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908" w:rsidRPr="00624CA0" w:rsidRDefault="00C30908" w:rsidP="0053431F">
      <w:pPr>
        <w:spacing w:after="0" w:line="0" w:lineRule="atLeast"/>
        <w:jc w:val="both"/>
        <w:rPr>
          <w:rFonts w:eastAsia="Times New Roman" w:cs="Times New Roman"/>
          <w:b/>
          <w:szCs w:val="24"/>
          <w:lang w:eastAsia="ru-RU"/>
        </w:rPr>
      </w:pPr>
    </w:p>
    <w:p w:rsidR="0089387E" w:rsidRPr="00624CA0" w:rsidRDefault="0089387E" w:rsidP="0053431F">
      <w:pPr>
        <w:spacing w:after="0" w:line="0" w:lineRule="atLeast"/>
        <w:jc w:val="both"/>
        <w:rPr>
          <w:rFonts w:eastAsia="Times New Roman" w:cs="Times New Roman"/>
          <w:b/>
          <w:szCs w:val="24"/>
          <w:lang w:eastAsia="ru-RU"/>
        </w:rPr>
      </w:pPr>
    </w:p>
    <w:tbl>
      <w:tblPr>
        <w:tblpPr w:leftFromText="180" w:rightFromText="180" w:vertAnchor="text" w:horzAnchor="margin" w:tblpXSpec="center" w:tblpY="34"/>
        <w:tblW w:w="10348" w:type="dxa"/>
        <w:tblLook w:val="01E0" w:firstRow="1" w:lastRow="1" w:firstColumn="1" w:lastColumn="1" w:noHBand="0" w:noVBand="0"/>
      </w:tblPr>
      <w:tblGrid>
        <w:gridCol w:w="3979"/>
        <w:gridCol w:w="3730"/>
        <w:gridCol w:w="2639"/>
      </w:tblGrid>
      <w:tr w:rsidR="00C30908" w:rsidRPr="00624CA0" w:rsidTr="00A06F13">
        <w:trPr>
          <w:trHeight w:val="1627"/>
        </w:trPr>
        <w:tc>
          <w:tcPr>
            <w:tcW w:w="397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УТВЕРЖДАЮ</w:t>
            </w:r>
            <w:r w:rsidR="00E60587" w:rsidRPr="00624CA0">
              <w:rPr>
                <w:rFonts w:eastAsia="Times New Roman" w:cs="Times New Roman"/>
                <w:szCs w:val="24"/>
                <w:lang w:eastAsia="ru-RU"/>
              </w:rPr>
              <w:t>:</w:t>
            </w:r>
          </w:p>
          <w:p w:rsidR="00C30908" w:rsidRPr="00624CA0" w:rsidRDefault="0081288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____________</w:t>
            </w:r>
            <w:proofErr w:type="spellStart"/>
            <w:r w:rsidRPr="00624CA0">
              <w:rPr>
                <w:rFonts w:eastAsia="Times New Roman" w:cs="Times New Roman"/>
                <w:szCs w:val="24"/>
                <w:lang w:eastAsia="ru-RU"/>
              </w:rPr>
              <w:t>А.И.Магомедов</w:t>
            </w:r>
            <w:proofErr w:type="spellEnd"/>
            <w:r w:rsidR="00C30908"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приказ №</w:t>
            </w:r>
            <w:r w:rsidR="003B5F00" w:rsidRPr="00624CA0">
              <w:rPr>
                <w:rFonts w:eastAsia="Times New Roman" w:cs="Times New Roman"/>
                <w:szCs w:val="24"/>
                <w:lang w:eastAsia="ru-RU"/>
              </w:rPr>
              <w:t xml:space="preserve"> </w:t>
            </w:r>
            <w:r w:rsidR="00363239" w:rsidRPr="00624CA0">
              <w:rPr>
                <w:rFonts w:eastAsia="Times New Roman" w:cs="Times New Roman"/>
                <w:szCs w:val="24"/>
                <w:lang w:eastAsia="ru-RU"/>
              </w:rPr>
              <w:t xml:space="preserve">        </w:t>
            </w:r>
            <w:r w:rsidR="003B5F00" w:rsidRPr="00624CA0">
              <w:rPr>
                <w:rFonts w:eastAsia="Times New Roman" w:cs="Times New Roman"/>
                <w:szCs w:val="24"/>
                <w:lang w:eastAsia="ru-RU"/>
              </w:rPr>
              <w:t xml:space="preserve"> от 28.08.202</w:t>
            </w:r>
            <w:r w:rsidR="00363239" w:rsidRPr="00624CA0">
              <w:rPr>
                <w:rFonts w:eastAsia="Times New Roman" w:cs="Times New Roman"/>
                <w:szCs w:val="24"/>
                <w:lang w:eastAsia="ru-RU"/>
              </w:rPr>
              <w:t>1</w:t>
            </w:r>
            <w:r w:rsidR="003B5F00" w:rsidRPr="00624CA0">
              <w:rPr>
                <w:rFonts w:eastAsia="Times New Roman" w:cs="Times New Roman"/>
                <w:szCs w:val="24"/>
                <w:lang w:eastAsia="ru-RU"/>
              </w:rPr>
              <w:t xml:space="preserve"> г.</w:t>
            </w:r>
            <w:r w:rsidRPr="00624CA0">
              <w:rPr>
                <w:rFonts w:eastAsia="Times New Roman" w:cs="Times New Roman"/>
                <w:szCs w:val="24"/>
                <w:lang w:eastAsia="ru-RU"/>
              </w:rPr>
              <w:t xml:space="preserve">                </w:t>
            </w:r>
          </w:p>
        </w:tc>
        <w:tc>
          <w:tcPr>
            <w:tcW w:w="373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p>
        </w:tc>
        <w:tc>
          <w:tcPr>
            <w:tcW w:w="263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ПРИНЯТО:</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Решением педсовета</w:t>
            </w:r>
          </w:p>
          <w:p w:rsidR="00C30908" w:rsidRPr="00624CA0" w:rsidRDefault="00332143"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пр</w:t>
            </w:r>
            <w:proofErr w:type="spellEnd"/>
            <w:r w:rsidRPr="00624CA0">
              <w:rPr>
                <w:rFonts w:eastAsia="Times New Roman" w:cs="Times New Roman"/>
                <w:szCs w:val="24"/>
                <w:lang w:eastAsia="ru-RU"/>
              </w:rPr>
              <w:t xml:space="preserve"> № 1 от 28</w:t>
            </w:r>
            <w:r w:rsidR="0089387E" w:rsidRPr="00624CA0">
              <w:rPr>
                <w:rFonts w:eastAsia="Times New Roman" w:cs="Times New Roman"/>
                <w:szCs w:val="24"/>
                <w:lang w:eastAsia="ru-RU"/>
              </w:rPr>
              <w:t>.08.202</w:t>
            </w:r>
            <w:r w:rsidR="00363239" w:rsidRPr="00624CA0">
              <w:rPr>
                <w:rFonts w:eastAsia="Times New Roman" w:cs="Times New Roman"/>
                <w:szCs w:val="24"/>
                <w:lang w:eastAsia="ru-RU"/>
              </w:rPr>
              <w:t>1</w:t>
            </w:r>
            <w:r w:rsidR="00C30908" w:rsidRPr="00624CA0">
              <w:rPr>
                <w:rFonts w:eastAsia="Times New Roman" w:cs="Times New Roman"/>
                <w:szCs w:val="24"/>
                <w:lang w:eastAsia="ru-RU"/>
              </w:rPr>
              <w:t xml:space="preserve"> г.  </w:t>
            </w:r>
          </w:p>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C30908" w:rsidP="0053431F">
      <w:pPr>
        <w:spacing w:after="0" w:line="0" w:lineRule="atLeast"/>
        <w:jc w:val="both"/>
        <w:rPr>
          <w:rFonts w:eastAsia="Times New Roman" w:cs="Times New Roman"/>
          <w:b/>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keepNext/>
        <w:spacing w:after="0" w:line="0" w:lineRule="atLeast"/>
        <w:jc w:val="center"/>
        <w:rPr>
          <w:rFonts w:eastAsia="Times New Roman" w:cs="Times New Roman"/>
          <w:b/>
          <w:bCs/>
          <w:szCs w:val="24"/>
          <w:lang w:eastAsia="ru-RU"/>
        </w:rPr>
      </w:pPr>
      <w:r w:rsidRPr="00624CA0">
        <w:rPr>
          <w:rFonts w:eastAsia="Times New Roman" w:cs="Times New Roman"/>
          <w:b/>
          <w:bCs/>
          <w:szCs w:val="24"/>
          <w:lang w:eastAsia="ru-RU"/>
        </w:rPr>
        <w:t>План</w:t>
      </w:r>
    </w:p>
    <w:p w:rsidR="00C30908" w:rsidRPr="00624CA0" w:rsidRDefault="00C30908" w:rsidP="0053431F">
      <w:pPr>
        <w:spacing w:after="0" w:line="0" w:lineRule="atLeast"/>
        <w:jc w:val="center"/>
        <w:rPr>
          <w:rFonts w:eastAsia="Times New Roman" w:cs="Times New Roman"/>
          <w:b/>
          <w:bCs/>
          <w:szCs w:val="24"/>
          <w:lang w:eastAsia="ru-RU"/>
        </w:rPr>
      </w:pPr>
      <w:r w:rsidRPr="00624CA0">
        <w:rPr>
          <w:rFonts w:eastAsia="Times New Roman" w:cs="Times New Roman"/>
          <w:b/>
          <w:bCs/>
          <w:szCs w:val="24"/>
          <w:lang w:eastAsia="ru-RU"/>
        </w:rPr>
        <w:t>учебно-воспитательной работы</w:t>
      </w:r>
    </w:p>
    <w:p w:rsidR="00C30908" w:rsidRPr="00624CA0" w:rsidRDefault="00C30908" w:rsidP="0053431F">
      <w:pPr>
        <w:spacing w:after="0" w:line="0" w:lineRule="atLeast"/>
        <w:jc w:val="center"/>
        <w:rPr>
          <w:rFonts w:eastAsia="Times New Roman" w:cs="Times New Roman"/>
          <w:b/>
          <w:bCs/>
          <w:szCs w:val="24"/>
          <w:lang w:eastAsia="ru-RU"/>
        </w:rPr>
      </w:pPr>
      <w:r w:rsidRPr="00624CA0">
        <w:rPr>
          <w:rFonts w:eastAsia="Times New Roman" w:cs="Times New Roman"/>
          <w:b/>
          <w:bCs/>
          <w:szCs w:val="24"/>
          <w:lang w:eastAsia="ru-RU"/>
        </w:rPr>
        <w:t xml:space="preserve">Муниципального казенного общеобразовательного </w:t>
      </w:r>
      <w:proofErr w:type="gramStart"/>
      <w:r w:rsidRPr="00624CA0">
        <w:rPr>
          <w:rFonts w:eastAsia="Times New Roman" w:cs="Times New Roman"/>
          <w:b/>
          <w:bCs/>
          <w:szCs w:val="24"/>
          <w:lang w:eastAsia="ru-RU"/>
        </w:rPr>
        <w:t>учреждения  «</w:t>
      </w:r>
      <w:proofErr w:type="spellStart"/>
      <w:proofErr w:type="gramEnd"/>
      <w:r w:rsidRPr="00624CA0">
        <w:rPr>
          <w:rFonts w:eastAsia="Times New Roman" w:cs="Times New Roman"/>
          <w:b/>
          <w:bCs/>
          <w:szCs w:val="24"/>
          <w:lang w:eastAsia="ru-RU"/>
        </w:rPr>
        <w:t>Рахатинская</w:t>
      </w:r>
      <w:proofErr w:type="spellEnd"/>
      <w:r w:rsidRPr="00624CA0">
        <w:rPr>
          <w:rFonts w:eastAsia="Times New Roman" w:cs="Times New Roman"/>
          <w:b/>
          <w:bCs/>
          <w:szCs w:val="24"/>
          <w:lang w:eastAsia="ru-RU"/>
        </w:rPr>
        <w:t xml:space="preserve">   средняя общеобразовательная школа имени Башира </w:t>
      </w:r>
      <w:proofErr w:type="spellStart"/>
      <w:r w:rsidRPr="00624CA0">
        <w:rPr>
          <w:rFonts w:eastAsia="Times New Roman" w:cs="Times New Roman"/>
          <w:b/>
          <w:bCs/>
          <w:szCs w:val="24"/>
          <w:lang w:eastAsia="ru-RU"/>
        </w:rPr>
        <w:t>Сахратулаева</w:t>
      </w:r>
      <w:proofErr w:type="spellEnd"/>
      <w:r w:rsidRPr="00624CA0">
        <w:rPr>
          <w:rFonts w:eastAsia="Times New Roman" w:cs="Times New Roman"/>
          <w:b/>
          <w:bCs/>
          <w:szCs w:val="24"/>
          <w:lang w:eastAsia="ru-RU"/>
        </w:rPr>
        <w:t xml:space="preserve"> </w:t>
      </w:r>
      <w:proofErr w:type="spellStart"/>
      <w:r w:rsidRPr="00624CA0">
        <w:rPr>
          <w:rFonts w:eastAsia="Times New Roman" w:cs="Times New Roman"/>
          <w:b/>
          <w:bCs/>
          <w:szCs w:val="24"/>
          <w:lang w:eastAsia="ru-RU"/>
        </w:rPr>
        <w:t>Башировича</w:t>
      </w:r>
      <w:proofErr w:type="spellEnd"/>
      <w:r w:rsidRPr="00624CA0">
        <w:rPr>
          <w:rFonts w:eastAsia="Times New Roman" w:cs="Times New Roman"/>
          <w:b/>
          <w:bCs/>
          <w:szCs w:val="24"/>
          <w:lang w:eastAsia="ru-RU"/>
        </w:rPr>
        <w:t>»</w:t>
      </w:r>
    </w:p>
    <w:p w:rsidR="00C30908" w:rsidRPr="00624CA0" w:rsidRDefault="00C30908" w:rsidP="0053431F">
      <w:pPr>
        <w:spacing w:after="0" w:line="0" w:lineRule="atLeast"/>
        <w:jc w:val="center"/>
        <w:rPr>
          <w:rFonts w:eastAsia="Times New Roman" w:cs="Times New Roman"/>
          <w:b/>
          <w:bCs/>
          <w:szCs w:val="24"/>
          <w:lang w:eastAsia="ru-RU"/>
        </w:rPr>
      </w:pPr>
      <w:r w:rsidRPr="00624CA0">
        <w:rPr>
          <w:rFonts w:eastAsia="Times New Roman" w:cs="Times New Roman"/>
          <w:b/>
          <w:bCs/>
          <w:szCs w:val="24"/>
          <w:lang w:eastAsia="ru-RU"/>
        </w:rPr>
        <w:t>Ботлихского муниципального района Республики Дагестан</w:t>
      </w:r>
    </w:p>
    <w:p w:rsidR="00C30908" w:rsidRPr="00624CA0" w:rsidRDefault="0089387E" w:rsidP="0053431F">
      <w:pPr>
        <w:spacing w:after="0" w:line="0" w:lineRule="atLeast"/>
        <w:jc w:val="center"/>
        <w:rPr>
          <w:rFonts w:eastAsia="Times New Roman" w:cs="Times New Roman"/>
          <w:b/>
          <w:bCs/>
          <w:szCs w:val="24"/>
          <w:lang w:eastAsia="ru-RU"/>
        </w:rPr>
      </w:pPr>
      <w:r w:rsidRPr="00624CA0">
        <w:rPr>
          <w:rFonts w:eastAsia="Times New Roman" w:cs="Times New Roman"/>
          <w:b/>
          <w:bCs/>
          <w:szCs w:val="24"/>
          <w:lang w:eastAsia="ru-RU"/>
        </w:rPr>
        <w:t>на 202</w:t>
      </w:r>
      <w:r w:rsidR="00464D54" w:rsidRPr="00624CA0">
        <w:rPr>
          <w:rFonts w:eastAsia="Times New Roman" w:cs="Times New Roman"/>
          <w:b/>
          <w:bCs/>
          <w:szCs w:val="24"/>
          <w:lang w:eastAsia="ru-RU"/>
        </w:rPr>
        <w:t>1</w:t>
      </w:r>
      <w:r w:rsidRPr="00624CA0">
        <w:rPr>
          <w:rFonts w:eastAsia="Times New Roman" w:cs="Times New Roman"/>
          <w:b/>
          <w:bCs/>
          <w:szCs w:val="24"/>
          <w:lang w:eastAsia="ru-RU"/>
        </w:rPr>
        <w:t xml:space="preserve"> - 202</w:t>
      </w:r>
      <w:r w:rsidR="00464D54" w:rsidRPr="00624CA0">
        <w:rPr>
          <w:rFonts w:eastAsia="Times New Roman" w:cs="Times New Roman"/>
          <w:b/>
          <w:bCs/>
          <w:szCs w:val="24"/>
          <w:lang w:eastAsia="ru-RU"/>
        </w:rPr>
        <w:t>2</w:t>
      </w:r>
      <w:r w:rsidR="00C30908" w:rsidRPr="00624CA0">
        <w:rPr>
          <w:rFonts w:eastAsia="Times New Roman" w:cs="Times New Roman"/>
          <w:b/>
          <w:bCs/>
          <w:szCs w:val="24"/>
          <w:lang w:eastAsia="ru-RU"/>
        </w:rPr>
        <w:t xml:space="preserve"> учебный год</w:t>
      </w:r>
    </w:p>
    <w:p w:rsidR="00C30908" w:rsidRPr="00624CA0" w:rsidRDefault="00812887" w:rsidP="0053431F">
      <w:pPr>
        <w:spacing w:after="0" w:line="0" w:lineRule="atLeast"/>
        <w:jc w:val="center"/>
        <w:rPr>
          <w:rFonts w:eastAsia="Times New Roman" w:cs="Times New Roman"/>
          <w:b/>
          <w:bCs/>
          <w:szCs w:val="24"/>
          <w:u w:val="single"/>
          <w:lang w:eastAsia="ru-RU"/>
        </w:rPr>
      </w:pPr>
      <w:r w:rsidRPr="00624CA0">
        <w:rPr>
          <w:rFonts w:eastAsia="Times New Roman" w:cs="Times New Roman"/>
          <w:i/>
          <w:szCs w:val="24"/>
          <w:u w:val="single"/>
        </w:rPr>
        <w:t xml:space="preserve">телефон: 8 963 797 03 </w:t>
      </w:r>
      <w:proofErr w:type="gramStart"/>
      <w:r w:rsidRPr="00624CA0">
        <w:rPr>
          <w:rFonts w:eastAsia="Times New Roman" w:cs="Times New Roman"/>
          <w:i/>
          <w:szCs w:val="24"/>
          <w:u w:val="single"/>
        </w:rPr>
        <w:t>38</w:t>
      </w:r>
      <w:r w:rsidR="00C30908" w:rsidRPr="00624CA0">
        <w:rPr>
          <w:rFonts w:eastAsia="Times New Roman" w:cs="Times New Roman"/>
          <w:i/>
          <w:szCs w:val="24"/>
          <w:u w:val="single"/>
        </w:rPr>
        <w:t xml:space="preserve"> ,</w:t>
      </w:r>
      <w:proofErr w:type="gramEnd"/>
      <w:r w:rsidR="00C30908" w:rsidRPr="00624CA0">
        <w:rPr>
          <w:rFonts w:eastAsia="Times New Roman" w:cs="Times New Roman"/>
          <w:i/>
          <w:szCs w:val="24"/>
          <w:u w:val="single"/>
        </w:rPr>
        <w:t xml:space="preserve"> </w:t>
      </w:r>
      <w:r w:rsidR="00C30908" w:rsidRPr="00624CA0">
        <w:rPr>
          <w:rFonts w:eastAsia="Times New Roman" w:cs="Times New Roman"/>
          <w:i/>
          <w:szCs w:val="24"/>
          <w:u w:val="single"/>
          <w:lang w:val="en-US"/>
        </w:rPr>
        <w:t>e</w:t>
      </w:r>
      <w:r w:rsidR="00C30908" w:rsidRPr="00624CA0">
        <w:rPr>
          <w:rFonts w:eastAsia="Times New Roman" w:cs="Times New Roman"/>
          <w:i/>
          <w:szCs w:val="24"/>
          <w:u w:val="single"/>
        </w:rPr>
        <w:t>-</w:t>
      </w:r>
      <w:r w:rsidR="00C30908" w:rsidRPr="00624CA0">
        <w:rPr>
          <w:rFonts w:eastAsia="Times New Roman" w:cs="Times New Roman"/>
          <w:i/>
          <w:szCs w:val="24"/>
          <w:u w:val="single"/>
          <w:lang w:val="en-US"/>
        </w:rPr>
        <w:t>mail</w:t>
      </w:r>
      <w:r w:rsidR="00C30908" w:rsidRPr="00624CA0">
        <w:rPr>
          <w:rFonts w:eastAsia="Times New Roman" w:cs="Times New Roman"/>
          <w:i/>
          <w:szCs w:val="24"/>
          <w:u w:val="single"/>
        </w:rPr>
        <w:t>:</w:t>
      </w:r>
      <w:r w:rsidR="00C30908" w:rsidRPr="00624CA0">
        <w:rPr>
          <w:rFonts w:eastAsia="Times New Roman" w:cs="Times New Roman"/>
          <w:szCs w:val="24"/>
          <w:u w:val="single"/>
        </w:rPr>
        <w:t xml:space="preserve"> </w:t>
      </w:r>
      <w:hyperlink r:id="rId8" w:history="1">
        <w:r w:rsidR="00C30908" w:rsidRPr="00624CA0">
          <w:rPr>
            <w:rStyle w:val="a4"/>
            <w:rFonts w:eastAsia="Calibri" w:cs="Times New Roman"/>
            <w:szCs w:val="24"/>
            <w:lang w:val="en-US"/>
          </w:rPr>
          <w:t>rahatasosh</w:t>
        </w:r>
        <w:r w:rsidR="00C30908" w:rsidRPr="00624CA0">
          <w:rPr>
            <w:rStyle w:val="a4"/>
            <w:rFonts w:eastAsia="Calibri" w:cs="Times New Roman"/>
            <w:szCs w:val="24"/>
          </w:rPr>
          <w:t>@</w:t>
        </w:r>
        <w:r w:rsidR="00C30908" w:rsidRPr="00624CA0">
          <w:rPr>
            <w:rStyle w:val="a4"/>
            <w:rFonts w:eastAsia="Calibri" w:cs="Times New Roman"/>
            <w:szCs w:val="24"/>
            <w:lang w:val="en-US"/>
          </w:rPr>
          <w:t>mail</w:t>
        </w:r>
        <w:r w:rsidR="00C30908" w:rsidRPr="00624CA0">
          <w:rPr>
            <w:rStyle w:val="a4"/>
            <w:rFonts w:eastAsia="Calibri" w:cs="Times New Roman"/>
            <w:szCs w:val="24"/>
          </w:rPr>
          <w:t>.</w:t>
        </w:r>
        <w:proofErr w:type="spellStart"/>
        <w:r w:rsidR="00C30908" w:rsidRPr="00624CA0">
          <w:rPr>
            <w:rStyle w:val="a4"/>
            <w:rFonts w:eastAsia="Calibri" w:cs="Times New Roman"/>
            <w:szCs w:val="24"/>
            <w:lang w:val="en-US"/>
          </w:rPr>
          <w:t>ru</w:t>
        </w:r>
        <w:proofErr w:type="spellEnd"/>
      </w:hyperlink>
    </w:p>
    <w:p w:rsidR="00C30908" w:rsidRPr="00624CA0" w:rsidRDefault="00C30908" w:rsidP="0053431F">
      <w:pPr>
        <w:spacing w:after="0" w:line="0" w:lineRule="atLeast"/>
        <w:jc w:val="center"/>
        <w:rPr>
          <w:rFonts w:eastAsia="Times New Roman" w:cs="Times New Roman"/>
          <w:b/>
          <w:bCs/>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keepNext/>
        <w:spacing w:after="0" w:line="0" w:lineRule="atLeast"/>
        <w:jc w:val="both"/>
        <w:rPr>
          <w:rFonts w:eastAsia="Times New Roman" w:cs="Times New Roman"/>
          <w:b/>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szCs w:val="24"/>
          <w:lang w:eastAsia="ru-RU"/>
        </w:rPr>
      </w:pPr>
    </w:p>
    <w:p w:rsidR="00A06F13" w:rsidRPr="00624CA0" w:rsidRDefault="00A06F13" w:rsidP="0053431F">
      <w:pPr>
        <w:spacing w:after="0" w:line="0" w:lineRule="atLeast"/>
        <w:jc w:val="both"/>
        <w:rPr>
          <w:rFonts w:eastAsia="Times New Roman" w:cs="Times New Roman"/>
          <w:b/>
          <w:szCs w:val="24"/>
          <w:lang w:eastAsia="ru-RU"/>
        </w:rPr>
      </w:pPr>
    </w:p>
    <w:p w:rsidR="004F4E97" w:rsidRPr="00624CA0" w:rsidRDefault="004F4E97" w:rsidP="0053431F">
      <w:pPr>
        <w:spacing w:after="0" w:line="0" w:lineRule="atLeast"/>
        <w:jc w:val="both"/>
        <w:rPr>
          <w:rFonts w:eastAsia="Times New Roman" w:cs="Times New Roman"/>
          <w:b/>
          <w:szCs w:val="24"/>
          <w:lang w:eastAsia="ru-RU"/>
        </w:rPr>
      </w:pPr>
    </w:p>
    <w:p w:rsidR="004F4E97" w:rsidRPr="00624CA0" w:rsidRDefault="004F4E97" w:rsidP="0053431F">
      <w:pPr>
        <w:spacing w:after="0" w:line="0" w:lineRule="atLeast"/>
        <w:jc w:val="both"/>
        <w:rPr>
          <w:rFonts w:eastAsia="Times New Roman" w:cs="Times New Roman"/>
          <w:b/>
          <w:szCs w:val="24"/>
          <w:lang w:eastAsia="ru-RU"/>
        </w:rPr>
      </w:pPr>
    </w:p>
    <w:p w:rsidR="004F4E97" w:rsidRPr="00624CA0" w:rsidRDefault="004F4E97" w:rsidP="0053431F">
      <w:pPr>
        <w:spacing w:after="0" w:line="0" w:lineRule="atLeast"/>
        <w:jc w:val="both"/>
        <w:rPr>
          <w:rFonts w:eastAsia="Times New Roman" w:cs="Times New Roman"/>
          <w:b/>
          <w:szCs w:val="24"/>
          <w:lang w:eastAsia="ru-RU"/>
        </w:rPr>
      </w:pPr>
    </w:p>
    <w:p w:rsidR="004F4E97" w:rsidRPr="00624CA0" w:rsidRDefault="004F4E97" w:rsidP="0053431F">
      <w:pPr>
        <w:spacing w:after="0" w:line="0" w:lineRule="atLeast"/>
        <w:jc w:val="both"/>
        <w:rPr>
          <w:rFonts w:eastAsia="Times New Roman" w:cs="Times New Roman"/>
          <w:b/>
          <w:szCs w:val="24"/>
          <w:lang w:eastAsia="ru-RU"/>
        </w:rPr>
      </w:pPr>
    </w:p>
    <w:p w:rsidR="00893631" w:rsidRPr="00624CA0" w:rsidRDefault="00893631" w:rsidP="00C21F47">
      <w:pPr>
        <w:spacing w:after="0" w:line="0" w:lineRule="atLeast"/>
        <w:rPr>
          <w:rFonts w:eastAsia="Times New Roman" w:cs="Times New Roman"/>
          <w:b/>
          <w:szCs w:val="24"/>
          <w:lang w:eastAsia="ru-RU"/>
        </w:rPr>
      </w:pPr>
    </w:p>
    <w:p w:rsidR="00C30908" w:rsidRPr="00624CA0" w:rsidRDefault="00C30908" w:rsidP="00C21F47">
      <w:pPr>
        <w:spacing w:after="0" w:line="0" w:lineRule="atLeast"/>
        <w:rPr>
          <w:rFonts w:eastAsia="Times New Roman" w:cs="Times New Roman"/>
          <w:b/>
          <w:szCs w:val="24"/>
          <w:lang w:eastAsia="ru-RU"/>
        </w:rPr>
      </w:pPr>
      <w:r w:rsidRPr="00624CA0">
        <w:rPr>
          <w:rFonts w:eastAsia="Times New Roman" w:cs="Times New Roman"/>
          <w:b/>
          <w:szCs w:val="24"/>
          <w:lang w:eastAsia="ru-RU"/>
        </w:rPr>
        <w:t>СОДЕРЖАНИЕ:</w:t>
      </w:r>
    </w:p>
    <w:p w:rsidR="00C30908" w:rsidRPr="00624CA0" w:rsidRDefault="00C30908" w:rsidP="00C21F47">
      <w:pPr>
        <w:numPr>
          <w:ilvl w:val="0"/>
          <w:numId w:val="1"/>
        </w:numPr>
        <w:spacing w:after="0" w:line="0" w:lineRule="atLeast"/>
        <w:ind w:left="0" w:firstLine="0"/>
        <w:rPr>
          <w:rFonts w:eastAsia="Times New Roman" w:cs="Times New Roman"/>
          <w:szCs w:val="24"/>
          <w:lang w:eastAsia="ru-RU"/>
        </w:rPr>
      </w:pPr>
      <w:r w:rsidRPr="00624CA0">
        <w:rPr>
          <w:rFonts w:eastAsia="Times New Roman" w:cs="Times New Roman"/>
          <w:szCs w:val="24"/>
          <w:lang w:eastAsia="ru-RU"/>
        </w:rPr>
        <w:t>Анализ работы муниципального казённого общеобразовательного учреждения «</w:t>
      </w:r>
      <w:proofErr w:type="spellStart"/>
      <w:r w:rsidRPr="00624CA0">
        <w:rPr>
          <w:rFonts w:eastAsia="Times New Roman" w:cs="Times New Roman"/>
          <w:szCs w:val="24"/>
          <w:lang w:eastAsia="ru-RU"/>
        </w:rPr>
        <w:t>Рахатинская</w:t>
      </w:r>
      <w:proofErr w:type="spellEnd"/>
      <w:r w:rsidRPr="00624CA0">
        <w:rPr>
          <w:rFonts w:eastAsia="Times New Roman" w:cs="Times New Roman"/>
          <w:szCs w:val="24"/>
          <w:lang w:eastAsia="ru-RU"/>
        </w:rPr>
        <w:t xml:space="preserve"> средняя общеобразовательная школа</w:t>
      </w:r>
      <w:r w:rsidR="00157F61" w:rsidRPr="00624CA0">
        <w:rPr>
          <w:rFonts w:eastAsia="Times New Roman" w:cs="Times New Roman"/>
          <w:szCs w:val="24"/>
          <w:lang w:eastAsia="ru-RU"/>
        </w:rPr>
        <w:t xml:space="preserve"> имени Башира </w:t>
      </w:r>
      <w:proofErr w:type="spellStart"/>
      <w:r w:rsidR="00157F61" w:rsidRPr="00624CA0">
        <w:rPr>
          <w:rFonts w:eastAsia="Times New Roman" w:cs="Times New Roman"/>
          <w:szCs w:val="24"/>
          <w:lang w:eastAsia="ru-RU"/>
        </w:rPr>
        <w:t>Лабазановича</w:t>
      </w:r>
      <w:proofErr w:type="spellEnd"/>
      <w:r w:rsidR="00157F61" w:rsidRPr="00624CA0">
        <w:rPr>
          <w:rFonts w:eastAsia="Times New Roman" w:cs="Times New Roman"/>
          <w:szCs w:val="24"/>
          <w:lang w:eastAsia="ru-RU"/>
        </w:rPr>
        <w:t xml:space="preserve"> </w:t>
      </w:r>
      <w:proofErr w:type="spellStart"/>
      <w:r w:rsidR="00157F61" w:rsidRPr="00624CA0">
        <w:rPr>
          <w:rFonts w:eastAsia="Times New Roman" w:cs="Times New Roman"/>
          <w:szCs w:val="24"/>
          <w:lang w:eastAsia="ru-RU"/>
        </w:rPr>
        <w:t>Сахратулаева</w:t>
      </w:r>
      <w:proofErr w:type="spellEnd"/>
      <w:r w:rsidR="0089387E" w:rsidRPr="00624CA0">
        <w:rPr>
          <w:rFonts w:eastAsia="Times New Roman" w:cs="Times New Roman"/>
          <w:szCs w:val="24"/>
          <w:lang w:eastAsia="ru-RU"/>
        </w:rPr>
        <w:t>» за 20</w:t>
      </w:r>
      <w:r w:rsidR="00464D54" w:rsidRPr="00624CA0">
        <w:rPr>
          <w:rFonts w:eastAsia="Times New Roman" w:cs="Times New Roman"/>
          <w:szCs w:val="24"/>
          <w:lang w:eastAsia="ru-RU"/>
        </w:rPr>
        <w:t>20</w:t>
      </w:r>
      <w:r w:rsidR="0089387E" w:rsidRPr="00624CA0">
        <w:rPr>
          <w:rFonts w:eastAsia="Times New Roman" w:cs="Times New Roman"/>
          <w:szCs w:val="24"/>
          <w:lang w:eastAsia="ru-RU"/>
        </w:rPr>
        <w:t>-202</w:t>
      </w:r>
      <w:r w:rsidR="00464D54" w:rsidRPr="00624CA0">
        <w:rPr>
          <w:rFonts w:eastAsia="Times New Roman" w:cs="Times New Roman"/>
          <w:szCs w:val="24"/>
          <w:lang w:eastAsia="ru-RU"/>
        </w:rPr>
        <w:t>1</w:t>
      </w:r>
      <w:r w:rsidRPr="00624CA0">
        <w:rPr>
          <w:rFonts w:eastAsia="Times New Roman" w:cs="Times New Roman"/>
          <w:szCs w:val="24"/>
          <w:lang w:eastAsia="ru-RU"/>
        </w:rPr>
        <w:t xml:space="preserve"> учебный год.</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Анализ успеваемости и качества образования по классам и по предметам</w:t>
      </w:r>
      <w:r w:rsidR="008E6BB2" w:rsidRPr="00624CA0">
        <w:rPr>
          <w:rFonts w:ascii="Times New Roman" w:hAnsi="Times New Roman"/>
          <w:sz w:val="24"/>
          <w:szCs w:val="24"/>
          <w:lang w:eastAsia="ru-RU"/>
        </w:rPr>
        <w:t xml:space="preserve"> за 20</w:t>
      </w:r>
      <w:r w:rsidR="00464D54" w:rsidRPr="00624CA0">
        <w:rPr>
          <w:rFonts w:ascii="Times New Roman" w:hAnsi="Times New Roman"/>
          <w:sz w:val="24"/>
          <w:szCs w:val="24"/>
          <w:lang w:eastAsia="ru-RU"/>
        </w:rPr>
        <w:t>20</w:t>
      </w:r>
      <w:r w:rsidR="008E6BB2"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 xml:space="preserve">Анализ результатов </w:t>
      </w:r>
      <w:r w:rsidR="008E6BB2" w:rsidRPr="00624CA0">
        <w:rPr>
          <w:rFonts w:ascii="Times New Roman" w:hAnsi="Times New Roman"/>
          <w:sz w:val="24"/>
          <w:szCs w:val="24"/>
          <w:lang w:eastAsia="ru-RU"/>
        </w:rPr>
        <w:t>промежуточной аттестации за 20</w:t>
      </w:r>
      <w:r w:rsidR="00464D54" w:rsidRPr="00624CA0">
        <w:rPr>
          <w:rFonts w:ascii="Times New Roman" w:hAnsi="Times New Roman"/>
          <w:sz w:val="24"/>
          <w:szCs w:val="24"/>
          <w:lang w:eastAsia="ru-RU"/>
        </w:rPr>
        <w:t>20</w:t>
      </w:r>
      <w:r w:rsidR="008E6BB2"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w:t>
      </w:r>
      <w:r w:rsidR="008E6BB2" w:rsidRPr="00624CA0">
        <w:rPr>
          <w:rFonts w:ascii="Times New Roman" w:hAnsi="Times New Roman"/>
          <w:sz w:val="24"/>
          <w:szCs w:val="24"/>
          <w:lang w:eastAsia="ru-RU"/>
        </w:rPr>
        <w:t>из ЕГЭ и ГИА выпускников на 20</w:t>
      </w:r>
      <w:r w:rsidR="00464D54" w:rsidRPr="00624CA0">
        <w:rPr>
          <w:rFonts w:ascii="Times New Roman" w:hAnsi="Times New Roman"/>
          <w:sz w:val="24"/>
          <w:szCs w:val="24"/>
          <w:lang w:eastAsia="ru-RU"/>
        </w:rPr>
        <w:t>20</w:t>
      </w:r>
      <w:r w:rsidR="008E6BB2"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Анализ пробных ЕГЭ и ОГЭ в течение учебного года.</w:t>
      </w:r>
    </w:p>
    <w:p w:rsidR="00C30908" w:rsidRPr="00624CA0" w:rsidRDefault="008E6BB2"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Анализ ВПР в 20</w:t>
      </w:r>
      <w:r w:rsidR="00464D54" w:rsidRPr="00624CA0">
        <w:rPr>
          <w:rFonts w:ascii="Times New Roman" w:hAnsi="Times New Roman"/>
          <w:sz w:val="24"/>
          <w:szCs w:val="24"/>
          <w:lang w:eastAsia="ru-RU"/>
        </w:rPr>
        <w:t>20</w:t>
      </w:r>
      <w:r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00C30908" w:rsidRPr="00624CA0">
        <w:rPr>
          <w:rFonts w:ascii="Times New Roman" w:hAnsi="Times New Roman"/>
          <w:sz w:val="24"/>
          <w:szCs w:val="24"/>
          <w:lang w:eastAsia="ru-RU"/>
        </w:rPr>
        <w:t xml:space="preserve"> учебном году.</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Анали</w:t>
      </w:r>
      <w:r w:rsidR="00812887" w:rsidRPr="00624CA0">
        <w:rPr>
          <w:rFonts w:ascii="Times New Roman" w:hAnsi="Times New Roman"/>
          <w:sz w:val="24"/>
          <w:szCs w:val="24"/>
          <w:lang w:eastAsia="ru-RU"/>
        </w:rPr>
        <w:t>з воспитате</w:t>
      </w:r>
      <w:r w:rsidR="008E6BB2" w:rsidRPr="00624CA0">
        <w:rPr>
          <w:rFonts w:ascii="Times New Roman" w:hAnsi="Times New Roman"/>
          <w:sz w:val="24"/>
          <w:szCs w:val="24"/>
          <w:lang w:eastAsia="ru-RU"/>
        </w:rPr>
        <w:t xml:space="preserve">льной </w:t>
      </w:r>
      <w:proofErr w:type="gramStart"/>
      <w:r w:rsidR="008E6BB2" w:rsidRPr="00624CA0">
        <w:rPr>
          <w:rFonts w:ascii="Times New Roman" w:hAnsi="Times New Roman"/>
          <w:sz w:val="24"/>
          <w:szCs w:val="24"/>
          <w:lang w:eastAsia="ru-RU"/>
        </w:rPr>
        <w:t>работы  за</w:t>
      </w:r>
      <w:proofErr w:type="gramEnd"/>
      <w:r w:rsidR="008E6BB2" w:rsidRPr="00624CA0">
        <w:rPr>
          <w:rFonts w:ascii="Times New Roman" w:hAnsi="Times New Roman"/>
          <w:sz w:val="24"/>
          <w:szCs w:val="24"/>
          <w:lang w:eastAsia="ru-RU"/>
        </w:rPr>
        <w:t xml:space="preserve"> 20</w:t>
      </w:r>
      <w:r w:rsidR="00464D54" w:rsidRPr="00624CA0">
        <w:rPr>
          <w:rFonts w:ascii="Times New Roman" w:hAnsi="Times New Roman"/>
          <w:sz w:val="24"/>
          <w:szCs w:val="24"/>
          <w:lang w:eastAsia="ru-RU"/>
        </w:rPr>
        <w:t>20</w:t>
      </w:r>
      <w:r w:rsidR="008E6BB2"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w:t>
      </w:r>
      <w:r w:rsidR="008E6BB2" w:rsidRPr="00624CA0">
        <w:rPr>
          <w:rFonts w:ascii="Times New Roman" w:hAnsi="Times New Roman"/>
          <w:sz w:val="24"/>
          <w:szCs w:val="24"/>
          <w:lang w:eastAsia="ru-RU"/>
        </w:rPr>
        <w:t>ализ методической работы за 20</w:t>
      </w:r>
      <w:r w:rsidR="00464D54" w:rsidRPr="00624CA0">
        <w:rPr>
          <w:rFonts w:ascii="Times New Roman" w:hAnsi="Times New Roman"/>
          <w:sz w:val="24"/>
          <w:szCs w:val="24"/>
          <w:lang w:eastAsia="ru-RU"/>
        </w:rPr>
        <w:t>20</w:t>
      </w:r>
      <w:r w:rsidR="008E6BB2"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учебный год.</w:t>
      </w:r>
    </w:p>
    <w:p w:rsidR="00C30908" w:rsidRPr="00624CA0" w:rsidRDefault="00C12023" w:rsidP="00C21F47">
      <w:pPr>
        <w:pStyle w:val="a5"/>
        <w:spacing w:after="0" w:line="0" w:lineRule="atLeast"/>
        <w:ind w:left="0"/>
        <w:rPr>
          <w:rFonts w:ascii="Times New Roman" w:hAnsi="Times New Roman"/>
          <w:sz w:val="24"/>
          <w:szCs w:val="24"/>
          <w:lang w:eastAsia="ru-RU"/>
        </w:rPr>
      </w:pPr>
      <w:r w:rsidRPr="00624CA0">
        <w:rPr>
          <w:rFonts w:ascii="Times New Roman" w:hAnsi="Times New Roman"/>
          <w:sz w:val="24"/>
          <w:szCs w:val="24"/>
          <w:lang w:eastAsia="ru-RU"/>
        </w:rPr>
        <w:t xml:space="preserve">             </w:t>
      </w:r>
      <w:r w:rsidR="00C21F47" w:rsidRPr="00624CA0">
        <w:rPr>
          <w:rFonts w:ascii="Times New Roman" w:hAnsi="Times New Roman"/>
          <w:sz w:val="24"/>
          <w:szCs w:val="24"/>
          <w:lang w:eastAsia="ru-RU"/>
        </w:rPr>
        <w:t xml:space="preserve">      </w:t>
      </w: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 xml:space="preserve">а) </w:t>
      </w:r>
      <w:proofErr w:type="gramStart"/>
      <w:r w:rsidR="00C30908" w:rsidRPr="00624CA0">
        <w:rPr>
          <w:rFonts w:ascii="Times New Roman" w:hAnsi="Times New Roman"/>
          <w:sz w:val="24"/>
          <w:szCs w:val="24"/>
          <w:lang w:eastAsia="ru-RU"/>
        </w:rPr>
        <w:t>Анализ  МС</w:t>
      </w:r>
      <w:proofErr w:type="gramEnd"/>
      <w:r w:rsidR="00C30908" w:rsidRPr="00624CA0">
        <w:rPr>
          <w:rFonts w:ascii="Times New Roman" w:hAnsi="Times New Roman"/>
          <w:sz w:val="24"/>
          <w:szCs w:val="24"/>
          <w:lang w:eastAsia="ru-RU"/>
        </w:rPr>
        <w:t xml:space="preserve"> школы.</w:t>
      </w:r>
    </w:p>
    <w:p w:rsidR="00C30908" w:rsidRPr="00624CA0" w:rsidRDefault="00157F61" w:rsidP="00C21F47">
      <w:pPr>
        <w:spacing w:after="0" w:line="0" w:lineRule="atLeast"/>
        <w:rPr>
          <w:rFonts w:cs="Times New Roman"/>
          <w:szCs w:val="24"/>
          <w:lang w:eastAsia="ru-RU"/>
        </w:rPr>
      </w:pPr>
      <w:r w:rsidRPr="00624CA0">
        <w:rPr>
          <w:rFonts w:cs="Times New Roman"/>
          <w:szCs w:val="24"/>
          <w:lang w:eastAsia="ru-RU"/>
        </w:rPr>
        <w:t xml:space="preserve">             </w:t>
      </w:r>
      <w:r w:rsidR="00C21F47" w:rsidRPr="00624CA0">
        <w:rPr>
          <w:rFonts w:cs="Times New Roman"/>
          <w:szCs w:val="24"/>
          <w:lang w:eastAsia="ru-RU"/>
        </w:rPr>
        <w:t xml:space="preserve">       </w:t>
      </w:r>
      <w:r w:rsidR="00C30908" w:rsidRPr="00624CA0">
        <w:rPr>
          <w:rFonts w:cs="Times New Roman"/>
          <w:szCs w:val="24"/>
          <w:lang w:eastAsia="ru-RU"/>
        </w:rPr>
        <w:t>б) Анализ по итогам предметных недель предметов гуманитарного и естественного цикла.</w:t>
      </w:r>
    </w:p>
    <w:p w:rsidR="00C30908" w:rsidRPr="00624CA0" w:rsidRDefault="00157F61" w:rsidP="00C21F47">
      <w:pPr>
        <w:spacing w:after="0" w:line="0" w:lineRule="atLeast"/>
        <w:rPr>
          <w:rFonts w:eastAsia="Calibri" w:cs="Times New Roman"/>
          <w:szCs w:val="24"/>
          <w:lang w:eastAsia="ru-RU"/>
        </w:rPr>
      </w:pPr>
      <w:r w:rsidRPr="00624CA0">
        <w:rPr>
          <w:rFonts w:cs="Times New Roman"/>
          <w:szCs w:val="24"/>
          <w:lang w:eastAsia="ru-RU"/>
        </w:rPr>
        <w:t xml:space="preserve">            </w:t>
      </w:r>
      <w:r w:rsidR="00C21F47" w:rsidRPr="00624CA0">
        <w:rPr>
          <w:rFonts w:cs="Times New Roman"/>
          <w:szCs w:val="24"/>
          <w:lang w:eastAsia="ru-RU"/>
        </w:rPr>
        <w:t xml:space="preserve">       </w:t>
      </w:r>
      <w:r w:rsidRPr="00624CA0">
        <w:rPr>
          <w:rFonts w:cs="Times New Roman"/>
          <w:szCs w:val="24"/>
          <w:lang w:eastAsia="ru-RU"/>
        </w:rPr>
        <w:t xml:space="preserve"> </w:t>
      </w:r>
      <w:r w:rsidR="00C30908" w:rsidRPr="00624CA0">
        <w:rPr>
          <w:rFonts w:eastAsia="Calibri" w:cs="Times New Roman"/>
          <w:szCs w:val="24"/>
          <w:lang w:eastAsia="ru-RU"/>
        </w:rPr>
        <w:t>в) Анализ работы МО учи</w:t>
      </w:r>
      <w:r w:rsidR="00563849" w:rsidRPr="00624CA0">
        <w:rPr>
          <w:rFonts w:eastAsia="Calibri" w:cs="Times New Roman"/>
          <w:szCs w:val="24"/>
          <w:lang w:eastAsia="ru-RU"/>
        </w:rPr>
        <w:t xml:space="preserve">телей начальных </w:t>
      </w:r>
      <w:proofErr w:type="gramStart"/>
      <w:r w:rsidR="00563849" w:rsidRPr="00624CA0">
        <w:rPr>
          <w:rFonts w:eastAsia="Calibri" w:cs="Times New Roman"/>
          <w:szCs w:val="24"/>
          <w:lang w:eastAsia="ru-RU"/>
        </w:rPr>
        <w:t>классов  за</w:t>
      </w:r>
      <w:proofErr w:type="gramEnd"/>
      <w:r w:rsidR="00563849" w:rsidRPr="00624CA0">
        <w:rPr>
          <w:rFonts w:eastAsia="Calibri" w:cs="Times New Roman"/>
          <w:szCs w:val="24"/>
          <w:lang w:eastAsia="ru-RU"/>
        </w:rPr>
        <w:t xml:space="preserve"> 20</w:t>
      </w:r>
      <w:r w:rsidR="00464D54" w:rsidRPr="00624CA0">
        <w:rPr>
          <w:rFonts w:eastAsia="Calibri" w:cs="Times New Roman"/>
          <w:szCs w:val="24"/>
          <w:lang w:eastAsia="ru-RU"/>
        </w:rPr>
        <w:t>20</w:t>
      </w:r>
      <w:r w:rsidR="00563849" w:rsidRPr="00624CA0">
        <w:rPr>
          <w:rFonts w:eastAsia="Calibri" w:cs="Times New Roman"/>
          <w:szCs w:val="24"/>
          <w:lang w:eastAsia="ru-RU"/>
        </w:rPr>
        <w:t>-202</w:t>
      </w:r>
      <w:r w:rsidR="00464D54" w:rsidRPr="00624CA0">
        <w:rPr>
          <w:rFonts w:eastAsia="Calibri" w:cs="Times New Roman"/>
          <w:szCs w:val="24"/>
          <w:lang w:eastAsia="ru-RU"/>
        </w:rPr>
        <w:t>1</w:t>
      </w:r>
      <w:r w:rsidR="00563849" w:rsidRPr="00624CA0">
        <w:rPr>
          <w:rFonts w:eastAsia="Calibri" w:cs="Times New Roman"/>
          <w:szCs w:val="24"/>
          <w:lang w:eastAsia="ru-RU"/>
        </w:rPr>
        <w:t xml:space="preserve">  учебный год.</w:t>
      </w:r>
    </w:p>
    <w:p w:rsidR="00C30908" w:rsidRPr="00624CA0" w:rsidRDefault="00157F61" w:rsidP="00C21F47">
      <w:pPr>
        <w:spacing w:after="0" w:line="0" w:lineRule="atLeast"/>
        <w:rPr>
          <w:rFonts w:eastAsia="Calibri" w:cs="Times New Roman"/>
          <w:szCs w:val="24"/>
        </w:rPr>
      </w:pPr>
      <w:r w:rsidRPr="00624CA0">
        <w:rPr>
          <w:rFonts w:eastAsia="Calibri" w:cs="Times New Roman"/>
          <w:szCs w:val="24"/>
          <w:lang w:eastAsia="ru-RU"/>
        </w:rPr>
        <w:t xml:space="preserve">            </w:t>
      </w:r>
      <w:r w:rsidR="00C21F47" w:rsidRPr="00624CA0">
        <w:rPr>
          <w:rFonts w:eastAsia="Calibri" w:cs="Times New Roman"/>
          <w:szCs w:val="24"/>
          <w:lang w:eastAsia="ru-RU"/>
        </w:rPr>
        <w:t xml:space="preserve">       </w:t>
      </w:r>
      <w:r w:rsidR="00C30908" w:rsidRPr="00624CA0">
        <w:rPr>
          <w:rFonts w:eastAsia="Calibri" w:cs="Times New Roman"/>
          <w:szCs w:val="24"/>
          <w:lang w:eastAsia="ru-RU"/>
        </w:rPr>
        <w:t xml:space="preserve"> г) </w:t>
      </w:r>
      <w:r w:rsidR="00C30908" w:rsidRPr="00624CA0">
        <w:rPr>
          <w:rFonts w:eastAsia="Calibri" w:cs="Times New Roman"/>
          <w:szCs w:val="24"/>
        </w:rPr>
        <w:t>Анализ работы М</w:t>
      </w:r>
      <w:r w:rsidR="00563849" w:rsidRPr="00624CA0">
        <w:rPr>
          <w:rFonts w:eastAsia="Calibri" w:cs="Times New Roman"/>
          <w:szCs w:val="24"/>
        </w:rPr>
        <w:t>О классных руководителей за 20</w:t>
      </w:r>
      <w:r w:rsidR="00464D54" w:rsidRPr="00624CA0">
        <w:rPr>
          <w:rFonts w:eastAsia="Calibri" w:cs="Times New Roman"/>
          <w:szCs w:val="24"/>
        </w:rPr>
        <w:t>20</w:t>
      </w:r>
      <w:r w:rsidR="00563849" w:rsidRPr="00624CA0">
        <w:rPr>
          <w:rFonts w:eastAsia="Calibri" w:cs="Times New Roman"/>
          <w:szCs w:val="24"/>
        </w:rPr>
        <w:t>-202</w:t>
      </w:r>
      <w:r w:rsidR="00464D54" w:rsidRPr="00624CA0">
        <w:rPr>
          <w:rFonts w:eastAsia="Calibri" w:cs="Times New Roman"/>
          <w:szCs w:val="24"/>
        </w:rPr>
        <w:t>1</w:t>
      </w:r>
      <w:r w:rsidR="00C30908" w:rsidRPr="00624CA0">
        <w:rPr>
          <w:rFonts w:eastAsia="Calibri" w:cs="Times New Roman"/>
          <w:szCs w:val="24"/>
        </w:rPr>
        <w:t xml:space="preserve"> учебный год</w:t>
      </w:r>
      <w:r w:rsidR="00770F16" w:rsidRPr="00624CA0">
        <w:rPr>
          <w:rFonts w:eastAsia="Calibri" w:cs="Times New Roman"/>
          <w:szCs w:val="24"/>
        </w:rPr>
        <w:t>.</w:t>
      </w:r>
    </w:p>
    <w:p w:rsidR="00770F16" w:rsidRPr="00624CA0" w:rsidRDefault="005968FD" w:rsidP="00C21F47">
      <w:pPr>
        <w:spacing w:after="0" w:line="0" w:lineRule="atLeast"/>
        <w:rPr>
          <w:rFonts w:eastAsia="Calibri" w:cs="Times New Roman"/>
          <w:szCs w:val="24"/>
        </w:rPr>
      </w:pPr>
      <w:r w:rsidRPr="00624CA0">
        <w:rPr>
          <w:rFonts w:eastAsia="Calibri" w:cs="Times New Roman"/>
          <w:szCs w:val="24"/>
        </w:rPr>
        <w:t xml:space="preserve">             </w:t>
      </w:r>
      <w:r w:rsidR="00C21F47" w:rsidRPr="00624CA0">
        <w:rPr>
          <w:rFonts w:eastAsia="Calibri" w:cs="Times New Roman"/>
          <w:szCs w:val="24"/>
        </w:rPr>
        <w:t xml:space="preserve">       </w:t>
      </w:r>
      <w:r w:rsidRPr="00624CA0">
        <w:rPr>
          <w:rFonts w:eastAsia="Calibri" w:cs="Times New Roman"/>
          <w:szCs w:val="24"/>
        </w:rPr>
        <w:t>д) Анализ</w:t>
      </w:r>
      <w:r w:rsidR="00770F16" w:rsidRPr="00624CA0">
        <w:rPr>
          <w:rFonts w:eastAsia="Times New Roman" w:cs="Times New Roman"/>
          <w:bCs/>
          <w:color w:val="000000"/>
          <w:szCs w:val="24"/>
          <w:lang w:eastAsia="ru-RU"/>
        </w:rPr>
        <w:t xml:space="preserve"> работы МО естественного цикла</w:t>
      </w:r>
      <w:r w:rsidR="00770F16" w:rsidRPr="00624CA0">
        <w:rPr>
          <w:rFonts w:eastAsia="Times New Roman" w:cs="Times New Roman"/>
          <w:color w:val="000000"/>
          <w:szCs w:val="24"/>
          <w:lang w:eastAsia="ru-RU"/>
        </w:rPr>
        <w:t xml:space="preserve"> </w:t>
      </w:r>
      <w:proofErr w:type="gramStart"/>
      <w:r w:rsidR="00770F16" w:rsidRPr="00624CA0">
        <w:rPr>
          <w:rFonts w:eastAsia="Times New Roman" w:cs="Times New Roman"/>
          <w:bCs/>
          <w:color w:val="000000"/>
          <w:szCs w:val="24"/>
          <w:lang w:eastAsia="ru-RU"/>
        </w:rPr>
        <w:t>МКОУ  «</w:t>
      </w:r>
      <w:proofErr w:type="gramEnd"/>
      <w:r w:rsidR="00770F16" w:rsidRPr="00624CA0">
        <w:rPr>
          <w:rFonts w:eastAsia="Times New Roman" w:cs="Times New Roman"/>
          <w:bCs/>
          <w:color w:val="000000"/>
          <w:szCs w:val="24"/>
          <w:lang w:eastAsia="ru-RU"/>
        </w:rPr>
        <w:t xml:space="preserve"> </w:t>
      </w:r>
      <w:proofErr w:type="spellStart"/>
      <w:r w:rsidR="00770F16" w:rsidRPr="00624CA0">
        <w:rPr>
          <w:rFonts w:eastAsia="Times New Roman" w:cs="Times New Roman"/>
          <w:bCs/>
          <w:color w:val="000000"/>
          <w:szCs w:val="24"/>
          <w:lang w:eastAsia="ru-RU"/>
        </w:rPr>
        <w:t>Рахатинская</w:t>
      </w:r>
      <w:proofErr w:type="spellEnd"/>
      <w:r w:rsidR="00770F16" w:rsidRPr="00624CA0">
        <w:rPr>
          <w:rFonts w:eastAsia="Times New Roman" w:cs="Times New Roman"/>
          <w:bCs/>
          <w:color w:val="000000"/>
          <w:szCs w:val="24"/>
          <w:lang w:eastAsia="ru-RU"/>
        </w:rPr>
        <w:t xml:space="preserve"> СОШ»</w:t>
      </w:r>
      <w:r w:rsidR="00770F16" w:rsidRPr="00624CA0">
        <w:rPr>
          <w:rFonts w:eastAsia="Times New Roman" w:cs="Times New Roman"/>
          <w:color w:val="000000"/>
          <w:szCs w:val="24"/>
          <w:lang w:eastAsia="ru-RU"/>
        </w:rPr>
        <w:t xml:space="preserve"> </w:t>
      </w:r>
      <w:r w:rsidR="00563849" w:rsidRPr="00624CA0">
        <w:rPr>
          <w:rFonts w:eastAsia="Times New Roman" w:cs="Times New Roman"/>
          <w:bCs/>
          <w:color w:val="000000"/>
          <w:szCs w:val="24"/>
          <w:lang w:eastAsia="ru-RU"/>
        </w:rPr>
        <w:t>за 20</w:t>
      </w:r>
      <w:r w:rsidR="00464D54" w:rsidRPr="00624CA0">
        <w:rPr>
          <w:rFonts w:eastAsia="Times New Roman" w:cs="Times New Roman"/>
          <w:bCs/>
          <w:color w:val="000000"/>
          <w:szCs w:val="24"/>
          <w:lang w:eastAsia="ru-RU"/>
        </w:rPr>
        <w:t>20</w:t>
      </w:r>
      <w:r w:rsidR="00563849" w:rsidRPr="00624CA0">
        <w:rPr>
          <w:rFonts w:eastAsia="Times New Roman" w:cs="Times New Roman"/>
          <w:bCs/>
          <w:color w:val="000000"/>
          <w:szCs w:val="24"/>
          <w:lang w:eastAsia="ru-RU"/>
        </w:rPr>
        <w:t>-202</w:t>
      </w:r>
      <w:r w:rsidR="00464D54" w:rsidRPr="00624CA0">
        <w:rPr>
          <w:rFonts w:eastAsia="Times New Roman" w:cs="Times New Roman"/>
          <w:bCs/>
          <w:color w:val="000000"/>
          <w:szCs w:val="24"/>
          <w:lang w:eastAsia="ru-RU"/>
        </w:rPr>
        <w:t>1</w:t>
      </w:r>
      <w:r w:rsidR="00563849" w:rsidRPr="00624CA0">
        <w:rPr>
          <w:rFonts w:eastAsia="Times New Roman" w:cs="Times New Roman"/>
          <w:bCs/>
          <w:color w:val="000000"/>
          <w:szCs w:val="24"/>
          <w:lang w:eastAsia="ru-RU"/>
        </w:rPr>
        <w:t xml:space="preserve"> учебный год.</w:t>
      </w:r>
    </w:p>
    <w:p w:rsidR="00770F16" w:rsidRPr="00624CA0" w:rsidRDefault="00770F16" w:rsidP="00C21F47">
      <w:pPr>
        <w:spacing w:after="0" w:line="0" w:lineRule="atLeast"/>
        <w:rPr>
          <w:rFonts w:eastAsia="Times New Roman" w:cs="Times New Roman"/>
          <w:bCs/>
          <w:color w:val="000000"/>
          <w:szCs w:val="24"/>
          <w:lang w:eastAsia="ru-RU"/>
        </w:rPr>
      </w:pPr>
      <w:r w:rsidRPr="00624CA0">
        <w:rPr>
          <w:rFonts w:eastAsia="Calibri" w:cs="Times New Roman"/>
          <w:szCs w:val="24"/>
        </w:rPr>
        <w:t xml:space="preserve">             </w:t>
      </w:r>
      <w:r w:rsidR="00C21F47" w:rsidRPr="00624CA0">
        <w:rPr>
          <w:rFonts w:eastAsia="Calibri" w:cs="Times New Roman"/>
          <w:szCs w:val="24"/>
        </w:rPr>
        <w:t xml:space="preserve">       </w:t>
      </w:r>
      <w:r w:rsidRPr="00624CA0">
        <w:rPr>
          <w:rFonts w:eastAsia="Calibri" w:cs="Times New Roman"/>
          <w:szCs w:val="24"/>
        </w:rPr>
        <w:t xml:space="preserve">е) </w:t>
      </w:r>
      <w:r w:rsidR="005968FD" w:rsidRPr="00624CA0">
        <w:rPr>
          <w:rFonts w:eastAsia="Times New Roman" w:cs="Times New Roman"/>
          <w:bCs/>
          <w:color w:val="000000"/>
          <w:szCs w:val="24"/>
          <w:lang w:eastAsia="ru-RU"/>
        </w:rPr>
        <w:t>Анализ</w:t>
      </w:r>
      <w:r w:rsidRPr="00624CA0">
        <w:rPr>
          <w:rFonts w:eastAsia="Times New Roman" w:cs="Times New Roman"/>
          <w:bCs/>
          <w:color w:val="000000"/>
          <w:szCs w:val="24"/>
          <w:lang w:eastAsia="ru-RU"/>
        </w:rPr>
        <w:t xml:space="preserve"> работы МО гуманитарного цикла</w:t>
      </w:r>
      <w:r w:rsidRPr="00624CA0">
        <w:rPr>
          <w:rFonts w:eastAsia="Times New Roman" w:cs="Times New Roman"/>
          <w:color w:val="000000"/>
          <w:szCs w:val="24"/>
          <w:lang w:eastAsia="ru-RU"/>
        </w:rPr>
        <w:t xml:space="preserve"> </w:t>
      </w:r>
      <w:proofErr w:type="gramStart"/>
      <w:r w:rsidRPr="00624CA0">
        <w:rPr>
          <w:rFonts w:eastAsia="Times New Roman" w:cs="Times New Roman"/>
          <w:bCs/>
          <w:color w:val="000000"/>
          <w:szCs w:val="24"/>
          <w:lang w:eastAsia="ru-RU"/>
        </w:rPr>
        <w:t>МКОУ  «</w:t>
      </w:r>
      <w:proofErr w:type="gramEnd"/>
      <w:r w:rsidRPr="00624CA0">
        <w:rPr>
          <w:rFonts w:eastAsia="Times New Roman" w:cs="Times New Roman"/>
          <w:bCs/>
          <w:color w:val="000000"/>
          <w:szCs w:val="24"/>
          <w:lang w:eastAsia="ru-RU"/>
        </w:rPr>
        <w:t xml:space="preserve"> </w:t>
      </w:r>
      <w:proofErr w:type="spellStart"/>
      <w:r w:rsidRPr="00624CA0">
        <w:rPr>
          <w:rFonts w:eastAsia="Times New Roman" w:cs="Times New Roman"/>
          <w:bCs/>
          <w:color w:val="000000"/>
          <w:szCs w:val="24"/>
          <w:lang w:eastAsia="ru-RU"/>
        </w:rPr>
        <w:t>Рахатинская</w:t>
      </w:r>
      <w:proofErr w:type="spellEnd"/>
      <w:r w:rsidRPr="00624CA0">
        <w:rPr>
          <w:rFonts w:eastAsia="Times New Roman" w:cs="Times New Roman"/>
          <w:bCs/>
          <w:color w:val="000000"/>
          <w:szCs w:val="24"/>
          <w:lang w:eastAsia="ru-RU"/>
        </w:rPr>
        <w:t xml:space="preserve"> СОШ»</w:t>
      </w:r>
      <w:r w:rsidRPr="00624CA0">
        <w:rPr>
          <w:rFonts w:eastAsia="Times New Roman" w:cs="Times New Roman"/>
          <w:color w:val="000000"/>
          <w:szCs w:val="24"/>
          <w:lang w:eastAsia="ru-RU"/>
        </w:rPr>
        <w:t xml:space="preserve"> </w:t>
      </w:r>
      <w:r w:rsidR="00563849" w:rsidRPr="00624CA0">
        <w:rPr>
          <w:rFonts w:eastAsia="Times New Roman" w:cs="Times New Roman"/>
          <w:bCs/>
          <w:color w:val="000000"/>
          <w:szCs w:val="24"/>
          <w:lang w:eastAsia="ru-RU"/>
        </w:rPr>
        <w:t>за 20</w:t>
      </w:r>
      <w:r w:rsidR="00464D54" w:rsidRPr="00624CA0">
        <w:rPr>
          <w:rFonts w:eastAsia="Times New Roman" w:cs="Times New Roman"/>
          <w:bCs/>
          <w:color w:val="000000"/>
          <w:szCs w:val="24"/>
          <w:lang w:eastAsia="ru-RU"/>
        </w:rPr>
        <w:t>20</w:t>
      </w:r>
      <w:r w:rsidR="00563849" w:rsidRPr="00624CA0">
        <w:rPr>
          <w:rFonts w:eastAsia="Times New Roman" w:cs="Times New Roman"/>
          <w:bCs/>
          <w:color w:val="000000"/>
          <w:szCs w:val="24"/>
          <w:lang w:eastAsia="ru-RU"/>
        </w:rPr>
        <w:t>-202</w:t>
      </w:r>
      <w:r w:rsidR="00464D54" w:rsidRPr="00624CA0">
        <w:rPr>
          <w:rFonts w:eastAsia="Times New Roman" w:cs="Times New Roman"/>
          <w:bCs/>
          <w:color w:val="000000"/>
          <w:szCs w:val="24"/>
          <w:lang w:eastAsia="ru-RU"/>
        </w:rPr>
        <w:t>1</w:t>
      </w:r>
      <w:r w:rsidR="00563849" w:rsidRPr="00624CA0">
        <w:rPr>
          <w:rFonts w:eastAsia="Times New Roman" w:cs="Times New Roman"/>
          <w:bCs/>
          <w:color w:val="000000"/>
          <w:szCs w:val="24"/>
          <w:lang w:eastAsia="ru-RU"/>
        </w:rPr>
        <w:t xml:space="preserve"> учебный год.</w:t>
      </w:r>
    </w:p>
    <w:p w:rsidR="00770F16" w:rsidRPr="00624CA0" w:rsidRDefault="00CB5845" w:rsidP="00C21F47">
      <w:pPr>
        <w:spacing w:after="0" w:line="0" w:lineRule="atLeast"/>
        <w:rPr>
          <w:rFonts w:eastAsia="Times New Roman" w:cs="Times New Roman"/>
          <w:b/>
          <w:szCs w:val="24"/>
          <w:lang w:eastAsia="ru-RU"/>
        </w:rPr>
      </w:pPr>
      <w:r w:rsidRPr="00624CA0">
        <w:rPr>
          <w:rFonts w:eastAsia="Times New Roman" w:cs="Times New Roman"/>
          <w:bCs/>
          <w:color w:val="000000"/>
          <w:szCs w:val="24"/>
          <w:lang w:eastAsia="ru-RU"/>
        </w:rPr>
        <w:t xml:space="preserve">             </w:t>
      </w:r>
      <w:r w:rsidR="00C21F47" w:rsidRPr="00624CA0">
        <w:rPr>
          <w:rFonts w:eastAsia="Times New Roman" w:cs="Times New Roman"/>
          <w:bCs/>
          <w:color w:val="000000"/>
          <w:szCs w:val="24"/>
          <w:lang w:eastAsia="ru-RU"/>
        </w:rPr>
        <w:t xml:space="preserve">      </w:t>
      </w:r>
      <w:r w:rsidRPr="00624CA0">
        <w:rPr>
          <w:rFonts w:eastAsia="Times New Roman" w:cs="Times New Roman"/>
          <w:bCs/>
          <w:color w:val="000000"/>
          <w:szCs w:val="24"/>
          <w:lang w:eastAsia="ru-RU"/>
        </w:rPr>
        <w:t xml:space="preserve"> ж) </w:t>
      </w:r>
      <w:r w:rsidRPr="00624CA0">
        <w:rPr>
          <w:rFonts w:eastAsia="Times New Roman" w:cs="Times New Roman"/>
          <w:szCs w:val="24"/>
          <w:lang w:eastAsia="ru-RU"/>
        </w:rPr>
        <w:t xml:space="preserve">Анализ работы методического </w:t>
      </w:r>
      <w:r w:rsidR="00563849" w:rsidRPr="00624CA0">
        <w:rPr>
          <w:rFonts w:eastAsia="Times New Roman" w:cs="Times New Roman"/>
          <w:szCs w:val="24"/>
          <w:lang w:eastAsia="ru-RU"/>
        </w:rPr>
        <w:t>объединения учителей МИФ за 20</w:t>
      </w:r>
      <w:r w:rsidR="00464D54" w:rsidRPr="00624CA0">
        <w:rPr>
          <w:rFonts w:eastAsia="Times New Roman" w:cs="Times New Roman"/>
          <w:szCs w:val="24"/>
          <w:lang w:eastAsia="ru-RU"/>
        </w:rPr>
        <w:t>20</w:t>
      </w:r>
      <w:r w:rsidR="00563849" w:rsidRPr="00624CA0">
        <w:rPr>
          <w:rFonts w:eastAsia="Times New Roman" w:cs="Times New Roman"/>
          <w:szCs w:val="24"/>
          <w:lang w:eastAsia="ru-RU"/>
        </w:rPr>
        <w:t>-202</w:t>
      </w:r>
      <w:r w:rsidR="00464D54" w:rsidRPr="00624CA0">
        <w:rPr>
          <w:rFonts w:eastAsia="Times New Roman" w:cs="Times New Roman"/>
          <w:szCs w:val="24"/>
          <w:lang w:eastAsia="ru-RU"/>
        </w:rPr>
        <w:t>1</w:t>
      </w:r>
      <w:r w:rsidRPr="00624CA0">
        <w:rPr>
          <w:rFonts w:eastAsia="Times New Roman" w:cs="Times New Roman"/>
          <w:szCs w:val="24"/>
          <w:lang w:eastAsia="ru-RU"/>
        </w:rPr>
        <w:t xml:space="preserve"> учебный год</w:t>
      </w:r>
      <w:r w:rsidRPr="00624CA0">
        <w:rPr>
          <w:rFonts w:eastAsia="Times New Roman" w:cs="Times New Roman"/>
          <w:b/>
          <w:szCs w:val="24"/>
          <w:lang w:eastAsia="ru-RU"/>
        </w:rPr>
        <w:t>.     </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proofErr w:type="gramStart"/>
      <w:r w:rsidRPr="00624CA0">
        <w:rPr>
          <w:rFonts w:ascii="Times New Roman" w:hAnsi="Times New Roman"/>
          <w:sz w:val="24"/>
          <w:szCs w:val="24"/>
          <w:lang w:eastAsia="ru-RU"/>
        </w:rPr>
        <w:t>Анализ  научно</w:t>
      </w:r>
      <w:proofErr w:type="gramEnd"/>
      <w:r w:rsidRPr="00624CA0">
        <w:rPr>
          <w:rFonts w:ascii="Times New Roman" w:hAnsi="Times New Roman"/>
          <w:sz w:val="24"/>
          <w:szCs w:val="24"/>
          <w:lang w:eastAsia="ru-RU"/>
        </w:rPr>
        <w:t>-методической работы</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Анализ работы по организации безопасности образовательной среды, сохранению и укреплению здоровья обучающегося.</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Результаты выполнения плана работы школы по охране труда.</w:t>
      </w:r>
    </w:p>
    <w:p w:rsidR="00C21F47"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Проблемно-ориентирован</w:t>
      </w:r>
      <w:r w:rsidR="00812887" w:rsidRPr="00624CA0">
        <w:rPr>
          <w:rFonts w:ascii="Times New Roman" w:hAnsi="Times New Roman"/>
          <w:sz w:val="24"/>
          <w:szCs w:val="24"/>
          <w:lang w:eastAsia="ru-RU"/>
        </w:rPr>
        <w:t xml:space="preserve">ный анализ </w:t>
      </w:r>
      <w:proofErr w:type="gramStart"/>
      <w:r w:rsidR="00812887" w:rsidRPr="00624CA0">
        <w:rPr>
          <w:rFonts w:ascii="Times New Roman" w:hAnsi="Times New Roman"/>
          <w:sz w:val="24"/>
          <w:szCs w:val="24"/>
          <w:lang w:eastAsia="ru-RU"/>
        </w:rPr>
        <w:t>работы  школы</w:t>
      </w:r>
      <w:proofErr w:type="gramEnd"/>
      <w:r w:rsidR="00812887" w:rsidRPr="00624CA0">
        <w:rPr>
          <w:rFonts w:ascii="Times New Roman" w:hAnsi="Times New Roman"/>
          <w:sz w:val="24"/>
          <w:szCs w:val="24"/>
          <w:lang w:eastAsia="ru-RU"/>
        </w:rPr>
        <w:t xml:space="preserve"> за 2</w:t>
      </w:r>
      <w:r w:rsidR="00563849" w:rsidRPr="00624CA0">
        <w:rPr>
          <w:rFonts w:ascii="Times New Roman" w:hAnsi="Times New Roman"/>
          <w:sz w:val="24"/>
          <w:szCs w:val="24"/>
          <w:lang w:eastAsia="ru-RU"/>
        </w:rPr>
        <w:t>0</w:t>
      </w:r>
      <w:r w:rsidR="00464D54" w:rsidRPr="00624CA0">
        <w:rPr>
          <w:rFonts w:ascii="Times New Roman" w:hAnsi="Times New Roman"/>
          <w:sz w:val="24"/>
          <w:szCs w:val="24"/>
          <w:lang w:eastAsia="ru-RU"/>
        </w:rPr>
        <w:t>20</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учебный год.</w:t>
      </w:r>
    </w:p>
    <w:p w:rsidR="00C30908" w:rsidRPr="00624CA0" w:rsidRDefault="00157F61"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color w:val="252728"/>
          <w:sz w:val="24"/>
          <w:szCs w:val="24"/>
          <w:lang w:eastAsia="ru-RU"/>
        </w:rPr>
        <w:t xml:space="preserve"> </w:t>
      </w:r>
      <w:r w:rsidR="00C30908" w:rsidRPr="00624CA0">
        <w:rPr>
          <w:rFonts w:ascii="Times New Roman" w:hAnsi="Times New Roman"/>
          <w:color w:val="252728"/>
          <w:sz w:val="24"/>
          <w:szCs w:val="24"/>
          <w:lang w:eastAsia="ru-RU"/>
        </w:rPr>
        <w:t xml:space="preserve">Анализ </w:t>
      </w:r>
      <w:r w:rsidR="00C30908" w:rsidRPr="00624CA0">
        <w:rPr>
          <w:rFonts w:ascii="Times New Roman" w:hAnsi="Times New Roman"/>
          <w:sz w:val="24"/>
          <w:szCs w:val="24"/>
          <w:lang w:eastAsia="ru-RU"/>
        </w:rPr>
        <w:t xml:space="preserve">организации </w:t>
      </w:r>
      <w:proofErr w:type="gramStart"/>
      <w:r w:rsidR="00C30908" w:rsidRPr="00624CA0">
        <w:rPr>
          <w:rFonts w:ascii="Times New Roman" w:hAnsi="Times New Roman"/>
          <w:sz w:val="24"/>
          <w:szCs w:val="24"/>
          <w:lang w:eastAsia="ru-RU"/>
        </w:rPr>
        <w:t>деятельности,  направленная</w:t>
      </w:r>
      <w:proofErr w:type="gramEnd"/>
      <w:r w:rsidR="00C30908" w:rsidRPr="00624CA0">
        <w:rPr>
          <w:rFonts w:ascii="Times New Roman" w:hAnsi="Times New Roman"/>
          <w:sz w:val="24"/>
          <w:szCs w:val="24"/>
          <w:lang w:eastAsia="ru-RU"/>
        </w:rPr>
        <w:t xml:space="preserve"> на получение бесплатного общего образования.</w:t>
      </w:r>
    </w:p>
    <w:p w:rsidR="00C30908" w:rsidRPr="00624CA0" w:rsidRDefault="00C30908" w:rsidP="00C21F47">
      <w:pPr>
        <w:spacing w:after="0" w:line="0" w:lineRule="atLeast"/>
        <w:rPr>
          <w:rFonts w:eastAsia="Calibri" w:cs="Times New Roman"/>
          <w:szCs w:val="24"/>
          <w:lang w:eastAsia="ru-RU"/>
        </w:rPr>
      </w:pPr>
      <w:r w:rsidRPr="00624CA0">
        <w:rPr>
          <w:rFonts w:eastAsia="Calibri" w:cs="Times New Roman"/>
          <w:szCs w:val="24"/>
          <w:lang w:eastAsia="ru-RU"/>
        </w:rPr>
        <w:t>1.13</w:t>
      </w:r>
      <w:r w:rsidR="00157F61" w:rsidRPr="00624CA0">
        <w:rPr>
          <w:rFonts w:eastAsia="Calibri" w:cs="Times New Roman"/>
          <w:szCs w:val="24"/>
          <w:lang w:eastAsia="ru-RU"/>
        </w:rPr>
        <w:t xml:space="preserve">. </w:t>
      </w:r>
      <w:r w:rsidRPr="00624CA0">
        <w:rPr>
          <w:rFonts w:eastAsia="Calibri" w:cs="Times New Roman"/>
          <w:szCs w:val="24"/>
          <w:lang w:eastAsia="ru-RU"/>
        </w:rPr>
        <w:t xml:space="preserve"> </w:t>
      </w:r>
      <w:r w:rsidR="00C21F47" w:rsidRPr="00624CA0">
        <w:rPr>
          <w:rFonts w:eastAsia="Calibri" w:cs="Times New Roman"/>
          <w:szCs w:val="24"/>
          <w:lang w:eastAsia="ru-RU"/>
        </w:rPr>
        <w:t xml:space="preserve">     </w:t>
      </w:r>
      <w:r w:rsidRPr="00624CA0">
        <w:rPr>
          <w:rFonts w:eastAsia="Calibri" w:cs="Times New Roman"/>
          <w:szCs w:val="24"/>
          <w:lang w:eastAsia="ru-RU"/>
        </w:rPr>
        <w:t xml:space="preserve">Анализ </w:t>
      </w:r>
      <w:r w:rsidR="00563849" w:rsidRPr="00624CA0">
        <w:rPr>
          <w:rFonts w:eastAsia="Calibri" w:cs="Times New Roman"/>
          <w:szCs w:val="24"/>
          <w:lang w:eastAsia="ru-RU"/>
        </w:rPr>
        <w:t>внутришкольного контроля на 20</w:t>
      </w:r>
      <w:r w:rsidR="00464D54" w:rsidRPr="00624CA0">
        <w:rPr>
          <w:rFonts w:eastAsia="Calibri" w:cs="Times New Roman"/>
          <w:szCs w:val="24"/>
          <w:lang w:eastAsia="ru-RU"/>
        </w:rPr>
        <w:t>20</w:t>
      </w:r>
      <w:r w:rsidR="00563849" w:rsidRPr="00624CA0">
        <w:rPr>
          <w:rFonts w:eastAsia="Calibri" w:cs="Times New Roman"/>
          <w:szCs w:val="24"/>
          <w:lang w:eastAsia="ru-RU"/>
        </w:rPr>
        <w:t>-202</w:t>
      </w:r>
      <w:r w:rsidR="00464D54" w:rsidRPr="00624CA0">
        <w:rPr>
          <w:rFonts w:eastAsia="Calibri" w:cs="Times New Roman"/>
          <w:szCs w:val="24"/>
          <w:lang w:eastAsia="ru-RU"/>
        </w:rPr>
        <w:t>1</w:t>
      </w:r>
      <w:r w:rsidRPr="00624CA0">
        <w:rPr>
          <w:rFonts w:eastAsia="Calibri" w:cs="Times New Roman"/>
          <w:szCs w:val="24"/>
          <w:lang w:eastAsia="ru-RU"/>
        </w:rPr>
        <w:t xml:space="preserve"> учебный год.</w:t>
      </w:r>
    </w:p>
    <w:p w:rsidR="00C21F47" w:rsidRPr="00624CA0" w:rsidRDefault="00C30908" w:rsidP="00C21F47">
      <w:pPr>
        <w:keepNext/>
        <w:spacing w:after="0" w:line="0" w:lineRule="atLeast"/>
        <w:rPr>
          <w:rFonts w:eastAsia="Calibri" w:cs="Times New Roman"/>
          <w:szCs w:val="24"/>
          <w:lang w:eastAsia="ru-RU"/>
        </w:rPr>
      </w:pPr>
      <w:r w:rsidRPr="00624CA0">
        <w:rPr>
          <w:rFonts w:eastAsia="Calibri" w:cs="Times New Roman"/>
          <w:szCs w:val="24"/>
          <w:lang w:eastAsia="ru-RU"/>
        </w:rPr>
        <w:t xml:space="preserve">1.14.  </w:t>
      </w:r>
      <w:r w:rsidR="00C21F47" w:rsidRPr="00624CA0">
        <w:rPr>
          <w:rFonts w:eastAsia="Calibri" w:cs="Times New Roman"/>
          <w:szCs w:val="24"/>
          <w:lang w:eastAsia="ru-RU"/>
        </w:rPr>
        <w:t xml:space="preserve">     </w:t>
      </w:r>
      <w:r w:rsidRPr="00624CA0">
        <w:rPr>
          <w:rFonts w:eastAsia="Calibri" w:cs="Times New Roman"/>
          <w:szCs w:val="24"/>
          <w:lang w:eastAsia="ru-RU"/>
        </w:rPr>
        <w:t>Анализ внутришкольно</w:t>
      </w:r>
      <w:r w:rsidR="00563849" w:rsidRPr="00624CA0">
        <w:rPr>
          <w:rFonts w:eastAsia="Calibri" w:cs="Times New Roman"/>
          <w:szCs w:val="24"/>
          <w:lang w:eastAsia="ru-RU"/>
        </w:rPr>
        <w:t xml:space="preserve">го контроля 1-4 </w:t>
      </w:r>
      <w:proofErr w:type="gramStart"/>
      <w:r w:rsidR="00563849" w:rsidRPr="00624CA0">
        <w:rPr>
          <w:rFonts w:eastAsia="Calibri" w:cs="Times New Roman"/>
          <w:szCs w:val="24"/>
          <w:lang w:eastAsia="ru-RU"/>
        </w:rPr>
        <w:t>классов  на</w:t>
      </w:r>
      <w:proofErr w:type="gramEnd"/>
      <w:r w:rsidR="00563849" w:rsidRPr="00624CA0">
        <w:rPr>
          <w:rFonts w:eastAsia="Calibri" w:cs="Times New Roman"/>
          <w:szCs w:val="24"/>
          <w:lang w:eastAsia="ru-RU"/>
        </w:rPr>
        <w:t xml:space="preserve"> 20</w:t>
      </w:r>
      <w:r w:rsidR="00464D54" w:rsidRPr="00624CA0">
        <w:rPr>
          <w:rFonts w:eastAsia="Calibri" w:cs="Times New Roman"/>
          <w:szCs w:val="24"/>
          <w:lang w:eastAsia="ru-RU"/>
        </w:rPr>
        <w:t>20</w:t>
      </w:r>
      <w:r w:rsidR="00563849" w:rsidRPr="00624CA0">
        <w:rPr>
          <w:rFonts w:eastAsia="Calibri" w:cs="Times New Roman"/>
          <w:szCs w:val="24"/>
          <w:lang w:eastAsia="ru-RU"/>
        </w:rPr>
        <w:t>-202</w:t>
      </w:r>
      <w:r w:rsidR="00464D54" w:rsidRPr="00624CA0">
        <w:rPr>
          <w:rFonts w:eastAsia="Calibri" w:cs="Times New Roman"/>
          <w:szCs w:val="24"/>
          <w:lang w:eastAsia="ru-RU"/>
        </w:rPr>
        <w:t>1</w:t>
      </w:r>
      <w:r w:rsidR="00812887" w:rsidRPr="00624CA0">
        <w:rPr>
          <w:rFonts w:eastAsia="Calibri" w:cs="Times New Roman"/>
          <w:szCs w:val="24"/>
          <w:lang w:eastAsia="ru-RU"/>
        </w:rPr>
        <w:t xml:space="preserve"> </w:t>
      </w:r>
      <w:r w:rsidR="00563849" w:rsidRPr="00624CA0">
        <w:rPr>
          <w:rFonts w:eastAsia="Calibri" w:cs="Times New Roman"/>
          <w:szCs w:val="24"/>
          <w:lang w:eastAsia="ru-RU"/>
        </w:rPr>
        <w:t>учебный</w:t>
      </w:r>
      <w:r w:rsidR="00812887" w:rsidRPr="00624CA0">
        <w:rPr>
          <w:rFonts w:eastAsia="Calibri" w:cs="Times New Roman"/>
          <w:szCs w:val="24"/>
          <w:lang w:eastAsia="ru-RU"/>
        </w:rPr>
        <w:t xml:space="preserve"> г</w:t>
      </w:r>
      <w:r w:rsidRPr="00624CA0">
        <w:rPr>
          <w:rFonts w:eastAsia="Calibri" w:cs="Times New Roman"/>
          <w:szCs w:val="24"/>
          <w:lang w:eastAsia="ru-RU"/>
        </w:rPr>
        <w:t>од</w:t>
      </w:r>
      <w:r w:rsidR="00563849" w:rsidRPr="00624CA0">
        <w:rPr>
          <w:rFonts w:eastAsia="Calibri" w:cs="Times New Roman"/>
          <w:szCs w:val="24"/>
          <w:lang w:eastAsia="ru-RU"/>
        </w:rPr>
        <w:t>.</w:t>
      </w:r>
    </w:p>
    <w:p w:rsidR="00C30908" w:rsidRPr="00624CA0" w:rsidRDefault="00157F61" w:rsidP="00C21F47">
      <w:pPr>
        <w:keepNext/>
        <w:spacing w:after="0" w:line="0" w:lineRule="atLeast"/>
        <w:rPr>
          <w:rFonts w:eastAsia="Calibri" w:cs="Times New Roman"/>
          <w:szCs w:val="24"/>
          <w:lang w:eastAsia="ru-RU"/>
        </w:rPr>
      </w:pPr>
      <w:r w:rsidRPr="00624CA0">
        <w:rPr>
          <w:rFonts w:eastAsia="Calibri" w:cs="Times New Roman"/>
          <w:szCs w:val="24"/>
          <w:lang w:eastAsia="ru-RU"/>
        </w:rPr>
        <w:t xml:space="preserve"> </w:t>
      </w:r>
      <w:r w:rsidR="00C30908" w:rsidRPr="00624CA0">
        <w:rPr>
          <w:rFonts w:eastAsia="Calibri" w:cs="Times New Roman"/>
          <w:szCs w:val="24"/>
          <w:lang w:eastAsia="ru-RU"/>
        </w:rPr>
        <w:t xml:space="preserve">1.15. </w:t>
      </w:r>
      <w:r w:rsidR="00C30908" w:rsidRPr="00624CA0">
        <w:rPr>
          <w:rFonts w:eastAsia="Times New Roman" w:cs="Times New Roman"/>
          <w:b/>
          <w:bCs/>
          <w:i/>
          <w:iCs/>
          <w:color w:val="000000"/>
          <w:szCs w:val="24"/>
          <w:lang w:eastAsia="ru-RU"/>
        </w:rPr>
        <w:t xml:space="preserve"> </w:t>
      </w:r>
      <w:r w:rsidR="00C21F47" w:rsidRPr="00624CA0">
        <w:rPr>
          <w:rFonts w:eastAsia="Times New Roman" w:cs="Times New Roman"/>
          <w:b/>
          <w:bCs/>
          <w:i/>
          <w:iCs/>
          <w:color w:val="000000"/>
          <w:szCs w:val="24"/>
          <w:lang w:eastAsia="ru-RU"/>
        </w:rPr>
        <w:t xml:space="preserve">    </w:t>
      </w:r>
      <w:r w:rsidR="00C30908" w:rsidRPr="00624CA0">
        <w:rPr>
          <w:rFonts w:eastAsia="Times New Roman" w:cs="Times New Roman"/>
          <w:bCs/>
          <w:i/>
          <w:iCs/>
          <w:color w:val="000000"/>
          <w:szCs w:val="24"/>
          <w:lang w:eastAsia="ru-RU"/>
        </w:rPr>
        <w:t>Ан</w:t>
      </w:r>
      <w:r w:rsidR="00563849" w:rsidRPr="00624CA0">
        <w:rPr>
          <w:rFonts w:eastAsia="Times New Roman" w:cs="Times New Roman"/>
          <w:bCs/>
          <w:i/>
          <w:iCs/>
          <w:color w:val="000000"/>
          <w:szCs w:val="24"/>
          <w:lang w:eastAsia="ru-RU"/>
        </w:rPr>
        <w:t>ализ итоговых контрольных работ на 20</w:t>
      </w:r>
      <w:r w:rsidR="00464D54" w:rsidRPr="00624CA0">
        <w:rPr>
          <w:rFonts w:eastAsia="Times New Roman" w:cs="Times New Roman"/>
          <w:bCs/>
          <w:i/>
          <w:iCs/>
          <w:color w:val="000000"/>
          <w:szCs w:val="24"/>
          <w:lang w:eastAsia="ru-RU"/>
        </w:rPr>
        <w:t>20</w:t>
      </w:r>
      <w:r w:rsidR="00563849" w:rsidRPr="00624CA0">
        <w:rPr>
          <w:rFonts w:eastAsia="Times New Roman" w:cs="Times New Roman"/>
          <w:bCs/>
          <w:i/>
          <w:iCs/>
          <w:color w:val="000000"/>
          <w:szCs w:val="24"/>
          <w:lang w:eastAsia="ru-RU"/>
        </w:rPr>
        <w:t>-202</w:t>
      </w:r>
      <w:r w:rsidR="00464D54" w:rsidRPr="00624CA0">
        <w:rPr>
          <w:rFonts w:eastAsia="Times New Roman" w:cs="Times New Roman"/>
          <w:bCs/>
          <w:i/>
          <w:iCs/>
          <w:color w:val="000000"/>
          <w:szCs w:val="24"/>
          <w:lang w:eastAsia="ru-RU"/>
        </w:rPr>
        <w:t>1</w:t>
      </w:r>
      <w:r w:rsidR="00563849" w:rsidRPr="00624CA0">
        <w:rPr>
          <w:rFonts w:eastAsia="Times New Roman" w:cs="Times New Roman"/>
          <w:bCs/>
          <w:i/>
          <w:iCs/>
          <w:color w:val="000000"/>
          <w:szCs w:val="24"/>
          <w:lang w:eastAsia="ru-RU"/>
        </w:rPr>
        <w:t xml:space="preserve"> учебный год</w:t>
      </w:r>
    </w:p>
    <w:p w:rsidR="00C30908" w:rsidRPr="00624CA0" w:rsidRDefault="00157F61" w:rsidP="00C21F47">
      <w:pPr>
        <w:spacing w:after="0" w:line="0" w:lineRule="atLeast"/>
        <w:rPr>
          <w:rFonts w:eastAsia="Times New Roman" w:cs="Times New Roman"/>
          <w:bCs/>
          <w:color w:val="000000"/>
          <w:szCs w:val="24"/>
          <w:lang w:eastAsia="ru-RU"/>
        </w:rPr>
      </w:pPr>
      <w:r w:rsidRPr="00624CA0">
        <w:rPr>
          <w:rFonts w:eastAsia="Calibri" w:cs="Times New Roman"/>
          <w:szCs w:val="24"/>
          <w:lang w:eastAsia="ru-RU"/>
        </w:rPr>
        <w:t xml:space="preserve"> 1.16.</w:t>
      </w:r>
      <w:r w:rsidR="00C30908" w:rsidRPr="00624CA0">
        <w:rPr>
          <w:rFonts w:eastAsia="Calibri" w:cs="Times New Roman"/>
          <w:szCs w:val="24"/>
          <w:lang w:eastAsia="ru-RU"/>
        </w:rPr>
        <w:t xml:space="preserve">  </w:t>
      </w:r>
      <w:r w:rsidR="00C21F47" w:rsidRPr="00624CA0">
        <w:rPr>
          <w:rFonts w:eastAsia="Calibri" w:cs="Times New Roman"/>
          <w:szCs w:val="24"/>
          <w:lang w:eastAsia="ru-RU"/>
        </w:rPr>
        <w:t xml:space="preserve">    </w:t>
      </w:r>
      <w:r w:rsidR="00C30908" w:rsidRPr="00624CA0">
        <w:rPr>
          <w:rFonts w:eastAsia="Times New Roman" w:cs="Times New Roman"/>
          <w:bCs/>
          <w:color w:val="000000"/>
          <w:szCs w:val="24"/>
          <w:lang w:eastAsia="ru-RU"/>
        </w:rPr>
        <w:t xml:space="preserve">Анализ воспитательной </w:t>
      </w:r>
      <w:r w:rsidR="00563849" w:rsidRPr="00624CA0">
        <w:rPr>
          <w:rFonts w:eastAsia="Times New Roman" w:cs="Times New Roman"/>
          <w:bCs/>
          <w:color w:val="000000"/>
          <w:szCs w:val="24"/>
          <w:lang w:eastAsia="ru-RU"/>
        </w:rPr>
        <w:t xml:space="preserve">работы </w:t>
      </w:r>
      <w:proofErr w:type="gramStart"/>
      <w:r w:rsidR="00563849" w:rsidRPr="00624CA0">
        <w:rPr>
          <w:rFonts w:eastAsia="Times New Roman" w:cs="Times New Roman"/>
          <w:bCs/>
          <w:color w:val="000000"/>
          <w:szCs w:val="24"/>
          <w:lang w:eastAsia="ru-RU"/>
        </w:rPr>
        <w:t>старшей  вожатой</w:t>
      </w:r>
      <w:proofErr w:type="gramEnd"/>
      <w:r w:rsidR="00563849" w:rsidRPr="00624CA0">
        <w:rPr>
          <w:rFonts w:eastAsia="Times New Roman" w:cs="Times New Roman"/>
          <w:bCs/>
          <w:color w:val="000000"/>
          <w:szCs w:val="24"/>
          <w:lang w:eastAsia="ru-RU"/>
        </w:rPr>
        <w:t xml:space="preserve">  за 20</w:t>
      </w:r>
      <w:r w:rsidR="00464D54" w:rsidRPr="00624CA0">
        <w:rPr>
          <w:rFonts w:eastAsia="Times New Roman" w:cs="Times New Roman"/>
          <w:bCs/>
          <w:color w:val="000000"/>
          <w:szCs w:val="24"/>
          <w:lang w:eastAsia="ru-RU"/>
        </w:rPr>
        <w:t>20</w:t>
      </w:r>
      <w:r w:rsidR="00563849" w:rsidRPr="00624CA0">
        <w:rPr>
          <w:rFonts w:eastAsia="Times New Roman" w:cs="Times New Roman"/>
          <w:bCs/>
          <w:color w:val="000000"/>
          <w:szCs w:val="24"/>
          <w:lang w:eastAsia="ru-RU"/>
        </w:rPr>
        <w:t>-202</w:t>
      </w:r>
      <w:r w:rsidR="00464D54" w:rsidRPr="00624CA0">
        <w:rPr>
          <w:rFonts w:eastAsia="Times New Roman" w:cs="Times New Roman"/>
          <w:bCs/>
          <w:color w:val="000000"/>
          <w:szCs w:val="24"/>
          <w:lang w:eastAsia="ru-RU"/>
        </w:rPr>
        <w:t>1</w:t>
      </w:r>
      <w:r w:rsidR="00C30908" w:rsidRPr="00624CA0">
        <w:rPr>
          <w:rFonts w:eastAsia="Times New Roman" w:cs="Times New Roman"/>
          <w:bCs/>
          <w:color w:val="000000"/>
          <w:szCs w:val="24"/>
          <w:lang w:eastAsia="ru-RU"/>
        </w:rPr>
        <w:t xml:space="preserve"> учебный год.</w:t>
      </w:r>
    </w:p>
    <w:p w:rsidR="00C30908" w:rsidRPr="00624CA0" w:rsidRDefault="00C21F47" w:rsidP="00C21F47">
      <w:pPr>
        <w:spacing w:after="0" w:line="0" w:lineRule="atLeast"/>
        <w:rPr>
          <w:rFonts w:eastAsia="Times New Roman" w:cs="Times New Roman"/>
          <w:color w:val="000000"/>
          <w:spacing w:val="-1"/>
          <w:szCs w:val="24"/>
          <w:lang w:eastAsia="ru-RU"/>
        </w:rPr>
      </w:pPr>
      <w:r w:rsidRPr="00624CA0">
        <w:rPr>
          <w:rFonts w:eastAsia="Times New Roman" w:cs="Times New Roman"/>
          <w:bCs/>
          <w:color w:val="000000"/>
          <w:szCs w:val="24"/>
          <w:lang w:eastAsia="ru-RU"/>
        </w:rPr>
        <w:t xml:space="preserve"> </w:t>
      </w:r>
      <w:r w:rsidR="00C30908" w:rsidRPr="00624CA0">
        <w:rPr>
          <w:rFonts w:eastAsia="Times New Roman" w:cs="Times New Roman"/>
          <w:bCs/>
          <w:color w:val="000000"/>
          <w:szCs w:val="24"/>
          <w:lang w:eastAsia="ru-RU"/>
        </w:rPr>
        <w:t xml:space="preserve">1.17. </w:t>
      </w:r>
      <w:r w:rsidRPr="00624CA0">
        <w:rPr>
          <w:rFonts w:eastAsia="Times New Roman" w:cs="Times New Roman"/>
          <w:bCs/>
          <w:color w:val="000000"/>
          <w:szCs w:val="24"/>
          <w:lang w:eastAsia="ru-RU"/>
        </w:rPr>
        <w:t xml:space="preserve">     </w:t>
      </w:r>
      <w:r w:rsidR="00C30908" w:rsidRPr="00624CA0">
        <w:rPr>
          <w:rFonts w:eastAsia="Times New Roman" w:cs="Times New Roman"/>
          <w:color w:val="000000"/>
          <w:spacing w:val="-1"/>
          <w:szCs w:val="24"/>
          <w:lang w:eastAsia="ru-RU"/>
        </w:rPr>
        <w:t>Анализ работы педагога-психолога</w:t>
      </w:r>
      <w:r w:rsidR="00C30908" w:rsidRPr="00624CA0">
        <w:rPr>
          <w:rFonts w:eastAsia="Times New Roman" w:cs="Times New Roman"/>
          <w:color w:val="000000"/>
          <w:spacing w:val="-2"/>
          <w:szCs w:val="24"/>
          <w:lang w:eastAsia="ru-RU"/>
        </w:rPr>
        <w:t xml:space="preserve">   </w:t>
      </w:r>
      <w:r w:rsidR="00563849" w:rsidRPr="00624CA0">
        <w:rPr>
          <w:rFonts w:eastAsia="Times New Roman" w:cs="Times New Roman"/>
          <w:color w:val="000000"/>
          <w:spacing w:val="-1"/>
          <w:szCs w:val="24"/>
          <w:lang w:eastAsia="ru-RU"/>
        </w:rPr>
        <w:t>за 20</w:t>
      </w:r>
      <w:r w:rsidR="00464D54" w:rsidRPr="00624CA0">
        <w:rPr>
          <w:rFonts w:eastAsia="Times New Roman" w:cs="Times New Roman"/>
          <w:color w:val="000000"/>
          <w:spacing w:val="-1"/>
          <w:szCs w:val="24"/>
          <w:lang w:eastAsia="ru-RU"/>
        </w:rPr>
        <w:t>20</w:t>
      </w:r>
      <w:r w:rsidR="00563849" w:rsidRPr="00624CA0">
        <w:rPr>
          <w:rFonts w:eastAsia="Times New Roman" w:cs="Times New Roman"/>
          <w:color w:val="000000"/>
          <w:spacing w:val="-1"/>
          <w:szCs w:val="24"/>
          <w:lang w:eastAsia="ru-RU"/>
        </w:rPr>
        <w:t>-202</w:t>
      </w:r>
      <w:r w:rsidR="00464D54" w:rsidRPr="00624CA0">
        <w:rPr>
          <w:rFonts w:eastAsia="Times New Roman" w:cs="Times New Roman"/>
          <w:color w:val="000000"/>
          <w:spacing w:val="-1"/>
          <w:szCs w:val="24"/>
          <w:lang w:eastAsia="ru-RU"/>
        </w:rPr>
        <w:t>1</w:t>
      </w:r>
      <w:r w:rsidR="00C30908" w:rsidRPr="00624CA0">
        <w:rPr>
          <w:rFonts w:eastAsia="Times New Roman" w:cs="Times New Roman"/>
          <w:color w:val="000000"/>
          <w:spacing w:val="-1"/>
          <w:szCs w:val="24"/>
          <w:lang w:eastAsia="ru-RU"/>
        </w:rPr>
        <w:t xml:space="preserve"> учебный год.</w:t>
      </w:r>
    </w:p>
    <w:p w:rsidR="00C30908" w:rsidRPr="00624CA0" w:rsidRDefault="00C30908" w:rsidP="00C21F47">
      <w:pPr>
        <w:spacing w:after="0" w:line="0" w:lineRule="atLeast"/>
        <w:rPr>
          <w:rFonts w:cs="Times New Roman"/>
          <w:bCs/>
          <w:color w:val="000000"/>
          <w:szCs w:val="24"/>
        </w:rPr>
      </w:pPr>
      <w:r w:rsidRPr="00624CA0">
        <w:rPr>
          <w:rFonts w:eastAsia="Times New Roman" w:cs="Times New Roman"/>
          <w:color w:val="000000"/>
          <w:spacing w:val="-1"/>
          <w:szCs w:val="24"/>
          <w:lang w:eastAsia="ru-RU"/>
        </w:rPr>
        <w:t xml:space="preserve"> 1.18.</w:t>
      </w:r>
      <w:r w:rsidRPr="00624CA0">
        <w:rPr>
          <w:rFonts w:cs="Times New Roman"/>
          <w:b/>
          <w:bCs/>
          <w:color w:val="000000"/>
          <w:szCs w:val="24"/>
        </w:rPr>
        <w:t xml:space="preserve"> </w:t>
      </w:r>
      <w:r w:rsidR="00C21F47" w:rsidRPr="00624CA0">
        <w:rPr>
          <w:rFonts w:cs="Times New Roman"/>
          <w:b/>
          <w:bCs/>
          <w:color w:val="000000"/>
          <w:szCs w:val="24"/>
        </w:rPr>
        <w:t xml:space="preserve">     </w:t>
      </w:r>
      <w:r w:rsidRPr="00624CA0">
        <w:rPr>
          <w:rFonts w:cs="Times New Roman"/>
          <w:bCs/>
          <w:color w:val="000000"/>
          <w:szCs w:val="24"/>
        </w:rPr>
        <w:t>Отчет</w:t>
      </w:r>
      <w:r w:rsidRPr="00624CA0">
        <w:rPr>
          <w:rFonts w:cs="Times New Roman"/>
          <w:color w:val="000000"/>
          <w:szCs w:val="24"/>
        </w:rPr>
        <w:t xml:space="preserve"> </w:t>
      </w:r>
      <w:r w:rsidR="00157F61" w:rsidRPr="00624CA0">
        <w:rPr>
          <w:rFonts w:cs="Times New Roman"/>
          <w:bCs/>
          <w:color w:val="000000"/>
          <w:szCs w:val="24"/>
        </w:rPr>
        <w:t>заместителя директора по АХЧ</w:t>
      </w:r>
      <w:r w:rsidRPr="00624CA0">
        <w:rPr>
          <w:rFonts w:cs="Times New Roman"/>
          <w:color w:val="000000"/>
          <w:szCs w:val="24"/>
        </w:rPr>
        <w:t xml:space="preserve"> </w:t>
      </w:r>
      <w:r w:rsidRPr="00624CA0">
        <w:rPr>
          <w:rFonts w:cs="Times New Roman"/>
          <w:bCs/>
          <w:color w:val="000000"/>
          <w:szCs w:val="24"/>
        </w:rPr>
        <w:t xml:space="preserve">проделанной работе </w:t>
      </w:r>
      <w:r w:rsidRPr="00624CA0">
        <w:rPr>
          <w:rFonts w:cs="Times New Roman"/>
          <w:color w:val="000000"/>
          <w:szCs w:val="24"/>
        </w:rPr>
        <w:t xml:space="preserve">в </w:t>
      </w:r>
      <w:r w:rsidR="00157F61" w:rsidRPr="00624CA0">
        <w:rPr>
          <w:rFonts w:cs="Times New Roman"/>
          <w:color w:val="000000"/>
          <w:szCs w:val="24"/>
        </w:rPr>
        <w:t xml:space="preserve">  </w:t>
      </w:r>
      <w:r w:rsidR="00563849" w:rsidRPr="00624CA0">
        <w:rPr>
          <w:rFonts w:cs="Times New Roman"/>
          <w:bCs/>
          <w:color w:val="000000"/>
          <w:szCs w:val="24"/>
        </w:rPr>
        <w:t>20</w:t>
      </w:r>
      <w:r w:rsidR="00464D54" w:rsidRPr="00624CA0">
        <w:rPr>
          <w:rFonts w:cs="Times New Roman"/>
          <w:bCs/>
          <w:color w:val="000000"/>
          <w:szCs w:val="24"/>
        </w:rPr>
        <w:t>20</w:t>
      </w:r>
      <w:r w:rsidR="00563849" w:rsidRPr="00624CA0">
        <w:rPr>
          <w:rFonts w:cs="Times New Roman"/>
          <w:bCs/>
          <w:color w:val="000000"/>
          <w:szCs w:val="24"/>
        </w:rPr>
        <w:t>-202</w:t>
      </w:r>
      <w:r w:rsidR="00464D54" w:rsidRPr="00624CA0">
        <w:rPr>
          <w:rFonts w:cs="Times New Roman"/>
          <w:bCs/>
          <w:color w:val="000000"/>
          <w:szCs w:val="24"/>
        </w:rPr>
        <w:t>1</w:t>
      </w:r>
      <w:r w:rsidRPr="00624CA0">
        <w:rPr>
          <w:rFonts w:cs="Times New Roman"/>
          <w:bCs/>
          <w:color w:val="000000"/>
          <w:szCs w:val="24"/>
        </w:rPr>
        <w:t xml:space="preserve"> учебному году.</w:t>
      </w:r>
    </w:p>
    <w:p w:rsidR="003F4556" w:rsidRPr="00624CA0" w:rsidRDefault="003F4556" w:rsidP="00C21F47">
      <w:pPr>
        <w:spacing w:after="0" w:line="0" w:lineRule="atLeast"/>
        <w:rPr>
          <w:rFonts w:cs="Times New Roman"/>
          <w:szCs w:val="24"/>
          <w:lang w:eastAsia="ru-RU"/>
        </w:rPr>
      </w:pPr>
      <w:r w:rsidRPr="00624CA0">
        <w:rPr>
          <w:rFonts w:cs="Times New Roman"/>
          <w:szCs w:val="24"/>
          <w:lang w:eastAsia="ru-RU"/>
        </w:rPr>
        <w:t xml:space="preserve"> 1.19.  </w:t>
      </w:r>
      <w:r w:rsidR="00C21F47" w:rsidRPr="00624CA0">
        <w:rPr>
          <w:rFonts w:cs="Times New Roman"/>
          <w:szCs w:val="24"/>
          <w:lang w:eastAsia="ru-RU"/>
        </w:rPr>
        <w:t xml:space="preserve">    </w:t>
      </w:r>
      <w:r w:rsidRPr="00624CA0">
        <w:rPr>
          <w:rFonts w:cs="Times New Roman"/>
          <w:szCs w:val="24"/>
          <w:lang w:eastAsia="ru-RU"/>
        </w:rPr>
        <w:t>Анализ работы препод</w:t>
      </w:r>
      <w:r w:rsidR="00563849" w:rsidRPr="00624CA0">
        <w:rPr>
          <w:rFonts w:cs="Times New Roman"/>
          <w:szCs w:val="24"/>
          <w:lang w:eastAsia="ru-RU"/>
        </w:rPr>
        <w:t>авателя-организатора ОБЖ за 20</w:t>
      </w:r>
      <w:r w:rsidR="00464D54" w:rsidRPr="00624CA0">
        <w:rPr>
          <w:rFonts w:cs="Times New Roman"/>
          <w:szCs w:val="24"/>
          <w:lang w:eastAsia="ru-RU"/>
        </w:rPr>
        <w:t>20</w:t>
      </w:r>
      <w:r w:rsidR="00563849" w:rsidRPr="00624CA0">
        <w:rPr>
          <w:rFonts w:cs="Times New Roman"/>
          <w:szCs w:val="24"/>
          <w:lang w:eastAsia="ru-RU"/>
        </w:rPr>
        <w:t>-202</w:t>
      </w:r>
      <w:r w:rsidR="00464D54" w:rsidRPr="00624CA0">
        <w:rPr>
          <w:rFonts w:cs="Times New Roman"/>
          <w:szCs w:val="24"/>
          <w:lang w:eastAsia="ru-RU"/>
        </w:rPr>
        <w:t>1</w:t>
      </w:r>
      <w:r w:rsidR="00563849" w:rsidRPr="00624CA0">
        <w:rPr>
          <w:rFonts w:cs="Times New Roman"/>
          <w:szCs w:val="24"/>
          <w:lang w:eastAsia="ru-RU"/>
        </w:rPr>
        <w:t xml:space="preserve"> учебный </w:t>
      </w:r>
      <w:r w:rsidRPr="00624CA0">
        <w:rPr>
          <w:rFonts w:cs="Times New Roman"/>
          <w:szCs w:val="24"/>
          <w:lang w:eastAsia="ru-RU"/>
        </w:rPr>
        <w:t>год.</w:t>
      </w:r>
    </w:p>
    <w:p w:rsidR="00C30908" w:rsidRPr="00624CA0" w:rsidRDefault="00C21F47" w:rsidP="00C21F47">
      <w:pPr>
        <w:spacing w:after="0" w:line="0" w:lineRule="atLeast"/>
        <w:rPr>
          <w:rFonts w:cs="Times New Roman"/>
          <w:szCs w:val="24"/>
        </w:rPr>
      </w:pPr>
      <w:r w:rsidRPr="00624CA0">
        <w:rPr>
          <w:rFonts w:cs="Times New Roman"/>
          <w:bCs/>
          <w:color w:val="000000"/>
          <w:szCs w:val="24"/>
        </w:rPr>
        <w:t xml:space="preserve"> </w:t>
      </w:r>
      <w:r w:rsidR="003F4556" w:rsidRPr="00624CA0">
        <w:rPr>
          <w:rFonts w:cs="Times New Roman"/>
          <w:szCs w:val="24"/>
        </w:rPr>
        <w:t xml:space="preserve">1.20. </w:t>
      </w:r>
      <w:r w:rsidRPr="00624CA0">
        <w:rPr>
          <w:rFonts w:cs="Times New Roman"/>
          <w:szCs w:val="24"/>
        </w:rPr>
        <w:t xml:space="preserve">     </w:t>
      </w:r>
      <w:r w:rsidR="00E840F6" w:rsidRPr="00624CA0">
        <w:rPr>
          <w:rFonts w:cs="Times New Roman"/>
          <w:szCs w:val="24"/>
        </w:rPr>
        <w:t>Отчет о продела</w:t>
      </w:r>
      <w:r w:rsidR="00563849" w:rsidRPr="00624CA0">
        <w:rPr>
          <w:rFonts w:cs="Times New Roman"/>
          <w:szCs w:val="24"/>
        </w:rPr>
        <w:t>нной работе библиотекаря за 20</w:t>
      </w:r>
      <w:r w:rsidR="00464D54" w:rsidRPr="00624CA0">
        <w:rPr>
          <w:rFonts w:cs="Times New Roman"/>
          <w:szCs w:val="24"/>
        </w:rPr>
        <w:t>20</w:t>
      </w:r>
      <w:r w:rsidR="00563849" w:rsidRPr="00624CA0">
        <w:rPr>
          <w:rFonts w:cs="Times New Roman"/>
          <w:szCs w:val="24"/>
        </w:rPr>
        <w:t>-202</w:t>
      </w:r>
      <w:r w:rsidR="00464D54" w:rsidRPr="00624CA0">
        <w:rPr>
          <w:rFonts w:cs="Times New Roman"/>
          <w:szCs w:val="24"/>
        </w:rPr>
        <w:t>1</w:t>
      </w:r>
      <w:r w:rsidR="00E840F6" w:rsidRPr="00624CA0">
        <w:rPr>
          <w:rFonts w:cs="Times New Roman"/>
          <w:szCs w:val="24"/>
        </w:rPr>
        <w:t xml:space="preserve"> учебный год. </w:t>
      </w:r>
    </w:p>
    <w:p w:rsidR="00C30908" w:rsidRPr="00624CA0" w:rsidRDefault="00563849"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 xml:space="preserve"> Цели и задачи на 202</w:t>
      </w:r>
      <w:r w:rsidR="00464D54" w:rsidRPr="00624CA0">
        <w:rPr>
          <w:rFonts w:ascii="Times New Roman" w:hAnsi="Times New Roman"/>
          <w:sz w:val="24"/>
          <w:szCs w:val="24"/>
          <w:lang w:eastAsia="ru-RU"/>
        </w:rPr>
        <w:t>1</w:t>
      </w:r>
      <w:r w:rsidRPr="00624CA0">
        <w:rPr>
          <w:rFonts w:ascii="Times New Roman" w:hAnsi="Times New Roman"/>
          <w:sz w:val="24"/>
          <w:szCs w:val="24"/>
          <w:lang w:eastAsia="ru-RU"/>
        </w:rPr>
        <w:t xml:space="preserve"> - 202</w:t>
      </w:r>
      <w:r w:rsidR="00464D54" w:rsidRPr="00624CA0">
        <w:rPr>
          <w:rFonts w:ascii="Times New Roman" w:hAnsi="Times New Roman"/>
          <w:sz w:val="24"/>
          <w:szCs w:val="24"/>
          <w:lang w:eastAsia="ru-RU"/>
        </w:rPr>
        <w:t>2</w:t>
      </w:r>
      <w:r w:rsidR="00C30908"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Реализация этих целей и задач.</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Планируемые результаты.</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Мероприятия по реализации задач.</w:t>
      </w:r>
    </w:p>
    <w:p w:rsidR="00C30908" w:rsidRPr="00624CA0" w:rsidRDefault="00C21F47" w:rsidP="00C21F47">
      <w:pPr>
        <w:pStyle w:val="a5"/>
        <w:spacing w:after="0" w:line="0" w:lineRule="atLeast"/>
        <w:ind w:left="0"/>
        <w:rPr>
          <w:rFonts w:ascii="Times New Roman" w:hAnsi="Times New Roman"/>
          <w:bCs/>
          <w:color w:val="003300"/>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 xml:space="preserve">а) </w:t>
      </w:r>
      <w:r w:rsidR="00C30908" w:rsidRPr="00624CA0">
        <w:rPr>
          <w:rFonts w:ascii="Times New Roman" w:hAnsi="Times New Roman"/>
          <w:bCs/>
          <w:color w:val="003300"/>
          <w:sz w:val="24"/>
          <w:szCs w:val="24"/>
          <w:lang w:eastAsia="ru-RU"/>
        </w:rPr>
        <w:t>План работы по всеобучу</w:t>
      </w:r>
    </w:p>
    <w:p w:rsidR="00812887" w:rsidRPr="00624CA0" w:rsidRDefault="00C21F47" w:rsidP="00C21F47">
      <w:pPr>
        <w:pStyle w:val="a5"/>
        <w:spacing w:after="0" w:line="0" w:lineRule="atLeast"/>
        <w:ind w:left="0"/>
        <w:rPr>
          <w:rFonts w:ascii="Times New Roman" w:hAnsi="Times New Roman"/>
          <w:bCs/>
          <w:color w:val="003300"/>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б)</w:t>
      </w:r>
      <w:r w:rsidR="00C30908" w:rsidRPr="00624CA0">
        <w:rPr>
          <w:rFonts w:ascii="Times New Roman" w:hAnsi="Times New Roman"/>
          <w:bCs/>
          <w:color w:val="003300"/>
          <w:sz w:val="24"/>
          <w:szCs w:val="24"/>
          <w:lang w:eastAsia="ru-RU"/>
        </w:rPr>
        <w:t xml:space="preserve"> План работы по реализации ФГОС </w:t>
      </w:r>
    </w:p>
    <w:p w:rsidR="00C30908" w:rsidRPr="00624CA0" w:rsidRDefault="00C21F47" w:rsidP="00C21F47">
      <w:pPr>
        <w:pStyle w:val="a5"/>
        <w:spacing w:after="0" w:line="0" w:lineRule="atLeast"/>
        <w:ind w:left="0"/>
        <w:rPr>
          <w:rFonts w:ascii="Times New Roman" w:hAnsi="Times New Roman"/>
          <w:bCs/>
          <w:color w:val="003300"/>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 xml:space="preserve"> в) План мероприятий по подготовке к ГИА.</w:t>
      </w:r>
    </w:p>
    <w:p w:rsidR="00C30908" w:rsidRPr="00624CA0" w:rsidRDefault="00C21F47" w:rsidP="00C21F47">
      <w:pPr>
        <w:spacing w:after="0" w:line="0" w:lineRule="atLeast"/>
        <w:rPr>
          <w:rFonts w:eastAsia="Times New Roman" w:cs="Times New Roman"/>
          <w:szCs w:val="24"/>
          <w:lang w:eastAsia="ru-RU"/>
        </w:rPr>
      </w:pPr>
      <w:r w:rsidRPr="00624CA0">
        <w:rPr>
          <w:rFonts w:cs="Times New Roman"/>
          <w:szCs w:val="24"/>
          <w:lang w:eastAsia="ru-RU"/>
        </w:rPr>
        <w:t xml:space="preserve">                  </w:t>
      </w:r>
      <w:r w:rsidR="00157F61" w:rsidRPr="00624CA0">
        <w:rPr>
          <w:rFonts w:cs="Times New Roman"/>
          <w:szCs w:val="24"/>
          <w:lang w:eastAsia="ru-RU"/>
        </w:rPr>
        <w:t xml:space="preserve"> </w:t>
      </w:r>
      <w:r w:rsidR="00C30908" w:rsidRPr="00624CA0">
        <w:rPr>
          <w:rFonts w:eastAsia="Times New Roman" w:cs="Times New Roman"/>
          <w:szCs w:val="24"/>
          <w:lang w:eastAsia="ru-RU"/>
        </w:rPr>
        <w:t>г) П</w:t>
      </w:r>
      <w:r w:rsidR="00AC2471" w:rsidRPr="00624CA0">
        <w:rPr>
          <w:rFonts w:eastAsia="Times New Roman" w:cs="Times New Roman"/>
          <w:szCs w:val="24"/>
          <w:lang w:eastAsia="ru-RU"/>
        </w:rPr>
        <w:t xml:space="preserve">лан реализации преемственности </w:t>
      </w:r>
      <w:r w:rsidR="00C30908" w:rsidRPr="00624CA0">
        <w:rPr>
          <w:rFonts w:eastAsia="Times New Roman" w:cs="Times New Roman"/>
          <w:szCs w:val="24"/>
          <w:lang w:eastAsia="ru-RU"/>
        </w:rPr>
        <w:t>между начальным и средним звеном</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rPr>
        <w:t>Деятельность педагогического коллектива, направленная на повышение качества учебно-воспитательного процесса.</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 МС.</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Управление методической работой</w:t>
      </w:r>
    </w:p>
    <w:p w:rsidR="00C30908" w:rsidRPr="00624CA0" w:rsidRDefault="00C21F47" w:rsidP="00C21F47">
      <w:pPr>
        <w:pStyle w:val="a5"/>
        <w:spacing w:after="0" w:line="0" w:lineRule="atLeast"/>
        <w:ind w:left="0"/>
        <w:rPr>
          <w:rFonts w:ascii="Times New Roman" w:hAnsi="Times New Roman"/>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а) Педагогические советы.</w:t>
      </w:r>
    </w:p>
    <w:p w:rsidR="00C30908" w:rsidRPr="00624CA0" w:rsidRDefault="00C21F47" w:rsidP="00C21F47">
      <w:pPr>
        <w:pStyle w:val="a5"/>
        <w:spacing w:after="0" w:line="0" w:lineRule="atLeast"/>
        <w:ind w:left="0"/>
        <w:rPr>
          <w:rFonts w:ascii="Times New Roman" w:hAnsi="Times New Roman"/>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б) Совещания при директоре.</w:t>
      </w:r>
    </w:p>
    <w:p w:rsidR="00C30908" w:rsidRPr="00624CA0" w:rsidRDefault="00C21F47" w:rsidP="00C21F47">
      <w:pPr>
        <w:pStyle w:val="a5"/>
        <w:spacing w:after="0" w:line="0" w:lineRule="atLeast"/>
        <w:ind w:left="0"/>
        <w:rPr>
          <w:rFonts w:ascii="Times New Roman" w:hAnsi="Times New Roman"/>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в) Совещания при заместителях директора.</w:t>
      </w:r>
    </w:p>
    <w:p w:rsidR="00C30908" w:rsidRPr="00624CA0" w:rsidRDefault="00C21F47" w:rsidP="00C21F47">
      <w:pPr>
        <w:pStyle w:val="a5"/>
        <w:spacing w:after="0" w:line="0" w:lineRule="atLeast"/>
        <w:ind w:left="0"/>
        <w:rPr>
          <w:rFonts w:ascii="Times New Roman" w:hAnsi="Times New Roman"/>
          <w:sz w:val="24"/>
          <w:szCs w:val="24"/>
          <w:lang w:eastAsia="ru-RU"/>
        </w:rPr>
      </w:pPr>
      <w:r w:rsidRPr="00624CA0">
        <w:rPr>
          <w:rFonts w:ascii="Times New Roman" w:hAnsi="Times New Roman"/>
          <w:sz w:val="24"/>
          <w:szCs w:val="24"/>
          <w:lang w:eastAsia="ru-RU"/>
        </w:rPr>
        <w:t xml:space="preserve">                   </w:t>
      </w:r>
      <w:r w:rsidR="00C30908" w:rsidRPr="00624CA0">
        <w:rPr>
          <w:rFonts w:ascii="Times New Roman" w:hAnsi="Times New Roman"/>
          <w:sz w:val="24"/>
          <w:szCs w:val="24"/>
          <w:lang w:eastAsia="ru-RU"/>
        </w:rPr>
        <w:t>г) Родительские собрания.</w:t>
      </w:r>
    </w:p>
    <w:p w:rsidR="00C30908" w:rsidRPr="00624CA0" w:rsidRDefault="00C30908" w:rsidP="00C21F47">
      <w:pPr>
        <w:pStyle w:val="a5"/>
        <w:numPr>
          <w:ilvl w:val="1"/>
          <w:numId w:val="1"/>
        </w:numPr>
        <w:spacing w:after="0" w:line="0" w:lineRule="atLeast"/>
        <w:ind w:left="0" w:firstLine="0"/>
        <w:rPr>
          <w:rFonts w:ascii="Times New Roman" w:hAnsi="Times New Roman"/>
          <w:sz w:val="24"/>
          <w:szCs w:val="24"/>
          <w:lang w:eastAsia="ru-RU"/>
        </w:rPr>
      </w:pPr>
      <w:r w:rsidRPr="00624CA0">
        <w:rPr>
          <w:rFonts w:ascii="Times New Roman" w:hAnsi="Times New Roman"/>
          <w:bCs/>
          <w:sz w:val="24"/>
          <w:szCs w:val="24"/>
          <w:lang w:eastAsia="ru-RU"/>
        </w:rPr>
        <w:t>Информационно-методическое обеспечение профессиональной деятельности педагогов.</w:t>
      </w:r>
    </w:p>
    <w:p w:rsidR="00C30908" w:rsidRPr="00624CA0" w:rsidRDefault="00C30908" w:rsidP="00C21F47">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а) </w:t>
      </w:r>
      <w:r w:rsidRPr="00624CA0">
        <w:rPr>
          <w:rFonts w:eastAsia="Times New Roman" w:cs="Times New Roman"/>
          <w:bCs/>
          <w:szCs w:val="24"/>
          <w:lang w:eastAsia="ru-RU"/>
        </w:rPr>
        <w:t>Методический семинар.</w:t>
      </w:r>
      <w:r w:rsidRPr="00624CA0">
        <w:rPr>
          <w:rFonts w:eastAsia="Times New Roman" w:cs="Times New Roman"/>
          <w:szCs w:val="24"/>
          <w:lang w:eastAsia="ru-RU"/>
        </w:rPr>
        <w:t> </w:t>
      </w:r>
    </w:p>
    <w:p w:rsidR="00C30908" w:rsidRPr="00624CA0" w:rsidRDefault="00C30908" w:rsidP="00C21F47">
      <w:pPr>
        <w:spacing w:after="0" w:line="0" w:lineRule="atLeast"/>
        <w:rPr>
          <w:rFonts w:eastAsia="Times New Roman" w:cs="Times New Roman"/>
          <w:szCs w:val="24"/>
          <w:lang w:eastAsia="ru-RU"/>
        </w:rPr>
      </w:pPr>
      <w:r w:rsidRPr="00624CA0">
        <w:rPr>
          <w:rFonts w:eastAsia="Times New Roman" w:cs="Times New Roman"/>
          <w:szCs w:val="24"/>
          <w:lang w:eastAsia="ru-RU"/>
        </w:rPr>
        <w:tab/>
        <w:t xml:space="preserve"> б)</w:t>
      </w:r>
      <w:r w:rsidRPr="00624CA0">
        <w:rPr>
          <w:rFonts w:eastAsia="Times New Roman" w:cs="Times New Roman"/>
          <w:bCs/>
          <w:szCs w:val="24"/>
          <w:lang w:eastAsia="ru-RU"/>
        </w:rPr>
        <w:t xml:space="preserve"> Работа с педагогическими кадрами.</w:t>
      </w:r>
    </w:p>
    <w:p w:rsidR="00C30908" w:rsidRPr="00624CA0" w:rsidRDefault="00157F61" w:rsidP="00C21F47">
      <w:pPr>
        <w:spacing w:after="0" w:line="0" w:lineRule="atLeast"/>
        <w:rPr>
          <w:rFonts w:eastAsia="Times New Roman" w:cs="Times New Roman"/>
          <w:bCs/>
          <w:szCs w:val="24"/>
          <w:lang w:eastAsia="ru-RU"/>
        </w:rPr>
      </w:pPr>
      <w:r w:rsidRPr="00624CA0">
        <w:rPr>
          <w:rFonts w:eastAsia="Times New Roman" w:cs="Times New Roman"/>
          <w:szCs w:val="24"/>
          <w:lang w:eastAsia="ru-RU"/>
        </w:rPr>
        <w:lastRenderedPageBreak/>
        <w:t xml:space="preserve">            </w:t>
      </w:r>
      <w:r w:rsidR="00C30908" w:rsidRPr="00624CA0">
        <w:rPr>
          <w:rFonts w:eastAsia="Times New Roman" w:cs="Times New Roman"/>
          <w:szCs w:val="24"/>
          <w:lang w:eastAsia="ru-RU"/>
        </w:rPr>
        <w:t xml:space="preserve"> в)</w:t>
      </w:r>
      <w:r w:rsidR="00C30908" w:rsidRPr="00624CA0">
        <w:rPr>
          <w:rFonts w:eastAsia="Times New Roman" w:cs="Times New Roman"/>
          <w:bCs/>
          <w:szCs w:val="24"/>
          <w:lang w:eastAsia="ru-RU"/>
        </w:rPr>
        <w:t xml:space="preserve"> Работа с учащимися.</w:t>
      </w:r>
    </w:p>
    <w:p w:rsidR="00C30908" w:rsidRPr="00624CA0" w:rsidRDefault="00157F61" w:rsidP="00C21F47">
      <w:pPr>
        <w:spacing w:after="0" w:line="0" w:lineRule="atLeast"/>
        <w:rPr>
          <w:rFonts w:eastAsia="Times New Roman" w:cs="Times New Roman"/>
          <w:i/>
          <w:szCs w:val="24"/>
          <w:lang w:eastAsia="ru-RU"/>
        </w:rPr>
      </w:pPr>
      <w:r w:rsidRPr="00624CA0">
        <w:rPr>
          <w:rFonts w:eastAsia="Times New Roman" w:cs="Times New Roman"/>
          <w:bCs/>
          <w:szCs w:val="24"/>
          <w:lang w:eastAsia="ru-RU"/>
        </w:rPr>
        <w:t xml:space="preserve">             </w:t>
      </w:r>
      <w:r w:rsidR="00C30908" w:rsidRPr="00624CA0">
        <w:rPr>
          <w:rFonts w:eastAsia="Times New Roman" w:cs="Times New Roman"/>
          <w:bCs/>
          <w:szCs w:val="24"/>
          <w:lang w:eastAsia="ru-RU"/>
        </w:rPr>
        <w:t>г)</w:t>
      </w:r>
      <w:r w:rsidR="00A225DE" w:rsidRPr="00624CA0">
        <w:rPr>
          <w:rFonts w:eastAsia="Times New Roman" w:cs="Times New Roman"/>
          <w:bCs/>
          <w:i/>
          <w:szCs w:val="24"/>
          <w:lang w:eastAsia="ru-RU"/>
        </w:rPr>
        <w:t xml:space="preserve"> План работы</w:t>
      </w:r>
      <w:r w:rsidR="00C30908" w:rsidRPr="00624CA0">
        <w:rPr>
          <w:rFonts w:eastAsia="Times New Roman" w:cs="Times New Roman"/>
          <w:bCs/>
          <w:i/>
          <w:szCs w:val="24"/>
          <w:lang w:eastAsia="ru-RU"/>
        </w:rPr>
        <w:t xml:space="preserve"> методического объединения классных руководителей.</w:t>
      </w:r>
    </w:p>
    <w:p w:rsidR="00C30908" w:rsidRPr="00624CA0" w:rsidRDefault="00157F61" w:rsidP="00C21F47">
      <w:pPr>
        <w:spacing w:after="0" w:line="0" w:lineRule="atLeast"/>
        <w:rPr>
          <w:rFonts w:eastAsia="Times New Roman" w:cs="Times New Roman"/>
          <w:bCs/>
          <w:szCs w:val="24"/>
          <w:lang w:eastAsia="ru-RU"/>
        </w:rPr>
      </w:pPr>
      <w:r w:rsidRPr="00624CA0">
        <w:rPr>
          <w:rFonts w:eastAsia="Times New Roman" w:cs="Times New Roman"/>
          <w:i/>
          <w:szCs w:val="24"/>
          <w:lang w:eastAsia="ru-RU"/>
        </w:rPr>
        <w:t xml:space="preserve">            </w:t>
      </w:r>
      <w:r w:rsidR="00C30908" w:rsidRPr="00624CA0">
        <w:rPr>
          <w:rFonts w:eastAsia="Times New Roman" w:cs="Times New Roman"/>
          <w:i/>
          <w:szCs w:val="24"/>
          <w:lang w:eastAsia="ru-RU"/>
        </w:rPr>
        <w:t xml:space="preserve"> д) </w:t>
      </w:r>
      <w:r w:rsidR="00A225DE" w:rsidRPr="00624CA0">
        <w:rPr>
          <w:rFonts w:eastAsia="Times New Roman" w:cs="Times New Roman"/>
          <w:bCs/>
          <w:szCs w:val="24"/>
          <w:lang w:eastAsia="ru-RU"/>
        </w:rPr>
        <w:t>План</w:t>
      </w:r>
      <w:r w:rsidR="00563849" w:rsidRPr="00624CA0">
        <w:rPr>
          <w:rFonts w:eastAsia="Times New Roman" w:cs="Times New Roman"/>
          <w:bCs/>
          <w:szCs w:val="24"/>
          <w:lang w:eastAsia="ru-RU"/>
        </w:rPr>
        <w:t xml:space="preserve"> МО классных руководителей на </w:t>
      </w:r>
      <w:r w:rsidR="00563849" w:rsidRPr="00624CA0">
        <w:rPr>
          <w:rFonts w:eastAsia="Times New Roman" w:cs="Times New Roman"/>
          <w:i/>
          <w:szCs w:val="24"/>
          <w:lang w:eastAsia="ru-RU"/>
        </w:rPr>
        <w:t>202</w:t>
      </w:r>
      <w:r w:rsidR="00464D54" w:rsidRPr="00624CA0">
        <w:rPr>
          <w:rFonts w:eastAsia="Times New Roman" w:cs="Times New Roman"/>
          <w:i/>
          <w:szCs w:val="24"/>
          <w:lang w:eastAsia="ru-RU"/>
        </w:rPr>
        <w:t>1</w:t>
      </w:r>
      <w:r w:rsidR="00563849" w:rsidRPr="00624CA0">
        <w:rPr>
          <w:rFonts w:eastAsia="Times New Roman" w:cs="Times New Roman"/>
          <w:i/>
          <w:szCs w:val="24"/>
          <w:lang w:eastAsia="ru-RU"/>
        </w:rPr>
        <w:t>-</w:t>
      </w:r>
      <w:proofErr w:type="gramStart"/>
      <w:r w:rsidR="00563849" w:rsidRPr="00624CA0">
        <w:rPr>
          <w:rFonts w:eastAsia="Times New Roman" w:cs="Times New Roman"/>
          <w:i/>
          <w:szCs w:val="24"/>
          <w:lang w:eastAsia="ru-RU"/>
        </w:rPr>
        <w:t>20</w:t>
      </w:r>
      <w:r w:rsidR="00464D54" w:rsidRPr="00624CA0">
        <w:rPr>
          <w:rFonts w:eastAsia="Times New Roman" w:cs="Times New Roman"/>
          <w:i/>
          <w:szCs w:val="24"/>
          <w:lang w:eastAsia="ru-RU"/>
        </w:rPr>
        <w:t xml:space="preserve">22 </w:t>
      </w:r>
      <w:r w:rsidR="00C30908" w:rsidRPr="00624CA0">
        <w:rPr>
          <w:rFonts w:eastAsia="Times New Roman" w:cs="Times New Roman"/>
          <w:i/>
          <w:szCs w:val="24"/>
          <w:lang w:eastAsia="ru-RU"/>
        </w:rPr>
        <w:t xml:space="preserve"> учебный</w:t>
      </w:r>
      <w:proofErr w:type="gramEnd"/>
      <w:r w:rsidR="00C30908" w:rsidRPr="00624CA0">
        <w:rPr>
          <w:rFonts w:eastAsia="Times New Roman" w:cs="Times New Roman"/>
          <w:i/>
          <w:szCs w:val="24"/>
          <w:lang w:eastAsia="ru-RU"/>
        </w:rPr>
        <w:t xml:space="preserve"> год.</w:t>
      </w:r>
    </w:p>
    <w:p w:rsidR="00C30908" w:rsidRPr="00624CA0" w:rsidRDefault="00157F61" w:rsidP="00C21F47">
      <w:pPr>
        <w:spacing w:after="0" w:line="0" w:lineRule="atLeast"/>
        <w:rPr>
          <w:rFonts w:eastAsia="Times New Roman" w:cs="Times New Roman"/>
          <w:szCs w:val="24"/>
          <w:lang w:eastAsia="ru-RU"/>
        </w:rPr>
      </w:pPr>
      <w:r w:rsidRPr="00624CA0">
        <w:rPr>
          <w:rFonts w:eastAsia="Times New Roman" w:cs="Times New Roman"/>
          <w:i/>
          <w:szCs w:val="24"/>
          <w:lang w:eastAsia="ru-RU"/>
        </w:rPr>
        <w:t xml:space="preserve">             </w:t>
      </w:r>
      <w:r w:rsidR="00C30908" w:rsidRPr="00624CA0">
        <w:rPr>
          <w:rFonts w:eastAsia="Times New Roman" w:cs="Times New Roman"/>
          <w:i/>
          <w:szCs w:val="24"/>
          <w:lang w:eastAsia="ru-RU"/>
        </w:rPr>
        <w:t>е)</w:t>
      </w:r>
      <w:r w:rsidR="00C30908" w:rsidRPr="00624CA0">
        <w:rPr>
          <w:rFonts w:eastAsia="Times New Roman" w:cs="Times New Roman"/>
          <w:szCs w:val="24"/>
          <w:lang w:eastAsia="ru-RU"/>
        </w:rPr>
        <w:t xml:space="preserve"> План повышения квалификации учителей</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Планирование деятельности педагогического коллектива и администрации муниципального казённого общеобразовательного учреждения «</w:t>
      </w:r>
      <w:proofErr w:type="spellStart"/>
      <w:r w:rsidRPr="00624CA0">
        <w:rPr>
          <w:rFonts w:ascii="Times New Roman" w:hAnsi="Times New Roman"/>
          <w:sz w:val="24"/>
          <w:szCs w:val="24"/>
          <w:lang w:eastAsia="ru-RU"/>
        </w:rPr>
        <w:t>Рахатинская</w:t>
      </w:r>
      <w:proofErr w:type="spellEnd"/>
      <w:r w:rsidRPr="00624CA0">
        <w:rPr>
          <w:rFonts w:ascii="Times New Roman" w:hAnsi="Times New Roman"/>
          <w:sz w:val="24"/>
          <w:szCs w:val="24"/>
          <w:lang w:eastAsia="ru-RU"/>
        </w:rPr>
        <w:t xml:space="preserve"> средняя об</w:t>
      </w:r>
      <w:r w:rsidR="00563849" w:rsidRPr="00624CA0">
        <w:rPr>
          <w:rFonts w:ascii="Times New Roman" w:hAnsi="Times New Roman"/>
          <w:sz w:val="24"/>
          <w:szCs w:val="24"/>
          <w:lang w:eastAsia="ru-RU"/>
        </w:rPr>
        <w:t>щеобразовательная школа» на 202</w:t>
      </w:r>
      <w:r w:rsidR="00464D54" w:rsidRPr="00624CA0">
        <w:rPr>
          <w:rFonts w:ascii="Times New Roman" w:hAnsi="Times New Roman"/>
          <w:sz w:val="24"/>
          <w:szCs w:val="24"/>
          <w:lang w:eastAsia="ru-RU"/>
        </w:rPr>
        <w:t>1</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2</w:t>
      </w:r>
      <w:r w:rsidR="00812887" w:rsidRPr="00624CA0">
        <w:rPr>
          <w:rFonts w:ascii="Times New Roman" w:hAnsi="Times New Roman"/>
          <w:sz w:val="24"/>
          <w:szCs w:val="24"/>
          <w:lang w:eastAsia="ru-RU"/>
        </w:rPr>
        <w:t xml:space="preserve"> </w:t>
      </w:r>
      <w:proofErr w:type="gramStart"/>
      <w:r w:rsidR="00812887" w:rsidRPr="00624CA0">
        <w:rPr>
          <w:rFonts w:ascii="Times New Roman" w:hAnsi="Times New Roman"/>
          <w:sz w:val="24"/>
          <w:szCs w:val="24"/>
          <w:lang w:eastAsia="ru-RU"/>
        </w:rPr>
        <w:t>уч</w:t>
      </w:r>
      <w:r w:rsidR="00563849" w:rsidRPr="00624CA0">
        <w:rPr>
          <w:rFonts w:ascii="Times New Roman" w:hAnsi="Times New Roman"/>
          <w:sz w:val="24"/>
          <w:szCs w:val="24"/>
          <w:lang w:eastAsia="ru-RU"/>
        </w:rPr>
        <w:t>ебный</w:t>
      </w:r>
      <w:r w:rsidR="00812887" w:rsidRPr="00624CA0">
        <w:rPr>
          <w:rFonts w:ascii="Times New Roman" w:hAnsi="Times New Roman"/>
          <w:sz w:val="24"/>
          <w:szCs w:val="24"/>
          <w:lang w:eastAsia="ru-RU"/>
        </w:rPr>
        <w:t xml:space="preserve">  г</w:t>
      </w:r>
      <w:r w:rsidRPr="00624CA0">
        <w:rPr>
          <w:rFonts w:ascii="Times New Roman" w:hAnsi="Times New Roman"/>
          <w:sz w:val="24"/>
          <w:szCs w:val="24"/>
          <w:lang w:eastAsia="ru-RU"/>
        </w:rPr>
        <w:t>од</w:t>
      </w:r>
      <w:proofErr w:type="gramEnd"/>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 с одаренными детьми.</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внутришкольного контроля.</w:t>
      </w:r>
    </w:p>
    <w:p w:rsidR="00C30908" w:rsidRPr="00624CA0" w:rsidRDefault="00C21F47"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w:t>
      </w:r>
      <w:r w:rsidR="00C30908" w:rsidRPr="00624CA0">
        <w:rPr>
          <w:rFonts w:ascii="Times New Roman" w:hAnsi="Times New Roman"/>
          <w:sz w:val="24"/>
          <w:szCs w:val="24"/>
          <w:lang w:eastAsia="ru-RU"/>
        </w:rPr>
        <w:t xml:space="preserve"> с родителями</w:t>
      </w:r>
    </w:p>
    <w:p w:rsidR="00C30908" w:rsidRPr="00624CA0" w:rsidRDefault="00C21F47" w:rsidP="00C21F47">
      <w:pPr>
        <w:pStyle w:val="a5"/>
        <w:numPr>
          <w:ilvl w:val="0"/>
          <w:numId w:val="1"/>
        </w:numPr>
        <w:spacing w:after="0" w:line="0" w:lineRule="atLeast"/>
        <w:ind w:left="0" w:firstLine="0"/>
        <w:rPr>
          <w:rFonts w:ascii="Times New Roman" w:hAnsi="Times New Roman"/>
          <w:sz w:val="24"/>
          <w:szCs w:val="24"/>
          <w:lang w:eastAsia="ru-RU"/>
        </w:rPr>
      </w:pPr>
      <w:proofErr w:type="spellStart"/>
      <w:r w:rsidRPr="00624CA0">
        <w:rPr>
          <w:rFonts w:ascii="Times New Roman" w:hAnsi="Times New Roman"/>
          <w:sz w:val="24"/>
          <w:szCs w:val="24"/>
        </w:rPr>
        <w:t>Пдан</w:t>
      </w:r>
      <w:proofErr w:type="spellEnd"/>
      <w:r w:rsidR="00C30908" w:rsidRPr="00624CA0">
        <w:rPr>
          <w:rFonts w:ascii="Times New Roman" w:hAnsi="Times New Roman"/>
          <w:sz w:val="24"/>
          <w:szCs w:val="24"/>
        </w:rPr>
        <w:t xml:space="preserve"> родительского всеобуча.</w:t>
      </w:r>
    </w:p>
    <w:p w:rsidR="00C30908" w:rsidRPr="00624CA0" w:rsidRDefault="00C30908" w:rsidP="00C21F47">
      <w:pPr>
        <w:pStyle w:val="a5"/>
        <w:numPr>
          <w:ilvl w:val="0"/>
          <w:numId w:val="1"/>
        </w:numPr>
        <w:spacing w:after="0" w:line="0" w:lineRule="atLeast"/>
        <w:ind w:left="0" w:firstLine="0"/>
        <w:rPr>
          <w:rFonts w:ascii="Times New Roman" w:hAnsi="Times New Roman"/>
          <w:bCs/>
          <w:color w:val="000000"/>
          <w:sz w:val="24"/>
          <w:szCs w:val="24"/>
          <w:lang w:eastAsia="ru-RU"/>
        </w:rPr>
      </w:pPr>
      <w:r w:rsidRPr="00624CA0">
        <w:rPr>
          <w:rFonts w:ascii="Times New Roman" w:hAnsi="Times New Roman"/>
          <w:sz w:val="24"/>
          <w:szCs w:val="24"/>
          <w:lang w:eastAsia="ru-RU"/>
        </w:rPr>
        <w:t>План общешкольных массовых мероприятий. План работы</w:t>
      </w:r>
      <w:r w:rsidRPr="00624CA0">
        <w:rPr>
          <w:rFonts w:ascii="Times New Roman" w:hAnsi="Times New Roman"/>
          <w:bCs/>
          <w:color w:val="000000"/>
          <w:sz w:val="24"/>
          <w:szCs w:val="24"/>
          <w:lang w:eastAsia="ru-RU"/>
        </w:rPr>
        <w:t xml:space="preserve"> </w:t>
      </w:r>
      <w:r w:rsidRPr="00624CA0">
        <w:rPr>
          <w:rFonts w:ascii="Times New Roman" w:hAnsi="Times New Roman"/>
          <w:sz w:val="24"/>
          <w:szCs w:val="24"/>
          <w:lang w:eastAsia="ru-RU"/>
        </w:rPr>
        <w:t>по профилактике правонарушений среди несовершеннолетних</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 по профилактике правонарушений среди несовершеннолетних</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 xml:space="preserve">План </w:t>
      </w:r>
      <w:proofErr w:type="gramStart"/>
      <w:r w:rsidRPr="00624CA0">
        <w:rPr>
          <w:rFonts w:ascii="Times New Roman" w:hAnsi="Times New Roman"/>
          <w:sz w:val="24"/>
          <w:szCs w:val="24"/>
          <w:lang w:eastAsia="ru-RU"/>
        </w:rPr>
        <w:t>работы  с</w:t>
      </w:r>
      <w:proofErr w:type="gramEnd"/>
      <w:r w:rsidRPr="00624CA0">
        <w:rPr>
          <w:rFonts w:ascii="Times New Roman" w:hAnsi="Times New Roman"/>
          <w:sz w:val="24"/>
          <w:szCs w:val="24"/>
          <w:lang w:eastAsia="ru-RU"/>
        </w:rPr>
        <w:t xml:space="preserve"> неблагополучными семьями.</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 xml:space="preserve"> </w:t>
      </w:r>
      <w:r w:rsidRPr="00624CA0">
        <w:rPr>
          <w:rFonts w:ascii="Times New Roman" w:hAnsi="Times New Roman"/>
          <w:bCs/>
          <w:color w:val="252728"/>
          <w:sz w:val="24"/>
          <w:szCs w:val="24"/>
          <w:bdr w:val="none" w:sz="0" w:space="0" w:color="auto" w:frame="1"/>
          <w:lang w:eastAsia="ru-RU"/>
        </w:rPr>
        <w:t>План работы педаг</w:t>
      </w:r>
      <w:r w:rsidR="00563849" w:rsidRPr="00624CA0">
        <w:rPr>
          <w:rFonts w:ascii="Times New Roman" w:hAnsi="Times New Roman"/>
          <w:bCs/>
          <w:color w:val="252728"/>
          <w:sz w:val="24"/>
          <w:szCs w:val="24"/>
          <w:bdr w:val="none" w:sz="0" w:space="0" w:color="auto" w:frame="1"/>
          <w:lang w:eastAsia="ru-RU"/>
        </w:rPr>
        <w:t>ога-психолога на 202</w:t>
      </w:r>
      <w:r w:rsidR="00464D54" w:rsidRPr="00624CA0">
        <w:rPr>
          <w:rFonts w:ascii="Times New Roman" w:hAnsi="Times New Roman"/>
          <w:bCs/>
          <w:color w:val="252728"/>
          <w:sz w:val="24"/>
          <w:szCs w:val="24"/>
          <w:bdr w:val="none" w:sz="0" w:space="0" w:color="auto" w:frame="1"/>
          <w:lang w:eastAsia="ru-RU"/>
        </w:rPr>
        <w:t>1</w:t>
      </w:r>
      <w:r w:rsidR="00563849" w:rsidRPr="00624CA0">
        <w:rPr>
          <w:rFonts w:ascii="Times New Roman" w:hAnsi="Times New Roman"/>
          <w:bCs/>
          <w:color w:val="252728"/>
          <w:sz w:val="24"/>
          <w:szCs w:val="24"/>
          <w:bdr w:val="none" w:sz="0" w:space="0" w:color="auto" w:frame="1"/>
          <w:lang w:eastAsia="ru-RU"/>
        </w:rPr>
        <w:t>-</w:t>
      </w:r>
      <w:proofErr w:type="gramStart"/>
      <w:r w:rsidR="00563849" w:rsidRPr="00624CA0">
        <w:rPr>
          <w:rFonts w:ascii="Times New Roman" w:hAnsi="Times New Roman"/>
          <w:bCs/>
          <w:color w:val="252728"/>
          <w:sz w:val="24"/>
          <w:szCs w:val="24"/>
          <w:bdr w:val="none" w:sz="0" w:space="0" w:color="auto" w:frame="1"/>
          <w:lang w:eastAsia="ru-RU"/>
        </w:rPr>
        <w:t>20</w:t>
      </w:r>
      <w:r w:rsidR="00464D54" w:rsidRPr="00624CA0">
        <w:rPr>
          <w:rFonts w:ascii="Times New Roman" w:hAnsi="Times New Roman"/>
          <w:bCs/>
          <w:color w:val="252728"/>
          <w:sz w:val="24"/>
          <w:szCs w:val="24"/>
          <w:bdr w:val="none" w:sz="0" w:space="0" w:color="auto" w:frame="1"/>
          <w:lang w:eastAsia="ru-RU"/>
        </w:rPr>
        <w:t xml:space="preserve">22 </w:t>
      </w:r>
      <w:r w:rsidR="00563849" w:rsidRPr="00624CA0">
        <w:rPr>
          <w:rFonts w:ascii="Times New Roman" w:hAnsi="Times New Roman"/>
          <w:bCs/>
          <w:color w:val="252728"/>
          <w:sz w:val="24"/>
          <w:szCs w:val="24"/>
          <w:bdr w:val="none" w:sz="0" w:space="0" w:color="auto" w:frame="1"/>
          <w:lang w:eastAsia="ru-RU"/>
        </w:rPr>
        <w:t xml:space="preserve"> учебный</w:t>
      </w:r>
      <w:proofErr w:type="gramEnd"/>
      <w:r w:rsidR="00E62759" w:rsidRPr="00624CA0">
        <w:rPr>
          <w:rFonts w:ascii="Times New Roman" w:hAnsi="Times New Roman"/>
          <w:bCs/>
          <w:color w:val="252728"/>
          <w:sz w:val="24"/>
          <w:szCs w:val="24"/>
          <w:bdr w:val="none" w:sz="0" w:space="0" w:color="auto" w:frame="1"/>
          <w:lang w:eastAsia="ru-RU"/>
        </w:rPr>
        <w:t xml:space="preserve"> г</w:t>
      </w:r>
      <w:r w:rsidRPr="00624CA0">
        <w:rPr>
          <w:rFonts w:ascii="Times New Roman" w:hAnsi="Times New Roman"/>
          <w:bCs/>
          <w:color w:val="252728"/>
          <w:sz w:val="24"/>
          <w:szCs w:val="24"/>
          <w:bdr w:val="none" w:sz="0" w:space="0" w:color="auto" w:frame="1"/>
          <w:lang w:eastAsia="ru-RU"/>
        </w:rPr>
        <w:t>од</w:t>
      </w:r>
      <w:r w:rsidR="00563849" w:rsidRPr="00624CA0">
        <w:rPr>
          <w:rFonts w:ascii="Times New Roman" w:hAnsi="Times New Roman"/>
          <w:bCs/>
          <w:color w:val="252728"/>
          <w:sz w:val="24"/>
          <w:szCs w:val="24"/>
          <w:bdr w:val="none" w:sz="0" w:space="0" w:color="auto" w:frame="1"/>
          <w:lang w:eastAsia="ru-RU"/>
        </w:rPr>
        <w:t>.</w:t>
      </w:r>
    </w:p>
    <w:p w:rsidR="00C30908" w:rsidRPr="00624CA0" w:rsidRDefault="00563849"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eastAsia="Calibri" w:hAnsi="Times New Roman"/>
          <w:sz w:val="24"/>
          <w:szCs w:val="24"/>
        </w:rPr>
        <w:t>План работы библиотеки на 202</w:t>
      </w:r>
      <w:r w:rsidR="00464D54" w:rsidRPr="00624CA0">
        <w:rPr>
          <w:rFonts w:ascii="Times New Roman" w:eastAsia="Calibri" w:hAnsi="Times New Roman"/>
          <w:sz w:val="24"/>
          <w:szCs w:val="24"/>
        </w:rPr>
        <w:t>1</w:t>
      </w:r>
      <w:r w:rsidRPr="00624CA0">
        <w:rPr>
          <w:rFonts w:ascii="Times New Roman" w:eastAsia="Calibri" w:hAnsi="Times New Roman"/>
          <w:sz w:val="24"/>
          <w:szCs w:val="24"/>
        </w:rPr>
        <w:t>-202</w:t>
      </w:r>
      <w:r w:rsidR="00464D54" w:rsidRPr="00624CA0">
        <w:rPr>
          <w:rFonts w:ascii="Times New Roman" w:eastAsia="Calibri" w:hAnsi="Times New Roman"/>
          <w:sz w:val="24"/>
          <w:szCs w:val="24"/>
        </w:rPr>
        <w:t>2</w:t>
      </w:r>
      <w:r w:rsidR="00C30908" w:rsidRPr="00624CA0">
        <w:rPr>
          <w:rFonts w:ascii="Times New Roman" w:eastAsia="Calibri" w:hAnsi="Times New Roman"/>
          <w:sz w:val="24"/>
          <w:szCs w:val="24"/>
        </w:rPr>
        <w:t xml:space="preserve"> учебный год.</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 старшей вожатой МКОУ «</w:t>
      </w:r>
      <w:proofErr w:type="spellStart"/>
      <w:r w:rsidRPr="00624CA0">
        <w:rPr>
          <w:rFonts w:ascii="Times New Roman" w:hAnsi="Times New Roman"/>
          <w:sz w:val="24"/>
          <w:szCs w:val="24"/>
          <w:lang w:eastAsia="ru-RU"/>
        </w:rPr>
        <w:t>Рахатинская</w:t>
      </w:r>
      <w:proofErr w:type="spellEnd"/>
      <w:r w:rsidR="00563849" w:rsidRPr="00624CA0">
        <w:rPr>
          <w:rFonts w:ascii="Times New Roman" w:hAnsi="Times New Roman"/>
          <w:sz w:val="24"/>
          <w:szCs w:val="24"/>
          <w:lang w:eastAsia="ru-RU"/>
        </w:rPr>
        <w:t xml:space="preserve"> </w:t>
      </w:r>
      <w:r w:rsidRPr="00624CA0">
        <w:rPr>
          <w:rFonts w:ascii="Times New Roman" w:hAnsi="Times New Roman"/>
          <w:sz w:val="24"/>
          <w:szCs w:val="24"/>
          <w:lang w:eastAsia="ru-RU"/>
        </w:rPr>
        <w:t>СОШ»</w:t>
      </w:r>
      <w:r w:rsidR="00563849" w:rsidRPr="00624CA0">
        <w:rPr>
          <w:rFonts w:ascii="Times New Roman" w:hAnsi="Times New Roman"/>
          <w:sz w:val="24"/>
          <w:szCs w:val="24"/>
          <w:lang w:eastAsia="ru-RU"/>
        </w:rPr>
        <w:t xml:space="preserve"> на 202</w:t>
      </w:r>
      <w:r w:rsidR="00464D54" w:rsidRPr="00624CA0">
        <w:rPr>
          <w:rFonts w:ascii="Times New Roman" w:hAnsi="Times New Roman"/>
          <w:sz w:val="24"/>
          <w:szCs w:val="24"/>
          <w:lang w:eastAsia="ru-RU"/>
        </w:rPr>
        <w:t>1</w:t>
      </w:r>
      <w:r w:rsidR="00812887" w:rsidRPr="00624CA0">
        <w:rPr>
          <w:rFonts w:ascii="Times New Roman" w:hAnsi="Times New Roman"/>
          <w:sz w:val="24"/>
          <w:szCs w:val="24"/>
          <w:lang w:eastAsia="ru-RU"/>
        </w:rPr>
        <w:t>-20</w:t>
      </w:r>
      <w:r w:rsidR="00563849" w:rsidRPr="00624CA0">
        <w:rPr>
          <w:rFonts w:ascii="Times New Roman" w:hAnsi="Times New Roman"/>
          <w:sz w:val="24"/>
          <w:szCs w:val="24"/>
          <w:lang w:eastAsia="ru-RU"/>
        </w:rPr>
        <w:t>2</w:t>
      </w:r>
      <w:r w:rsidR="00464D54" w:rsidRPr="00624CA0">
        <w:rPr>
          <w:rFonts w:ascii="Times New Roman" w:hAnsi="Times New Roman"/>
          <w:sz w:val="24"/>
          <w:szCs w:val="24"/>
          <w:lang w:eastAsia="ru-RU"/>
        </w:rPr>
        <w:t>2</w:t>
      </w:r>
      <w:r w:rsidR="00563849" w:rsidRPr="00624CA0">
        <w:rPr>
          <w:rFonts w:ascii="Times New Roman" w:hAnsi="Times New Roman"/>
          <w:sz w:val="24"/>
          <w:szCs w:val="24"/>
          <w:lang w:eastAsia="ru-RU"/>
        </w:rPr>
        <w:t xml:space="preserve"> учебный </w:t>
      </w:r>
      <w:r w:rsidR="00812887" w:rsidRPr="00624CA0">
        <w:rPr>
          <w:rFonts w:ascii="Times New Roman" w:hAnsi="Times New Roman"/>
          <w:sz w:val="24"/>
          <w:szCs w:val="24"/>
          <w:lang w:eastAsia="ru-RU"/>
        </w:rPr>
        <w:t>год.</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работы педагога-органи</w:t>
      </w:r>
      <w:r w:rsidR="00812887" w:rsidRPr="00624CA0">
        <w:rPr>
          <w:rFonts w:ascii="Times New Roman" w:hAnsi="Times New Roman"/>
          <w:sz w:val="24"/>
          <w:szCs w:val="24"/>
          <w:lang w:eastAsia="ru-RU"/>
        </w:rPr>
        <w:t>затора ОБЖ МКОУ «</w:t>
      </w:r>
      <w:proofErr w:type="spellStart"/>
      <w:r w:rsidR="00812887" w:rsidRPr="00624CA0">
        <w:rPr>
          <w:rFonts w:ascii="Times New Roman" w:hAnsi="Times New Roman"/>
          <w:sz w:val="24"/>
          <w:szCs w:val="24"/>
          <w:lang w:eastAsia="ru-RU"/>
        </w:rPr>
        <w:t>Рахатинская</w:t>
      </w:r>
      <w:proofErr w:type="spellEnd"/>
      <w:r w:rsidR="00812887" w:rsidRPr="00624CA0">
        <w:rPr>
          <w:rFonts w:ascii="Times New Roman" w:hAnsi="Times New Roman"/>
          <w:sz w:val="24"/>
          <w:szCs w:val="24"/>
          <w:lang w:eastAsia="ru-RU"/>
        </w:rPr>
        <w:t xml:space="preserve"> СОШ</w:t>
      </w:r>
      <w:r w:rsidRPr="00624CA0">
        <w:rPr>
          <w:rFonts w:ascii="Times New Roman" w:hAnsi="Times New Roman"/>
          <w:sz w:val="24"/>
          <w:szCs w:val="24"/>
          <w:lang w:eastAsia="ru-RU"/>
        </w:rPr>
        <w:t>»</w:t>
      </w:r>
      <w:r w:rsidR="00563849" w:rsidRPr="00624CA0">
        <w:rPr>
          <w:rFonts w:ascii="Times New Roman" w:hAnsi="Times New Roman"/>
          <w:sz w:val="24"/>
          <w:szCs w:val="24"/>
          <w:lang w:eastAsia="ru-RU"/>
        </w:rPr>
        <w:t xml:space="preserve"> на 202</w:t>
      </w:r>
      <w:r w:rsidR="00464D54" w:rsidRPr="00624CA0">
        <w:rPr>
          <w:rFonts w:ascii="Times New Roman" w:hAnsi="Times New Roman"/>
          <w:sz w:val="24"/>
          <w:szCs w:val="24"/>
          <w:lang w:eastAsia="ru-RU"/>
        </w:rPr>
        <w:t>1</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2</w:t>
      </w:r>
      <w:r w:rsidR="00563849" w:rsidRPr="00624CA0">
        <w:rPr>
          <w:rFonts w:ascii="Times New Roman" w:hAnsi="Times New Roman"/>
          <w:sz w:val="24"/>
          <w:szCs w:val="24"/>
          <w:lang w:eastAsia="ru-RU"/>
        </w:rPr>
        <w:t xml:space="preserve"> учебный год.</w:t>
      </w:r>
      <w:r w:rsidRPr="00624CA0">
        <w:rPr>
          <w:rFonts w:ascii="Times New Roman" w:hAnsi="Times New Roman"/>
          <w:sz w:val="24"/>
          <w:szCs w:val="24"/>
          <w:lang w:eastAsia="ru-RU"/>
        </w:rPr>
        <w:t xml:space="preserve"> </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 xml:space="preserve">Годовой план учебно-воспитательной работы заместителя директора по УВР   в </w:t>
      </w:r>
      <w:proofErr w:type="gramStart"/>
      <w:r w:rsidRPr="00624CA0">
        <w:rPr>
          <w:rFonts w:ascii="Times New Roman" w:hAnsi="Times New Roman"/>
          <w:sz w:val="24"/>
          <w:szCs w:val="24"/>
          <w:lang w:eastAsia="ru-RU"/>
        </w:rPr>
        <w:t>начальной  школ</w:t>
      </w:r>
      <w:r w:rsidR="00563849" w:rsidRPr="00624CA0">
        <w:rPr>
          <w:rFonts w:ascii="Times New Roman" w:hAnsi="Times New Roman"/>
          <w:sz w:val="24"/>
          <w:szCs w:val="24"/>
          <w:lang w:eastAsia="ru-RU"/>
        </w:rPr>
        <w:t>е</w:t>
      </w:r>
      <w:proofErr w:type="gramEnd"/>
      <w:r w:rsidR="00563849" w:rsidRPr="00624CA0">
        <w:rPr>
          <w:rFonts w:ascii="Times New Roman" w:hAnsi="Times New Roman"/>
          <w:sz w:val="24"/>
          <w:szCs w:val="24"/>
          <w:lang w:eastAsia="ru-RU"/>
        </w:rPr>
        <w:t xml:space="preserve"> МКОУ «</w:t>
      </w:r>
      <w:proofErr w:type="spellStart"/>
      <w:r w:rsidR="00563849" w:rsidRPr="00624CA0">
        <w:rPr>
          <w:rFonts w:ascii="Times New Roman" w:hAnsi="Times New Roman"/>
          <w:sz w:val="24"/>
          <w:szCs w:val="24"/>
          <w:lang w:eastAsia="ru-RU"/>
        </w:rPr>
        <w:t>Рахатинская</w:t>
      </w:r>
      <w:proofErr w:type="spellEnd"/>
      <w:r w:rsidR="00563849" w:rsidRPr="00624CA0">
        <w:rPr>
          <w:rFonts w:ascii="Times New Roman" w:hAnsi="Times New Roman"/>
          <w:sz w:val="24"/>
          <w:szCs w:val="24"/>
          <w:lang w:eastAsia="ru-RU"/>
        </w:rPr>
        <w:t xml:space="preserve"> СОШ» на 202</w:t>
      </w:r>
      <w:r w:rsidR="00464D54" w:rsidRPr="00624CA0">
        <w:rPr>
          <w:rFonts w:ascii="Times New Roman" w:hAnsi="Times New Roman"/>
          <w:sz w:val="24"/>
          <w:szCs w:val="24"/>
          <w:lang w:eastAsia="ru-RU"/>
        </w:rPr>
        <w:t>1</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2</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w:t>
      </w:r>
      <w:r w:rsidR="00563849" w:rsidRPr="00624CA0">
        <w:rPr>
          <w:rFonts w:ascii="Times New Roman" w:hAnsi="Times New Roman"/>
          <w:sz w:val="24"/>
          <w:szCs w:val="24"/>
          <w:lang w:eastAsia="ru-RU"/>
        </w:rPr>
        <w:t>ан воспитательной работы на 202</w:t>
      </w:r>
      <w:r w:rsidR="00464D54" w:rsidRPr="00624CA0">
        <w:rPr>
          <w:rFonts w:ascii="Times New Roman" w:hAnsi="Times New Roman"/>
          <w:sz w:val="24"/>
          <w:szCs w:val="24"/>
          <w:lang w:eastAsia="ru-RU"/>
        </w:rPr>
        <w:t>1</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2</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План мероприятий по повышению качества образования</w:t>
      </w:r>
      <w:r w:rsidR="00563849" w:rsidRPr="00624CA0">
        <w:rPr>
          <w:rFonts w:ascii="Times New Roman" w:hAnsi="Times New Roman"/>
          <w:sz w:val="24"/>
          <w:szCs w:val="24"/>
          <w:lang w:eastAsia="ru-RU"/>
        </w:rPr>
        <w:t xml:space="preserve"> в МКОУ «</w:t>
      </w:r>
      <w:proofErr w:type="spellStart"/>
      <w:r w:rsidR="00563849" w:rsidRPr="00624CA0">
        <w:rPr>
          <w:rFonts w:ascii="Times New Roman" w:hAnsi="Times New Roman"/>
          <w:sz w:val="24"/>
          <w:szCs w:val="24"/>
          <w:lang w:eastAsia="ru-RU"/>
        </w:rPr>
        <w:t>Рахатинская</w:t>
      </w:r>
      <w:proofErr w:type="spellEnd"/>
      <w:r w:rsidR="00563849" w:rsidRPr="00624CA0">
        <w:rPr>
          <w:rFonts w:ascii="Times New Roman" w:hAnsi="Times New Roman"/>
          <w:sz w:val="24"/>
          <w:szCs w:val="24"/>
          <w:lang w:eastAsia="ru-RU"/>
        </w:rPr>
        <w:t xml:space="preserve"> СОШ» на 202</w:t>
      </w:r>
      <w:r w:rsidR="00464D54" w:rsidRPr="00624CA0">
        <w:rPr>
          <w:rFonts w:ascii="Times New Roman" w:hAnsi="Times New Roman"/>
          <w:sz w:val="24"/>
          <w:szCs w:val="24"/>
          <w:lang w:eastAsia="ru-RU"/>
        </w:rPr>
        <w:t>1</w:t>
      </w:r>
      <w:r w:rsidR="00563849" w:rsidRPr="00624CA0">
        <w:rPr>
          <w:rFonts w:ascii="Times New Roman" w:hAnsi="Times New Roman"/>
          <w:sz w:val="24"/>
          <w:szCs w:val="24"/>
          <w:lang w:eastAsia="ru-RU"/>
        </w:rPr>
        <w:t>-202</w:t>
      </w:r>
      <w:r w:rsidR="00464D54" w:rsidRPr="00624CA0">
        <w:rPr>
          <w:rFonts w:ascii="Times New Roman" w:hAnsi="Times New Roman"/>
          <w:sz w:val="24"/>
          <w:szCs w:val="24"/>
          <w:lang w:eastAsia="ru-RU"/>
        </w:rPr>
        <w:t>2</w:t>
      </w:r>
      <w:r w:rsidRPr="00624CA0">
        <w:rPr>
          <w:rFonts w:ascii="Times New Roman" w:hAnsi="Times New Roman"/>
          <w:sz w:val="24"/>
          <w:szCs w:val="24"/>
          <w:lang w:eastAsia="ru-RU"/>
        </w:rPr>
        <w:t xml:space="preserve"> учебный год.</w:t>
      </w:r>
    </w:p>
    <w:p w:rsidR="00C30908" w:rsidRPr="00624CA0" w:rsidRDefault="00C30908" w:rsidP="00C21F47">
      <w:pPr>
        <w:pStyle w:val="a5"/>
        <w:numPr>
          <w:ilvl w:val="0"/>
          <w:numId w:val="1"/>
        </w:numPr>
        <w:spacing w:after="0" w:line="0" w:lineRule="atLeast"/>
        <w:ind w:left="0" w:firstLine="0"/>
        <w:rPr>
          <w:rFonts w:ascii="Times New Roman" w:hAnsi="Times New Roman"/>
          <w:sz w:val="24"/>
          <w:szCs w:val="24"/>
          <w:lang w:eastAsia="ru-RU"/>
        </w:rPr>
      </w:pPr>
      <w:r w:rsidRPr="00624CA0">
        <w:rPr>
          <w:rFonts w:ascii="Times New Roman" w:hAnsi="Times New Roman"/>
          <w:sz w:val="24"/>
          <w:szCs w:val="24"/>
          <w:lang w:eastAsia="ru-RU"/>
        </w:rPr>
        <w:t>Годовая циклограмма работы заместителя директора по учебно-воспитательной работе</w:t>
      </w:r>
    </w:p>
    <w:p w:rsidR="008B2F2B" w:rsidRPr="00624CA0" w:rsidRDefault="008B2F2B" w:rsidP="00C21F47">
      <w:pPr>
        <w:spacing w:after="0" w:line="0" w:lineRule="atLeast"/>
        <w:rPr>
          <w:rFonts w:cs="Times New Roman"/>
          <w:szCs w:val="24"/>
        </w:rPr>
      </w:pPr>
    </w:p>
    <w:p w:rsidR="00C21F47" w:rsidRPr="00624CA0" w:rsidRDefault="00C21F47" w:rsidP="00C21F47">
      <w:pPr>
        <w:spacing w:after="0" w:line="0" w:lineRule="atLeast"/>
        <w:rPr>
          <w:rFonts w:cs="Times New Roman"/>
          <w:szCs w:val="24"/>
        </w:rPr>
      </w:pPr>
    </w:p>
    <w:p w:rsidR="00C21F47" w:rsidRPr="00624CA0" w:rsidRDefault="00C21F47" w:rsidP="00C21F47">
      <w:pPr>
        <w:spacing w:after="0" w:line="0" w:lineRule="atLeast"/>
        <w:rPr>
          <w:rFonts w:cs="Times New Roman"/>
          <w:szCs w:val="24"/>
        </w:rPr>
      </w:pPr>
    </w:p>
    <w:p w:rsidR="00C21F47" w:rsidRPr="00624CA0" w:rsidRDefault="00C21F47" w:rsidP="00C21F47">
      <w:pPr>
        <w:spacing w:after="0" w:line="0" w:lineRule="atLeast"/>
        <w:rPr>
          <w:rFonts w:cs="Times New Roman"/>
          <w:szCs w:val="24"/>
        </w:rPr>
      </w:pPr>
    </w:p>
    <w:p w:rsidR="00124374" w:rsidRPr="00624CA0" w:rsidRDefault="00124374" w:rsidP="00C21F47">
      <w:pPr>
        <w:spacing w:after="0" w:line="0" w:lineRule="atLeast"/>
        <w:contextualSpacing/>
        <w:rPr>
          <w:rFonts w:cs="Times New Roman"/>
          <w:szCs w:val="24"/>
        </w:rPr>
      </w:pPr>
    </w:p>
    <w:p w:rsidR="00893631" w:rsidRPr="00624CA0" w:rsidRDefault="00893631" w:rsidP="00C21F47">
      <w:pPr>
        <w:spacing w:after="0" w:line="0" w:lineRule="atLeast"/>
        <w:contextualSpacing/>
        <w:rPr>
          <w:rFonts w:cs="Times New Roman"/>
          <w:szCs w:val="24"/>
        </w:rPr>
      </w:pPr>
    </w:p>
    <w:p w:rsidR="00893631" w:rsidRPr="00624CA0" w:rsidRDefault="00893631" w:rsidP="00C21F47">
      <w:pPr>
        <w:spacing w:after="0" w:line="0" w:lineRule="atLeast"/>
        <w:contextualSpacing/>
        <w:rPr>
          <w:rFonts w:cs="Times New Roman"/>
          <w:szCs w:val="24"/>
        </w:rPr>
      </w:pPr>
    </w:p>
    <w:p w:rsidR="00124374" w:rsidRPr="00624CA0" w:rsidRDefault="00124374" w:rsidP="00C21F47">
      <w:pPr>
        <w:spacing w:after="0" w:line="0" w:lineRule="atLeast"/>
        <w:contextualSpacing/>
        <w:rPr>
          <w:rFonts w:cs="Times New Roman"/>
          <w:szCs w:val="24"/>
        </w:rPr>
      </w:pPr>
    </w:p>
    <w:p w:rsidR="00C30908" w:rsidRPr="00624CA0" w:rsidRDefault="00C30908" w:rsidP="00E90EFD">
      <w:pPr>
        <w:pStyle w:val="a5"/>
        <w:numPr>
          <w:ilvl w:val="0"/>
          <w:numId w:val="49"/>
        </w:numPr>
        <w:spacing w:after="0" w:line="0" w:lineRule="atLeast"/>
        <w:ind w:left="0" w:firstLine="0"/>
        <w:jc w:val="both"/>
        <w:rPr>
          <w:rFonts w:ascii="Times New Roman" w:hAnsi="Times New Roman"/>
          <w:b/>
          <w:sz w:val="24"/>
          <w:szCs w:val="24"/>
          <w:lang w:eastAsia="ru-RU"/>
        </w:rPr>
      </w:pPr>
      <w:r w:rsidRPr="00624CA0">
        <w:rPr>
          <w:rFonts w:ascii="Times New Roman" w:hAnsi="Times New Roman"/>
          <w:b/>
          <w:sz w:val="24"/>
          <w:szCs w:val="24"/>
          <w:lang w:eastAsia="ru-RU"/>
        </w:rPr>
        <w:t>Анализ учеб</w:t>
      </w:r>
      <w:r w:rsidR="0089387E" w:rsidRPr="00624CA0">
        <w:rPr>
          <w:rFonts w:ascii="Times New Roman" w:hAnsi="Times New Roman"/>
          <w:b/>
          <w:sz w:val="24"/>
          <w:szCs w:val="24"/>
          <w:lang w:eastAsia="ru-RU"/>
        </w:rPr>
        <w:t>но-воспитательной работы за 20</w:t>
      </w:r>
      <w:r w:rsidR="00363239" w:rsidRPr="00624CA0">
        <w:rPr>
          <w:rFonts w:ascii="Times New Roman" w:hAnsi="Times New Roman"/>
          <w:b/>
          <w:sz w:val="24"/>
          <w:szCs w:val="24"/>
          <w:lang w:eastAsia="ru-RU"/>
        </w:rPr>
        <w:t>20</w:t>
      </w:r>
      <w:r w:rsidR="0089387E" w:rsidRPr="00624CA0">
        <w:rPr>
          <w:rFonts w:ascii="Times New Roman" w:hAnsi="Times New Roman"/>
          <w:b/>
          <w:sz w:val="24"/>
          <w:szCs w:val="24"/>
          <w:lang w:eastAsia="ru-RU"/>
        </w:rPr>
        <w:t>-202</w:t>
      </w:r>
      <w:r w:rsidR="00363239" w:rsidRPr="00624CA0">
        <w:rPr>
          <w:rFonts w:ascii="Times New Roman" w:hAnsi="Times New Roman"/>
          <w:b/>
          <w:sz w:val="24"/>
          <w:szCs w:val="24"/>
          <w:lang w:eastAsia="ru-RU"/>
        </w:rPr>
        <w:t>1</w:t>
      </w:r>
      <w:r w:rsidRPr="00624CA0">
        <w:rPr>
          <w:rFonts w:ascii="Times New Roman" w:hAnsi="Times New Roman"/>
          <w:b/>
          <w:sz w:val="24"/>
          <w:szCs w:val="24"/>
          <w:lang w:eastAsia="ru-RU"/>
        </w:rPr>
        <w:t xml:space="preserve"> учебный год</w:t>
      </w:r>
    </w:p>
    <w:p w:rsidR="00C30908" w:rsidRPr="00624CA0" w:rsidRDefault="0089387E" w:rsidP="0053431F">
      <w:pPr>
        <w:widowControl w:val="0"/>
        <w:shd w:val="clear" w:color="auto" w:fill="FFFFFF"/>
        <w:tabs>
          <w:tab w:val="left" w:pos="962"/>
          <w:tab w:val="left" w:pos="9639"/>
        </w:tabs>
        <w:autoSpaceDE w:val="0"/>
        <w:autoSpaceDN w:val="0"/>
        <w:adjustRightInd w:val="0"/>
        <w:spacing w:after="0" w:line="0" w:lineRule="atLeast"/>
        <w:jc w:val="both"/>
        <w:rPr>
          <w:rFonts w:eastAsia="Times New Roman" w:cs="Times New Roman"/>
          <w:noProof/>
          <w:szCs w:val="24"/>
          <w:lang w:eastAsia="ru-RU"/>
        </w:rPr>
      </w:pPr>
      <w:r w:rsidRPr="00624CA0">
        <w:rPr>
          <w:rFonts w:eastAsia="Times New Roman" w:cs="Times New Roman"/>
          <w:szCs w:val="24"/>
          <w:lang w:eastAsia="ru-RU"/>
        </w:rPr>
        <w:t xml:space="preserve">    Работа школы в </w:t>
      </w:r>
      <w:r w:rsidR="00893631" w:rsidRPr="00624CA0">
        <w:rPr>
          <w:rFonts w:eastAsia="Times New Roman" w:cs="Times New Roman"/>
          <w:szCs w:val="24"/>
          <w:lang w:eastAsia="ru-RU"/>
        </w:rPr>
        <w:t>2020-2021</w:t>
      </w:r>
      <w:r w:rsidR="00C30908" w:rsidRPr="00624CA0">
        <w:rPr>
          <w:rFonts w:eastAsia="Times New Roman" w:cs="Times New Roman"/>
          <w:szCs w:val="24"/>
          <w:lang w:eastAsia="ru-RU"/>
        </w:rPr>
        <w:t xml:space="preserve"> учебном году строилась в соответствии с </w:t>
      </w:r>
      <w:r w:rsidR="00C30908" w:rsidRPr="00624CA0">
        <w:rPr>
          <w:rFonts w:eastAsia="Times New Roman" w:cs="Times New Roman"/>
          <w:color w:val="000000"/>
          <w:spacing w:val="-6"/>
          <w:szCs w:val="24"/>
          <w:lang w:eastAsia="ru-RU"/>
        </w:rPr>
        <w:t xml:space="preserve"> </w:t>
      </w:r>
      <w:r w:rsidR="00C30908" w:rsidRPr="00624CA0">
        <w:rPr>
          <w:rFonts w:eastAsia="Times New Roman" w:cs="Times New Roman"/>
          <w:bCs/>
          <w:szCs w:val="24"/>
          <w:lang w:eastAsia="ru-RU"/>
        </w:rPr>
        <w:t>Федеральным законом от 29 декабря 2012 г. N 273-ФЗ</w:t>
      </w:r>
      <w:r w:rsidR="00C30908" w:rsidRPr="00624CA0">
        <w:rPr>
          <w:rFonts w:eastAsia="Times New Roman" w:cs="Times New Roman"/>
          <w:color w:val="000000"/>
          <w:spacing w:val="-6"/>
          <w:szCs w:val="24"/>
          <w:lang w:eastAsia="ru-RU"/>
        </w:rPr>
        <w:t xml:space="preserve"> </w:t>
      </w:r>
      <w:r w:rsidR="00C30908" w:rsidRPr="00624CA0">
        <w:rPr>
          <w:rFonts w:eastAsia="Times New Roman" w:cs="Times New Roman"/>
          <w:bCs/>
          <w:szCs w:val="24"/>
          <w:lang w:eastAsia="ru-RU"/>
        </w:rPr>
        <w:t>"Об образовании в Российской Федерации";</w:t>
      </w:r>
      <w:r w:rsidR="00C30908" w:rsidRPr="00624CA0">
        <w:rPr>
          <w:rFonts w:eastAsia="Times New Roman" w:cs="Times New Roman"/>
          <w:noProof/>
          <w:szCs w:val="24"/>
          <w:lang w:eastAsia="ru-RU"/>
        </w:rPr>
        <w:t xml:space="preserve">  </w:t>
      </w:r>
      <w:r w:rsidR="00C30908" w:rsidRPr="00624CA0">
        <w:rPr>
          <w:rFonts w:eastAsia="Times New Roman" w:cs="Times New Roman"/>
          <w:snapToGrid w:val="0"/>
          <w:szCs w:val="24"/>
          <w:lang w:eastAsia="ru-RU"/>
        </w:rPr>
        <w:t xml:space="preserve"> Законом Российской Федерации "О федеральных образовательных стандартах", Федеральным компонентом государственных образовательных стандартов начального общего, основного общего образования, среднего общего образования, </w:t>
      </w:r>
      <w:r w:rsidR="00C30908" w:rsidRPr="00624CA0">
        <w:rPr>
          <w:rFonts w:eastAsia="Times New Roman" w:cs="Times New Roman"/>
          <w:szCs w:val="24"/>
          <w:lang w:eastAsia="ru-RU"/>
        </w:rPr>
        <w:t xml:space="preserve">методическими письмами и рекомендациями Мин </w:t>
      </w:r>
      <w:proofErr w:type="spellStart"/>
      <w:r w:rsidR="00C30908" w:rsidRPr="00624CA0">
        <w:rPr>
          <w:rFonts w:eastAsia="Times New Roman" w:cs="Times New Roman"/>
          <w:szCs w:val="24"/>
          <w:lang w:eastAsia="ru-RU"/>
        </w:rPr>
        <w:t>Обр</w:t>
      </w:r>
      <w:proofErr w:type="spellEnd"/>
      <w:r w:rsidR="00C30908" w:rsidRPr="00624CA0">
        <w:rPr>
          <w:rFonts w:eastAsia="Times New Roman" w:cs="Times New Roman"/>
          <w:szCs w:val="24"/>
          <w:lang w:eastAsia="ru-RU"/>
        </w:rPr>
        <w:t xml:space="preserve"> РФ и РД,  внутренними приказами, в которых определен круг регулируемых вопросов о правах и обязанностях участников образовательного процесса.</w:t>
      </w:r>
    </w:p>
    <w:p w:rsidR="00C30908" w:rsidRPr="00624CA0" w:rsidRDefault="0089387E" w:rsidP="0053431F">
      <w:pPr>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В 20</w:t>
      </w:r>
      <w:r w:rsidR="00363239" w:rsidRPr="00624CA0">
        <w:rPr>
          <w:rFonts w:eastAsia="Times New Roman" w:cs="Times New Roman"/>
          <w:szCs w:val="24"/>
          <w:lang w:eastAsia="ru-RU"/>
        </w:rPr>
        <w:t>20</w:t>
      </w:r>
      <w:r w:rsidRPr="00624CA0">
        <w:rPr>
          <w:rFonts w:eastAsia="Times New Roman" w:cs="Times New Roman"/>
          <w:szCs w:val="24"/>
          <w:lang w:eastAsia="ru-RU"/>
        </w:rPr>
        <w:t>-202</w:t>
      </w:r>
      <w:r w:rsidR="00363239" w:rsidRPr="00624CA0">
        <w:rPr>
          <w:rFonts w:eastAsia="Times New Roman" w:cs="Times New Roman"/>
          <w:szCs w:val="24"/>
          <w:lang w:eastAsia="ru-RU"/>
        </w:rPr>
        <w:t>1</w:t>
      </w:r>
      <w:r w:rsidR="00C30908" w:rsidRPr="00624CA0">
        <w:rPr>
          <w:rFonts w:eastAsia="Times New Roman" w:cs="Times New Roman"/>
          <w:szCs w:val="24"/>
          <w:lang w:eastAsia="ru-RU"/>
        </w:rPr>
        <w:t xml:space="preserve"> учебном году школа работала в режиме шестидневной недели для учащихся 2-11 классов и пятидневной недели для учащихся 1-го класса.</w:t>
      </w:r>
    </w:p>
    <w:p w:rsidR="00C30908" w:rsidRPr="00624CA0" w:rsidRDefault="0089387E" w:rsidP="0053431F">
      <w:pPr>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2</w:t>
      </w:r>
      <w:r w:rsidR="00363239" w:rsidRPr="00624CA0">
        <w:rPr>
          <w:rFonts w:eastAsia="Times New Roman" w:cs="Times New Roman"/>
          <w:szCs w:val="24"/>
          <w:lang w:eastAsia="ru-RU"/>
        </w:rPr>
        <w:t>020</w:t>
      </w:r>
      <w:r w:rsidRPr="00624CA0">
        <w:rPr>
          <w:rFonts w:eastAsia="Times New Roman" w:cs="Times New Roman"/>
          <w:szCs w:val="24"/>
          <w:lang w:eastAsia="ru-RU"/>
        </w:rPr>
        <w:t>-202</w:t>
      </w:r>
      <w:r w:rsidR="00363239" w:rsidRPr="00624CA0">
        <w:rPr>
          <w:rFonts w:eastAsia="Times New Roman" w:cs="Times New Roman"/>
          <w:szCs w:val="24"/>
          <w:lang w:eastAsia="ru-RU"/>
        </w:rPr>
        <w:t>1</w:t>
      </w:r>
      <w:r w:rsidR="00C30908" w:rsidRPr="00624CA0">
        <w:rPr>
          <w:rFonts w:eastAsia="Times New Roman" w:cs="Times New Roman"/>
          <w:szCs w:val="24"/>
          <w:lang w:eastAsia="ru-RU"/>
        </w:rPr>
        <w:t xml:space="preserve"> у</w:t>
      </w:r>
      <w:r w:rsidRPr="00624CA0">
        <w:rPr>
          <w:rFonts w:eastAsia="Times New Roman" w:cs="Times New Roman"/>
          <w:szCs w:val="24"/>
          <w:lang w:eastAsia="ru-RU"/>
        </w:rPr>
        <w:t>чебном году школа насчитывала 2</w:t>
      </w:r>
      <w:r w:rsidR="00363239" w:rsidRPr="00624CA0">
        <w:rPr>
          <w:rFonts w:eastAsia="Times New Roman" w:cs="Times New Roman"/>
          <w:szCs w:val="24"/>
          <w:lang w:eastAsia="ru-RU"/>
        </w:rPr>
        <w:t>7</w:t>
      </w:r>
      <w:r w:rsidR="00C30908" w:rsidRPr="00624CA0">
        <w:rPr>
          <w:rFonts w:eastAsia="Times New Roman" w:cs="Times New Roman"/>
          <w:bCs/>
          <w:szCs w:val="24"/>
          <w:lang w:eastAsia="ru-RU"/>
        </w:rPr>
        <w:t xml:space="preserve"> классов</w:t>
      </w:r>
      <w:r w:rsidR="00C30908" w:rsidRPr="00624CA0">
        <w:rPr>
          <w:rFonts w:eastAsia="Times New Roman" w:cs="Times New Roman"/>
          <w:szCs w:val="24"/>
          <w:lang w:eastAsia="ru-RU"/>
        </w:rPr>
        <w:t xml:space="preserve">-комплектов, в которых на конец учебного года обучались </w:t>
      </w:r>
      <w:proofErr w:type="gramStart"/>
      <w:r w:rsidR="00363239" w:rsidRPr="00624CA0">
        <w:rPr>
          <w:rFonts w:eastAsia="Times New Roman" w:cs="Times New Roman"/>
          <w:szCs w:val="24"/>
          <w:lang w:eastAsia="ru-RU"/>
        </w:rPr>
        <w:t>406</w:t>
      </w:r>
      <w:r w:rsidR="00C30908" w:rsidRPr="00624CA0">
        <w:rPr>
          <w:rFonts w:eastAsia="Times New Roman" w:cs="Times New Roman"/>
          <w:bCs/>
          <w:szCs w:val="24"/>
          <w:lang w:eastAsia="ru-RU"/>
        </w:rPr>
        <w:t xml:space="preserve">  учащихся</w:t>
      </w:r>
      <w:proofErr w:type="gramEnd"/>
      <w:r w:rsidR="00C30908"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Главная цель работы школы: обучение и воспитание учащихся общеобразовательных, профильных, профессиональных классов в интересах формирования гармонично развитой, социально активной, творческой личности.</w:t>
      </w:r>
    </w:p>
    <w:p w:rsidR="00C30908" w:rsidRPr="00624CA0" w:rsidRDefault="0089387E" w:rsidP="0053431F">
      <w:pPr>
        <w:spacing w:after="0" w:line="0" w:lineRule="atLeast"/>
        <w:jc w:val="both"/>
        <w:rPr>
          <w:rFonts w:eastAsia="Times New Roman" w:cs="Times New Roman"/>
          <w:b/>
          <w:szCs w:val="24"/>
        </w:rPr>
      </w:pPr>
      <w:r w:rsidRPr="00624CA0">
        <w:rPr>
          <w:rFonts w:eastAsia="Times New Roman" w:cs="Times New Roman"/>
          <w:szCs w:val="24"/>
        </w:rPr>
        <w:t xml:space="preserve">      В 20</w:t>
      </w:r>
      <w:r w:rsidR="00363239" w:rsidRPr="00624CA0">
        <w:rPr>
          <w:rFonts w:eastAsia="Times New Roman" w:cs="Times New Roman"/>
          <w:szCs w:val="24"/>
        </w:rPr>
        <w:t>20</w:t>
      </w:r>
      <w:r w:rsidRPr="00624CA0">
        <w:rPr>
          <w:rFonts w:eastAsia="Times New Roman" w:cs="Times New Roman"/>
          <w:szCs w:val="24"/>
        </w:rPr>
        <w:t xml:space="preserve"> – 202</w:t>
      </w:r>
      <w:r w:rsidR="00363239" w:rsidRPr="00624CA0">
        <w:rPr>
          <w:rFonts w:eastAsia="Times New Roman" w:cs="Times New Roman"/>
          <w:szCs w:val="24"/>
        </w:rPr>
        <w:t>1</w:t>
      </w:r>
      <w:r w:rsidR="00C30908" w:rsidRPr="00624CA0">
        <w:rPr>
          <w:rFonts w:eastAsia="Times New Roman" w:cs="Times New Roman"/>
          <w:szCs w:val="24"/>
        </w:rPr>
        <w:t xml:space="preserve"> учебном году педагогический коллектив школы работал над проблемой: </w:t>
      </w:r>
      <w:r w:rsidR="00C30908" w:rsidRPr="00624CA0">
        <w:rPr>
          <w:rFonts w:eastAsia="Times New Roman" w:cs="Times New Roman"/>
          <w:b/>
          <w:szCs w:val="24"/>
        </w:rPr>
        <w:t xml:space="preserve">«Повышение качества образования».  </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Стояли следующие учебные задачи:</w:t>
      </w:r>
    </w:p>
    <w:p w:rsidR="00C30908" w:rsidRPr="00624CA0" w:rsidRDefault="0089387E" w:rsidP="00E90EFD">
      <w:pPr>
        <w:numPr>
          <w:ilvl w:val="0"/>
          <w:numId w:val="11"/>
        </w:numPr>
        <w:spacing w:after="0" w:line="0" w:lineRule="atLeast"/>
        <w:ind w:left="0" w:firstLine="0"/>
        <w:contextualSpacing/>
        <w:jc w:val="both"/>
        <w:rPr>
          <w:rFonts w:eastAsia="Times New Roman" w:cs="Times New Roman"/>
          <w:szCs w:val="24"/>
        </w:rPr>
      </w:pPr>
      <w:r w:rsidRPr="00624CA0">
        <w:rPr>
          <w:rFonts w:eastAsia="Times New Roman" w:cs="Times New Roman"/>
          <w:szCs w:val="24"/>
        </w:rPr>
        <w:t xml:space="preserve">Повышение </w:t>
      </w:r>
      <w:r w:rsidR="00C30908" w:rsidRPr="00624CA0">
        <w:rPr>
          <w:rFonts w:eastAsia="Times New Roman" w:cs="Times New Roman"/>
          <w:szCs w:val="24"/>
        </w:rPr>
        <w:t>уровня качества обучения обучающегося.</w:t>
      </w:r>
    </w:p>
    <w:p w:rsidR="00C30908" w:rsidRPr="00624CA0" w:rsidRDefault="00C30908" w:rsidP="00E90EFD">
      <w:pPr>
        <w:numPr>
          <w:ilvl w:val="0"/>
          <w:numId w:val="11"/>
        </w:numPr>
        <w:spacing w:after="0" w:line="0" w:lineRule="atLeast"/>
        <w:ind w:left="0" w:firstLine="0"/>
        <w:contextualSpacing/>
        <w:jc w:val="both"/>
        <w:rPr>
          <w:rFonts w:eastAsia="Times New Roman" w:cs="Times New Roman"/>
          <w:szCs w:val="24"/>
        </w:rPr>
      </w:pPr>
      <w:r w:rsidRPr="00624CA0">
        <w:rPr>
          <w:rFonts w:eastAsia="Times New Roman" w:cs="Times New Roman"/>
          <w:szCs w:val="24"/>
        </w:rPr>
        <w:t xml:space="preserve">Достижение ими обязательного уровня в соответствии с требованиями обязательного минимума содержания начального, основного и среднего образования на основе качественной организации учебного процесса и </w:t>
      </w:r>
      <w:proofErr w:type="gramStart"/>
      <w:r w:rsidRPr="00624CA0">
        <w:rPr>
          <w:rFonts w:eastAsia="Times New Roman" w:cs="Times New Roman"/>
          <w:szCs w:val="24"/>
        </w:rPr>
        <w:t>совершенствования  уроков</w:t>
      </w:r>
      <w:proofErr w:type="gramEnd"/>
      <w:r w:rsidRPr="00624CA0">
        <w:rPr>
          <w:rFonts w:eastAsia="Times New Roman" w:cs="Times New Roman"/>
          <w:szCs w:val="24"/>
        </w:rPr>
        <w:t xml:space="preserve"> как основы обучения.</w:t>
      </w:r>
    </w:p>
    <w:p w:rsidR="00C30908" w:rsidRPr="00624CA0" w:rsidRDefault="0089387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20</w:t>
      </w:r>
      <w:r w:rsidR="00363239" w:rsidRPr="00624CA0">
        <w:rPr>
          <w:rFonts w:eastAsia="Times New Roman" w:cs="Times New Roman"/>
          <w:szCs w:val="24"/>
          <w:lang w:eastAsia="ru-RU"/>
        </w:rPr>
        <w:t>20</w:t>
      </w:r>
      <w:r w:rsidRPr="00624CA0">
        <w:rPr>
          <w:rFonts w:eastAsia="Times New Roman" w:cs="Times New Roman"/>
          <w:szCs w:val="24"/>
          <w:lang w:eastAsia="ru-RU"/>
        </w:rPr>
        <w:t xml:space="preserve"> – 202</w:t>
      </w:r>
      <w:r w:rsidR="00363239" w:rsidRPr="00624CA0">
        <w:rPr>
          <w:rFonts w:eastAsia="Times New Roman" w:cs="Times New Roman"/>
          <w:szCs w:val="24"/>
          <w:lang w:eastAsia="ru-RU"/>
        </w:rPr>
        <w:t>1</w:t>
      </w:r>
      <w:r w:rsidR="00C30908" w:rsidRPr="00624CA0">
        <w:rPr>
          <w:rFonts w:eastAsia="Times New Roman" w:cs="Times New Roman"/>
          <w:szCs w:val="24"/>
          <w:lang w:eastAsia="ru-RU"/>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государственной аттестации, каждый учитель школы с помощью </w:t>
      </w:r>
      <w:r w:rsidR="00C30908" w:rsidRPr="00624CA0">
        <w:rPr>
          <w:rFonts w:eastAsia="Times New Roman" w:cs="Times New Roman"/>
          <w:szCs w:val="24"/>
          <w:lang w:eastAsia="ru-RU"/>
        </w:rPr>
        <w:lastRenderedPageBreak/>
        <w:t xml:space="preserve">руководителей методических объединений, заместителя директора по учебно-воспитательной работе показал владение приемами анализа собственных результатов образовательного процесса. Особое внимание уделялось мониторингу качества образования в выпускных классах.     </w:t>
      </w:r>
    </w:p>
    <w:p w:rsidR="00C30908" w:rsidRPr="00624CA0" w:rsidRDefault="00497EFA" w:rsidP="0053431F">
      <w:pPr>
        <w:spacing w:after="0" w:line="0" w:lineRule="atLeast"/>
        <w:jc w:val="both"/>
        <w:rPr>
          <w:rStyle w:val="ab"/>
          <w:szCs w:val="24"/>
        </w:rPr>
      </w:pPr>
      <w:r w:rsidRPr="00624CA0">
        <w:rPr>
          <w:rStyle w:val="ab"/>
          <w:szCs w:val="24"/>
        </w:rPr>
        <w:t>П</w:t>
      </w:r>
      <w:r w:rsidR="003F6321" w:rsidRPr="00624CA0">
        <w:rPr>
          <w:rStyle w:val="ab"/>
          <w:szCs w:val="24"/>
        </w:rPr>
        <w:t>о итогам обучения в 20</w:t>
      </w:r>
      <w:r w:rsidR="00363239" w:rsidRPr="00624CA0">
        <w:rPr>
          <w:rStyle w:val="ab"/>
          <w:szCs w:val="24"/>
        </w:rPr>
        <w:t>20</w:t>
      </w:r>
      <w:r w:rsidR="003F6321" w:rsidRPr="00624CA0">
        <w:rPr>
          <w:rStyle w:val="ab"/>
          <w:szCs w:val="24"/>
        </w:rPr>
        <w:t xml:space="preserve"> – 202</w:t>
      </w:r>
      <w:r w:rsidR="00363239" w:rsidRPr="00624CA0">
        <w:rPr>
          <w:rStyle w:val="ab"/>
          <w:szCs w:val="24"/>
        </w:rPr>
        <w:t>1</w:t>
      </w:r>
      <w:r w:rsidR="00C30908" w:rsidRPr="00624CA0">
        <w:rPr>
          <w:rStyle w:val="ab"/>
          <w:szCs w:val="24"/>
        </w:rPr>
        <w:t xml:space="preserve"> учебном году прослеживались следующие результаты:</w:t>
      </w:r>
    </w:p>
    <w:p w:rsidR="00C30908" w:rsidRPr="00624CA0" w:rsidRDefault="00C30908" w:rsidP="0053431F">
      <w:pPr>
        <w:autoSpaceDE w:val="0"/>
        <w:autoSpaceDN w:val="0"/>
        <w:adjustRightInd w:val="0"/>
        <w:spacing w:after="0" w:line="0" w:lineRule="atLeast"/>
        <w:jc w:val="both"/>
        <w:rPr>
          <w:rFonts w:cs="Times New Roman"/>
          <w:b/>
          <w:szCs w:val="24"/>
          <w:lang w:eastAsia="ru-RU"/>
        </w:rPr>
      </w:pPr>
      <w:r w:rsidRPr="00624CA0">
        <w:rPr>
          <w:rFonts w:eastAsia="Times New Roman" w:cs="Times New Roman"/>
          <w:b/>
          <w:szCs w:val="24"/>
          <w:lang w:eastAsia="ru-RU"/>
        </w:rPr>
        <w:t>1.</w:t>
      </w:r>
      <w:proofErr w:type="gramStart"/>
      <w:r w:rsidRPr="00624CA0">
        <w:rPr>
          <w:rFonts w:eastAsia="Times New Roman" w:cs="Times New Roman"/>
          <w:b/>
          <w:szCs w:val="24"/>
          <w:lang w:eastAsia="ru-RU"/>
        </w:rPr>
        <w:t>1.</w:t>
      </w:r>
      <w:r w:rsidRPr="00624CA0">
        <w:rPr>
          <w:rFonts w:cs="Times New Roman"/>
          <w:b/>
          <w:szCs w:val="24"/>
          <w:lang w:eastAsia="ru-RU"/>
        </w:rPr>
        <w:t>Успеваемость</w:t>
      </w:r>
      <w:proofErr w:type="gramEnd"/>
      <w:r w:rsidRPr="00624CA0">
        <w:rPr>
          <w:rFonts w:cs="Times New Roman"/>
          <w:b/>
          <w:szCs w:val="24"/>
          <w:lang w:eastAsia="ru-RU"/>
        </w:rPr>
        <w:t xml:space="preserve"> и качество образования по классам и по предметам</w:t>
      </w:r>
    </w:p>
    <w:p w:rsidR="00C30908" w:rsidRPr="00624CA0" w:rsidRDefault="00C30908" w:rsidP="0053431F">
      <w:pPr>
        <w:shd w:val="clear" w:color="auto" w:fill="F7F7F6"/>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Успеваемость в целом по школе по </w:t>
      </w:r>
      <w:proofErr w:type="gramStart"/>
      <w:r w:rsidRPr="00624CA0">
        <w:rPr>
          <w:rFonts w:eastAsia="Times New Roman" w:cs="Times New Roman"/>
          <w:color w:val="000000"/>
          <w:szCs w:val="24"/>
          <w:lang w:eastAsia="ru-RU"/>
        </w:rPr>
        <w:t xml:space="preserve">итогам  </w:t>
      </w:r>
      <w:r w:rsidR="00363239" w:rsidRPr="00624CA0">
        <w:rPr>
          <w:rFonts w:eastAsia="Times New Roman" w:cs="Times New Roman"/>
          <w:color w:val="000000"/>
          <w:szCs w:val="24"/>
          <w:lang w:eastAsia="ru-RU"/>
        </w:rPr>
        <w:t>года</w:t>
      </w:r>
      <w:proofErr w:type="gramEnd"/>
      <w:r w:rsidRPr="00624CA0">
        <w:rPr>
          <w:rFonts w:eastAsia="Times New Roman" w:cs="Times New Roman"/>
          <w:color w:val="000000"/>
          <w:szCs w:val="24"/>
          <w:lang w:eastAsia="ru-RU"/>
        </w:rPr>
        <w:t xml:space="preserve"> составляет </w:t>
      </w:r>
      <w:r w:rsidR="00CF0EF1" w:rsidRPr="00624CA0">
        <w:rPr>
          <w:rFonts w:eastAsia="Times New Roman" w:cs="Times New Roman"/>
          <w:b/>
          <w:bCs/>
          <w:color w:val="000000"/>
          <w:szCs w:val="24"/>
          <w:lang w:eastAsia="ru-RU"/>
        </w:rPr>
        <w:t>_100</w:t>
      </w:r>
      <w:r w:rsidR="00C1376B" w:rsidRPr="00624CA0">
        <w:rPr>
          <w:rFonts w:eastAsia="Times New Roman" w:cs="Times New Roman"/>
          <w:color w:val="000000"/>
          <w:szCs w:val="24"/>
          <w:lang w:eastAsia="ru-RU"/>
        </w:rPr>
        <w:t> %,.</w:t>
      </w:r>
    </w:p>
    <w:p w:rsidR="00C30908" w:rsidRPr="00624CA0" w:rsidRDefault="00A06F13" w:rsidP="0053431F">
      <w:pPr>
        <w:shd w:val="clear" w:color="auto" w:fill="F7F7F6"/>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w:t>
      </w:r>
      <w:r w:rsidR="00C30908" w:rsidRPr="00624CA0">
        <w:rPr>
          <w:rFonts w:eastAsia="Calibri" w:cs="Times New Roman"/>
          <w:color w:val="000000"/>
          <w:szCs w:val="24"/>
          <w:shd w:val="clear" w:color="auto" w:fill="FFFFFF"/>
        </w:rPr>
        <w:t xml:space="preserve">Качество знаний обучающихся на конец учебного года повысилось </w:t>
      </w:r>
      <w:r w:rsidR="00CF0EF1" w:rsidRPr="00624CA0">
        <w:rPr>
          <w:rFonts w:eastAsia="Calibri" w:cs="Times New Roman"/>
          <w:color w:val="000000"/>
          <w:szCs w:val="24"/>
          <w:shd w:val="clear" w:color="auto" w:fill="FFFFFF"/>
        </w:rPr>
        <w:t>по сравнению с началом года на 1</w:t>
      </w:r>
      <w:r w:rsidR="00C1376B" w:rsidRPr="00624CA0">
        <w:rPr>
          <w:rFonts w:eastAsia="Calibri" w:cs="Times New Roman"/>
          <w:color w:val="000000"/>
          <w:szCs w:val="24"/>
          <w:shd w:val="clear" w:color="auto" w:fill="FFFFFF"/>
        </w:rPr>
        <w:t>2</w:t>
      </w:r>
      <w:r w:rsidR="00C30908" w:rsidRPr="00624CA0">
        <w:rPr>
          <w:rFonts w:eastAsia="Calibri" w:cs="Times New Roman"/>
          <w:color w:val="000000"/>
          <w:szCs w:val="24"/>
          <w:shd w:val="clear" w:color="auto" w:fill="FFFFFF"/>
        </w:rPr>
        <w:t xml:space="preserve"> %.</w:t>
      </w:r>
    </w:p>
    <w:p w:rsidR="00C30908" w:rsidRPr="00624CA0" w:rsidRDefault="00C30908" w:rsidP="0053431F">
      <w:pPr>
        <w:shd w:val="clear" w:color="auto" w:fill="F7F7F6"/>
        <w:spacing w:after="0" w:line="0" w:lineRule="atLeast"/>
        <w:jc w:val="both"/>
        <w:rPr>
          <w:rFonts w:eastAsia="Times New Roman" w:cs="Times New Roman"/>
          <w:color w:val="000000"/>
          <w:szCs w:val="24"/>
          <w:lang w:eastAsia="ru-RU"/>
        </w:rPr>
      </w:pPr>
      <w:r w:rsidRPr="00624CA0">
        <w:rPr>
          <w:rFonts w:cs="Times New Roman"/>
          <w:szCs w:val="24"/>
        </w:rPr>
        <w:t>Самый выс</w:t>
      </w:r>
      <w:r w:rsidR="00CF0EF1" w:rsidRPr="00624CA0">
        <w:rPr>
          <w:rFonts w:cs="Times New Roman"/>
          <w:szCs w:val="24"/>
        </w:rPr>
        <w:t>окий процент качества знаний (62%) в 8</w:t>
      </w:r>
      <w:r w:rsidR="00C1376B" w:rsidRPr="00624CA0">
        <w:rPr>
          <w:rFonts w:cs="Times New Roman"/>
          <w:szCs w:val="24"/>
        </w:rPr>
        <w:t xml:space="preserve"> «а</w:t>
      </w:r>
      <w:r w:rsidRPr="00624CA0">
        <w:rPr>
          <w:rFonts w:cs="Times New Roman"/>
          <w:szCs w:val="24"/>
        </w:rPr>
        <w:t>» классе. Н</w:t>
      </w:r>
      <w:r w:rsidR="00CF0EF1" w:rsidRPr="00624CA0">
        <w:rPr>
          <w:rFonts w:cs="Times New Roman"/>
          <w:szCs w:val="24"/>
        </w:rPr>
        <w:t xml:space="preserve">изкий процент качества </w:t>
      </w:r>
      <w:proofErr w:type="gramStart"/>
      <w:r w:rsidR="00CF0EF1" w:rsidRPr="00624CA0">
        <w:rPr>
          <w:rFonts w:cs="Times New Roman"/>
          <w:szCs w:val="24"/>
        </w:rPr>
        <w:t>знаний( 20</w:t>
      </w:r>
      <w:proofErr w:type="gramEnd"/>
      <w:r w:rsidR="00CF0EF1" w:rsidRPr="00624CA0">
        <w:rPr>
          <w:rFonts w:cs="Times New Roman"/>
          <w:szCs w:val="24"/>
        </w:rPr>
        <w:t>%)в 5 «в</w:t>
      </w:r>
      <w:r w:rsidRPr="00624CA0">
        <w:rPr>
          <w:rFonts w:cs="Times New Roman"/>
          <w:szCs w:val="24"/>
        </w:rPr>
        <w:t>»  классе.</w:t>
      </w:r>
    </w:p>
    <w:p w:rsidR="00CF0EF1" w:rsidRPr="00624CA0" w:rsidRDefault="00C21F47" w:rsidP="00C21F47">
      <w:pPr>
        <w:spacing w:after="0" w:line="0" w:lineRule="atLeast"/>
        <w:jc w:val="both"/>
        <w:rPr>
          <w:rFonts w:eastAsia="Times New Roman" w:cs="Times New Roman"/>
          <w:szCs w:val="24"/>
        </w:rPr>
      </w:pPr>
      <w:r w:rsidRPr="00624CA0">
        <w:rPr>
          <w:rFonts w:eastAsia="Times New Roman" w:cs="Times New Roman"/>
          <w:szCs w:val="24"/>
        </w:rPr>
        <w:t xml:space="preserve">  </w:t>
      </w:r>
      <w:proofErr w:type="spellStart"/>
      <w:r w:rsidRPr="00624CA0">
        <w:rPr>
          <w:rFonts w:eastAsia="Times New Roman" w:cs="Times New Roman"/>
          <w:szCs w:val="24"/>
        </w:rPr>
        <w:t>Прогр</w:t>
      </w:r>
      <w:proofErr w:type="spellEnd"/>
      <w:r w:rsidR="00C30908" w:rsidRPr="00624CA0">
        <w:rPr>
          <w:rFonts w:eastAsia="Times New Roman" w:cs="Times New Roman"/>
          <w:szCs w:val="24"/>
        </w:rPr>
        <w:t xml:space="preserve"> материал усвоен всеми учениками, аттестованы все, неуспевающих нет, второгодников нет. Програ</w:t>
      </w:r>
      <w:r w:rsidRPr="00624CA0">
        <w:rPr>
          <w:rFonts w:eastAsia="Times New Roman" w:cs="Times New Roman"/>
          <w:szCs w:val="24"/>
        </w:rPr>
        <w:t xml:space="preserve">ммный материал выполнен в </w:t>
      </w:r>
      <w:proofErr w:type="spellStart"/>
      <w:r w:rsidRPr="00624CA0">
        <w:rPr>
          <w:rFonts w:eastAsia="Times New Roman" w:cs="Times New Roman"/>
          <w:szCs w:val="24"/>
        </w:rPr>
        <w:t>полн</w:t>
      </w:r>
      <w:proofErr w:type="spellEnd"/>
      <w:r w:rsidR="00C30908" w:rsidRPr="00624CA0">
        <w:rPr>
          <w:rFonts w:eastAsia="Times New Roman" w:cs="Times New Roman"/>
          <w:szCs w:val="24"/>
        </w:rPr>
        <w:t xml:space="preserve"> объёме.</w:t>
      </w:r>
      <w:r w:rsidR="00CF0EF1" w:rsidRPr="00624CA0">
        <w:rPr>
          <w:rFonts w:eastAsia="Times New Roman" w:cs="Times New Roman"/>
          <w:b/>
          <w:bCs/>
          <w:color w:val="000000"/>
          <w:szCs w:val="24"/>
          <w:lang w:eastAsia="ru-RU"/>
        </w:rPr>
        <w:t xml:space="preserve">                 </w:t>
      </w:r>
    </w:p>
    <w:p w:rsidR="005472FF" w:rsidRPr="00624CA0" w:rsidRDefault="005472FF" w:rsidP="00CF0EF1">
      <w:pPr>
        <w:autoSpaceDE w:val="0"/>
        <w:autoSpaceDN w:val="0"/>
        <w:adjustRightInd w:val="0"/>
        <w:spacing w:after="0"/>
        <w:ind w:firstLine="708"/>
        <w:rPr>
          <w:rFonts w:eastAsia="Calibri" w:cs="Times New Roman"/>
          <w:color w:val="000000"/>
          <w:szCs w:val="24"/>
        </w:rPr>
      </w:pPr>
    </w:p>
    <w:tbl>
      <w:tblPr>
        <w:tblW w:w="10569" w:type="dxa"/>
        <w:tblInd w:w="113" w:type="dxa"/>
        <w:tblLayout w:type="fixed"/>
        <w:tblLook w:val="04A0" w:firstRow="1" w:lastRow="0" w:firstColumn="1" w:lastColumn="0" w:noHBand="0" w:noVBand="1"/>
      </w:tblPr>
      <w:tblGrid>
        <w:gridCol w:w="988"/>
        <w:gridCol w:w="567"/>
        <w:gridCol w:w="425"/>
        <w:gridCol w:w="567"/>
        <w:gridCol w:w="2225"/>
        <w:gridCol w:w="627"/>
        <w:gridCol w:w="459"/>
        <w:gridCol w:w="627"/>
        <w:gridCol w:w="508"/>
        <w:gridCol w:w="627"/>
        <w:gridCol w:w="355"/>
        <w:gridCol w:w="567"/>
        <w:gridCol w:w="573"/>
        <w:gridCol w:w="727"/>
        <w:gridCol w:w="727"/>
      </w:tblGrid>
      <w:tr w:rsidR="005472FF" w:rsidRPr="00624CA0" w:rsidTr="005472FF">
        <w:trPr>
          <w:trHeight w:val="300"/>
        </w:trPr>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Класс</w:t>
            </w:r>
          </w:p>
        </w:tc>
        <w:tc>
          <w:tcPr>
            <w:tcW w:w="7554" w:type="dxa"/>
            <w:gridSpan w:val="11"/>
            <w:tcBorders>
              <w:top w:val="single" w:sz="4" w:space="0" w:color="auto"/>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Ученики</w:t>
            </w:r>
          </w:p>
        </w:tc>
        <w:tc>
          <w:tcPr>
            <w:tcW w:w="5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Ср. балл</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 xml:space="preserve">Общий % кач. </w:t>
            </w:r>
            <w:proofErr w:type="spellStart"/>
            <w:r w:rsidRPr="00304216">
              <w:rPr>
                <w:rFonts w:eastAsia="Times New Roman" w:cs="Times New Roman"/>
                <w:sz w:val="20"/>
                <w:szCs w:val="20"/>
                <w:lang w:eastAsia="ru-RU"/>
              </w:rPr>
              <w:t>зн</w:t>
            </w:r>
            <w:proofErr w:type="spellEnd"/>
            <w:r w:rsidRPr="00304216">
              <w:rPr>
                <w:rFonts w:eastAsia="Times New Roman" w:cs="Times New Roman"/>
                <w:sz w:val="20"/>
                <w:szCs w:val="20"/>
                <w:lang w:eastAsia="ru-RU"/>
              </w:rPr>
              <w:t>.</w:t>
            </w:r>
          </w:p>
        </w:tc>
        <w:tc>
          <w:tcPr>
            <w:tcW w:w="7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Общий СОУ (%)</w:t>
            </w:r>
          </w:p>
        </w:tc>
      </w:tr>
      <w:tr w:rsidR="005472FF" w:rsidRPr="00624CA0" w:rsidTr="005472FF">
        <w:trPr>
          <w:trHeight w:val="30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Всего</w:t>
            </w:r>
          </w:p>
        </w:tc>
        <w:tc>
          <w:tcPr>
            <w:tcW w:w="3217" w:type="dxa"/>
            <w:gridSpan w:val="3"/>
            <w:tcBorders>
              <w:top w:val="single" w:sz="4" w:space="0" w:color="auto"/>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Отличники</w:t>
            </w:r>
          </w:p>
        </w:tc>
        <w:tc>
          <w:tcPr>
            <w:tcW w:w="1086" w:type="dxa"/>
            <w:gridSpan w:val="2"/>
            <w:tcBorders>
              <w:top w:val="single" w:sz="4" w:space="0" w:color="auto"/>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Хорошисты</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успев</w:t>
            </w:r>
          </w:p>
        </w:tc>
        <w:tc>
          <w:tcPr>
            <w:tcW w:w="1549" w:type="dxa"/>
            <w:gridSpan w:val="3"/>
            <w:tcBorders>
              <w:top w:val="single" w:sz="4" w:space="0" w:color="auto"/>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Неуспевающие</w:t>
            </w: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Итог</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ФИО</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Всего</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Всего</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Всего</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jc w:val="center"/>
              <w:rPr>
                <w:rFonts w:eastAsia="Times New Roman" w:cs="Times New Roman"/>
                <w:sz w:val="20"/>
                <w:szCs w:val="20"/>
                <w:lang w:eastAsia="ru-RU"/>
              </w:rPr>
            </w:pPr>
            <w:r w:rsidRPr="00304216">
              <w:rPr>
                <w:rFonts w:eastAsia="Times New Roman" w:cs="Times New Roman"/>
                <w:sz w:val="20"/>
                <w:szCs w:val="20"/>
                <w:lang w:eastAsia="ru-RU"/>
              </w:rPr>
              <w:t>ФИО</w:t>
            </w: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9" w:history="1">
              <w:r w:rsidR="005472FF" w:rsidRPr="00304216">
                <w:rPr>
                  <w:rFonts w:eastAsia="Times New Roman" w:cs="Times New Roman"/>
                  <w:sz w:val="20"/>
                  <w:szCs w:val="20"/>
                  <w:u w:val="single"/>
                  <w:lang w:eastAsia="ru-RU"/>
                </w:rPr>
                <w:t>2 дом</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36</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10" w:history="1">
              <w:r w:rsidR="005472FF" w:rsidRPr="00304216">
                <w:rPr>
                  <w:rFonts w:eastAsia="Times New Roman" w:cs="Times New Roman"/>
                  <w:sz w:val="20"/>
                  <w:szCs w:val="20"/>
                  <w:u w:val="single"/>
                  <w:lang w:eastAsia="ru-RU"/>
                </w:rPr>
                <w:t>2а</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19</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37</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1" w:history="1">
              <w:r w:rsidR="005472FF" w:rsidRPr="00304216">
                <w:rPr>
                  <w:rFonts w:eastAsia="Times New Roman" w:cs="Times New Roman"/>
                  <w:sz w:val="20"/>
                  <w:szCs w:val="20"/>
                  <w:lang w:eastAsia="ru-RU"/>
                </w:rPr>
                <w:t>Алиев А.</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26</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4,51</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73,68</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83,43</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2" w:history="1">
              <w:r w:rsidR="005472FF" w:rsidRPr="00304216">
                <w:rPr>
                  <w:rFonts w:eastAsia="Times New Roman" w:cs="Times New Roman"/>
                  <w:sz w:val="20"/>
                  <w:szCs w:val="20"/>
                  <w:lang w:eastAsia="ru-RU"/>
                </w:rPr>
                <w:t>Магомедова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3" w:history="1">
              <w:r w:rsidR="005472FF" w:rsidRPr="00304216">
                <w:rPr>
                  <w:rFonts w:eastAsia="Times New Roman" w:cs="Times New Roman"/>
                  <w:sz w:val="20"/>
                  <w:szCs w:val="20"/>
                  <w:lang w:eastAsia="ru-RU"/>
                </w:rPr>
                <w:t>Магомедова Р.</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4" w:history="1">
              <w:r w:rsidR="005472FF" w:rsidRPr="00304216">
                <w:rPr>
                  <w:rFonts w:eastAsia="Times New Roman" w:cs="Times New Roman"/>
                  <w:sz w:val="20"/>
                  <w:szCs w:val="20"/>
                  <w:lang w:eastAsia="ru-RU"/>
                </w:rPr>
                <w:t>Магомедова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5" w:history="1">
              <w:proofErr w:type="spellStart"/>
              <w:r w:rsidR="005472FF" w:rsidRPr="00304216">
                <w:rPr>
                  <w:rFonts w:eastAsia="Times New Roman" w:cs="Times New Roman"/>
                  <w:sz w:val="20"/>
                  <w:szCs w:val="20"/>
                  <w:lang w:eastAsia="ru-RU"/>
                </w:rPr>
                <w:t>Сайфудинова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6" w:history="1">
              <w:proofErr w:type="spellStart"/>
              <w:r w:rsidR="005472FF" w:rsidRPr="00304216">
                <w:rPr>
                  <w:rFonts w:eastAsia="Times New Roman" w:cs="Times New Roman"/>
                  <w:sz w:val="20"/>
                  <w:szCs w:val="20"/>
                  <w:lang w:eastAsia="ru-RU"/>
                </w:rPr>
                <w:t>Сахратулаева</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7" w:history="1">
              <w:proofErr w:type="spellStart"/>
              <w:r w:rsidR="005472FF" w:rsidRPr="00304216">
                <w:rPr>
                  <w:rFonts w:eastAsia="Times New Roman" w:cs="Times New Roman"/>
                  <w:sz w:val="20"/>
                  <w:szCs w:val="20"/>
                  <w:lang w:eastAsia="ru-RU"/>
                </w:rPr>
                <w:t>Сахратулаева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18" w:history="1">
              <w:r w:rsidR="005472FF" w:rsidRPr="00304216">
                <w:rPr>
                  <w:rFonts w:eastAsia="Times New Roman" w:cs="Times New Roman"/>
                  <w:sz w:val="20"/>
                  <w:szCs w:val="20"/>
                  <w:u w:val="single"/>
                  <w:lang w:eastAsia="ru-RU"/>
                </w:rPr>
                <w:t>2б</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18</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19" w:history="1">
              <w:proofErr w:type="spellStart"/>
              <w:r w:rsidR="005472FF" w:rsidRPr="00304216">
                <w:rPr>
                  <w:rFonts w:eastAsia="Times New Roman" w:cs="Times New Roman"/>
                  <w:sz w:val="20"/>
                  <w:szCs w:val="20"/>
                  <w:lang w:eastAsia="ru-RU"/>
                </w:rPr>
                <w:t>Алхасова</w:t>
              </w:r>
              <w:proofErr w:type="spellEnd"/>
              <w:r w:rsidR="005472FF" w:rsidRPr="00304216">
                <w:rPr>
                  <w:rFonts w:eastAsia="Times New Roman" w:cs="Times New Roman"/>
                  <w:sz w:val="20"/>
                  <w:szCs w:val="20"/>
                  <w:lang w:eastAsia="ru-RU"/>
                </w:rPr>
                <w:t xml:space="preserve"> Х.</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35</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4,42</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64,71</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80,36</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0" w:history="1">
              <w:proofErr w:type="spellStart"/>
              <w:r w:rsidR="005472FF" w:rsidRPr="00304216">
                <w:rPr>
                  <w:rFonts w:eastAsia="Times New Roman" w:cs="Times New Roman"/>
                  <w:sz w:val="20"/>
                  <w:szCs w:val="20"/>
                  <w:lang w:eastAsia="ru-RU"/>
                </w:rPr>
                <w:t>Магомедалиев</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1" w:history="1">
              <w:r w:rsidR="005472FF" w:rsidRPr="00304216">
                <w:rPr>
                  <w:rFonts w:eastAsia="Times New Roman" w:cs="Times New Roman"/>
                  <w:sz w:val="20"/>
                  <w:szCs w:val="20"/>
                  <w:lang w:eastAsia="ru-RU"/>
                </w:rPr>
                <w:t>Магомедов Ю.</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22" w:history="1">
              <w:r w:rsidR="005472FF" w:rsidRPr="00304216">
                <w:rPr>
                  <w:rFonts w:eastAsia="Times New Roman" w:cs="Times New Roman"/>
                  <w:sz w:val="20"/>
                  <w:szCs w:val="20"/>
                  <w:u w:val="single"/>
                  <w:lang w:eastAsia="ru-RU"/>
                </w:rPr>
                <w:t>2в</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38</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3" w:history="1">
              <w:r w:rsidR="005472FF" w:rsidRPr="00304216">
                <w:rPr>
                  <w:rFonts w:eastAsia="Times New Roman" w:cs="Times New Roman"/>
                  <w:sz w:val="20"/>
                  <w:szCs w:val="20"/>
                  <w:lang w:eastAsia="ru-RU"/>
                </w:rPr>
                <w:t>Магомедов А.</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38</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4,57</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75</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85,23</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4" w:history="1">
              <w:r w:rsidR="005472FF" w:rsidRPr="00304216">
                <w:rPr>
                  <w:rFonts w:eastAsia="Times New Roman" w:cs="Times New Roman"/>
                  <w:sz w:val="20"/>
                  <w:szCs w:val="20"/>
                  <w:lang w:eastAsia="ru-RU"/>
                </w:rPr>
                <w:t>Магомедов Ш.</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5" w:history="1">
              <w:r w:rsidR="005472FF" w:rsidRPr="00304216">
                <w:rPr>
                  <w:rFonts w:eastAsia="Times New Roman" w:cs="Times New Roman"/>
                  <w:sz w:val="20"/>
                  <w:szCs w:val="20"/>
                  <w:lang w:eastAsia="ru-RU"/>
                </w:rPr>
                <w:t>Магомедова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6" w:history="1">
              <w:proofErr w:type="spellStart"/>
              <w:r w:rsidR="005472FF" w:rsidRPr="00304216">
                <w:rPr>
                  <w:rFonts w:eastAsia="Times New Roman" w:cs="Times New Roman"/>
                  <w:sz w:val="20"/>
                  <w:szCs w:val="20"/>
                  <w:lang w:eastAsia="ru-RU"/>
                </w:rPr>
                <w:t>Мутаев</w:t>
              </w:r>
              <w:proofErr w:type="spellEnd"/>
              <w:r w:rsidR="005472FF" w:rsidRPr="00304216">
                <w:rPr>
                  <w:rFonts w:eastAsia="Times New Roman" w:cs="Times New Roman"/>
                  <w:sz w:val="20"/>
                  <w:szCs w:val="20"/>
                  <w:lang w:eastAsia="ru-RU"/>
                </w:rPr>
                <w:t xml:space="preserve"> Ш.</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7" w:history="1">
              <w:proofErr w:type="spellStart"/>
              <w:r w:rsidR="005472FF" w:rsidRPr="00304216">
                <w:rPr>
                  <w:rFonts w:eastAsia="Times New Roman" w:cs="Times New Roman"/>
                  <w:sz w:val="20"/>
                  <w:szCs w:val="20"/>
                  <w:lang w:eastAsia="ru-RU"/>
                </w:rPr>
                <w:t>Рашидханова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28" w:history="1">
              <w:proofErr w:type="spellStart"/>
              <w:r w:rsidR="005472FF" w:rsidRPr="00304216">
                <w:rPr>
                  <w:rFonts w:eastAsia="Times New Roman" w:cs="Times New Roman"/>
                  <w:sz w:val="20"/>
                  <w:szCs w:val="20"/>
                  <w:lang w:eastAsia="ru-RU"/>
                </w:rPr>
                <w:t>Хайбулаева</w:t>
              </w:r>
              <w:proofErr w:type="spellEnd"/>
              <w:r w:rsidR="005472FF" w:rsidRPr="00304216">
                <w:rPr>
                  <w:rFonts w:eastAsia="Times New Roman" w:cs="Times New Roman"/>
                  <w:sz w:val="20"/>
                  <w:szCs w:val="20"/>
                  <w:lang w:eastAsia="ru-RU"/>
                </w:rPr>
                <w:t xml:space="preserve">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2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53</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23</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21</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4,12</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69,81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71,26</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29" w:history="1">
              <w:r w:rsidR="005472FF" w:rsidRPr="00304216">
                <w:rPr>
                  <w:rFonts w:eastAsia="Times New Roman" w:cs="Times New Roman"/>
                  <w:sz w:val="20"/>
                  <w:szCs w:val="20"/>
                  <w:u w:val="single"/>
                  <w:lang w:eastAsia="ru-RU"/>
                </w:rPr>
                <w:t>3а</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18</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0" w:history="1">
              <w:proofErr w:type="spellStart"/>
              <w:r w:rsidR="005472FF" w:rsidRPr="00304216">
                <w:rPr>
                  <w:rFonts w:eastAsia="Times New Roman" w:cs="Times New Roman"/>
                  <w:sz w:val="20"/>
                  <w:szCs w:val="20"/>
                  <w:lang w:eastAsia="ru-RU"/>
                </w:rPr>
                <w:t>Джаватханова</w:t>
              </w:r>
              <w:proofErr w:type="spellEnd"/>
              <w:r w:rsidR="005472FF" w:rsidRPr="00304216">
                <w:rPr>
                  <w:rFonts w:eastAsia="Times New Roman" w:cs="Times New Roman"/>
                  <w:sz w:val="20"/>
                  <w:szCs w:val="20"/>
                  <w:lang w:eastAsia="ru-RU"/>
                </w:rPr>
                <w:t xml:space="preserve"> М.</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24</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59</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4,18</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41,18</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72,45</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1" w:history="1">
              <w:r w:rsidR="005472FF" w:rsidRPr="00304216">
                <w:rPr>
                  <w:rFonts w:eastAsia="Times New Roman" w:cs="Times New Roman"/>
                  <w:sz w:val="20"/>
                  <w:szCs w:val="20"/>
                  <w:lang w:eastAsia="ru-RU"/>
                </w:rPr>
                <w:t>Сиражудинов С.</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2" w:history="1">
              <w:proofErr w:type="spellStart"/>
              <w:r w:rsidR="005472FF" w:rsidRPr="00304216">
                <w:rPr>
                  <w:rFonts w:eastAsia="Times New Roman" w:cs="Times New Roman"/>
                  <w:sz w:val="20"/>
                  <w:szCs w:val="20"/>
                  <w:lang w:eastAsia="ru-RU"/>
                </w:rPr>
                <w:t>Сиражудинова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33" w:history="1">
              <w:r w:rsidR="005472FF" w:rsidRPr="00304216">
                <w:rPr>
                  <w:rFonts w:eastAsia="Times New Roman" w:cs="Times New Roman"/>
                  <w:sz w:val="20"/>
                  <w:szCs w:val="20"/>
                  <w:u w:val="single"/>
                  <w:lang w:eastAsia="ru-RU"/>
                </w:rPr>
                <w:t>3б</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18</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4" w:history="1">
              <w:proofErr w:type="spellStart"/>
              <w:r w:rsidR="005472FF" w:rsidRPr="00304216">
                <w:rPr>
                  <w:rFonts w:eastAsia="Times New Roman" w:cs="Times New Roman"/>
                  <w:sz w:val="20"/>
                  <w:szCs w:val="20"/>
                  <w:lang w:eastAsia="ru-RU"/>
                </w:rPr>
                <w:t>Алисултанова</w:t>
              </w:r>
              <w:proofErr w:type="spellEnd"/>
              <w:r w:rsidR="005472FF" w:rsidRPr="00304216">
                <w:rPr>
                  <w:rFonts w:eastAsia="Times New Roman" w:cs="Times New Roman"/>
                  <w:sz w:val="20"/>
                  <w:szCs w:val="20"/>
                  <w:lang w:eastAsia="ru-RU"/>
                </w:rPr>
                <w:t xml:space="preserve"> А.</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22</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4,35</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55,56</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78,41</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5" w:history="1">
              <w:proofErr w:type="spellStart"/>
              <w:r w:rsidR="005472FF" w:rsidRPr="00304216">
                <w:rPr>
                  <w:rFonts w:eastAsia="Times New Roman" w:cs="Times New Roman"/>
                  <w:sz w:val="20"/>
                  <w:szCs w:val="20"/>
                  <w:lang w:eastAsia="ru-RU"/>
                </w:rPr>
                <w:t>Инусгаджиева</w:t>
              </w:r>
              <w:proofErr w:type="spellEnd"/>
              <w:r w:rsidR="005472FF" w:rsidRPr="00304216">
                <w:rPr>
                  <w:rFonts w:eastAsia="Times New Roman" w:cs="Times New Roman"/>
                  <w:sz w:val="20"/>
                  <w:szCs w:val="20"/>
                  <w:lang w:eastAsia="ru-RU"/>
                </w:rPr>
                <w:t xml:space="preserve"> П.</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6" w:history="1">
              <w:r w:rsidR="005472FF" w:rsidRPr="00304216">
                <w:rPr>
                  <w:rFonts w:eastAsia="Times New Roman" w:cs="Times New Roman"/>
                  <w:sz w:val="20"/>
                  <w:szCs w:val="20"/>
                  <w:lang w:eastAsia="ru-RU"/>
                </w:rPr>
                <w:t>Магомедов Ю.</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7" w:history="1">
              <w:r w:rsidR="005472FF" w:rsidRPr="00304216">
                <w:rPr>
                  <w:rFonts w:eastAsia="Times New Roman" w:cs="Times New Roman"/>
                  <w:sz w:val="20"/>
                  <w:szCs w:val="20"/>
                  <w:lang w:eastAsia="ru-RU"/>
                </w:rPr>
                <w:t>Магомедова П.</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285"/>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8" w:history="1">
              <w:proofErr w:type="spellStart"/>
              <w:r w:rsidR="005472FF" w:rsidRPr="00304216">
                <w:rPr>
                  <w:rFonts w:eastAsia="Times New Roman" w:cs="Times New Roman"/>
                  <w:sz w:val="20"/>
                  <w:szCs w:val="20"/>
                  <w:lang w:eastAsia="ru-RU"/>
                </w:rPr>
                <w:t>Магомедшапиева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39" w:history="1">
              <w:proofErr w:type="spellStart"/>
              <w:r w:rsidR="005472FF" w:rsidRPr="00304216">
                <w:rPr>
                  <w:rFonts w:eastAsia="Times New Roman" w:cs="Times New Roman"/>
                  <w:sz w:val="20"/>
                  <w:szCs w:val="20"/>
                  <w:lang w:eastAsia="ru-RU"/>
                </w:rPr>
                <w:t>Хизриева</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40" w:history="1">
              <w:r w:rsidR="005472FF" w:rsidRPr="00304216">
                <w:rPr>
                  <w:rFonts w:eastAsia="Times New Roman" w:cs="Times New Roman"/>
                  <w:sz w:val="20"/>
                  <w:szCs w:val="20"/>
                  <w:u w:val="single"/>
                  <w:lang w:eastAsia="ru-RU"/>
                </w:rPr>
                <w:t>3в</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1" w:history="1">
              <w:proofErr w:type="spellStart"/>
              <w:r w:rsidR="005472FF" w:rsidRPr="00304216">
                <w:rPr>
                  <w:rFonts w:eastAsia="Times New Roman" w:cs="Times New Roman"/>
                  <w:sz w:val="20"/>
                  <w:szCs w:val="20"/>
                  <w:lang w:eastAsia="ru-RU"/>
                </w:rPr>
                <w:t>Даитов</w:t>
              </w:r>
              <w:proofErr w:type="spellEnd"/>
              <w:r w:rsidR="005472FF" w:rsidRPr="00304216">
                <w:rPr>
                  <w:rFonts w:eastAsia="Times New Roman" w:cs="Times New Roman"/>
                  <w:sz w:val="20"/>
                  <w:szCs w:val="20"/>
                  <w:lang w:eastAsia="ru-RU"/>
                </w:rPr>
                <w:t xml:space="preserve"> Д.</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4,39</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56,25</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79,59</w:t>
            </w:r>
          </w:p>
        </w:tc>
      </w:tr>
      <w:tr w:rsidR="005472FF" w:rsidRPr="00624CA0" w:rsidTr="005472FF">
        <w:trPr>
          <w:trHeight w:val="345"/>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2" w:history="1">
              <w:proofErr w:type="spellStart"/>
              <w:r w:rsidR="005472FF" w:rsidRPr="00304216">
                <w:rPr>
                  <w:rFonts w:eastAsia="Times New Roman" w:cs="Times New Roman"/>
                  <w:sz w:val="20"/>
                  <w:szCs w:val="20"/>
                  <w:lang w:eastAsia="ru-RU"/>
                </w:rPr>
                <w:t>Магомедшапиева</w:t>
              </w:r>
              <w:proofErr w:type="spellEnd"/>
              <w:r w:rsidR="005472FF" w:rsidRPr="00304216">
                <w:rPr>
                  <w:rFonts w:eastAsia="Times New Roman" w:cs="Times New Roman"/>
                  <w:sz w:val="20"/>
                  <w:szCs w:val="20"/>
                  <w:lang w:eastAsia="ru-RU"/>
                </w:rPr>
                <w:t xml:space="preserve"> Ф.</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3" w:history="1">
              <w:proofErr w:type="spellStart"/>
              <w:r w:rsidR="005472FF" w:rsidRPr="00304216">
                <w:rPr>
                  <w:rFonts w:eastAsia="Times New Roman" w:cs="Times New Roman"/>
                  <w:sz w:val="20"/>
                  <w:szCs w:val="20"/>
                  <w:lang w:eastAsia="ru-RU"/>
                </w:rPr>
                <w:t>Хайбулаева</w:t>
              </w:r>
              <w:proofErr w:type="spellEnd"/>
              <w:r w:rsidR="005472FF" w:rsidRPr="00304216">
                <w:rPr>
                  <w:rFonts w:eastAsia="Times New Roman" w:cs="Times New Roman"/>
                  <w:sz w:val="20"/>
                  <w:szCs w:val="20"/>
                  <w:lang w:eastAsia="ru-RU"/>
                </w:rPr>
                <w:t xml:space="preserve">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4" w:history="1">
              <w:proofErr w:type="spellStart"/>
              <w:r w:rsidR="005472FF" w:rsidRPr="00304216">
                <w:rPr>
                  <w:rFonts w:eastAsia="Times New Roman" w:cs="Times New Roman"/>
                  <w:sz w:val="20"/>
                  <w:szCs w:val="20"/>
                  <w:lang w:eastAsia="ru-RU"/>
                </w:rPr>
                <w:t>Хайбулаева</w:t>
              </w:r>
              <w:proofErr w:type="spellEnd"/>
              <w:r w:rsidR="005472FF" w:rsidRPr="00304216">
                <w:rPr>
                  <w:rFonts w:eastAsia="Times New Roman" w:cs="Times New Roman"/>
                  <w:sz w:val="20"/>
                  <w:szCs w:val="20"/>
                  <w:lang w:eastAsia="ru-RU"/>
                </w:rPr>
                <w:t xml:space="preserve"> Р.</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3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51</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49</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4,31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50,98</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76,82</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45" w:history="1">
              <w:r w:rsidR="005472FF" w:rsidRPr="00304216">
                <w:rPr>
                  <w:rFonts w:eastAsia="Times New Roman" w:cs="Times New Roman"/>
                  <w:sz w:val="20"/>
                  <w:szCs w:val="20"/>
                  <w:u w:val="single"/>
                  <w:lang w:eastAsia="ru-RU"/>
                </w:rPr>
                <w:t>4а</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24</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6" w:history="1">
              <w:proofErr w:type="spellStart"/>
              <w:r w:rsidR="005472FF" w:rsidRPr="00304216">
                <w:rPr>
                  <w:rFonts w:eastAsia="Times New Roman" w:cs="Times New Roman"/>
                  <w:sz w:val="20"/>
                  <w:szCs w:val="20"/>
                  <w:lang w:eastAsia="ru-RU"/>
                </w:rPr>
                <w:t>Абдулкаримов</w:t>
              </w:r>
              <w:proofErr w:type="spellEnd"/>
              <w:r w:rsidR="005472FF" w:rsidRPr="00304216">
                <w:rPr>
                  <w:rFonts w:eastAsia="Times New Roman" w:cs="Times New Roman"/>
                  <w:sz w:val="20"/>
                  <w:szCs w:val="20"/>
                  <w:lang w:eastAsia="ru-RU"/>
                </w:rPr>
                <w:t xml:space="preserve"> А.</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29</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4,37</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52,94</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78,89</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7" w:history="1">
              <w:proofErr w:type="spellStart"/>
              <w:r w:rsidR="005472FF" w:rsidRPr="00304216">
                <w:rPr>
                  <w:rFonts w:eastAsia="Times New Roman" w:cs="Times New Roman"/>
                  <w:sz w:val="20"/>
                  <w:szCs w:val="20"/>
                  <w:lang w:eastAsia="ru-RU"/>
                </w:rPr>
                <w:t>Абдулкаримова</w:t>
              </w:r>
              <w:proofErr w:type="spellEnd"/>
              <w:r w:rsidR="005472FF" w:rsidRPr="00304216">
                <w:rPr>
                  <w:rFonts w:eastAsia="Times New Roman" w:cs="Times New Roman"/>
                  <w:sz w:val="20"/>
                  <w:szCs w:val="20"/>
                  <w:lang w:eastAsia="ru-RU"/>
                </w:rPr>
                <w:t xml:space="preserve"> П.</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8" w:history="1">
              <w:r w:rsidR="005472FF" w:rsidRPr="00304216">
                <w:rPr>
                  <w:rFonts w:eastAsia="Times New Roman" w:cs="Times New Roman"/>
                  <w:sz w:val="20"/>
                  <w:szCs w:val="20"/>
                  <w:lang w:eastAsia="ru-RU"/>
                </w:rPr>
                <w:t>Ахмедова Ф.</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49" w:history="1">
              <w:r w:rsidR="005472FF" w:rsidRPr="00304216">
                <w:rPr>
                  <w:rFonts w:eastAsia="Times New Roman" w:cs="Times New Roman"/>
                  <w:sz w:val="20"/>
                  <w:szCs w:val="20"/>
                  <w:lang w:eastAsia="ru-RU"/>
                </w:rPr>
                <w:t>Гаджиев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50" w:history="1">
              <w:r w:rsidR="005472FF" w:rsidRPr="00304216">
                <w:rPr>
                  <w:rFonts w:eastAsia="Times New Roman" w:cs="Times New Roman"/>
                  <w:sz w:val="20"/>
                  <w:szCs w:val="20"/>
                  <w:u w:val="single"/>
                  <w:lang w:eastAsia="ru-RU"/>
                </w:rPr>
                <w:t>4б</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1" w:history="1">
              <w:r w:rsidR="005472FF" w:rsidRPr="00304216">
                <w:rPr>
                  <w:rFonts w:eastAsia="Times New Roman" w:cs="Times New Roman"/>
                  <w:sz w:val="20"/>
                  <w:szCs w:val="20"/>
                  <w:lang w:eastAsia="ru-RU"/>
                </w:rPr>
                <w:t>Алиева С.</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19</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4,61</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68,75</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86,8</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2" w:history="1">
              <w:r w:rsidR="005472FF" w:rsidRPr="00304216">
                <w:rPr>
                  <w:rFonts w:eastAsia="Times New Roman" w:cs="Times New Roman"/>
                  <w:sz w:val="20"/>
                  <w:szCs w:val="20"/>
                  <w:lang w:eastAsia="ru-RU"/>
                </w:rPr>
                <w:t>Магомедов Ш.</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3" w:history="1">
              <w:r w:rsidR="005472FF" w:rsidRPr="00304216">
                <w:rPr>
                  <w:rFonts w:eastAsia="Times New Roman" w:cs="Times New Roman"/>
                  <w:sz w:val="20"/>
                  <w:szCs w:val="20"/>
                  <w:lang w:eastAsia="ru-RU"/>
                </w:rPr>
                <w:t>Магомедова С.</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4" w:history="1">
              <w:r w:rsidR="005472FF" w:rsidRPr="00304216">
                <w:rPr>
                  <w:rFonts w:eastAsia="Times New Roman" w:cs="Times New Roman"/>
                  <w:sz w:val="20"/>
                  <w:szCs w:val="20"/>
                  <w:lang w:eastAsia="ru-RU"/>
                </w:rPr>
                <w:t>Магомедова С.</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5" w:history="1">
              <w:proofErr w:type="spellStart"/>
              <w:r w:rsidR="005472FF" w:rsidRPr="00304216">
                <w:rPr>
                  <w:rFonts w:eastAsia="Times New Roman" w:cs="Times New Roman"/>
                  <w:sz w:val="20"/>
                  <w:szCs w:val="20"/>
                  <w:lang w:eastAsia="ru-RU"/>
                </w:rPr>
                <w:t>Нурахмаева</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6" w:history="1">
              <w:proofErr w:type="spellStart"/>
              <w:r w:rsidR="005472FF" w:rsidRPr="00304216">
                <w:rPr>
                  <w:rFonts w:eastAsia="Times New Roman" w:cs="Times New Roman"/>
                  <w:sz w:val="20"/>
                  <w:szCs w:val="20"/>
                  <w:lang w:eastAsia="ru-RU"/>
                </w:rPr>
                <w:t>Саидова</w:t>
              </w:r>
              <w:proofErr w:type="spellEnd"/>
              <w:r w:rsidR="005472FF" w:rsidRPr="00304216">
                <w:rPr>
                  <w:rFonts w:eastAsia="Times New Roman" w:cs="Times New Roman"/>
                  <w:sz w:val="20"/>
                  <w:szCs w:val="20"/>
                  <w:lang w:eastAsia="ru-RU"/>
                </w:rPr>
                <w:t xml:space="preserve"> З.</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7" w:history="1">
              <w:proofErr w:type="spellStart"/>
              <w:r w:rsidR="005472FF" w:rsidRPr="00304216">
                <w:rPr>
                  <w:rFonts w:eastAsia="Times New Roman" w:cs="Times New Roman"/>
                  <w:sz w:val="20"/>
                  <w:szCs w:val="20"/>
                  <w:lang w:eastAsia="ru-RU"/>
                </w:rPr>
                <w:t>Сахратулаев</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58" w:history="1">
              <w:proofErr w:type="spellStart"/>
              <w:r w:rsidR="005472FF" w:rsidRPr="00304216">
                <w:rPr>
                  <w:rFonts w:eastAsia="Times New Roman" w:cs="Times New Roman"/>
                  <w:sz w:val="20"/>
                  <w:szCs w:val="20"/>
                  <w:lang w:eastAsia="ru-RU"/>
                </w:rPr>
                <w:t>Хизриева</w:t>
              </w:r>
              <w:proofErr w:type="spellEnd"/>
              <w:r w:rsidR="005472FF" w:rsidRPr="00304216">
                <w:rPr>
                  <w:rFonts w:eastAsia="Times New Roman" w:cs="Times New Roman"/>
                  <w:sz w:val="20"/>
                  <w:szCs w:val="20"/>
                  <w:lang w:eastAsia="ru-RU"/>
                </w:rPr>
                <w:t xml:space="preserve">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59" w:history="1">
              <w:r w:rsidR="005472FF" w:rsidRPr="00304216">
                <w:rPr>
                  <w:rFonts w:eastAsia="Times New Roman" w:cs="Times New Roman"/>
                  <w:sz w:val="20"/>
                  <w:szCs w:val="20"/>
                  <w:u w:val="single"/>
                  <w:lang w:eastAsia="ru-RU"/>
                </w:rPr>
                <w:t>4в</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0" w:history="1">
              <w:r w:rsidR="005472FF" w:rsidRPr="00304216">
                <w:rPr>
                  <w:rFonts w:eastAsia="Times New Roman" w:cs="Times New Roman"/>
                  <w:sz w:val="20"/>
                  <w:szCs w:val="20"/>
                  <w:lang w:eastAsia="ru-RU"/>
                </w:rPr>
                <w:t>Абакаров Р.</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4,28</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53,33</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76,24</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1" w:history="1">
              <w:r w:rsidR="005472FF" w:rsidRPr="00304216">
                <w:rPr>
                  <w:rFonts w:eastAsia="Times New Roman" w:cs="Times New Roman"/>
                  <w:sz w:val="20"/>
                  <w:szCs w:val="20"/>
                  <w:lang w:eastAsia="ru-RU"/>
                </w:rPr>
                <w:t>Абдулаева Ф.</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2" w:history="1">
              <w:proofErr w:type="spellStart"/>
              <w:r w:rsidR="005472FF" w:rsidRPr="00304216">
                <w:rPr>
                  <w:rFonts w:eastAsia="Times New Roman" w:cs="Times New Roman"/>
                  <w:sz w:val="20"/>
                  <w:szCs w:val="20"/>
                  <w:lang w:eastAsia="ru-RU"/>
                </w:rPr>
                <w:t>Алисултанова</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4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48</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42</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4,42</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58,33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80,64</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proofErr w:type="spellStart"/>
            <w:r w:rsidRPr="00304216">
              <w:rPr>
                <w:rFonts w:eastAsia="Times New Roman" w:cs="Times New Roman"/>
                <w:b/>
                <w:bCs/>
                <w:sz w:val="20"/>
                <w:szCs w:val="20"/>
                <w:lang w:eastAsia="ru-RU"/>
              </w:rPr>
              <w:t>Нач</w:t>
            </w:r>
            <w:proofErr w:type="spellEnd"/>
            <w:r w:rsidR="00B724D2" w:rsidRPr="00304216">
              <w:rPr>
                <w:rFonts w:eastAsia="Times New Roman" w:cs="Times New Roman"/>
                <w:b/>
                <w:bCs/>
                <w:sz w:val="20"/>
                <w:szCs w:val="20"/>
                <w:lang w:eastAsia="ru-RU"/>
              </w:rPr>
              <w:t xml:space="preserve"> </w:t>
            </w:r>
            <w:proofErr w:type="spellStart"/>
            <w:r w:rsidRPr="00304216">
              <w:rPr>
                <w:rFonts w:eastAsia="Times New Roman" w:cs="Times New Roman"/>
                <w:b/>
                <w:bCs/>
                <w:sz w:val="20"/>
                <w:szCs w:val="20"/>
                <w:lang w:eastAsia="ru-RU"/>
              </w:rPr>
              <w:t>обр</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152</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44</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27</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47</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28</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61</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4,28</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59,87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76,24</w:t>
            </w:r>
          </w:p>
        </w:tc>
      </w:tr>
      <w:tr w:rsidR="005472FF" w:rsidRPr="00624CA0" w:rsidTr="005472FF">
        <w:trPr>
          <w:trHeight w:val="345"/>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63" w:history="1">
              <w:r w:rsidR="005472FF" w:rsidRPr="00304216">
                <w:rPr>
                  <w:rFonts w:eastAsia="Times New Roman" w:cs="Times New Roman"/>
                  <w:sz w:val="20"/>
                  <w:szCs w:val="20"/>
                  <w:u w:val="single"/>
                  <w:lang w:eastAsia="ru-RU"/>
                </w:rPr>
                <w:t>5а</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4" w:history="1">
              <w:proofErr w:type="spellStart"/>
              <w:r w:rsidR="005472FF" w:rsidRPr="00304216">
                <w:rPr>
                  <w:rFonts w:eastAsia="Times New Roman" w:cs="Times New Roman"/>
                  <w:sz w:val="20"/>
                  <w:szCs w:val="20"/>
                  <w:lang w:eastAsia="ru-RU"/>
                </w:rPr>
                <w:t>Магомедзагидов</w:t>
              </w:r>
              <w:proofErr w:type="spellEnd"/>
              <w:r w:rsidR="005472FF" w:rsidRPr="00304216">
                <w:rPr>
                  <w:rFonts w:eastAsia="Times New Roman" w:cs="Times New Roman"/>
                  <w:sz w:val="20"/>
                  <w:szCs w:val="20"/>
                  <w:lang w:eastAsia="ru-RU"/>
                </w:rPr>
                <w:t xml:space="preserve"> Р.</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40</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70,3</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65" w:history="1">
              <w:r w:rsidR="005472FF" w:rsidRPr="00304216">
                <w:rPr>
                  <w:rFonts w:eastAsia="Times New Roman" w:cs="Times New Roman"/>
                  <w:sz w:val="20"/>
                  <w:szCs w:val="20"/>
                  <w:u w:val="single"/>
                  <w:lang w:eastAsia="ru-RU"/>
                </w:rPr>
                <w:t>5б</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6" w:history="1">
              <w:r w:rsidR="005472FF" w:rsidRPr="00304216">
                <w:rPr>
                  <w:rFonts w:eastAsia="Times New Roman" w:cs="Times New Roman"/>
                  <w:sz w:val="20"/>
                  <w:szCs w:val="20"/>
                  <w:lang w:eastAsia="ru-RU"/>
                </w:rPr>
                <w:t>Абакаров Р.</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38</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4,52</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68,75</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83,9</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7" w:history="1">
              <w:r w:rsidR="005472FF" w:rsidRPr="00304216">
                <w:rPr>
                  <w:rFonts w:eastAsia="Times New Roman" w:cs="Times New Roman"/>
                  <w:sz w:val="20"/>
                  <w:szCs w:val="20"/>
                  <w:lang w:eastAsia="ru-RU"/>
                </w:rPr>
                <w:t>Магомедов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8" w:history="1">
              <w:r w:rsidR="005472FF" w:rsidRPr="00304216">
                <w:rPr>
                  <w:rFonts w:eastAsia="Times New Roman" w:cs="Times New Roman"/>
                  <w:sz w:val="20"/>
                  <w:szCs w:val="20"/>
                  <w:lang w:eastAsia="ru-RU"/>
                </w:rPr>
                <w:t>Омаров Д.</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69" w:history="1">
              <w:proofErr w:type="spellStart"/>
              <w:r w:rsidR="005472FF" w:rsidRPr="00304216">
                <w:rPr>
                  <w:rFonts w:eastAsia="Times New Roman" w:cs="Times New Roman"/>
                  <w:sz w:val="20"/>
                  <w:szCs w:val="20"/>
                  <w:lang w:eastAsia="ru-RU"/>
                </w:rPr>
                <w:t>Рашидханова</w:t>
              </w:r>
              <w:proofErr w:type="spellEnd"/>
              <w:r w:rsidR="005472FF" w:rsidRPr="00304216">
                <w:rPr>
                  <w:rFonts w:eastAsia="Times New Roman" w:cs="Times New Roman"/>
                  <w:sz w:val="20"/>
                  <w:szCs w:val="20"/>
                  <w:lang w:eastAsia="ru-RU"/>
                </w:rPr>
                <w:t xml:space="preserve"> П.</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70" w:history="1">
              <w:proofErr w:type="spellStart"/>
              <w:r w:rsidR="005472FF" w:rsidRPr="00304216">
                <w:rPr>
                  <w:rFonts w:eastAsia="Times New Roman" w:cs="Times New Roman"/>
                  <w:sz w:val="20"/>
                  <w:szCs w:val="20"/>
                  <w:lang w:eastAsia="ru-RU"/>
                </w:rPr>
                <w:t>Хайбулаева</w:t>
              </w:r>
              <w:proofErr w:type="spellEnd"/>
              <w:r w:rsidR="005472FF" w:rsidRPr="00304216">
                <w:rPr>
                  <w:rFonts w:eastAsia="Times New Roman" w:cs="Times New Roman"/>
                  <w:sz w:val="20"/>
                  <w:szCs w:val="20"/>
                  <w:lang w:eastAsia="ru-RU"/>
                </w:rPr>
                <w:t xml:space="preserve"> С.</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5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19</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35</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14</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4,31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54,84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77,1</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1" w:history="1">
              <w:r w:rsidR="005472FF" w:rsidRPr="00304216">
                <w:rPr>
                  <w:rFonts w:eastAsia="Times New Roman" w:cs="Times New Roman"/>
                  <w:sz w:val="20"/>
                  <w:szCs w:val="20"/>
                  <w:u w:val="single"/>
                  <w:lang w:eastAsia="ru-RU"/>
                </w:rPr>
                <w:t>6а</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13</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72" w:history="1">
              <w:proofErr w:type="spellStart"/>
              <w:r w:rsidR="005472FF" w:rsidRPr="00304216">
                <w:rPr>
                  <w:rFonts w:eastAsia="Times New Roman" w:cs="Times New Roman"/>
                  <w:sz w:val="20"/>
                  <w:szCs w:val="20"/>
                  <w:lang w:eastAsia="ru-RU"/>
                </w:rPr>
                <w:t>Шахбанова</w:t>
              </w:r>
              <w:proofErr w:type="spellEnd"/>
              <w:r w:rsidR="005472FF" w:rsidRPr="00304216">
                <w:rPr>
                  <w:rFonts w:eastAsia="Times New Roman" w:cs="Times New Roman"/>
                  <w:sz w:val="20"/>
                  <w:szCs w:val="20"/>
                  <w:lang w:eastAsia="ru-RU"/>
                </w:rPr>
                <w:t xml:space="preserve"> Х.</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40</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60</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79,52</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73" w:history="1">
              <w:proofErr w:type="spellStart"/>
              <w:r w:rsidR="005472FF" w:rsidRPr="00304216">
                <w:rPr>
                  <w:rFonts w:eastAsia="Times New Roman" w:cs="Times New Roman"/>
                  <w:sz w:val="20"/>
                  <w:szCs w:val="20"/>
                  <w:lang w:eastAsia="ru-RU"/>
                </w:rPr>
                <w:t>Шахбанова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4" w:history="1">
              <w:r w:rsidR="005472FF" w:rsidRPr="00304216">
                <w:rPr>
                  <w:rFonts w:eastAsia="Times New Roman" w:cs="Times New Roman"/>
                  <w:sz w:val="20"/>
                  <w:szCs w:val="20"/>
                  <w:u w:val="single"/>
                  <w:lang w:eastAsia="ru-RU"/>
                </w:rPr>
                <w:t>6б</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3,96</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33,33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65,35</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5" w:history="1">
              <w:r w:rsidR="005472FF" w:rsidRPr="00304216">
                <w:rPr>
                  <w:rFonts w:eastAsia="Times New Roman" w:cs="Times New Roman"/>
                  <w:sz w:val="20"/>
                  <w:szCs w:val="20"/>
                  <w:u w:val="single"/>
                  <w:lang w:eastAsia="ru-RU"/>
                </w:rPr>
                <w:t>6в</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14</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14</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12</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14,29</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64,95</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6" w:history="1">
              <w:r w:rsidR="005472FF" w:rsidRPr="00304216">
                <w:rPr>
                  <w:rFonts w:eastAsia="Times New Roman" w:cs="Times New Roman"/>
                  <w:sz w:val="20"/>
                  <w:szCs w:val="20"/>
                  <w:u w:val="single"/>
                  <w:lang w:eastAsia="ru-RU"/>
                </w:rPr>
                <w:t>6г</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14</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77" w:history="1">
              <w:proofErr w:type="spellStart"/>
              <w:r w:rsidR="005472FF" w:rsidRPr="00304216">
                <w:rPr>
                  <w:rFonts w:eastAsia="Times New Roman" w:cs="Times New Roman"/>
                  <w:sz w:val="20"/>
                  <w:szCs w:val="20"/>
                  <w:lang w:eastAsia="ru-RU"/>
                </w:rPr>
                <w:t>Исубгаджиева</w:t>
              </w:r>
              <w:proofErr w:type="spellEnd"/>
              <w:r w:rsidR="005472FF" w:rsidRPr="00304216">
                <w:rPr>
                  <w:rFonts w:eastAsia="Times New Roman" w:cs="Times New Roman"/>
                  <w:sz w:val="20"/>
                  <w:szCs w:val="20"/>
                  <w:lang w:eastAsia="ru-RU"/>
                </w:rPr>
                <w:t xml:space="preserve"> А.</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21</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72</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28,57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70,25</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8" w:history="1">
              <w:r w:rsidR="005472FF" w:rsidRPr="00304216">
                <w:rPr>
                  <w:rFonts w:eastAsia="Times New Roman" w:cs="Times New Roman"/>
                  <w:sz w:val="20"/>
                  <w:szCs w:val="20"/>
                  <w:u w:val="single"/>
                  <w:lang w:eastAsia="ru-RU"/>
                </w:rPr>
                <w:t>6с</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3,75</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57</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6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60</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18</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4,03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35</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67,41</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79" w:history="1">
              <w:r w:rsidR="005472FF" w:rsidRPr="00304216">
                <w:rPr>
                  <w:rFonts w:eastAsia="Times New Roman" w:cs="Times New Roman"/>
                  <w:sz w:val="20"/>
                  <w:szCs w:val="20"/>
                  <w:u w:val="single"/>
                  <w:lang w:eastAsia="ru-RU"/>
                </w:rPr>
                <w:t>7а</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0" w:history="1">
              <w:r w:rsidR="005472FF" w:rsidRPr="00304216">
                <w:rPr>
                  <w:rFonts w:eastAsia="Times New Roman" w:cs="Times New Roman"/>
                  <w:sz w:val="20"/>
                  <w:szCs w:val="20"/>
                  <w:lang w:eastAsia="ru-RU"/>
                </w:rPr>
                <w:t>Магомедов М.</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24</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12</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71</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3,99</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29,41</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66,81</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81" w:history="1">
              <w:r w:rsidR="005472FF" w:rsidRPr="00304216">
                <w:rPr>
                  <w:rFonts w:eastAsia="Times New Roman" w:cs="Times New Roman"/>
                  <w:sz w:val="20"/>
                  <w:szCs w:val="20"/>
                  <w:u w:val="single"/>
                  <w:lang w:eastAsia="ru-RU"/>
                </w:rPr>
                <w:t>7б</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16</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2" w:history="1">
              <w:r w:rsidR="005472FF" w:rsidRPr="00304216">
                <w:rPr>
                  <w:rFonts w:eastAsia="Times New Roman" w:cs="Times New Roman"/>
                  <w:sz w:val="20"/>
                  <w:szCs w:val="20"/>
                  <w:lang w:eastAsia="ru-RU"/>
                </w:rPr>
                <w:t>Магомедова П.</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31</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37,5</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65,04</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7 </w:t>
            </w:r>
            <w:proofErr w:type="spellStart"/>
            <w:r w:rsidRPr="00304216">
              <w:rPr>
                <w:rFonts w:eastAsia="Times New Roman" w:cs="Times New Roman"/>
                <w:b/>
                <w:bCs/>
                <w:sz w:val="20"/>
                <w:szCs w:val="20"/>
                <w:lang w:eastAsia="ru-RU"/>
              </w:rPr>
              <w:t>Пара</w:t>
            </w:r>
            <w:r w:rsidR="00B724D2" w:rsidRPr="00304216">
              <w:rPr>
                <w:rFonts w:eastAsia="Times New Roman" w:cs="Times New Roman"/>
                <w:b/>
                <w:bCs/>
                <w:sz w:val="20"/>
                <w:szCs w:val="20"/>
                <w:lang w:eastAsia="ru-RU"/>
              </w:rPr>
              <w:t>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28</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22</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3,96</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33,33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65,93</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83" w:history="1">
              <w:r w:rsidR="005472FF" w:rsidRPr="00304216">
                <w:rPr>
                  <w:rFonts w:eastAsia="Times New Roman" w:cs="Times New Roman"/>
                  <w:sz w:val="20"/>
                  <w:szCs w:val="20"/>
                  <w:u w:val="single"/>
                  <w:lang w:eastAsia="ru-RU"/>
                </w:rPr>
                <w:t>8 а</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13</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4" w:history="1">
              <w:proofErr w:type="spellStart"/>
              <w:r w:rsidR="005472FF" w:rsidRPr="00304216">
                <w:rPr>
                  <w:rFonts w:eastAsia="Times New Roman" w:cs="Times New Roman"/>
                  <w:sz w:val="20"/>
                  <w:szCs w:val="20"/>
                  <w:lang w:eastAsia="ru-RU"/>
                </w:rPr>
                <w:t>Амиргамзаев</w:t>
              </w:r>
              <w:proofErr w:type="spellEnd"/>
              <w:r w:rsidR="005472FF" w:rsidRPr="00304216">
                <w:rPr>
                  <w:rFonts w:eastAsia="Times New Roman" w:cs="Times New Roman"/>
                  <w:sz w:val="20"/>
                  <w:szCs w:val="20"/>
                  <w:lang w:eastAsia="ru-RU"/>
                </w:rPr>
                <w:t xml:space="preserve"> А.</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23,08</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66,41</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85" w:history="1">
              <w:r w:rsidR="005472FF" w:rsidRPr="00304216">
                <w:rPr>
                  <w:rFonts w:eastAsia="Times New Roman" w:cs="Times New Roman"/>
                  <w:sz w:val="20"/>
                  <w:szCs w:val="20"/>
                  <w:u w:val="single"/>
                  <w:lang w:eastAsia="ru-RU"/>
                </w:rPr>
                <w:t>8 б</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12</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3,85</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33,33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62,14</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8 </w:t>
            </w:r>
            <w:proofErr w:type="spellStart"/>
            <w:r w:rsidRPr="00304216">
              <w:rPr>
                <w:rFonts w:eastAsia="Times New Roman" w:cs="Times New Roman"/>
                <w:b/>
                <w:bCs/>
                <w:sz w:val="20"/>
                <w:szCs w:val="20"/>
                <w:lang w:eastAsia="ru-RU"/>
              </w:rPr>
              <w:t>Пара</w:t>
            </w:r>
            <w:r w:rsidR="00B724D2" w:rsidRPr="00304216">
              <w:rPr>
                <w:rFonts w:eastAsia="Times New Roman" w:cs="Times New Roman"/>
                <w:b/>
                <w:bCs/>
                <w:sz w:val="20"/>
                <w:szCs w:val="20"/>
                <w:lang w:eastAsia="ru-RU"/>
              </w:rPr>
              <w:t>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24</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18</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72</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3,92</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28</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64,28</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86" w:history="1">
              <w:r w:rsidR="005472FF" w:rsidRPr="00304216">
                <w:rPr>
                  <w:rFonts w:eastAsia="Times New Roman" w:cs="Times New Roman"/>
                  <w:sz w:val="20"/>
                  <w:szCs w:val="20"/>
                  <w:u w:val="single"/>
                  <w:lang w:eastAsia="ru-RU"/>
                </w:rPr>
                <w:t>9 а</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7" w:history="1">
              <w:proofErr w:type="spellStart"/>
              <w:r w:rsidR="005472FF" w:rsidRPr="00304216">
                <w:rPr>
                  <w:rFonts w:eastAsia="Times New Roman" w:cs="Times New Roman"/>
                  <w:sz w:val="20"/>
                  <w:szCs w:val="20"/>
                  <w:lang w:eastAsia="ru-RU"/>
                </w:rPr>
                <w:t>Алисултанова</w:t>
              </w:r>
              <w:proofErr w:type="spellEnd"/>
              <w:r w:rsidR="005472FF" w:rsidRPr="00304216">
                <w:rPr>
                  <w:rFonts w:eastAsia="Times New Roman" w:cs="Times New Roman"/>
                  <w:sz w:val="20"/>
                  <w:szCs w:val="20"/>
                  <w:lang w:eastAsia="ru-RU"/>
                </w:rPr>
                <w:t xml:space="preserve"> Х.</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60</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3,99</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40</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66,8</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8" w:history="1">
              <w:r w:rsidR="005472FF" w:rsidRPr="00304216">
                <w:rPr>
                  <w:rFonts w:eastAsia="Times New Roman" w:cs="Times New Roman"/>
                  <w:sz w:val="20"/>
                  <w:szCs w:val="20"/>
                  <w:lang w:eastAsia="ru-RU"/>
                </w:rPr>
                <w:t>Гаджиева А.</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89" w:history="1">
              <w:proofErr w:type="spellStart"/>
              <w:r w:rsidR="005472FF" w:rsidRPr="00304216">
                <w:rPr>
                  <w:rFonts w:eastAsia="Times New Roman" w:cs="Times New Roman"/>
                  <w:sz w:val="20"/>
                  <w:szCs w:val="20"/>
                  <w:lang w:eastAsia="ru-RU"/>
                </w:rPr>
                <w:t>Газиева</w:t>
              </w:r>
              <w:proofErr w:type="spellEnd"/>
              <w:r w:rsidR="005472FF" w:rsidRPr="00304216">
                <w:rPr>
                  <w:rFonts w:eastAsia="Times New Roman" w:cs="Times New Roman"/>
                  <w:sz w:val="20"/>
                  <w:szCs w:val="20"/>
                  <w:lang w:eastAsia="ru-RU"/>
                </w:rPr>
                <w:t xml:space="preserve"> Р.</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90" w:history="1">
              <w:proofErr w:type="spellStart"/>
              <w:r w:rsidR="005472FF" w:rsidRPr="00304216">
                <w:rPr>
                  <w:rFonts w:eastAsia="Times New Roman" w:cs="Times New Roman"/>
                  <w:sz w:val="20"/>
                  <w:szCs w:val="20"/>
                  <w:lang w:eastAsia="ru-RU"/>
                </w:rPr>
                <w:t>Шахбанова</w:t>
              </w:r>
              <w:proofErr w:type="spellEnd"/>
              <w:r w:rsidR="005472FF" w:rsidRPr="00304216">
                <w:rPr>
                  <w:rFonts w:eastAsia="Times New Roman" w:cs="Times New Roman"/>
                  <w:sz w:val="20"/>
                  <w:szCs w:val="20"/>
                  <w:lang w:eastAsia="ru-RU"/>
                </w:rPr>
                <w:t xml:space="preserve"> М.</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91" w:history="1">
              <w:proofErr w:type="spellStart"/>
              <w:r w:rsidR="005472FF" w:rsidRPr="00304216">
                <w:rPr>
                  <w:rFonts w:eastAsia="Times New Roman" w:cs="Times New Roman"/>
                  <w:sz w:val="20"/>
                  <w:szCs w:val="20"/>
                  <w:lang w:eastAsia="ru-RU"/>
                </w:rPr>
                <w:t>Шахбанова</w:t>
              </w:r>
              <w:proofErr w:type="spellEnd"/>
              <w:r w:rsidR="005472FF" w:rsidRPr="00304216">
                <w:rPr>
                  <w:rFonts w:eastAsia="Times New Roman" w:cs="Times New Roman"/>
                  <w:sz w:val="20"/>
                  <w:szCs w:val="20"/>
                  <w:lang w:eastAsia="ru-RU"/>
                </w:rPr>
                <w:t xml:space="preserve">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92" w:history="1">
              <w:r w:rsidR="005472FF" w:rsidRPr="00304216">
                <w:rPr>
                  <w:rFonts w:eastAsia="Times New Roman" w:cs="Times New Roman"/>
                  <w:sz w:val="20"/>
                  <w:szCs w:val="20"/>
                  <w:u w:val="single"/>
                  <w:lang w:eastAsia="ru-RU"/>
                </w:rPr>
                <w:t>9б</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15</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11</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3,82</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26,67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60,76</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9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30</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20</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33,33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63,78</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B724D2"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ООО</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179</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49</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27</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113</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63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4,02</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36,87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67,7</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93" w:history="1">
              <w:r w:rsidR="005472FF" w:rsidRPr="00304216">
                <w:rPr>
                  <w:rFonts w:eastAsia="Times New Roman" w:cs="Times New Roman"/>
                  <w:sz w:val="20"/>
                  <w:szCs w:val="20"/>
                  <w:u w:val="single"/>
                  <w:lang w:eastAsia="ru-RU"/>
                </w:rPr>
                <w:t>10а</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25</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65</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3,9</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28,57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63,55</w:t>
            </w:r>
          </w:p>
        </w:tc>
      </w:tr>
      <w:tr w:rsidR="005472FF" w:rsidRPr="00624CA0" w:rsidTr="005472FF">
        <w:trPr>
          <w:trHeight w:val="300"/>
        </w:trPr>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94" w:history="1">
              <w:r w:rsidR="005472FF" w:rsidRPr="00304216">
                <w:rPr>
                  <w:rFonts w:eastAsia="Times New Roman" w:cs="Times New Roman"/>
                  <w:sz w:val="20"/>
                  <w:szCs w:val="20"/>
                  <w:u w:val="single"/>
                  <w:lang w:eastAsia="ru-RU"/>
                </w:rPr>
                <w:t>10б</w:t>
              </w:r>
            </w:hyperlink>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22</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95" w:history="1">
              <w:proofErr w:type="spellStart"/>
              <w:r w:rsidR="005472FF" w:rsidRPr="00304216">
                <w:rPr>
                  <w:rFonts w:eastAsia="Times New Roman" w:cs="Times New Roman"/>
                  <w:sz w:val="20"/>
                  <w:szCs w:val="20"/>
                  <w:lang w:eastAsia="ru-RU"/>
                </w:rPr>
                <w:t>Абдулкагиров</w:t>
              </w:r>
              <w:proofErr w:type="spellEnd"/>
              <w:r w:rsidR="005472FF" w:rsidRPr="00304216">
                <w:rPr>
                  <w:rFonts w:eastAsia="Times New Roman" w:cs="Times New Roman"/>
                  <w:sz w:val="20"/>
                  <w:szCs w:val="20"/>
                  <w:lang w:eastAsia="ru-RU"/>
                </w:rPr>
                <w:t xml:space="preserve"> А.</w:t>
              </w:r>
            </w:hyperlink>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w:t>
            </w: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5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4,48</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66,67</w:t>
            </w:r>
          </w:p>
        </w:tc>
        <w:tc>
          <w:tcPr>
            <w:tcW w:w="727" w:type="dxa"/>
            <w:vMerge w:val="restart"/>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81,68</w:t>
            </w:r>
          </w:p>
        </w:tc>
      </w:tr>
      <w:tr w:rsidR="005472FF" w:rsidRPr="00624CA0" w:rsidTr="005472FF">
        <w:trPr>
          <w:trHeight w:val="300"/>
        </w:trPr>
        <w:tc>
          <w:tcPr>
            <w:tcW w:w="98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u w:val="single"/>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96" w:history="1">
              <w:r w:rsidR="005472FF" w:rsidRPr="00304216">
                <w:rPr>
                  <w:rFonts w:eastAsia="Times New Roman" w:cs="Times New Roman"/>
                  <w:sz w:val="20"/>
                  <w:szCs w:val="20"/>
                  <w:lang w:eastAsia="ru-RU"/>
                </w:rPr>
                <w:t>Магомедова Х.</w:t>
              </w:r>
            </w:hyperlink>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08"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355"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573"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c>
          <w:tcPr>
            <w:tcW w:w="727" w:type="dxa"/>
            <w:vMerge/>
            <w:tcBorders>
              <w:top w:val="nil"/>
              <w:left w:val="single" w:sz="4" w:space="0" w:color="auto"/>
              <w:bottom w:val="single" w:sz="4" w:space="0" w:color="auto"/>
              <w:right w:val="single" w:sz="4" w:space="0" w:color="auto"/>
            </w:tcBorders>
            <w:vAlign w:val="center"/>
            <w:hideMark/>
          </w:tcPr>
          <w:p w:rsidR="005472FF" w:rsidRPr="00304216" w:rsidRDefault="005472FF" w:rsidP="005472FF">
            <w:pPr>
              <w:spacing w:after="0"/>
              <w:rPr>
                <w:rFonts w:eastAsia="Times New Roman" w:cs="Times New Roman"/>
                <w:sz w:val="20"/>
                <w:szCs w:val="20"/>
                <w:lang w:eastAsia="ru-RU"/>
              </w:rPr>
            </w:pP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10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17</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35</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8</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48</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4,19</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50</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72,62</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u w:val="single"/>
                <w:lang w:eastAsia="ru-RU"/>
              </w:rPr>
            </w:pPr>
            <w:hyperlink r:id="rId97" w:history="1">
              <w:r w:rsidR="005472FF" w:rsidRPr="00304216">
                <w:rPr>
                  <w:rFonts w:eastAsia="Times New Roman" w:cs="Times New Roman"/>
                  <w:sz w:val="20"/>
                  <w:szCs w:val="20"/>
                  <w:u w:val="single"/>
                  <w:lang w:eastAsia="ru-RU"/>
                </w:rPr>
                <w:t>11</w:t>
              </w:r>
            </w:hyperlink>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056A1A" w:rsidP="005472FF">
            <w:pPr>
              <w:spacing w:after="0"/>
              <w:rPr>
                <w:rFonts w:eastAsia="Times New Roman" w:cs="Times New Roman"/>
                <w:sz w:val="20"/>
                <w:szCs w:val="20"/>
                <w:lang w:eastAsia="ru-RU"/>
              </w:rPr>
            </w:pPr>
            <w:hyperlink r:id="rId98" w:history="1">
              <w:r w:rsidR="005472FF" w:rsidRPr="00304216">
                <w:rPr>
                  <w:rFonts w:eastAsia="Times New Roman" w:cs="Times New Roman"/>
                  <w:sz w:val="20"/>
                  <w:szCs w:val="20"/>
                  <w:lang w:eastAsia="ru-RU"/>
                </w:rPr>
                <w:t>Гаджиева Х.</w:t>
              </w:r>
            </w:hyperlink>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44,44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70,95</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xml:space="preserve">11 </w:t>
            </w:r>
            <w:proofErr w:type="spellStart"/>
            <w:r w:rsidRPr="00304216">
              <w:rPr>
                <w:rFonts w:eastAsia="Times New Roman" w:cs="Times New Roman"/>
                <w:b/>
                <w:bCs/>
                <w:sz w:val="20"/>
                <w:szCs w:val="20"/>
                <w:lang w:eastAsia="ru-RU"/>
              </w:rPr>
              <w:t>Парал</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9</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11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33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56</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4,13</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44,44</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sz w:val="20"/>
                <w:szCs w:val="20"/>
                <w:lang w:eastAsia="ru-RU"/>
              </w:rPr>
            </w:pPr>
            <w:r w:rsidRPr="00304216">
              <w:rPr>
                <w:rFonts w:eastAsia="Times New Roman" w:cs="Times New Roman"/>
                <w:sz w:val="20"/>
                <w:szCs w:val="20"/>
                <w:lang w:eastAsia="ru-RU"/>
              </w:rPr>
              <w:t>70,95</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B724D2"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СОШ</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26</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11</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9</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34</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13</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52</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4,16</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48</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71,78</w:t>
            </w:r>
          </w:p>
        </w:tc>
      </w:tr>
      <w:tr w:rsidR="005472FF" w:rsidRPr="00624CA0" w:rsidTr="005472F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Школа</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357</w:t>
            </w:r>
          </w:p>
        </w:tc>
        <w:tc>
          <w:tcPr>
            <w:tcW w:w="4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64</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16</w:t>
            </w:r>
          </w:p>
        </w:tc>
        <w:tc>
          <w:tcPr>
            <w:tcW w:w="222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105</w:t>
            </w:r>
          </w:p>
        </w:tc>
        <w:tc>
          <w:tcPr>
            <w:tcW w:w="459"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30</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187</w:t>
            </w:r>
          </w:p>
        </w:tc>
        <w:tc>
          <w:tcPr>
            <w:tcW w:w="508"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53</w:t>
            </w:r>
          </w:p>
        </w:tc>
        <w:tc>
          <w:tcPr>
            <w:tcW w:w="6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355"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0</w:t>
            </w:r>
          </w:p>
        </w:tc>
        <w:tc>
          <w:tcPr>
            <w:tcW w:w="56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 </w:t>
            </w:r>
          </w:p>
        </w:tc>
        <w:tc>
          <w:tcPr>
            <w:tcW w:w="573"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4,15</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47,47</w:t>
            </w:r>
          </w:p>
        </w:tc>
        <w:tc>
          <w:tcPr>
            <w:tcW w:w="727" w:type="dxa"/>
            <w:tcBorders>
              <w:top w:val="nil"/>
              <w:left w:val="nil"/>
              <w:bottom w:val="single" w:sz="4" w:space="0" w:color="auto"/>
              <w:right w:val="single" w:sz="4" w:space="0" w:color="auto"/>
            </w:tcBorders>
            <w:shd w:val="clear" w:color="000000" w:fill="FFFFFF"/>
            <w:vAlign w:val="center"/>
            <w:hideMark/>
          </w:tcPr>
          <w:p w:rsidR="005472FF" w:rsidRPr="00304216" w:rsidRDefault="005472FF" w:rsidP="005472FF">
            <w:pPr>
              <w:spacing w:after="0"/>
              <w:rPr>
                <w:rFonts w:eastAsia="Times New Roman" w:cs="Times New Roman"/>
                <w:b/>
                <w:bCs/>
                <w:sz w:val="20"/>
                <w:szCs w:val="20"/>
                <w:lang w:eastAsia="ru-RU"/>
              </w:rPr>
            </w:pPr>
            <w:r w:rsidRPr="00304216">
              <w:rPr>
                <w:rFonts w:eastAsia="Times New Roman" w:cs="Times New Roman"/>
                <w:b/>
                <w:bCs/>
                <w:sz w:val="20"/>
                <w:szCs w:val="20"/>
                <w:lang w:eastAsia="ru-RU"/>
              </w:rPr>
              <w:t>71,91</w:t>
            </w:r>
          </w:p>
        </w:tc>
      </w:tr>
    </w:tbl>
    <w:p w:rsidR="005472FF" w:rsidRPr="00624CA0" w:rsidRDefault="005472FF" w:rsidP="00CF0EF1">
      <w:pPr>
        <w:autoSpaceDE w:val="0"/>
        <w:autoSpaceDN w:val="0"/>
        <w:adjustRightInd w:val="0"/>
        <w:spacing w:after="0"/>
        <w:ind w:firstLine="708"/>
        <w:rPr>
          <w:rFonts w:eastAsia="Calibri" w:cs="Times New Roman"/>
          <w:color w:val="000000"/>
          <w:szCs w:val="24"/>
        </w:rPr>
      </w:pPr>
    </w:p>
    <w:p w:rsidR="00CF0EF1" w:rsidRPr="00624CA0" w:rsidRDefault="00CF0EF1" w:rsidP="00B724D2">
      <w:pPr>
        <w:autoSpaceDE w:val="0"/>
        <w:autoSpaceDN w:val="0"/>
        <w:adjustRightInd w:val="0"/>
        <w:spacing w:after="0"/>
        <w:rPr>
          <w:rFonts w:eastAsia="Calibri" w:cs="Times New Roman"/>
          <w:color w:val="000000"/>
          <w:szCs w:val="24"/>
        </w:rPr>
      </w:pPr>
      <w:r w:rsidRPr="00624CA0">
        <w:rPr>
          <w:rFonts w:eastAsia="Calibri" w:cs="Times New Roman"/>
          <w:color w:val="000000"/>
          <w:szCs w:val="24"/>
        </w:rPr>
        <w:t>В 20</w:t>
      </w:r>
      <w:r w:rsidR="00B724D2" w:rsidRPr="00624CA0">
        <w:rPr>
          <w:rFonts w:eastAsia="Calibri" w:cs="Times New Roman"/>
          <w:color w:val="000000"/>
          <w:szCs w:val="24"/>
        </w:rPr>
        <w:t>20</w:t>
      </w:r>
      <w:r w:rsidRPr="00624CA0">
        <w:rPr>
          <w:rFonts w:eastAsia="Calibri" w:cs="Times New Roman"/>
          <w:color w:val="000000"/>
          <w:szCs w:val="24"/>
        </w:rPr>
        <w:t xml:space="preserve"> - 202</w:t>
      </w:r>
      <w:r w:rsidR="00B724D2" w:rsidRPr="00624CA0">
        <w:rPr>
          <w:rFonts w:eastAsia="Calibri" w:cs="Times New Roman"/>
          <w:color w:val="000000"/>
          <w:szCs w:val="24"/>
        </w:rPr>
        <w:t>1</w:t>
      </w:r>
      <w:r w:rsidRPr="00624CA0">
        <w:rPr>
          <w:rFonts w:eastAsia="Calibri" w:cs="Times New Roman"/>
          <w:color w:val="000000"/>
          <w:szCs w:val="24"/>
        </w:rPr>
        <w:t xml:space="preserve"> учебном году начальное звено насчитывало 1</w:t>
      </w:r>
      <w:r w:rsidR="00B724D2" w:rsidRPr="00624CA0">
        <w:rPr>
          <w:rFonts w:eastAsia="Calibri" w:cs="Times New Roman"/>
          <w:color w:val="000000"/>
          <w:szCs w:val="24"/>
        </w:rPr>
        <w:t>2</w:t>
      </w:r>
      <w:r w:rsidRPr="00624CA0">
        <w:rPr>
          <w:rFonts w:eastAsia="Calibri" w:cs="Times New Roman"/>
          <w:color w:val="000000"/>
          <w:szCs w:val="24"/>
        </w:rPr>
        <w:t xml:space="preserve"> классов. Обучение и воспитание осуществляли: 16 педагогов. </w:t>
      </w:r>
    </w:p>
    <w:p w:rsidR="00CF0EF1" w:rsidRPr="00624CA0" w:rsidRDefault="00CF0EF1" w:rsidP="00CF0EF1">
      <w:pPr>
        <w:autoSpaceDE w:val="0"/>
        <w:autoSpaceDN w:val="0"/>
        <w:adjustRightInd w:val="0"/>
        <w:spacing w:after="0"/>
        <w:rPr>
          <w:rFonts w:eastAsia="Calibri" w:cs="Times New Roman"/>
          <w:color w:val="000000"/>
          <w:szCs w:val="24"/>
        </w:rPr>
      </w:pPr>
      <w:r w:rsidRPr="00624CA0">
        <w:rPr>
          <w:rFonts w:eastAsia="Calibri" w:cs="Times New Roman"/>
          <w:color w:val="000000"/>
          <w:szCs w:val="24"/>
        </w:rPr>
        <w:t xml:space="preserve">На конец учебного года в 1–4-х классах обучалось </w:t>
      </w:r>
      <w:r w:rsidR="00B724D2" w:rsidRPr="00624CA0">
        <w:rPr>
          <w:rFonts w:eastAsia="Calibri" w:cs="Times New Roman"/>
          <w:color w:val="000000"/>
          <w:szCs w:val="24"/>
        </w:rPr>
        <w:t>203</w:t>
      </w:r>
      <w:r w:rsidRPr="00624CA0">
        <w:rPr>
          <w:rFonts w:eastAsia="Calibri" w:cs="Times New Roman"/>
          <w:color w:val="000000"/>
          <w:szCs w:val="24"/>
        </w:rPr>
        <w:t xml:space="preserve"> учащихся. </w:t>
      </w:r>
    </w:p>
    <w:p w:rsidR="00CF0EF1" w:rsidRPr="00624CA0" w:rsidRDefault="00CF0EF1" w:rsidP="00CF0EF1">
      <w:pPr>
        <w:autoSpaceDE w:val="0"/>
        <w:autoSpaceDN w:val="0"/>
        <w:adjustRightInd w:val="0"/>
        <w:spacing w:after="0"/>
        <w:rPr>
          <w:rFonts w:eastAsia="Calibri" w:cs="Times New Roman"/>
          <w:b/>
          <w:bCs/>
          <w:szCs w:val="24"/>
        </w:rPr>
      </w:pPr>
      <w:r w:rsidRPr="00624CA0">
        <w:rPr>
          <w:rFonts w:eastAsia="Calibri" w:cs="Times New Roman"/>
          <w:b/>
          <w:bCs/>
          <w:szCs w:val="24"/>
        </w:rPr>
        <w:t xml:space="preserve">Общие качественные показатели. </w:t>
      </w:r>
    </w:p>
    <w:p w:rsidR="00CF0EF1" w:rsidRPr="00624CA0" w:rsidRDefault="00CF0EF1" w:rsidP="00CF0EF1">
      <w:pPr>
        <w:spacing w:after="0"/>
        <w:rPr>
          <w:rFonts w:eastAsia="Calibri" w:cs="Times New Roman"/>
          <w:szCs w:val="24"/>
        </w:rPr>
      </w:pPr>
      <w:r w:rsidRPr="00624CA0">
        <w:rPr>
          <w:rFonts w:eastAsia="Calibri" w:cs="Times New Roman"/>
          <w:b/>
          <w:bCs/>
          <w:szCs w:val="24"/>
        </w:rPr>
        <w:t>Успевают все</w:t>
      </w:r>
      <w:r w:rsidRPr="00624CA0">
        <w:rPr>
          <w:rFonts w:eastAsia="Calibri" w:cs="Times New Roman"/>
          <w:szCs w:val="24"/>
        </w:rPr>
        <w:t xml:space="preserve">. </w:t>
      </w:r>
      <w:r w:rsidRPr="00624CA0">
        <w:rPr>
          <w:rFonts w:eastAsia="Calibri" w:cs="Times New Roman"/>
          <w:b/>
          <w:bCs/>
          <w:szCs w:val="24"/>
        </w:rPr>
        <w:t xml:space="preserve">Качество знаний составило 60%. </w:t>
      </w:r>
      <w:r w:rsidRPr="00624CA0">
        <w:rPr>
          <w:rFonts w:eastAsia="Calibri" w:cs="Times New Roman"/>
          <w:szCs w:val="24"/>
        </w:rPr>
        <w:t xml:space="preserve">Анализ статистических данных по итогам года выявил тенденцию к увеличению </w:t>
      </w:r>
      <w:r w:rsidRPr="00624CA0">
        <w:rPr>
          <w:rFonts w:eastAsia="Calibri" w:cs="Times New Roman"/>
          <w:b/>
          <w:bCs/>
          <w:szCs w:val="24"/>
        </w:rPr>
        <w:t xml:space="preserve">качественных показателей на 2 %. </w:t>
      </w:r>
      <w:r w:rsidRPr="00624CA0">
        <w:rPr>
          <w:rFonts w:eastAsia="Calibri" w:cs="Times New Roman"/>
          <w:szCs w:val="24"/>
        </w:rPr>
        <w:t>В целом необходимо отметить, что уровень знаний, умений и навыков учащихся 1-4 классов отвечает требованиям федерального компонента Государственного стандарта.</w:t>
      </w:r>
    </w:p>
    <w:p w:rsidR="00CF0EF1" w:rsidRPr="00624CA0" w:rsidRDefault="00CF0EF1" w:rsidP="00CF0EF1">
      <w:pPr>
        <w:autoSpaceDE w:val="0"/>
        <w:autoSpaceDN w:val="0"/>
        <w:adjustRightInd w:val="0"/>
        <w:spacing w:after="0"/>
        <w:ind w:firstLine="708"/>
        <w:rPr>
          <w:rFonts w:eastAsia="Calibri" w:cs="Times New Roman"/>
          <w:color w:val="000000"/>
          <w:szCs w:val="24"/>
        </w:rPr>
      </w:pPr>
      <w:r w:rsidRPr="00624CA0">
        <w:rPr>
          <w:rFonts w:eastAsia="Calibri" w:cs="Times New Roman"/>
          <w:color w:val="000000"/>
          <w:szCs w:val="24"/>
        </w:rPr>
        <w:t xml:space="preserve">Так, успеваемость учащихся 2–4-х классов составила в текущем учебном году 100%, а качество знаний по </w:t>
      </w:r>
      <w:r w:rsidR="00B724D2" w:rsidRPr="00624CA0">
        <w:rPr>
          <w:rFonts w:eastAsia="Calibri" w:cs="Times New Roman"/>
          <w:color w:val="000000"/>
          <w:szCs w:val="24"/>
        </w:rPr>
        <w:t>в таблице.</w:t>
      </w:r>
      <w:r w:rsidRPr="00624CA0">
        <w:rPr>
          <w:rFonts w:eastAsia="Calibri" w:cs="Times New Roman"/>
          <w:color w:val="000000"/>
          <w:szCs w:val="24"/>
        </w:rPr>
        <w:t xml:space="preserve"> </w:t>
      </w:r>
    </w:p>
    <w:p w:rsidR="00CF0EF1" w:rsidRPr="00624CA0" w:rsidRDefault="00CF0EF1" w:rsidP="00CF0EF1">
      <w:pPr>
        <w:autoSpaceDE w:val="0"/>
        <w:autoSpaceDN w:val="0"/>
        <w:adjustRightInd w:val="0"/>
        <w:spacing w:after="0"/>
        <w:ind w:firstLine="708"/>
        <w:rPr>
          <w:rFonts w:eastAsia="Calibri" w:cs="Times New Roman"/>
          <w:color w:val="000000"/>
          <w:szCs w:val="24"/>
        </w:rPr>
      </w:pPr>
      <w:r w:rsidRPr="00624CA0">
        <w:rPr>
          <w:rFonts w:eastAsia="Calibri" w:cs="Times New Roman"/>
          <w:color w:val="000000"/>
          <w:szCs w:val="24"/>
        </w:rPr>
        <w:t xml:space="preserve">По итогам годовых отметок выявлены </w:t>
      </w:r>
      <w:r w:rsidR="00B724D2" w:rsidRPr="00624CA0">
        <w:rPr>
          <w:rFonts w:eastAsia="Calibri" w:cs="Times New Roman"/>
          <w:color w:val="000000"/>
          <w:szCs w:val="24"/>
        </w:rPr>
        <w:t>44</w:t>
      </w:r>
      <w:r w:rsidRPr="00624CA0">
        <w:rPr>
          <w:rFonts w:eastAsia="Calibri" w:cs="Times New Roman"/>
          <w:color w:val="000000"/>
          <w:szCs w:val="24"/>
        </w:rPr>
        <w:t xml:space="preserve"> отличников и </w:t>
      </w:r>
      <w:r w:rsidR="00B724D2" w:rsidRPr="00624CA0">
        <w:rPr>
          <w:rFonts w:eastAsia="Calibri" w:cs="Times New Roman"/>
          <w:color w:val="000000"/>
          <w:szCs w:val="24"/>
        </w:rPr>
        <w:t>47</w:t>
      </w:r>
      <w:r w:rsidRPr="00624CA0">
        <w:rPr>
          <w:rFonts w:eastAsia="Calibri" w:cs="Times New Roman"/>
          <w:color w:val="000000"/>
          <w:szCs w:val="24"/>
        </w:rPr>
        <w:t xml:space="preserve"> хорошистов.</w:t>
      </w:r>
    </w:p>
    <w:p w:rsidR="00CF0EF1" w:rsidRPr="00624CA0" w:rsidRDefault="00CF0EF1" w:rsidP="00CF0EF1">
      <w:pPr>
        <w:autoSpaceDE w:val="0"/>
        <w:autoSpaceDN w:val="0"/>
        <w:adjustRightInd w:val="0"/>
        <w:spacing w:after="0"/>
        <w:rPr>
          <w:rFonts w:eastAsia="Calibri" w:cs="Times New Roman"/>
          <w:b/>
          <w:bCs/>
          <w:i/>
          <w:iCs/>
          <w:szCs w:val="24"/>
        </w:rPr>
      </w:pPr>
      <w:r w:rsidRPr="00624CA0">
        <w:rPr>
          <w:rFonts w:eastAsia="Calibri" w:cs="Times New Roman"/>
          <w:b/>
          <w:bCs/>
          <w:szCs w:val="24"/>
        </w:rPr>
        <w:t xml:space="preserve">Причиной </w:t>
      </w:r>
      <w:r w:rsidRPr="00624CA0">
        <w:rPr>
          <w:rFonts w:eastAsia="Calibri" w:cs="Times New Roman"/>
          <w:szCs w:val="24"/>
        </w:rPr>
        <w:t xml:space="preserve">наметившейся устойчивой тенденции качественных показателей начальной </w:t>
      </w:r>
    </w:p>
    <w:p w:rsidR="00CF0EF1" w:rsidRPr="00624CA0" w:rsidRDefault="00CF0EF1" w:rsidP="00CF0EF1">
      <w:pPr>
        <w:autoSpaceDE w:val="0"/>
        <w:autoSpaceDN w:val="0"/>
        <w:adjustRightInd w:val="0"/>
        <w:spacing w:after="0"/>
        <w:ind w:firstLine="708"/>
        <w:rPr>
          <w:rFonts w:eastAsia="Calibri" w:cs="Times New Roman"/>
          <w:color w:val="000000"/>
          <w:szCs w:val="24"/>
        </w:rPr>
      </w:pPr>
      <w:r w:rsidRPr="00624CA0">
        <w:rPr>
          <w:rFonts w:eastAsia="Calibri" w:cs="Times New Roman"/>
          <w:color w:val="000000"/>
          <w:szCs w:val="24"/>
        </w:rPr>
        <w:t xml:space="preserve">Положительная тенденция в </w:t>
      </w:r>
      <w:r w:rsidRPr="00624CA0">
        <w:rPr>
          <w:rFonts w:eastAsia="Calibri" w:cs="Times New Roman"/>
          <w:b/>
          <w:bCs/>
          <w:color w:val="000000"/>
          <w:szCs w:val="24"/>
        </w:rPr>
        <w:t xml:space="preserve">формировании </w:t>
      </w:r>
      <w:proofErr w:type="spellStart"/>
      <w:r w:rsidRPr="00624CA0">
        <w:rPr>
          <w:rFonts w:eastAsia="Calibri" w:cs="Times New Roman"/>
          <w:b/>
          <w:bCs/>
          <w:color w:val="000000"/>
          <w:szCs w:val="24"/>
        </w:rPr>
        <w:t>общеучебных</w:t>
      </w:r>
      <w:proofErr w:type="spellEnd"/>
      <w:r w:rsidRPr="00624CA0">
        <w:rPr>
          <w:rFonts w:eastAsia="Calibri" w:cs="Times New Roman"/>
          <w:b/>
          <w:bCs/>
          <w:color w:val="000000"/>
          <w:szCs w:val="24"/>
        </w:rPr>
        <w:t xml:space="preserve"> умений и навыков </w:t>
      </w:r>
      <w:r w:rsidRPr="00624CA0">
        <w:rPr>
          <w:rFonts w:eastAsia="Calibri" w:cs="Times New Roman"/>
          <w:color w:val="000000"/>
          <w:szCs w:val="24"/>
        </w:rPr>
        <w:t>учащихся послужила причиной повышения качественных показателей по математике на 6%, по русскому языку на 6%, по литературному чтению на 3%.</w:t>
      </w:r>
    </w:p>
    <w:p w:rsidR="00CF0EF1" w:rsidRPr="00624CA0" w:rsidRDefault="00CF0EF1" w:rsidP="00CF0EF1">
      <w:pPr>
        <w:autoSpaceDE w:val="0"/>
        <w:autoSpaceDN w:val="0"/>
        <w:adjustRightInd w:val="0"/>
        <w:spacing w:after="0"/>
        <w:ind w:firstLine="708"/>
        <w:rPr>
          <w:rFonts w:eastAsia="Calibri" w:cs="Times New Roman"/>
          <w:color w:val="000000"/>
          <w:szCs w:val="24"/>
        </w:rPr>
      </w:pPr>
      <w:r w:rsidRPr="00624CA0">
        <w:rPr>
          <w:rFonts w:eastAsia="Calibri" w:cs="Times New Roman"/>
          <w:b/>
          <w:bCs/>
          <w:color w:val="000000"/>
          <w:szCs w:val="24"/>
        </w:rPr>
        <w:t xml:space="preserve">Снижение </w:t>
      </w:r>
      <w:r w:rsidRPr="00624CA0">
        <w:rPr>
          <w:rFonts w:eastAsia="Calibri" w:cs="Times New Roman"/>
          <w:color w:val="000000"/>
          <w:szCs w:val="24"/>
        </w:rPr>
        <w:t>качественных показателей по английскому языку на 2%, по окружающему миру на 3%, говорит о повышении требований в части формирования познавательных учебных действий, отлаженной системе контроля.</w:t>
      </w:r>
    </w:p>
    <w:p w:rsidR="00ED3AED" w:rsidRPr="00624CA0" w:rsidRDefault="00CF0EF1" w:rsidP="00CF0EF1">
      <w:pPr>
        <w:autoSpaceDE w:val="0"/>
        <w:autoSpaceDN w:val="0"/>
        <w:adjustRightInd w:val="0"/>
        <w:spacing w:after="0"/>
        <w:rPr>
          <w:rFonts w:eastAsia="Calibri" w:cs="Times New Roman"/>
          <w:color w:val="000000"/>
          <w:szCs w:val="24"/>
        </w:rPr>
      </w:pPr>
      <w:r w:rsidRPr="00624CA0">
        <w:rPr>
          <w:rFonts w:eastAsia="Calibri" w:cs="Times New Roman"/>
          <w:b/>
          <w:bCs/>
          <w:color w:val="000000"/>
          <w:szCs w:val="24"/>
        </w:rPr>
        <w:t xml:space="preserve">     Анализ </w:t>
      </w:r>
      <w:proofErr w:type="gramStart"/>
      <w:r w:rsidRPr="00624CA0">
        <w:rPr>
          <w:rFonts w:eastAsia="Calibri" w:cs="Times New Roman"/>
          <w:b/>
          <w:bCs/>
          <w:color w:val="000000"/>
          <w:szCs w:val="24"/>
        </w:rPr>
        <w:t>посещенных</w:t>
      </w:r>
      <w:r w:rsidR="002D297A" w:rsidRPr="00624CA0">
        <w:rPr>
          <w:rFonts w:eastAsia="Calibri" w:cs="Times New Roman"/>
          <w:b/>
          <w:bCs/>
          <w:color w:val="000000"/>
          <w:szCs w:val="24"/>
        </w:rPr>
        <w:t xml:space="preserve"> </w:t>
      </w:r>
      <w:r w:rsidRPr="00624CA0">
        <w:rPr>
          <w:rFonts w:eastAsia="Calibri" w:cs="Times New Roman"/>
          <w:b/>
          <w:bCs/>
          <w:color w:val="000000"/>
          <w:szCs w:val="24"/>
        </w:rPr>
        <w:t xml:space="preserve"> уроков</w:t>
      </w:r>
      <w:proofErr w:type="gramEnd"/>
      <w:r w:rsidRPr="00624CA0">
        <w:rPr>
          <w:rFonts w:eastAsia="Calibri" w:cs="Times New Roman"/>
          <w:b/>
          <w:bCs/>
          <w:color w:val="000000"/>
          <w:szCs w:val="24"/>
        </w:rPr>
        <w:t xml:space="preserve"> </w:t>
      </w:r>
      <w:r w:rsidRPr="00624CA0">
        <w:rPr>
          <w:rFonts w:eastAsia="Calibri" w:cs="Times New Roman"/>
          <w:color w:val="000000"/>
          <w:szCs w:val="24"/>
        </w:rPr>
        <w:t xml:space="preserve"> показал, что уровень преподавания учителей Омаровой </w:t>
      </w:r>
      <w:proofErr w:type="spellStart"/>
      <w:r w:rsidRPr="00624CA0">
        <w:rPr>
          <w:rFonts w:eastAsia="Calibri" w:cs="Times New Roman"/>
          <w:color w:val="000000"/>
          <w:szCs w:val="24"/>
        </w:rPr>
        <w:t>Ч.МНурахмаевой</w:t>
      </w:r>
      <w:proofErr w:type="spellEnd"/>
      <w:r w:rsidRPr="00624CA0">
        <w:rPr>
          <w:rFonts w:eastAsia="Calibri" w:cs="Times New Roman"/>
          <w:color w:val="000000"/>
          <w:szCs w:val="24"/>
        </w:rPr>
        <w:t xml:space="preserve"> С.Т., </w:t>
      </w:r>
      <w:proofErr w:type="spellStart"/>
      <w:r w:rsidRPr="00624CA0">
        <w:rPr>
          <w:rFonts w:eastAsia="Calibri" w:cs="Times New Roman"/>
          <w:color w:val="000000"/>
          <w:szCs w:val="24"/>
        </w:rPr>
        <w:t>Джаватхановой</w:t>
      </w:r>
      <w:proofErr w:type="spellEnd"/>
      <w:r w:rsidRPr="00624CA0">
        <w:rPr>
          <w:rFonts w:eastAsia="Calibri" w:cs="Times New Roman"/>
          <w:color w:val="000000"/>
          <w:szCs w:val="24"/>
        </w:rPr>
        <w:t xml:space="preserve"> П.А, Уроки этих учителей отличаются хорошим знанием методики преподавания. В целом учителя уверенно профессионально владеют учебным материалом, ставят цели, исходя из содержания, вместе с учащимися определяют учебные задачи и решают их, поощряя инициативу учащихся. При этом ученики проявляют активность, организованность. </w:t>
      </w:r>
    </w:p>
    <w:p w:rsidR="00CF0EF1" w:rsidRPr="00624CA0" w:rsidRDefault="00CF0EF1" w:rsidP="00CF0EF1">
      <w:pPr>
        <w:shd w:val="clear" w:color="auto" w:fill="F7F7F6"/>
        <w:spacing w:after="0"/>
        <w:rPr>
          <w:rFonts w:eastAsia="Times New Roman" w:cs="Times New Roman"/>
          <w:color w:val="000000"/>
          <w:szCs w:val="24"/>
          <w:lang w:eastAsia="ru-RU"/>
        </w:rPr>
      </w:pPr>
    </w:p>
    <w:p w:rsidR="00CF0EF1" w:rsidRPr="00624CA0" w:rsidRDefault="00CF0EF1" w:rsidP="00CF0EF1">
      <w:pPr>
        <w:shd w:val="clear" w:color="auto" w:fill="F7F7F6"/>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Количество учащихся обучающихся на «4» и «5» в школе </w:t>
      </w:r>
      <w:r w:rsidR="002D297A" w:rsidRPr="00624CA0">
        <w:rPr>
          <w:rFonts w:eastAsia="Times New Roman" w:cs="Times New Roman"/>
          <w:b/>
          <w:color w:val="000000"/>
          <w:szCs w:val="24"/>
          <w:lang w:eastAsia="ru-RU"/>
        </w:rPr>
        <w:t>169</w:t>
      </w:r>
      <w:r w:rsidRPr="00624CA0">
        <w:rPr>
          <w:rFonts w:eastAsia="Times New Roman" w:cs="Times New Roman"/>
          <w:color w:val="000000"/>
          <w:szCs w:val="24"/>
          <w:lang w:eastAsia="ru-RU"/>
        </w:rPr>
        <w:t>, что выше на 1 ученика по сравнению с прошлым годом.</w:t>
      </w:r>
    </w:p>
    <w:p w:rsidR="00CF0EF1" w:rsidRPr="00624CA0" w:rsidRDefault="00CF0EF1" w:rsidP="00CF0EF1">
      <w:pPr>
        <w:shd w:val="clear" w:color="auto" w:fill="F7F7F6"/>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Посещаемость</w:t>
      </w:r>
    </w:p>
    <w:p w:rsidR="00CF0EF1" w:rsidRPr="00624CA0" w:rsidRDefault="00CF0EF1" w:rsidP="00CF0EF1">
      <w:pPr>
        <w:shd w:val="clear" w:color="auto" w:fill="F7F7F6"/>
        <w:spacing w:after="0"/>
        <w:rPr>
          <w:rFonts w:eastAsia="Times New Roman" w:cs="Times New Roman"/>
          <w:color w:val="000000"/>
          <w:szCs w:val="24"/>
          <w:lang w:eastAsia="ru-RU"/>
        </w:rPr>
      </w:pPr>
      <w:r w:rsidRPr="00624CA0">
        <w:rPr>
          <w:rFonts w:eastAsia="Times New Roman" w:cs="Times New Roman"/>
          <w:color w:val="000000"/>
          <w:szCs w:val="24"/>
          <w:lang w:eastAsia="ru-RU"/>
        </w:rPr>
        <w:t>Одним из важных составляющих факторов успешного процесса обучения является контроль посещаемости учащихся. В целом, количество пропусков по неуважительной причине очень мало.</w:t>
      </w:r>
    </w:p>
    <w:p w:rsidR="00CF0EF1" w:rsidRPr="00624CA0" w:rsidRDefault="00CF0EF1" w:rsidP="00CF0EF1">
      <w:pPr>
        <w:shd w:val="clear" w:color="auto" w:fill="F7F7F6"/>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       В классных журналах, журналах посещаемости классными руководителями в основном своевременно отмечаются пропуски уроков обучающимися. Процент посещаемости на конец года около 96%.</w:t>
      </w:r>
      <w:r w:rsidRPr="00624CA0">
        <w:rPr>
          <w:rFonts w:eastAsia="Times New Roman" w:cs="Times New Roman"/>
          <w:szCs w:val="24"/>
          <w:lang w:eastAsia="ru-RU"/>
        </w:rPr>
        <w:t xml:space="preserve">   </w:t>
      </w:r>
    </w:p>
    <w:p w:rsidR="002D297A" w:rsidRPr="00624CA0" w:rsidRDefault="00CF0EF1" w:rsidP="00CF0EF1">
      <w:pPr>
        <w:spacing w:after="0"/>
        <w:rPr>
          <w:rFonts w:eastAsia="Times New Roman" w:cs="Times New Roman"/>
          <w:szCs w:val="24"/>
          <w:lang w:eastAsia="ru-RU"/>
        </w:rPr>
      </w:pPr>
      <w:r w:rsidRPr="00624CA0">
        <w:rPr>
          <w:rFonts w:eastAsia="Times New Roman" w:cs="Times New Roman"/>
          <w:szCs w:val="24"/>
          <w:lang w:eastAsia="ru-RU"/>
        </w:rPr>
        <w:t xml:space="preserve"> Согласно должностным обязанностям, классные журналы находятся на еженедельном контроле зам. директора по </w:t>
      </w:r>
      <w:proofErr w:type="gramStart"/>
      <w:r w:rsidRPr="00624CA0">
        <w:rPr>
          <w:rFonts w:eastAsia="Times New Roman" w:cs="Times New Roman"/>
          <w:szCs w:val="24"/>
          <w:lang w:eastAsia="ru-RU"/>
        </w:rPr>
        <w:t>УВР  и</w:t>
      </w:r>
      <w:proofErr w:type="gramEnd"/>
      <w:r w:rsidRPr="00624CA0">
        <w:rPr>
          <w:rFonts w:eastAsia="Times New Roman" w:cs="Times New Roman"/>
          <w:szCs w:val="24"/>
          <w:lang w:eastAsia="ru-RU"/>
        </w:rPr>
        <w:t xml:space="preserve">  на основании годового плана внутришкольного контроля, классные журналы тщательно проверяются   по окончании каждой четверти</w:t>
      </w:r>
    </w:p>
    <w:p w:rsidR="002D297A" w:rsidRPr="00624CA0" w:rsidRDefault="002D297A" w:rsidP="00CF0EF1">
      <w:pPr>
        <w:spacing w:after="0"/>
        <w:rPr>
          <w:rFonts w:eastAsia="Times New Roman" w:cs="Times New Roman"/>
          <w:szCs w:val="24"/>
          <w:lang w:eastAsia="ru-RU"/>
        </w:rPr>
      </w:pPr>
    </w:p>
    <w:tbl>
      <w:tblPr>
        <w:tblW w:w="10781" w:type="dxa"/>
        <w:shd w:val="clear" w:color="auto" w:fill="FFFFFF"/>
        <w:tblCellMar>
          <w:left w:w="0" w:type="dxa"/>
          <w:right w:w="0" w:type="dxa"/>
        </w:tblCellMar>
        <w:tblLook w:val="04A0" w:firstRow="1" w:lastRow="0" w:firstColumn="1" w:lastColumn="0" w:noHBand="0" w:noVBand="1"/>
      </w:tblPr>
      <w:tblGrid>
        <w:gridCol w:w="1894"/>
        <w:gridCol w:w="1513"/>
        <w:gridCol w:w="1154"/>
        <w:gridCol w:w="1184"/>
        <w:gridCol w:w="1254"/>
        <w:gridCol w:w="1267"/>
        <w:gridCol w:w="1220"/>
        <w:gridCol w:w="1295"/>
      </w:tblGrid>
      <w:tr w:rsidR="002D297A" w:rsidRPr="00624CA0" w:rsidTr="002D297A">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Образовательная организация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 посещаемости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Всего пропусков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Пропуски по болезни (Б)</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 xml:space="preserve">Пропуски по </w:t>
            </w:r>
            <w:proofErr w:type="spellStart"/>
            <w:r w:rsidRPr="00624CA0">
              <w:rPr>
                <w:rFonts w:eastAsia="Times New Roman" w:cs="Times New Roman"/>
                <w:color w:val="666666"/>
                <w:szCs w:val="24"/>
                <w:lang w:eastAsia="ru-RU"/>
              </w:rPr>
              <w:t>уваж</w:t>
            </w:r>
            <w:proofErr w:type="spellEnd"/>
            <w:r w:rsidRPr="00624CA0">
              <w:rPr>
                <w:rFonts w:eastAsia="Times New Roman" w:cs="Times New Roman"/>
                <w:color w:val="666666"/>
                <w:szCs w:val="24"/>
                <w:lang w:eastAsia="ru-RU"/>
              </w:rPr>
              <w:t>. причине (П)</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 xml:space="preserve">Пропуски без </w:t>
            </w:r>
            <w:proofErr w:type="spellStart"/>
            <w:r w:rsidRPr="00624CA0">
              <w:rPr>
                <w:rFonts w:eastAsia="Times New Roman" w:cs="Times New Roman"/>
                <w:color w:val="666666"/>
                <w:szCs w:val="24"/>
                <w:lang w:eastAsia="ru-RU"/>
              </w:rPr>
              <w:t>уваж</w:t>
            </w:r>
            <w:proofErr w:type="spellEnd"/>
            <w:r w:rsidRPr="00624CA0">
              <w:rPr>
                <w:rFonts w:eastAsia="Times New Roman" w:cs="Times New Roman"/>
                <w:color w:val="666666"/>
                <w:szCs w:val="24"/>
                <w:lang w:eastAsia="ru-RU"/>
              </w:rPr>
              <w:t>. причины (Н)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Кол-во уроков * Кол-во учеников</w:t>
            </w:r>
          </w:p>
        </w:tc>
        <w:tc>
          <w:tcPr>
            <w:tcW w:w="129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0" w:type="dxa"/>
              <w:bottom w:w="60" w:type="dxa"/>
              <w:right w:w="0" w:type="dxa"/>
            </w:tcMar>
            <w:vAlign w:val="center"/>
            <w:hideMark/>
          </w:tcPr>
          <w:p w:rsidR="002D297A" w:rsidRPr="00624CA0" w:rsidRDefault="002D297A" w:rsidP="002D297A">
            <w:pPr>
              <w:spacing w:after="0"/>
              <w:jc w:val="center"/>
              <w:rPr>
                <w:rFonts w:eastAsia="Times New Roman" w:cs="Times New Roman"/>
                <w:color w:val="666666"/>
                <w:szCs w:val="24"/>
                <w:lang w:eastAsia="ru-RU"/>
              </w:rPr>
            </w:pPr>
            <w:r w:rsidRPr="00624CA0">
              <w:rPr>
                <w:rFonts w:eastAsia="Times New Roman" w:cs="Times New Roman"/>
                <w:color w:val="666666"/>
                <w:szCs w:val="24"/>
                <w:lang w:eastAsia="ru-RU"/>
              </w:rPr>
              <w:t>Кол-во учеников с пропусками</w:t>
            </w:r>
          </w:p>
        </w:tc>
      </w:tr>
      <w:tr w:rsidR="002D297A" w:rsidRPr="00624CA0" w:rsidTr="002D297A">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МКОУ "</w:t>
            </w:r>
            <w:proofErr w:type="spellStart"/>
            <w:r w:rsidRPr="00624CA0">
              <w:rPr>
                <w:rFonts w:eastAsia="Times New Roman" w:cs="Times New Roman"/>
                <w:color w:val="000000"/>
                <w:szCs w:val="24"/>
                <w:lang w:eastAsia="ru-RU"/>
              </w:rPr>
              <w:t>Рахатинская</w:t>
            </w:r>
            <w:proofErr w:type="spellEnd"/>
            <w:r w:rsidRPr="00624CA0">
              <w:rPr>
                <w:rFonts w:eastAsia="Times New Roman" w:cs="Times New Roman"/>
                <w:color w:val="000000"/>
                <w:szCs w:val="24"/>
                <w:lang w:eastAsia="ru-RU"/>
              </w:rPr>
              <w:t xml:space="preserve"> СОШ"</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95</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21663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3411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178</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18074</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399954</w:t>
            </w:r>
          </w:p>
        </w:tc>
        <w:tc>
          <w:tcPr>
            <w:tcW w:w="1295"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60" w:type="dxa"/>
              <w:left w:w="120" w:type="dxa"/>
              <w:bottom w:w="60" w:type="dxa"/>
              <w:right w:w="120" w:type="dxa"/>
            </w:tcMar>
            <w:vAlign w:val="center"/>
            <w:hideMark/>
          </w:tcPr>
          <w:p w:rsidR="002D297A" w:rsidRPr="00624CA0" w:rsidRDefault="002D297A" w:rsidP="002D297A">
            <w:pPr>
              <w:spacing w:after="0"/>
              <w:rPr>
                <w:rFonts w:eastAsia="Times New Roman" w:cs="Times New Roman"/>
                <w:color w:val="000000"/>
                <w:szCs w:val="24"/>
                <w:lang w:eastAsia="ru-RU"/>
              </w:rPr>
            </w:pPr>
            <w:r w:rsidRPr="00624CA0">
              <w:rPr>
                <w:rFonts w:eastAsia="Times New Roman" w:cs="Times New Roman"/>
                <w:color w:val="000000"/>
                <w:szCs w:val="24"/>
                <w:lang w:eastAsia="ru-RU"/>
              </w:rPr>
              <w:t>413</w:t>
            </w:r>
          </w:p>
        </w:tc>
      </w:tr>
    </w:tbl>
    <w:p w:rsidR="002D297A" w:rsidRPr="00624CA0" w:rsidRDefault="002D297A" w:rsidP="00CF0EF1">
      <w:pPr>
        <w:spacing w:after="0"/>
        <w:rPr>
          <w:rFonts w:eastAsia="Times New Roman" w:cs="Times New Roman"/>
          <w:szCs w:val="24"/>
          <w:lang w:eastAsia="ru-RU"/>
        </w:rPr>
      </w:pPr>
    </w:p>
    <w:p w:rsidR="008C1FFB" w:rsidRPr="00624CA0" w:rsidRDefault="00624CA0" w:rsidP="00624CA0">
      <w:pPr>
        <w:spacing w:after="0"/>
        <w:jc w:val="center"/>
        <w:rPr>
          <w:rFonts w:eastAsia="Times New Roman" w:cs="Times New Roman"/>
          <w:szCs w:val="24"/>
          <w:lang w:eastAsia="ru-RU"/>
        </w:rPr>
      </w:pPr>
      <w:r w:rsidRPr="00624CA0">
        <w:rPr>
          <w:rFonts w:eastAsia="Times New Roman" w:cs="Times New Roman"/>
          <w:szCs w:val="24"/>
          <w:lang w:eastAsia="ru-RU"/>
        </w:rPr>
        <w:t>СВОДНАЯ ВЕДОМОСТЬ УЧЕБНЫХ ДОСТИЖЕНИЙ 2020/2021 УЧ.Г.</w:t>
      </w:r>
    </w:p>
    <w:p w:rsidR="008C1FFB" w:rsidRPr="00624CA0" w:rsidRDefault="008C1FFB" w:rsidP="00CF0EF1">
      <w:pPr>
        <w:spacing w:after="0"/>
        <w:rPr>
          <w:rFonts w:eastAsia="Times New Roman" w:cs="Times New Roman"/>
          <w:szCs w:val="24"/>
          <w:lang w:eastAsia="ru-RU"/>
        </w:rPr>
      </w:pPr>
    </w:p>
    <w:tbl>
      <w:tblPr>
        <w:tblStyle w:val="a6"/>
        <w:tblpPr w:leftFromText="180" w:rightFromText="180" w:vertAnchor="text" w:tblpY="1"/>
        <w:tblOverlap w:val="never"/>
        <w:tblW w:w="0" w:type="auto"/>
        <w:tblLook w:val="04A0" w:firstRow="1" w:lastRow="0" w:firstColumn="1" w:lastColumn="0" w:noHBand="0" w:noVBand="1"/>
      </w:tblPr>
      <w:tblGrid>
        <w:gridCol w:w="445"/>
        <w:gridCol w:w="2976"/>
        <w:gridCol w:w="2268"/>
        <w:gridCol w:w="1701"/>
        <w:gridCol w:w="1985"/>
      </w:tblGrid>
      <w:tr w:rsidR="008C1FFB" w:rsidRPr="00624CA0" w:rsidTr="008C1FFB">
        <w:tc>
          <w:tcPr>
            <w:tcW w:w="421" w:type="dxa"/>
          </w:tcPr>
          <w:p w:rsidR="008C1FFB" w:rsidRPr="00624CA0" w:rsidRDefault="008C1FFB" w:rsidP="008C1FFB">
            <w:pPr>
              <w:rPr>
                <w:sz w:val="24"/>
                <w:szCs w:val="24"/>
              </w:rPr>
            </w:pPr>
            <w:r w:rsidRPr="00624CA0">
              <w:rPr>
                <w:sz w:val="24"/>
                <w:szCs w:val="24"/>
              </w:rPr>
              <w:t>№</w:t>
            </w:r>
          </w:p>
        </w:tc>
        <w:tc>
          <w:tcPr>
            <w:tcW w:w="2976" w:type="dxa"/>
          </w:tcPr>
          <w:p w:rsidR="008C1FFB" w:rsidRPr="00624CA0" w:rsidRDefault="008C1FFB" w:rsidP="008C1FFB">
            <w:pPr>
              <w:rPr>
                <w:sz w:val="24"/>
                <w:szCs w:val="24"/>
              </w:rPr>
            </w:pPr>
            <w:r w:rsidRPr="00624CA0">
              <w:rPr>
                <w:sz w:val="24"/>
                <w:szCs w:val="24"/>
              </w:rPr>
              <w:t>ФИО учителя</w:t>
            </w:r>
          </w:p>
        </w:tc>
        <w:tc>
          <w:tcPr>
            <w:tcW w:w="2268" w:type="dxa"/>
          </w:tcPr>
          <w:p w:rsidR="008C1FFB" w:rsidRPr="00624CA0" w:rsidRDefault="008C1FFB" w:rsidP="008C1FFB">
            <w:pPr>
              <w:rPr>
                <w:sz w:val="24"/>
                <w:szCs w:val="24"/>
              </w:rPr>
            </w:pPr>
            <w:r w:rsidRPr="00624CA0">
              <w:rPr>
                <w:sz w:val="24"/>
                <w:szCs w:val="24"/>
              </w:rPr>
              <w:t xml:space="preserve">Предмет </w:t>
            </w:r>
          </w:p>
        </w:tc>
        <w:tc>
          <w:tcPr>
            <w:tcW w:w="1701" w:type="dxa"/>
          </w:tcPr>
          <w:p w:rsidR="008C1FFB" w:rsidRPr="00624CA0" w:rsidRDefault="008C1FFB" w:rsidP="008C1FFB">
            <w:pPr>
              <w:rPr>
                <w:sz w:val="24"/>
                <w:szCs w:val="24"/>
              </w:rPr>
            </w:pPr>
            <w:proofErr w:type="gramStart"/>
            <w:r w:rsidRPr="00624CA0">
              <w:rPr>
                <w:sz w:val="24"/>
                <w:szCs w:val="24"/>
              </w:rPr>
              <w:t>Успев  год</w:t>
            </w:r>
            <w:proofErr w:type="gramEnd"/>
            <w:r w:rsidRPr="00624CA0">
              <w:rPr>
                <w:sz w:val="24"/>
                <w:szCs w:val="24"/>
              </w:rPr>
              <w:t xml:space="preserve">  %</w:t>
            </w:r>
          </w:p>
        </w:tc>
        <w:tc>
          <w:tcPr>
            <w:tcW w:w="1985" w:type="dxa"/>
          </w:tcPr>
          <w:p w:rsidR="008C1FFB" w:rsidRPr="00624CA0" w:rsidRDefault="008C1FFB" w:rsidP="008C1FFB">
            <w:pPr>
              <w:rPr>
                <w:sz w:val="24"/>
                <w:szCs w:val="24"/>
              </w:rPr>
            </w:pPr>
            <w:proofErr w:type="gramStart"/>
            <w:r w:rsidRPr="00624CA0">
              <w:rPr>
                <w:sz w:val="24"/>
                <w:szCs w:val="24"/>
              </w:rPr>
              <w:t>Качество  год</w:t>
            </w:r>
            <w:proofErr w:type="gramEnd"/>
            <w:r w:rsidRPr="00624CA0">
              <w:rPr>
                <w:sz w:val="24"/>
                <w:szCs w:val="24"/>
              </w:rPr>
              <w:t xml:space="preserve">  %</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r w:rsidRPr="00624CA0">
              <w:rPr>
                <w:sz w:val="24"/>
                <w:szCs w:val="24"/>
              </w:rPr>
              <w:t>Абдулаева М О</w:t>
            </w:r>
          </w:p>
        </w:tc>
        <w:tc>
          <w:tcPr>
            <w:tcW w:w="2268" w:type="dxa"/>
          </w:tcPr>
          <w:p w:rsidR="008C1FFB" w:rsidRPr="00624CA0" w:rsidRDefault="008C1FFB" w:rsidP="008C1FFB">
            <w:pPr>
              <w:rPr>
                <w:sz w:val="24"/>
                <w:szCs w:val="24"/>
              </w:rPr>
            </w:pPr>
            <w:r w:rsidRPr="00624CA0">
              <w:rPr>
                <w:sz w:val="24"/>
                <w:szCs w:val="24"/>
              </w:rPr>
              <w:t xml:space="preserve">Рус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62</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roofErr w:type="spellStart"/>
            <w:r w:rsidRPr="00624CA0">
              <w:rPr>
                <w:sz w:val="24"/>
                <w:szCs w:val="24"/>
              </w:rPr>
              <w:t>Магомеднабиева</w:t>
            </w:r>
            <w:proofErr w:type="spellEnd"/>
            <w:r w:rsidRPr="00624CA0">
              <w:rPr>
                <w:sz w:val="24"/>
                <w:szCs w:val="24"/>
              </w:rPr>
              <w:t xml:space="preserve"> Т И</w:t>
            </w:r>
          </w:p>
        </w:tc>
        <w:tc>
          <w:tcPr>
            <w:tcW w:w="2268" w:type="dxa"/>
          </w:tcPr>
          <w:p w:rsidR="008C1FFB" w:rsidRPr="00624CA0" w:rsidRDefault="008C1FFB" w:rsidP="008C1FFB">
            <w:pPr>
              <w:rPr>
                <w:sz w:val="24"/>
                <w:szCs w:val="24"/>
              </w:rPr>
            </w:pPr>
            <w:r w:rsidRPr="00624CA0">
              <w:rPr>
                <w:sz w:val="24"/>
                <w:szCs w:val="24"/>
              </w:rPr>
              <w:t xml:space="preserve">Рус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49</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r w:rsidRPr="00624CA0">
              <w:rPr>
                <w:sz w:val="24"/>
                <w:szCs w:val="24"/>
              </w:rPr>
              <w:t>Магомедова З Р</w:t>
            </w:r>
          </w:p>
        </w:tc>
        <w:tc>
          <w:tcPr>
            <w:tcW w:w="2268" w:type="dxa"/>
          </w:tcPr>
          <w:p w:rsidR="008C1FFB" w:rsidRPr="00624CA0" w:rsidRDefault="008C1FFB" w:rsidP="008C1FFB">
            <w:pPr>
              <w:rPr>
                <w:sz w:val="24"/>
                <w:szCs w:val="24"/>
              </w:rPr>
            </w:pPr>
            <w:r w:rsidRPr="00624CA0">
              <w:rPr>
                <w:sz w:val="24"/>
                <w:szCs w:val="24"/>
              </w:rPr>
              <w:t xml:space="preserve">Рус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40</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roofErr w:type="spellStart"/>
            <w:r w:rsidRPr="00624CA0">
              <w:rPr>
                <w:sz w:val="24"/>
                <w:szCs w:val="24"/>
              </w:rPr>
              <w:t>Хизбулаева</w:t>
            </w:r>
            <w:proofErr w:type="spellEnd"/>
            <w:r w:rsidRPr="00624CA0">
              <w:rPr>
                <w:sz w:val="24"/>
                <w:szCs w:val="24"/>
              </w:rPr>
              <w:t xml:space="preserve"> И Р</w:t>
            </w:r>
          </w:p>
        </w:tc>
        <w:tc>
          <w:tcPr>
            <w:tcW w:w="2268" w:type="dxa"/>
          </w:tcPr>
          <w:p w:rsidR="008C1FFB" w:rsidRPr="00624CA0" w:rsidRDefault="008C1FFB" w:rsidP="008C1FFB">
            <w:pPr>
              <w:rPr>
                <w:sz w:val="24"/>
                <w:szCs w:val="24"/>
              </w:rPr>
            </w:pPr>
            <w:r w:rsidRPr="00624CA0">
              <w:rPr>
                <w:sz w:val="24"/>
                <w:szCs w:val="24"/>
              </w:rPr>
              <w:t xml:space="preserve">Рус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69</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roofErr w:type="spellStart"/>
            <w:r w:rsidRPr="00624CA0">
              <w:rPr>
                <w:sz w:val="24"/>
                <w:szCs w:val="24"/>
              </w:rPr>
              <w:t>Саадуева</w:t>
            </w:r>
            <w:proofErr w:type="spellEnd"/>
            <w:r w:rsidRPr="00624CA0">
              <w:rPr>
                <w:sz w:val="24"/>
                <w:szCs w:val="24"/>
              </w:rPr>
              <w:t xml:space="preserve"> П М</w:t>
            </w:r>
          </w:p>
        </w:tc>
        <w:tc>
          <w:tcPr>
            <w:tcW w:w="2268" w:type="dxa"/>
          </w:tcPr>
          <w:p w:rsidR="008C1FFB" w:rsidRPr="00624CA0" w:rsidRDefault="008C1FFB" w:rsidP="008C1FFB">
            <w:pPr>
              <w:rPr>
                <w:sz w:val="24"/>
                <w:szCs w:val="24"/>
              </w:rPr>
            </w:pPr>
            <w:r w:rsidRPr="00624CA0">
              <w:rPr>
                <w:sz w:val="24"/>
                <w:szCs w:val="24"/>
              </w:rPr>
              <w:t xml:space="preserve">Рус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62</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roofErr w:type="spellStart"/>
            <w:r w:rsidRPr="00624CA0">
              <w:rPr>
                <w:sz w:val="24"/>
                <w:szCs w:val="24"/>
              </w:rPr>
              <w:t>Магомедзагидова</w:t>
            </w:r>
            <w:proofErr w:type="spellEnd"/>
            <w:r w:rsidRPr="00624CA0">
              <w:rPr>
                <w:sz w:val="24"/>
                <w:szCs w:val="24"/>
              </w:rPr>
              <w:t xml:space="preserve"> П </w:t>
            </w:r>
            <w:proofErr w:type="spellStart"/>
            <w:r w:rsidRPr="00624CA0">
              <w:rPr>
                <w:sz w:val="24"/>
                <w:szCs w:val="24"/>
              </w:rPr>
              <w:t>П</w:t>
            </w:r>
            <w:proofErr w:type="spellEnd"/>
          </w:p>
        </w:tc>
        <w:tc>
          <w:tcPr>
            <w:tcW w:w="2268" w:type="dxa"/>
          </w:tcPr>
          <w:p w:rsidR="008C1FFB" w:rsidRPr="00624CA0" w:rsidRDefault="008C1FFB" w:rsidP="008C1FFB">
            <w:pPr>
              <w:rPr>
                <w:sz w:val="24"/>
                <w:szCs w:val="24"/>
              </w:rPr>
            </w:pPr>
            <w:proofErr w:type="spellStart"/>
            <w:r w:rsidRPr="00624CA0">
              <w:rPr>
                <w:sz w:val="24"/>
                <w:szCs w:val="24"/>
              </w:rPr>
              <w:t>Родн</w:t>
            </w:r>
            <w:proofErr w:type="spellEnd"/>
            <w:r w:rsidRPr="00624CA0">
              <w:rPr>
                <w:sz w:val="24"/>
                <w:szCs w:val="24"/>
              </w:rPr>
              <w:t xml:space="preserve">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39</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roofErr w:type="spellStart"/>
            <w:r w:rsidRPr="00624CA0">
              <w:rPr>
                <w:sz w:val="24"/>
                <w:szCs w:val="24"/>
              </w:rPr>
              <w:t>Абдулкагирова</w:t>
            </w:r>
            <w:proofErr w:type="spellEnd"/>
            <w:r w:rsidRPr="00624CA0">
              <w:rPr>
                <w:sz w:val="24"/>
                <w:szCs w:val="24"/>
              </w:rPr>
              <w:t xml:space="preserve"> Н М</w:t>
            </w:r>
          </w:p>
        </w:tc>
        <w:tc>
          <w:tcPr>
            <w:tcW w:w="2268" w:type="dxa"/>
          </w:tcPr>
          <w:p w:rsidR="008C1FFB" w:rsidRPr="00624CA0" w:rsidRDefault="008C1FFB" w:rsidP="008C1FFB">
            <w:pPr>
              <w:rPr>
                <w:sz w:val="24"/>
                <w:szCs w:val="24"/>
              </w:rPr>
            </w:pPr>
            <w:proofErr w:type="spellStart"/>
            <w:r w:rsidRPr="00624CA0">
              <w:rPr>
                <w:sz w:val="24"/>
                <w:szCs w:val="24"/>
              </w:rPr>
              <w:t>Родн</w:t>
            </w:r>
            <w:proofErr w:type="spellEnd"/>
            <w:r w:rsidRPr="00624CA0">
              <w:rPr>
                <w:sz w:val="24"/>
                <w:szCs w:val="24"/>
              </w:rPr>
              <w:t xml:space="preserve"> </w:t>
            </w:r>
            <w:proofErr w:type="spellStart"/>
            <w:r w:rsidRPr="00624CA0">
              <w:rPr>
                <w:sz w:val="24"/>
                <w:szCs w:val="24"/>
              </w:rPr>
              <w:t>яз</w:t>
            </w:r>
            <w:proofErr w:type="spellEnd"/>
            <w:r w:rsidRPr="00624CA0">
              <w:rPr>
                <w:sz w:val="24"/>
                <w:szCs w:val="24"/>
              </w:rPr>
              <w:t xml:space="preserve"> и лит</w:t>
            </w:r>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66</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r w:rsidRPr="00624CA0">
              <w:rPr>
                <w:sz w:val="24"/>
                <w:szCs w:val="24"/>
              </w:rPr>
              <w:t>Магомедова Х Р</w:t>
            </w:r>
          </w:p>
        </w:tc>
        <w:tc>
          <w:tcPr>
            <w:tcW w:w="2268" w:type="dxa"/>
          </w:tcPr>
          <w:p w:rsidR="008C1FFB" w:rsidRPr="00624CA0" w:rsidRDefault="008C1FFB" w:rsidP="008C1FFB">
            <w:pPr>
              <w:rPr>
                <w:sz w:val="24"/>
                <w:szCs w:val="24"/>
              </w:rPr>
            </w:pPr>
            <w:proofErr w:type="spellStart"/>
            <w:r w:rsidRPr="00624CA0">
              <w:rPr>
                <w:sz w:val="24"/>
                <w:szCs w:val="24"/>
              </w:rPr>
              <w:t>Англ</w:t>
            </w:r>
            <w:proofErr w:type="spellEnd"/>
            <w:r w:rsidRPr="00624CA0">
              <w:rPr>
                <w:sz w:val="24"/>
                <w:szCs w:val="24"/>
              </w:rPr>
              <w:t xml:space="preserve"> </w:t>
            </w:r>
            <w:proofErr w:type="spellStart"/>
            <w:r w:rsidRPr="00624CA0">
              <w:rPr>
                <w:sz w:val="24"/>
                <w:szCs w:val="24"/>
              </w:rPr>
              <w:t>яз</w:t>
            </w:r>
            <w:proofErr w:type="spellEnd"/>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8C1FFB" w:rsidP="008C1FFB">
            <w:pPr>
              <w:rPr>
                <w:sz w:val="24"/>
                <w:szCs w:val="24"/>
              </w:rPr>
            </w:pPr>
            <w:r w:rsidRPr="00624CA0">
              <w:rPr>
                <w:sz w:val="24"/>
                <w:szCs w:val="24"/>
              </w:rPr>
              <w:t>64</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r w:rsidRPr="00624CA0">
              <w:rPr>
                <w:sz w:val="24"/>
                <w:szCs w:val="24"/>
              </w:rPr>
              <w:t>Магомедов Ш А</w:t>
            </w:r>
          </w:p>
        </w:tc>
        <w:tc>
          <w:tcPr>
            <w:tcW w:w="2268" w:type="dxa"/>
          </w:tcPr>
          <w:p w:rsidR="008C1FFB" w:rsidRPr="00624CA0" w:rsidRDefault="008C1FFB" w:rsidP="008C1FFB">
            <w:pPr>
              <w:rPr>
                <w:sz w:val="24"/>
                <w:szCs w:val="24"/>
              </w:rPr>
            </w:pPr>
            <w:proofErr w:type="spellStart"/>
            <w:r w:rsidRPr="00624CA0">
              <w:rPr>
                <w:sz w:val="24"/>
                <w:szCs w:val="24"/>
              </w:rPr>
              <w:t>Англ</w:t>
            </w:r>
            <w:proofErr w:type="spellEnd"/>
            <w:r w:rsidRPr="00624CA0">
              <w:rPr>
                <w:sz w:val="24"/>
                <w:szCs w:val="24"/>
              </w:rPr>
              <w:t xml:space="preserve"> </w:t>
            </w:r>
            <w:proofErr w:type="spellStart"/>
            <w:r w:rsidRPr="00624CA0">
              <w:rPr>
                <w:sz w:val="24"/>
                <w:szCs w:val="24"/>
              </w:rPr>
              <w:t>яз</w:t>
            </w:r>
            <w:proofErr w:type="spellEnd"/>
          </w:p>
        </w:tc>
        <w:tc>
          <w:tcPr>
            <w:tcW w:w="1701" w:type="dxa"/>
          </w:tcPr>
          <w:p w:rsidR="008C1FFB" w:rsidRPr="00624CA0" w:rsidRDefault="008C1FFB"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46</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r w:rsidRPr="00624CA0">
              <w:rPr>
                <w:sz w:val="24"/>
                <w:szCs w:val="24"/>
              </w:rPr>
              <w:t>Магомедова Р О</w:t>
            </w:r>
          </w:p>
        </w:tc>
        <w:tc>
          <w:tcPr>
            <w:tcW w:w="2268" w:type="dxa"/>
          </w:tcPr>
          <w:p w:rsidR="008C1FFB" w:rsidRPr="00624CA0" w:rsidRDefault="00BF152D" w:rsidP="008C1FFB">
            <w:pPr>
              <w:rPr>
                <w:sz w:val="24"/>
                <w:szCs w:val="24"/>
              </w:rPr>
            </w:pPr>
            <w:r w:rsidRPr="00624CA0">
              <w:rPr>
                <w:sz w:val="24"/>
                <w:szCs w:val="24"/>
              </w:rPr>
              <w:t xml:space="preserve">Общ, </w:t>
            </w:r>
            <w:proofErr w:type="spellStart"/>
            <w:r w:rsidRPr="00624CA0">
              <w:rPr>
                <w:sz w:val="24"/>
                <w:szCs w:val="24"/>
              </w:rPr>
              <w:t>ист</w:t>
            </w:r>
            <w:proofErr w:type="spellEnd"/>
          </w:p>
        </w:tc>
        <w:tc>
          <w:tcPr>
            <w:tcW w:w="1701" w:type="dxa"/>
          </w:tcPr>
          <w:p w:rsidR="008C1FFB" w:rsidRPr="00624CA0" w:rsidRDefault="00BF152D"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56</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proofErr w:type="spellStart"/>
            <w:r w:rsidRPr="00624CA0">
              <w:rPr>
                <w:sz w:val="24"/>
                <w:szCs w:val="24"/>
              </w:rPr>
              <w:t>Закарикаев</w:t>
            </w:r>
            <w:proofErr w:type="spellEnd"/>
            <w:r w:rsidRPr="00624CA0">
              <w:rPr>
                <w:sz w:val="24"/>
                <w:szCs w:val="24"/>
              </w:rPr>
              <w:t xml:space="preserve"> З А</w:t>
            </w:r>
          </w:p>
        </w:tc>
        <w:tc>
          <w:tcPr>
            <w:tcW w:w="2268" w:type="dxa"/>
          </w:tcPr>
          <w:p w:rsidR="008C1FFB" w:rsidRPr="00624CA0" w:rsidRDefault="00BF152D" w:rsidP="008C1FFB">
            <w:pPr>
              <w:rPr>
                <w:sz w:val="24"/>
                <w:szCs w:val="24"/>
              </w:rPr>
            </w:pPr>
            <w:proofErr w:type="spellStart"/>
            <w:r w:rsidRPr="00624CA0">
              <w:rPr>
                <w:sz w:val="24"/>
                <w:szCs w:val="24"/>
              </w:rPr>
              <w:t>ист</w:t>
            </w:r>
            <w:proofErr w:type="spellEnd"/>
          </w:p>
        </w:tc>
        <w:tc>
          <w:tcPr>
            <w:tcW w:w="1701" w:type="dxa"/>
          </w:tcPr>
          <w:p w:rsidR="008C1FFB" w:rsidRPr="00624CA0" w:rsidRDefault="00BF152D"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69</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proofErr w:type="spellStart"/>
            <w:r w:rsidRPr="00624CA0">
              <w:rPr>
                <w:sz w:val="24"/>
                <w:szCs w:val="24"/>
              </w:rPr>
              <w:t>Хайбулаева</w:t>
            </w:r>
            <w:proofErr w:type="spellEnd"/>
            <w:r w:rsidRPr="00624CA0">
              <w:rPr>
                <w:sz w:val="24"/>
                <w:szCs w:val="24"/>
              </w:rPr>
              <w:t xml:space="preserve"> П Х</w:t>
            </w:r>
          </w:p>
        </w:tc>
        <w:tc>
          <w:tcPr>
            <w:tcW w:w="2268" w:type="dxa"/>
          </w:tcPr>
          <w:p w:rsidR="008C1FFB" w:rsidRPr="00624CA0" w:rsidRDefault="00BF152D" w:rsidP="008C1FFB">
            <w:pPr>
              <w:rPr>
                <w:sz w:val="24"/>
                <w:szCs w:val="24"/>
              </w:rPr>
            </w:pPr>
            <w:r w:rsidRPr="00624CA0">
              <w:rPr>
                <w:sz w:val="24"/>
                <w:szCs w:val="24"/>
              </w:rPr>
              <w:t>география</w:t>
            </w:r>
          </w:p>
        </w:tc>
        <w:tc>
          <w:tcPr>
            <w:tcW w:w="1701" w:type="dxa"/>
          </w:tcPr>
          <w:p w:rsidR="008C1FFB" w:rsidRPr="00624CA0" w:rsidRDefault="00BF152D"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64</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proofErr w:type="spellStart"/>
            <w:r w:rsidRPr="00624CA0">
              <w:rPr>
                <w:sz w:val="24"/>
                <w:szCs w:val="24"/>
              </w:rPr>
              <w:t>Раджабова</w:t>
            </w:r>
            <w:proofErr w:type="spellEnd"/>
            <w:r w:rsidRPr="00624CA0">
              <w:rPr>
                <w:sz w:val="24"/>
                <w:szCs w:val="24"/>
              </w:rPr>
              <w:t xml:space="preserve"> П Н</w:t>
            </w:r>
          </w:p>
        </w:tc>
        <w:tc>
          <w:tcPr>
            <w:tcW w:w="2268" w:type="dxa"/>
          </w:tcPr>
          <w:p w:rsidR="008C1FFB" w:rsidRPr="00624CA0" w:rsidRDefault="00BF152D" w:rsidP="008C1FFB">
            <w:pPr>
              <w:rPr>
                <w:sz w:val="24"/>
                <w:szCs w:val="24"/>
              </w:rPr>
            </w:pPr>
            <w:r w:rsidRPr="00624CA0">
              <w:rPr>
                <w:sz w:val="24"/>
                <w:szCs w:val="24"/>
              </w:rPr>
              <w:t>Биология</w:t>
            </w:r>
          </w:p>
        </w:tc>
        <w:tc>
          <w:tcPr>
            <w:tcW w:w="1701" w:type="dxa"/>
          </w:tcPr>
          <w:p w:rsidR="008C1FFB" w:rsidRPr="00624CA0" w:rsidRDefault="00BF152D"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73</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proofErr w:type="spellStart"/>
            <w:r w:rsidRPr="00624CA0">
              <w:rPr>
                <w:sz w:val="24"/>
                <w:szCs w:val="24"/>
              </w:rPr>
              <w:t>Зайнутдинова</w:t>
            </w:r>
            <w:proofErr w:type="spellEnd"/>
            <w:r w:rsidRPr="00624CA0">
              <w:rPr>
                <w:sz w:val="24"/>
                <w:szCs w:val="24"/>
              </w:rPr>
              <w:t xml:space="preserve"> П У</w:t>
            </w:r>
          </w:p>
        </w:tc>
        <w:tc>
          <w:tcPr>
            <w:tcW w:w="2268" w:type="dxa"/>
          </w:tcPr>
          <w:p w:rsidR="008C1FFB" w:rsidRPr="00624CA0" w:rsidRDefault="00BF152D" w:rsidP="008C1FFB">
            <w:pPr>
              <w:rPr>
                <w:sz w:val="24"/>
                <w:szCs w:val="24"/>
              </w:rPr>
            </w:pPr>
            <w:r w:rsidRPr="00624CA0">
              <w:rPr>
                <w:sz w:val="24"/>
                <w:szCs w:val="24"/>
              </w:rPr>
              <w:t xml:space="preserve">Химия, </w:t>
            </w:r>
            <w:proofErr w:type="spellStart"/>
            <w:r w:rsidRPr="00624CA0">
              <w:rPr>
                <w:sz w:val="24"/>
                <w:szCs w:val="24"/>
              </w:rPr>
              <w:t>матем</w:t>
            </w:r>
            <w:proofErr w:type="spellEnd"/>
          </w:p>
        </w:tc>
        <w:tc>
          <w:tcPr>
            <w:tcW w:w="1701" w:type="dxa"/>
          </w:tcPr>
          <w:p w:rsidR="008C1FFB" w:rsidRPr="00624CA0" w:rsidRDefault="00BF152D" w:rsidP="008C1FFB">
            <w:pPr>
              <w:rPr>
                <w:sz w:val="24"/>
                <w:szCs w:val="24"/>
              </w:rPr>
            </w:pPr>
            <w:r w:rsidRPr="00624CA0">
              <w:rPr>
                <w:sz w:val="24"/>
                <w:szCs w:val="24"/>
              </w:rPr>
              <w:t>100</w:t>
            </w:r>
          </w:p>
        </w:tc>
        <w:tc>
          <w:tcPr>
            <w:tcW w:w="1985" w:type="dxa"/>
          </w:tcPr>
          <w:p w:rsidR="008C1FFB" w:rsidRPr="00624CA0" w:rsidRDefault="00BF152D" w:rsidP="008C1FFB">
            <w:pPr>
              <w:rPr>
                <w:sz w:val="24"/>
                <w:szCs w:val="24"/>
              </w:rPr>
            </w:pPr>
            <w:r w:rsidRPr="00624CA0">
              <w:rPr>
                <w:sz w:val="24"/>
                <w:szCs w:val="24"/>
              </w:rPr>
              <w:t>52</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proofErr w:type="spellStart"/>
            <w:r w:rsidRPr="00624CA0">
              <w:rPr>
                <w:sz w:val="24"/>
                <w:szCs w:val="24"/>
              </w:rPr>
              <w:t>Джаватханова</w:t>
            </w:r>
            <w:proofErr w:type="spellEnd"/>
            <w:r w:rsidRPr="00624CA0">
              <w:rPr>
                <w:sz w:val="24"/>
                <w:szCs w:val="24"/>
              </w:rPr>
              <w:t xml:space="preserve"> А К</w:t>
            </w:r>
          </w:p>
        </w:tc>
        <w:tc>
          <w:tcPr>
            <w:tcW w:w="2268" w:type="dxa"/>
          </w:tcPr>
          <w:p w:rsidR="008C1FFB" w:rsidRPr="00624CA0" w:rsidRDefault="00BF152D" w:rsidP="008C1FFB">
            <w:pPr>
              <w:rPr>
                <w:sz w:val="24"/>
                <w:szCs w:val="24"/>
              </w:rPr>
            </w:pPr>
            <w:r w:rsidRPr="00624CA0">
              <w:rPr>
                <w:sz w:val="24"/>
                <w:szCs w:val="24"/>
              </w:rPr>
              <w:t>математика</w:t>
            </w:r>
          </w:p>
        </w:tc>
        <w:tc>
          <w:tcPr>
            <w:tcW w:w="1701" w:type="dxa"/>
          </w:tcPr>
          <w:p w:rsidR="008C1FFB" w:rsidRPr="00624CA0" w:rsidRDefault="00624CA0" w:rsidP="008C1FFB">
            <w:pPr>
              <w:rPr>
                <w:sz w:val="24"/>
                <w:szCs w:val="24"/>
              </w:rPr>
            </w:pPr>
            <w:r w:rsidRPr="00624CA0">
              <w:rPr>
                <w:sz w:val="24"/>
                <w:szCs w:val="24"/>
              </w:rPr>
              <w:t>100</w:t>
            </w:r>
          </w:p>
        </w:tc>
        <w:tc>
          <w:tcPr>
            <w:tcW w:w="1985" w:type="dxa"/>
          </w:tcPr>
          <w:p w:rsidR="008C1FFB" w:rsidRPr="00624CA0" w:rsidRDefault="00624CA0" w:rsidP="008C1FFB">
            <w:pPr>
              <w:rPr>
                <w:sz w:val="24"/>
                <w:szCs w:val="24"/>
              </w:rPr>
            </w:pPr>
            <w:r w:rsidRPr="00624CA0">
              <w:rPr>
                <w:sz w:val="24"/>
                <w:szCs w:val="24"/>
              </w:rPr>
              <w:t>41</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r w:rsidRPr="00624CA0">
              <w:rPr>
                <w:sz w:val="24"/>
                <w:szCs w:val="24"/>
              </w:rPr>
              <w:t>Магомедова З Г</w:t>
            </w:r>
          </w:p>
        </w:tc>
        <w:tc>
          <w:tcPr>
            <w:tcW w:w="2268" w:type="dxa"/>
          </w:tcPr>
          <w:p w:rsidR="008C1FFB" w:rsidRPr="00624CA0" w:rsidRDefault="00BF152D" w:rsidP="008C1FFB">
            <w:pPr>
              <w:rPr>
                <w:sz w:val="24"/>
                <w:szCs w:val="24"/>
              </w:rPr>
            </w:pPr>
            <w:r w:rsidRPr="00624CA0">
              <w:rPr>
                <w:sz w:val="24"/>
                <w:szCs w:val="24"/>
              </w:rPr>
              <w:t>Математика</w:t>
            </w:r>
          </w:p>
        </w:tc>
        <w:tc>
          <w:tcPr>
            <w:tcW w:w="1701" w:type="dxa"/>
          </w:tcPr>
          <w:p w:rsidR="008C1FFB" w:rsidRPr="00624CA0" w:rsidRDefault="00624CA0" w:rsidP="008C1FFB">
            <w:pPr>
              <w:rPr>
                <w:sz w:val="24"/>
                <w:szCs w:val="24"/>
              </w:rPr>
            </w:pPr>
            <w:r w:rsidRPr="00624CA0">
              <w:rPr>
                <w:sz w:val="24"/>
                <w:szCs w:val="24"/>
              </w:rPr>
              <w:t>100</w:t>
            </w:r>
          </w:p>
        </w:tc>
        <w:tc>
          <w:tcPr>
            <w:tcW w:w="1985" w:type="dxa"/>
          </w:tcPr>
          <w:p w:rsidR="008C1FFB" w:rsidRPr="00624CA0" w:rsidRDefault="00624CA0" w:rsidP="008C1FFB">
            <w:pPr>
              <w:rPr>
                <w:sz w:val="24"/>
                <w:szCs w:val="24"/>
              </w:rPr>
            </w:pPr>
            <w:r w:rsidRPr="00624CA0">
              <w:rPr>
                <w:sz w:val="24"/>
                <w:szCs w:val="24"/>
              </w:rPr>
              <w:t>46</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BF152D" w:rsidP="008C1FFB">
            <w:pPr>
              <w:rPr>
                <w:sz w:val="24"/>
                <w:szCs w:val="24"/>
              </w:rPr>
            </w:pPr>
            <w:r w:rsidRPr="00624CA0">
              <w:rPr>
                <w:sz w:val="24"/>
                <w:szCs w:val="24"/>
              </w:rPr>
              <w:t>Алиева П А</w:t>
            </w:r>
          </w:p>
        </w:tc>
        <w:tc>
          <w:tcPr>
            <w:tcW w:w="2268" w:type="dxa"/>
          </w:tcPr>
          <w:p w:rsidR="008C1FFB" w:rsidRPr="00624CA0" w:rsidRDefault="00BF152D" w:rsidP="008C1FFB">
            <w:pPr>
              <w:rPr>
                <w:sz w:val="24"/>
                <w:szCs w:val="24"/>
              </w:rPr>
            </w:pPr>
            <w:r w:rsidRPr="00624CA0">
              <w:rPr>
                <w:sz w:val="24"/>
                <w:szCs w:val="24"/>
              </w:rPr>
              <w:t>математика</w:t>
            </w:r>
          </w:p>
        </w:tc>
        <w:tc>
          <w:tcPr>
            <w:tcW w:w="1701" w:type="dxa"/>
          </w:tcPr>
          <w:p w:rsidR="008C1FFB" w:rsidRPr="00624CA0" w:rsidRDefault="00624CA0" w:rsidP="008C1FFB">
            <w:pPr>
              <w:rPr>
                <w:sz w:val="24"/>
                <w:szCs w:val="24"/>
              </w:rPr>
            </w:pPr>
            <w:r w:rsidRPr="00624CA0">
              <w:rPr>
                <w:sz w:val="24"/>
                <w:szCs w:val="24"/>
              </w:rPr>
              <w:t>100</w:t>
            </w:r>
          </w:p>
        </w:tc>
        <w:tc>
          <w:tcPr>
            <w:tcW w:w="1985" w:type="dxa"/>
          </w:tcPr>
          <w:p w:rsidR="008C1FFB" w:rsidRPr="00624CA0" w:rsidRDefault="00624CA0" w:rsidP="008C1FFB">
            <w:pPr>
              <w:rPr>
                <w:sz w:val="24"/>
                <w:szCs w:val="24"/>
              </w:rPr>
            </w:pPr>
            <w:r w:rsidRPr="00624CA0">
              <w:rPr>
                <w:sz w:val="24"/>
                <w:szCs w:val="24"/>
              </w:rPr>
              <w:t>66</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624CA0" w:rsidP="008C1FFB">
            <w:pPr>
              <w:rPr>
                <w:sz w:val="24"/>
                <w:szCs w:val="24"/>
              </w:rPr>
            </w:pPr>
            <w:r w:rsidRPr="00624CA0">
              <w:rPr>
                <w:sz w:val="24"/>
                <w:szCs w:val="24"/>
              </w:rPr>
              <w:t>Магомедов А Ш</w:t>
            </w:r>
          </w:p>
        </w:tc>
        <w:tc>
          <w:tcPr>
            <w:tcW w:w="2268" w:type="dxa"/>
          </w:tcPr>
          <w:p w:rsidR="008C1FFB" w:rsidRPr="00624CA0" w:rsidRDefault="00624CA0" w:rsidP="008C1FFB">
            <w:pPr>
              <w:rPr>
                <w:sz w:val="24"/>
                <w:szCs w:val="24"/>
              </w:rPr>
            </w:pPr>
            <w:r w:rsidRPr="00624CA0">
              <w:rPr>
                <w:sz w:val="24"/>
                <w:szCs w:val="24"/>
              </w:rPr>
              <w:t>Информатика, физика</w:t>
            </w:r>
          </w:p>
        </w:tc>
        <w:tc>
          <w:tcPr>
            <w:tcW w:w="1701" w:type="dxa"/>
          </w:tcPr>
          <w:p w:rsidR="008C1FFB" w:rsidRPr="00624CA0" w:rsidRDefault="00624CA0" w:rsidP="008C1FFB">
            <w:pPr>
              <w:rPr>
                <w:sz w:val="24"/>
                <w:szCs w:val="24"/>
              </w:rPr>
            </w:pPr>
            <w:r w:rsidRPr="00624CA0">
              <w:rPr>
                <w:sz w:val="24"/>
                <w:szCs w:val="24"/>
              </w:rPr>
              <w:t>100</w:t>
            </w:r>
          </w:p>
        </w:tc>
        <w:tc>
          <w:tcPr>
            <w:tcW w:w="1985" w:type="dxa"/>
          </w:tcPr>
          <w:p w:rsidR="008C1FFB" w:rsidRPr="00624CA0" w:rsidRDefault="00624CA0" w:rsidP="008C1FFB">
            <w:pPr>
              <w:rPr>
                <w:sz w:val="24"/>
                <w:szCs w:val="24"/>
              </w:rPr>
            </w:pPr>
            <w:r w:rsidRPr="00624CA0">
              <w:rPr>
                <w:sz w:val="24"/>
                <w:szCs w:val="24"/>
              </w:rPr>
              <w:t>73</w:t>
            </w:r>
          </w:p>
        </w:tc>
      </w:tr>
      <w:tr w:rsidR="008C1FFB" w:rsidRPr="00624CA0" w:rsidTr="008C1FFB">
        <w:tc>
          <w:tcPr>
            <w:tcW w:w="421" w:type="dxa"/>
          </w:tcPr>
          <w:p w:rsidR="008C1FFB" w:rsidRPr="00624CA0" w:rsidRDefault="008C1FFB" w:rsidP="008C1FFB">
            <w:pPr>
              <w:rPr>
                <w:sz w:val="24"/>
                <w:szCs w:val="24"/>
              </w:rPr>
            </w:pPr>
          </w:p>
        </w:tc>
        <w:tc>
          <w:tcPr>
            <w:tcW w:w="2976" w:type="dxa"/>
          </w:tcPr>
          <w:p w:rsidR="008C1FFB" w:rsidRPr="00624CA0" w:rsidRDefault="008C1FFB" w:rsidP="008C1FFB">
            <w:pPr>
              <w:rPr>
                <w:sz w:val="24"/>
                <w:szCs w:val="24"/>
              </w:rPr>
            </w:pPr>
          </w:p>
        </w:tc>
        <w:tc>
          <w:tcPr>
            <w:tcW w:w="2268" w:type="dxa"/>
          </w:tcPr>
          <w:p w:rsidR="008C1FFB" w:rsidRPr="00624CA0" w:rsidRDefault="008C1FFB" w:rsidP="008C1FFB">
            <w:pPr>
              <w:rPr>
                <w:sz w:val="24"/>
                <w:szCs w:val="24"/>
              </w:rPr>
            </w:pPr>
          </w:p>
        </w:tc>
        <w:tc>
          <w:tcPr>
            <w:tcW w:w="1701" w:type="dxa"/>
          </w:tcPr>
          <w:p w:rsidR="008C1FFB" w:rsidRPr="00624CA0" w:rsidRDefault="008C1FFB" w:rsidP="008C1FFB">
            <w:pPr>
              <w:rPr>
                <w:sz w:val="24"/>
                <w:szCs w:val="24"/>
              </w:rPr>
            </w:pPr>
          </w:p>
        </w:tc>
        <w:tc>
          <w:tcPr>
            <w:tcW w:w="1985" w:type="dxa"/>
          </w:tcPr>
          <w:p w:rsidR="008C1FFB" w:rsidRPr="00624CA0" w:rsidRDefault="008C1FFB" w:rsidP="008C1FFB">
            <w:pPr>
              <w:rPr>
                <w:sz w:val="24"/>
                <w:szCs w:val="24"/>
              </w:rPr>
            </w:pPr>
          </w:p>
        </w:tc>
      </w:tr>
    </w:tbl>
    <w:p w:rsidR="008C1FFB" w:rsidRPr="00624CA0" w:rsidRDefault="008C1FFB" w:rsidP="00CF0EF1">
      <w:pPr>
        <w:spacing w:after="0"/>
        <w:rPr>
          <w:rFonts w:eastAsia="Times New Roman" w:cs="Times New Roman"/>
          <w:szCs w:val="24"/>
          <w:lang w:eastAsia="ru-RU"/>
        </w:rPr>
      </w:pPr>
    </w:p>
    <w:p w:rsidR="008C1FFB" w:rsidRPr="00624CA0" w:rsidRDefault="008C1FFB" w:rsidP="008C1FFB">
      <w:pPr>
        <w:rPr>
          <w:rFonts w:eastAsia="Times New Roman" w:cs="Times New Roman"/>
          <w:szCs w:val="24"/>
          <w:lang w:eastAsia="ru-RU"/>
        </w:rPr>
      </w:pPr>
    </w:p>
    <w:p w:rsidR="008C1FFB" w:rsidRPr="00624CA0" w:rsidRDefault="008C1FFB" w:rsidP="008C1FFB">
      <w:pPr>
        <w:rPr>
          <w:rFonts w:eastAsia="Times New Roman" w:cs="Times New Roman"/>
          <w:szCs w:val="24"/>
          <w:lang w:eastAsia="ru-RU"/>
        </w:rPr>
      </w:pPr>
    </w:p>
    <w:p w:rsidR="008C1FFB" w:rsidRPr="00624CA0" w:rsidRDefault="008C1FFB" w:rsidP="00CF0EF1">
      <w:pPr>
        <w:spacing w:after="0"/>
        <w:rPr>
          <w:rFonts w:eastAsia="Times New Roman" w:cs="Times New Roman"/>
          <w:szCs w:val="24"/>
          <w:lang w:eastAsia="ru-RU"/>
        </w:rPr>
      </w:pPr>
    </w:p>
    <w:p w:rsidR="008C1FFB" w:rsidRPr="00624CA0" w:rsidRDefault="008C1FFB" w:rsidP="00CF0EF1">
      <w:pPr>
        <w:spacing w:after="0"/>
        <w:rPr>
          <w:rFonts w:eastAsia="Times New Roman" w:cs="Times New Roman"/>
          <w:szCs w:val="24"/>
          <w:lang w:eastAsia="ru-RU"/>
        </w:rPr>
      </w:pPr>
    </w:p>
    <w:p w:rsidR="008C1FFB" w:rsidRPr="00624CA0" w:rsidRDefault="008C1FFB" w:rsidP="00CF0EF1">
      <w:pPr>
        <w:spacing w:after="0"/>
        <w:rPr>
          <w:rFonts w:eastAsia="Times New Roman" w:cs="Times New Roman"/>
          <w:szCs w:val="24"/>
          <w:lang w:eastAsia="ru-RU"/>
        </w:rPr>
      </w:pPr>
    </w:p>
    <w:p w:rsidR="008C1FFB" w:rsidRPr="00624CA0" w:rsidRDefault="008C1FFB" w:rsidP="00CF0EF1">
      <w:pPr>
        <w:spacing w:after="0"/>
        <w:rPr>
          <w:rFonts w:eastAsia="Times New Roman" w:cs="Times New Roman"/>
          <w:szCs w:val="24"/>
          <w:lang w:eastAsia="ru-RU"/>
        </w:rPr>
      </w:pPr>
    </w:p>
    <w:p w:rsidR="008C1FFB" w:rsidRPr="00624CA0" w:rsidRDefault="008C1FFB" w:rsidP="00624CA0">
      <w:pPr>
        <w:spacing w:after="0"/>
        <w:rPr>
          <w:rFonts w:eastAsia="Times New Roman" w:cs="Times New Roman"/>
          <w:szCs w:val="24"/>
          <w:lang w:eastAsia="ru-RU"/>
        </w:rPr>
      </w:pPr>
      <w:r w:rsidRPr="00624CA0">
        <w:rPr>
          <w:rFonts w:eastAsia="Times New Roman" w:cs="Times New Roman"/>
          <w:szCs w:val="24"/>
          <w:lang w:eastAsia="ru-RU"/>
        </w:rPr>
        <w:br w:type="textWrapping" w:clear="all"/>
      </w:r>
    </w:p>
    <w:p w:rsidR="00CF0EF1" w:rsidRPr="00624CA0" w:rsidRDefault="00CF0EF1" w:rsidP="002B71F9">
      <w:pPr>
        <w:spacing w:after="0" w:line="252" w:lineRule="atLeast"/>
        <w:ind w:right="75"/>
        <w:jc w:val="both"/>
        <w:textAlignment w:val="baseline"/>
        <w:rPr>
          <w:rFonts w:eastAsia="Times New Roman" w:cs="Times New Roman"/>
          <w:color w:val="000000"/>
          <w:szCs w:val="24"/>
          <w:bdr w:val="none" w:sz="0" w:space="0" w:color="auto" w:frame="1"/>
          <w:lang w:eastAsia="ru-RU"/>
        </w:rPr>
      </w:pPr>
    </w:p>
    <w:p w:rsidR="00C30908" w:rsidRPr="00624CA0" w:rsidRDefault="00317B74" w:rsidP="0065486C">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Всего в школе - 38</w:t>
      </w:r>
      <w:r w:rsidR="00C30908" w:rsidRPr="00624CA0">
        <w:rPr>
          <w:rFonts w:eastAsia="Times New Roman" w:cs="Times New Roman"/>
          <w:b/>
          <w:szCs w:val="24"/>
          <w:lang w:eastAsia="ru-RU"/>
        </w:rPr>
        <w:t xml:space="preserve"> педагогов,</w:t>
      </w:r>
      <w:r w:rsidR="00C30908" w:rsidRPr="00624CA0">
        <w:rPr>
          <w:rFonts w:eastAsia="Times New Roman" w:cs="Times New Roman"/>
          <w:szCs w:val="24"/>
          <w:lang w:eastAsia="ru-RU"/>
        </w:rPr>
        <w:t xml:space="preserve"> из них имеют: </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высше</w:t>
      </w:r>
      <w:r w:rsidR="00C412F1" w:rsidRPr="00624CA0">
        <w:rPr>
          <w:rFonts w:eastAsia="Times New Roman" w:cs="Times New Roman"/>
          <w:szCs w:val="24"/>
          <w:lang w:eastAsia="ru-RU"/>
        </w:rPr>
        <w:t>е педагогическое образование –33 учителей (82</w:t>
      </w:r>
      <w:r w:rsidRPr="00624CA0">
        <w:rPr>
          <w:rFonts w:eastAsia="Times New Roman" w:cs="Times New Roman"/>
          <w:szCs w:val="24"/>
          <w:lang w:eastAsia="ru-RU"/>
        </w:rPr>
        <w:t xml:space="preserve"> %); </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высш</w:t>
      </w:r>
      <w:r w:rsidR="00C412F1" w:rsidRPr="00624CA0">
        <w:rPr>
          <w:rFonts w:eastAsia="Times New Roman" w:cs="Times New Roman"/>
          <w:szCs w:val="24"/>
          <w:lang w:eastAsia="ru-RU"/>
        </w:rPr>
        <w:t>ую квалификационную категорию -</w:t>
      </w:r>
      <w:proofErr w:type="gramStart"/>
      <w:r w:rsidR="00C412F1" w:rsidRPr="00624CA0">
        <w:rPr>
          <w:rFonts w:eastAsia="Times New Roman" w:cs="Times New Roman"/>
          <w:szCs w:val="24"/>
          <w:lang w:eastAsia="ru-RU"/>
        </w:rPr>
        <w:t>2  (</w:t>
      </w:r>
      <w:proofErr w:type="gramEnd"/>
      <w:r w:rsidR="00C412F1" w:rsidRPr="00624CA0">
        <w:rPr>
          <w:rFonts w:eastAsia="Times New Roman" w:cs="Times New Roman"/>
          <w:szCs w:val="24"/>
          <w:lang w:eastAsia="ru-RU"/>
        </w:rPr>
        <w:t xml:space="preserve"> </w:t>
      </w:r>
      <w:r w:rsidR="004D7BC4" w:rsidRPr="00624CA0">
        <w:rPr>
          <w:rFonts w:eastAsia="Times New Roman" w:cs="Times New Roman"/>
          <w:szCs w:val="24"/>
          <w:lang w:eastAsia="ru-RU"/>
        </w:rPr>
        <w:t>5</w:t>
      </w:r>
      <w:r w:rsidRPr="00624CA0">
        <w:rPr>
          <w:rFonts w:eastAsia="Times New Roman" w:cs="Times New Roman"/>
          <w:szCs w:val="24"/>
          <w:lang w:eastAsia="ru-RU"/>
        </w:rPr>
        <w:t>%)  учителя;</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перву</w:t>
      </w:r>
      <w:r w:rsidR="00397B9A" w:rsidRPr="00624CA0">
        <w:rPr>
          <w:rFonts w:eastAsia="Times New Roman" w:cs="Times New Roman"/>
          <w:szCs w:val="24"/>
          <w:lang w:eastAsia="ru-RU"/>
        </w:rPr>
        <w:t>ю кв</w:t>
      </w:r>
      <w:r w:rsidR="004D7BC4" w:rsidRPr="00624CA0">
        <w:rPr>
          <w:rFonts w:eastAsia="Times New Roman" w:cs="Times New Roman"/>
          <w:szCs w:val="24"/>
          <w:lang w:eastAsia="ru-RU"/>
        </w:rPr>
        <w:t>алификационную категорию – 16(40</w:t>
      </w:r>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  учителей</w:t>
      </w:r>
      <w:proofErr w:type="gramEnd"/>
      <w:r w:rsidRPr="00624CA0">
        <w:rPr>
          <w:rFonts w:eastAsia="Times New Roman" w:cs="Times New Roman"/>
          <w:szCs w:val="24"/>
          <w:lang w:eastAsia="ru-RU"/>
        </w:rPr>
        <w:t>.</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остальные – соответствие.</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постоянно совершенствуют свое педагогическое мастерство, работают творчески, внедряют в свою практику наиболее эффективные формы и методы обучения, стимулируя познавательную деятельность. </w:t>
      </w:r>
    </w:p>
    <w:p w:rsidR="00C30908" w:rsidRPr="00624CA0" w:rsidRDefault="00C30908" w:rsidP="0065486C">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Большое значение в организации учебного процесса имеет методическая служба школы. Хорошо подготовленный к уроку учитель, богатая материально-техническая база кабинетов, позитивный настрой родителей, желание учиться учащихся – залог успешного результата на аттестации учащихся.  Все что делается в школе, направлено на повышение интеллектуального уровня ученика.</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Методическая работа в школе направлена на выполнение поставленных задач и их реализацию через образовательную программу школы и учебно-воспитательный процесс.</w:t>
      </w:r>
    </w:p>
    <w:p w:rsidR="00C30908" w:rsidRPr="00624CA0" w:rsidRDefault="00C30908" w:rsidP="0065486C">
      <w:pPr>
        <w:spacing w:after="0" w:line="0" w:lineRule="atLeast"/>
        <w:jc w:val="both"/>
        <w:rPr>
          <w:rFonts w:eastAsia="Times New Roman" w:cs="Times New Roman"/>
          <w:b/>
          <w:szCs w:val="24"/>
          <w:lang w:val="x-none" w:eastAsia="x-none"/>
        </w:rPr>
      </w:pPr>
      <w:r w:rsidRPr="00624CA0">
        <w:rPr>
          <w:rFonts w:eastAsia="Times New Roman" w:cs="Times New Roman"/>
          <w:szCs w:val="24"/>
          <w:lang w:val="x-none" w:eastAsia="x-none"/>
        </w:rPr>
        <w:t xml:space="preserve">Работа педагогического коллектива школы ведется над единой методической темой </w:t>
      </w:r>
      <w:r w:rsidRPr="00624CA0">
        <w:rPr>
          <w:rFonts w:eastAsia="Times New Roman" w:cs="Times New Roman"/>
          <w:b/>
          <w:szCs w:val="24"/>
          <w:lang w:val="x-none" w:eastAsia="x-none"/>
        </w:rPr>
        <w:t>«</w:t>
      </w:r>
      <w:r w:rsidR="00397B9A" w:rsidRPr="00624CA0">
        <w:rPr>
          <w:rFonts w:eastAsia="Times New Roman" w:cs="Times New Roman"/>
          <w:b/>
          <w:szCs w:val="24"/>
          <w:lang w:eastAsia="x-none"/>
        </w:rPr>
        <w:t>Повышение профессиональной компетентности педагогического коллектива через развитие мотивационной сферы</w:t>
      </w:r>
      <w:r w:rsidRPr="00624CA0">
        <w:rPr>
          <w:rFonts w:eastAsia="Times New Roman" w:cs="Times New Roman"/>
          <w:b/>
          <w:szCs w:val="24"/>
          <w:lang w:val="x-none" w:eastAsia="x-none"/>
        </w:rPr>
        <w:t>».</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w:t>
      </w:r>
      <w:proofErr w:type="gramStart"/>
      <w:r w:rsidRPr="00624CA0">
        <w:rPr>
          <w:rFonts w:eastAsia="Times New Roman" w:cs="Times New Roman"/>
          <w:szCs w:val="24"/>
          <w:lang w:eastAsia="ru-RU"/>
        </w:rPr>
        <w:t>решения  главной</w:t>
      </w:r>
      <w:proofErr w:type="gramEnd"/>
      <w:r w:rsidRPr="00624CA0">
        <w:rPr>
          <w:rFonts w:eastAsia="Times New Roman" w:cs="Times New Roman"/>
          <w:szCs w:val="24"/>
          <w:lang w:eastAsia="ru-RU"/>
        </w:rPr>
        <w:t xml:space="preserve"> задачи в школе были созданы следующие условия:</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создана и утверждена структура методической службы школы;</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все методические объединения имеют четкие планы работы, вытекающие из общешкольного плана;</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мониторинг в основе ВШК – одно из условий эффективности работы школы;</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работа по обеспечению сохранности здоровья  и здорового образа жизни;</w:t>
      </w:r>
    </w:p>
    <w:p w:rsidR="00C30908" w:rsidRPr="00624CA0" w:rsidRDefault="00C30908" w:rsidP="0065486C">
      <w:pPr>
        <w:spacing w:after="0" w:line="0" w:lineRule="atLeast"/>
        <w:jc w:val="both"/>
        <w:rPr>
          <w:rFonts w:eastAsia="Times New Roman" w:cs="Times New Roman"/>
          <w:szCs w:val="24"/>
          <w:lang w:val="x-none" w:eastAsia="x-none"/>
        </w:rPr>
      </w:pPr>
      <w:r w:rsidRPr="00624CA0">
        <w:rPr>
          <w:rFonts w:eastAsia="Times New Roman" w:cs="Times New Roman"/>
          <w:szCs w:val="24"/>
          <w:lang w:val="x-none" w:eastAsia="x-none"/>
        </w:rPr>
        <w:t>- работа по улучшению материально-технической базы кабинетов.</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школе работает 5 методических объединений. На заседаниях методических объединений учителя решают вопросы тематического планирования, урочной и внеклассной работы, задания для проведения предметных олимпиад, планируют работу с одаренными детьми, разрабатывают </w:t>
      </w:r>
      <w:proofErr w:type="gramStart"/>
      <w:r w:rsidRPr="00624CA0">
        <w:rPr>
          <w:rFonts w:eastAsia="Times New Roman" w:cs="Times New Roman"/>
          <w:szCs w:val="24"/>
          <w:lang w:eastAsia="ru-RU"/>
        </w:rPr>
        <w:t>вопросы  дифференцированного</w:t>
      </w:r>
      <w:proofErr w:type="gramEnd"/>
      <w:r w:rsidRPr="00624CA0">
        <w:rPr>
          <w:rFonts w:eastAsia="Times New Roman" w:cs="Times New Roman"/>
          <w:szCs w:val="24"/>
          <w:lang w:eastAsia="ru-RU"/>
        </w:rPr>
        <w:t xml:space="preserve">  обучения. Принимают активное участие в освоении инновационных технологий с использованием ИКТ, обобщают свой опыт на семинарах разного уровня.</w:t>
      </w:r>
    </w:p>
    <w:p w:rsidR="00C30908" w:rsidRPr="00624CA0" w:rsidRDefault="00C30908" w:rsidP="0065486C">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Методика работы школы охватывает все направления деятельности ученика и учителя:  непрерывное повышение квалификации педагогов, аттестация педагогов, работа с одаренными детьми (участие в олимпиадах, интернет – тестированиях, научно-практических конференциях, проектах), проведение предметных олимпиад, предметных недель, что прививает интерес к науке, как части социальной жизни ребенка, акций по пропаганде нравственного отношения к языкам народов Республики Дагестан, воспитание военно-патриотического сознания учащихся через участие в конкурсах.</w:t>
      </w:r>
    </w:p>
    <w:p w:rsidR="00C30908" w:rsidRPr="00624CA0" w:rsidRDefault="00C30908" w:rsidP="0065486C">
      <w:pPr>
        <w:shd w:val="clear" w:color="auto" w:fill="FFFFFF"/>
        <w:spacing w:after="0" w:line="0" w:lineRule="atLeast"/>
        <w:jc w:val="both"/>
        <w:rPr>
          <w:rFonts w:eastAsia="Times New Roman" w:cs="Times New Roman"/>
          <w:szCs w:val="24"/>
          <w:lang w:eastAsia="ru-RU"/>
        </w:rPr>
      </w:pPr>
      <w:r w:rsidRPr="00624CA0">
        <w:rPr>
          <w:rFonts w:eastAsia="Times New Roman" w:cs="Times New Roman"/>
          <w:szCs w:val="24"/>
          <w:lang w:eastAsia="ru-RU"/>
        </w:rPr>
        <w:t>Учебные программы по всем предметам учебного плана выполнены в полном объёме.</w:t>
      </w:r>
    </w:p>
    <w:p w:rsidR="00C30908" w:rsidRPr="00624CA0" w:rsidRDefault="00C30908" w:rsidP="0065486C">
      <w:pPr>
        <w:shd w:val="clear" w:color="auto" w:fill="FFFFFF"/>
        <w:spacing w:after="0" w:line="0" w:lineRule="atLeast"/>
        <w:jc w:val="both"/>
        <w:rPr>
          <w:rFonts w:eastAsia="Times New Roman" w:cs="Times New Roman"/>
          <w:color w:val="000000"/>
          <w:spacing w:val="-6"/>
          <w:szCs w:val="24"/>
          <w:lang w:eastAsia="ru-RU"/>
        </w:rPr>
      </w:pPr>
      <w:r w:rsidRPr="00624CA0">
        <w:rPr>
          <w:rFonts w:eastAsia="Times New Roman" w:cs="Times New Roman"/>
          <w:szCs w:val="24"/>
          <w:lang w:eastAsia="ru-RU"/>
        </w:rPr>
        <w:t xml:space="preserve">При составлении учебного плана соблюдается преемственность между ступенями обучения и классами. Уровень недельной учебной нагрузки на ученика не превышал предельно допустимого. Школьный </w:t>
      </w:r>
      <w:proofErr w:type="gramStart"/>
      <w:r w:rsidRPr="00624CA0">
        <w:rPr>
          <w:rFonts w:eastAsia="Times New Roman" w:cs="Times New Roman"/>
          <w:szCs w:val="24"/>
          <w:lang w:eastAsia="ru-RU"/>
        </w:rPr>
        <w:t>компонент  предусматривает</w:t>
      </w:r>
      <w:proofErr w:type="gramEnd"/>
      <w:r w:rsidRPr="00624CA0">
        <w:rPr>
          <w:rFonts w:eastAsia="Times New Roman" w:cs="Times New Roman"/>
          <w:szCs w:val="24"/>
          <w:lang w:eastAsia="ru-RU"/>
        </w:rPr>
        <w:t xml:space="preserve"> существенное расширение содержания образования в сравнении с государственным стандартом.</w:t>
      </w:r>
      <w:r w:rsidRPr="00624CA0">
        <w:rPr>
          <w:rFonts w:eastAsia="Times New Roman" w:cs="Times New Roman"/>
          <w:color w:val="000000"/>
          <w:spacing w:val="-7"/>
          <w:szCs w:val="24"/>
          <w:lang w:eastAsia="ru-RU"/>
        </w:rPr>
        <w:t xml:space="preserve"> </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Решая задачу повышения качества образования, </w:t>
      </w:r>
      <w:proofErr w:type="gramStart"/>
      <w:r w:rsidRPr="00624CA0">
        <w:rPr>
          <w:rFonts w:eastAsia="Times New Roman" w:cs="Times New Roman"/>
          <w:szCs w:val="24"/>
          <w:lang w:eastAsia="ru-RU"/>
        </w:rPr>
        <w:t>педагогический  коллектив</w:t>
      </w:r>
      <w:proofErr w:type="gramEnd"/>
      <w:r w:rsidRPr="00624CA0">
        <w:rPr>
          <w:rFonts w:eastAsia="Times New Roman" w:cs="Times New Roman"/>
          <w:szCs w:val="24"/>
          <w:lang w:eastAsia="ru-RU"/>
        </w:rPr>
        <w:t xml:space="preserve"> направлял свою деятельность на обеспечение условий личностно-ориентированного обучения  и построение учебно-воспитательного процесса на основе дифференцированного  и системно-деятельного подхода с учётом индивидуальных особенностей учащихся.  </w:t>
      </w:r>
    </w:p>
    <w:p w:rsidR="00C30908" w:rsidRPr="00624CA0" w:rsidRDefault="00C30908"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Повышение квалификации педагогов способствовало повышению качества образовательного процесса, в том числе и посредством внедрения в </w:t>
      </w:r>
      <w:proofErr w:type="gramStart"/>
      <w:r w:rsidRPr="00624CA0">
        <w:rPr>
          <w:rFonts w:eastAsia="Times New Roman" w:cs="Times New Roman"/>
          <w:szCs w:val="24"/>
          <w:lang w:eastAsia="ru-RU"/>
        </w:rPr>
        <w:t>школьную  практику</w:t>
      </w:r>
      <w:proofErr w:type="gramEnd"/>
      <w:r w:rsidRPr="00624CA0">
        <w:rPr>
          <w:rFonts w:eastAsia="Times New Roman" w:cs="Times New Roman"/>
          <w:szCs w:val="24"/>
          <w:lang w:eastAsia="ru-RU"/>
        </w:rPr>
        <w:t xml:space="preserve"> системы оценивания результативности обучения, как на уровне класса, так и на уровне муниципалитета на основе мониторинговых исследований результатов учебной деятельности обучающихся. Основой школьного мониторинга стали административные контрольные работы, по результатам которых выявлялись обучающиеся, нуждающиеся в к</w:t>
      </w:r>
      <w:r w:rsidR="004D7BC4" w:rsidRPr="00624CA0">
        <w:rPr>
          <w:rFonts w:eastAsia="Times New Roman" w:cs="Times New Roman"/>
          <w:szCs w:val="24"/>
          <w:lang w:eastAsia="ru-RU"/>
        </w:rPr>
        <w:t xml:space="preserve">оррекции знаний.  В течение </w:t>
      </w:r>
      <w:r w:rsidR="00893631" w:rsidRPr="00624CA0">
        <w:rPr>
          <w:rFonts w:eastAsia="Times New Roman" w:cs="Times New Roman"/>
          <w:szCs w:val="24"/>
          <w:lang w:eastAsia="ru-RU"/>
        </w:rPr>
        <w:t>2020-2021</w:t>
      </w:r>
      <w:r w:rsidR="004D7BC4" w:rsidRPr="00624CA0">
        <w:rPr>
          <w:rFonts w:eastAsia="Times New Roman" w:cs="Times New Roman"/>
          <w:szCs w:val="24"/>
          <w:lang w:eastAsia="ru-RU"/>
        </w:rPr>
        <w:t xml:space="preserve"> </w:t>
      </w:r>
      <w:r w:rsidRPr="00624CA0">
        <w:rPr>
          <w:rFonts w:eastAsia="Times New Roman" w:cs="Times New Roman"/>
          <w:szCs w:val="24"/>
          <w:lang w:eastAsia="ru-RU"/>
        </w:rPr>
        <w:t xml:space="preserve">учебного года, по итогам муниципальных контрольных срезов, педагоги вели мониторинги на каждого обучающегося по выполнению каждого задания работы, выявляли какие задания и по какой теме вызвали затруднения. Таким образом, педагоги определяли западающие темы, которые впоследствии </w:t>
      </w:r>
      <w:proofErr w:type="gramStart"/>
      <w:r w:rsidRPr="00624CA0">
        <w:rPr>
          <w:rFonts w:eastAsia="Times New Roman" w:cs="Times New Roman"/>
          <w:szCs w:val="24"/>
          <w:lang w:eastAsia="ru-RU"/>
        </w:rPr>
        <w:t>отрабатывалис</w:t>
      </w:r>
      <w:r w:rsidR="008F67D3" w:rsidRPr="00624CA0">
        <w:rPr>
          <w:rFonts w:eastAsia="Times New Roman" w:cs="Times New Roman"/>
          <w:szCs w:val="24"/>
          <w:lang w:eastAsia="ru-RU"/>
        </w:rPr>
        <w:t>ь  на</w:t>
      </w:r>
      <w:proofErr w:type="gramEnd"/>
      <w:r w:rsidR="008F67D3" w:rsidRPr="00624CA0">
        <w:rPr>
          <w:rFonts w:eastAsia="Times New Roman" w:cs="Times New Roman"/>
          <w:szCs w:val="24"/>
          <w:lang w:eastAsia="ru-RU"/>
        </w:rPr>
        <w:t xml:space="preserve"> дополнительных занятиях. </w:t>
      </w:r>
    </w:p>
    <w:p w:rsidR="00C30908" w:rsidRPr="00624CA0" w:rsidRDefault="00C30908" w:rsidP="0065486C">
      <w:pPr>
        <w:spacing w:after="0" w:line="0" w:lineRule="atLeast"/>
        <w:jc w:val="both"/>
        <w:rPr>
          <w:rFonts w:eastAsia="Calibri" w:cs="Times New Roman"/>
          <w:b/>
          <w:i/>
          <w:szCs w:val="24"/>
          <w:lang w:eastAsia="ru-RU"/>
        </w:rPr>
      </w:pPr>
      <w:r w:rsidRPr="00624CA0">
        <w:rPr>
          <w:rFonts w:eastAsia="Times New Roman" w:cs="Times New Roman"/>
          <w:b/>
          <w:spacing w:val="-1"/>
          <w:szCs w:val="24"/>
          <w:lang w:eastAsia="ru-RU"/>
        </w:rPr>
        <w:t>1.2.</w:t>
      </w:r>
      <w:r w:rsidR="00397B9A" w:rsidRPr="00624CA0">
        <w:rPr>
          <w:rFonts w:eastAsia="Times New Roman" w:cs="Times New Roman"/>
          <w:b/>
          <w:spacing w:val="-1"/>
          <w:szCs w:val="24"/>
          <w:lang w:eastAsia="ru-RU"/>
        </w:rPr>
        <w:t xml:space="preserve"> </w:t>
      </w:r>
      <w:r w:rsidRPr="00624CA0">
        <w:rPr>
          <w:rFonts w:eastAsia="Calibri" w:cs="Times New Roman"/>
          <w:b/>
          <w:i/>
          <w:szCs w:val="24"/>
          <w:lang w:eastAsia="ru-RU"/>
        </w:rPr>
        <w:t>Анализ результатов промежуточной атте</w:t>
      </w:r>
      <w:r w:rsidR="004D7BC4" w:rsidRPr="00624CA0">
        <w:rPr>
          <w:rFonts w:eastAsia="Calibri" w:cs="Times New Roman"/>
          <w:b/>
          <w:i/>
          <w:szCs w:val="24"/>
          <w:lang w:eastAsia="ru-RU"/>
        </w:rPr>
        <w:t>стации за 20</w:t>
      </w:r>
      <w:r w:rsidR="00881BB7" w:rsidRPr="00624CA0">
        <w:rPr>
          <w:rFonts w:eastAsia="Calibri" w:cs="Times New Roman"/>
          <w:b/>
          <w:i/>
          <w:szCs w:val="24"/>
          <w:lang w:eastAsia="ru-RU"/>
        </w:rPr>
        <w:t>20</w:t>
      </w:r>
      <w:r w:rsidR="004D7BC4" w:rsidRPr="00624CA0">
        <w:rPr>
          <w:rFonts w:eastAsia="Calibri" w:cs="Times New Roman"/>
          <w:b/>
          <w:i/>
          <w:szCs w:val="24"/>
          <w:lang w:eastAsia="ru-RU"/>
        </w:rPr>
        <w:t>-202</w:t>
      </w:r>
      <w:r w:rsidR="00881BB7" w:rsidRPr="00624CA0">
        <w:rPr>
          <w:rFonts w:eastAsia="Calibri" w:cs="Times New Roman"/>
          <w:b/>
          <w:i/>
          <w:szCs w:val="24"/>
          <w:lang w:eastAsia="ru-RU"/>
        </w:rPr>
        <w:t>1</w:t>
      </w:r>
      <w:r w:rsidR="008F67D3" w:rsidRPr="00624CA0">
        <w:rPr>
          <w:rFonts w:eastAsia="Calibri" w:cs="Times New Roman"/>
          <w:b/>
          <w:i/>
          <w:szCs w:val="24"/>
          <w:lang w:eastAsia="ru-RU"/>
        </w:rPr>
        <w:t xml:space="preserve"> учебный год</w:t>
      </w:r>
    </w:p>
    <w:p w:rsidR="00591E73" w:rsidRPr="00624CA0" w:rsidRDefault="00C30908" w:rsidP="0065486C">
      <w:pPr>
        <w:spacing w:after="0" w:line="0" w:lineRule="atLeast"/>
        <w:contextualSpacing/>
        <w:jc w:val="both"/>
        <w:rPr>
          <w:rFonts w:eastAsia="Times New Roman" w:cs="Times New Roman"/>
          <w:szCs w:val="24"/>
        </w:rPr>
      </w:pPr>
      <w:r w:rsidRPr="00624CA0">
        <w:rPr>
          <w:rFonts w:eastAsia="Times New Roman" w:cs="Times New Roman"/>
          <w:szCs w:val="24"/>
        </w:rPr>
        <w:t>В соответств</w:t>
      </w:r>
      <w:r w:rsidR="004D7BC4" w:rsidRPr="00624CA0">
        <w:rPr>
          <w:rFonts w:eastAsia="Times New Roman" w:cs="Times New Roman"/>
          <w:szCs w:val="24"/>
        </w:rPr>
        <w:t xml:space="preserve">ии с планом работы школы на 2019/20120 </w:t>
      </w:r>
      <w:r w:rsidRPr="00624CA0">
        <w:rPr>
          <w:rFonts w:eastAsia="Times New Roman" w:cs="Times New Roman"/>
          <w:szCs w:val="24"/>
        </w:rPr>
        <w:t>учебный год, на основании приказов МКОУ «</w:t>
      </w:r>
      <w:proofErr w:type="spellStart"/>
      <w:r w:rsidRPr="00624CA0">
        <w:rPr>
          <w:rFonts w:eastAsia="Times New Roman" w:cs="Times New Roman"/>
          <w:szCs w:val="24"/>
        </w:rPr>
        <w:t>Рахатинская</w:t>
      </w:r>
      <w:proofErr w:type="spellEnd"/>
      <w:r w:rsidRPr="00624CA0">
        <w:rPr>
          <w:rFonts w:eastAsia="Times New Roman" w:cs="Times New Roman"/>
          <w:szCs w:val="24"/>
        </w:rPr>
        <w:t xml:space="preserve"> СОШ» «О проведении промежуточн</w:t>
      </w:r>
      <w:r w:rsidR="00397B9A" w:rsidRPr="00624CA0">
        <w:rPr>
          <w:rFonts w:eastAsia="Times New Roman" w:cs="Times New Roman"/>
          <w:szCs w:val="24"/>
        </w:rPr>
        <w:t xml:space="preserve">ой аттестации обучающихся» </w:t>
      </w:r>
      <w:r w:rsidR="004D7BC4" w:rsidRPr="00624CA0">
        <w:rPr>
          <w:rFonts w:eastAsia="Times New Roman" w:cs="Times New Roman"/>
          <w:szCs w:val="24"/>
        </w:rPr>
        <w:t>№55 В-1, 55 В-2 от 11.06.2020</w:t>
      </w:r>
      <w:r w:rsidRPr="00624CA0">
        <w:rPr>
          <w:rFonts w:eastAsia="Times New Roman" w:cs="Times New Roman"/>
          <w:szCs w:val="24"/>
        </w:rPr>
        <w:t> г.</w:t>
      </w:r>
      <w:r w:rsidR="004D7BC4" w:rsidRPr="00624CA0">
        <w:rPr>
          <w:rFonts w:eastAsia="Times New Roman" w:cs="Times New Roman"/>
          <w:szCs w:val="24"/>
        </w:rPr>
        <w:t>,</w:t>
      </w:r>
      <w:r w:rsidRPr="00624CA0">
        <w:rPr>
          <w:rFonts w:eastAsia="Times New Roman" w:cs="Times New Roman"/>
          <w:szCs w:val="24"/>
        </w:rPr>
        <w:t xml:space="preserve"> </w:t>
      </w:r>
      <w:r w:rsidR="004D7BC4" w:rsidRPr="00624CA0">
        <w:rPr>
          <w:rFonts w:eastAsia="Times New Roman" w:cs="Times New Roman"/>
          <w:szCs w:val="24"/>
        </w:rPr>
        <w:t xml:space="preserve">Согласно с внесенными изменениями в Положение о промежуточной аттестации в связи с </w:t>
      </w:r>
      <w:proofErr w:type="spellStart"/>
      <w:r w:rsidR="004D7BC4" w:rsidRPr="00624CA0">
        <w:rPr>
          <w:rFonts w:eastAsia="Times New Roman" w:cs="Times New Roman"/>
          <w:szCs w:val="24"/>
        </w:rPr>
        <w:t>коронавирусной</w:t>
      </w:r>
      <w:proofErr w:type="spellEnd"/>
      <w:r w:rsidR="004D7BC4" w:rsidRPr="00624CA0">
        <w:rPr>
          <w:rFonts w:eastAsia="Times New Roman" w:cs="Times New Roman"/>
          <w:szCs w:val="24"/>
        </w:rPr>
        <w:t xml:space="preserve"> инфекции </w:t>
      </w:r>
      <w:r w:rsidRPr="00624CA0">
        <w:rPr>
          <w:rFonts w:eastAsia="Times New Roman" w:cs="Times New Roman"/>
          <w:szCs w:val="24"/>
        </w:rPr>
        <w:t>и «О проведении итоговых контрольных работ в 4-х классах  с целью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начальной ступени обучения были проведены промежуточная аттестация обучающихся и итоговые контрольные работы.</w:t>
      </w:r>
    </w:p>
    <w:p w:rsidR="000C6201" w:rsidRPr="00624CA0" w:rsidRDefault="00591E73" w:rsidP="0065486C">
      <w:pPr>
        <w:spacing w:after="0" w:line="0" w:lineRule="atLeast"/>
        <w:contextualSpacing/>
        <w:jc w:val="both"/>
        <w:rPr>
          <w:rFonts w:eastAsia="Times New Roman" w:cs="Times New Roman"/>
          <w:szCs w:val="24"/>
        </w:rPr>
      </w:pPr>
      <w:r w:rsidRPr="00624CA0">
        <w:rPr>
          <w:rFonts w:eastAsia="Times New Roman" w:cs="Times New Roman"/>
          <w:szCs w:val="24"/>
        </w:rPr>
        <w:t xml:space="preserve">                                             </w:t>
      </w:r>
      <w:r w:rsidR="000C6201" w:rsidRPr="00624CA0">
        <w:rPr>
          <w:rFonts w:eastAsia="Times New Roman" w:cs="Times New Roman"/>
          <w:szCs w:val="24"/>
          <w:lang w:eastAsia="ru-RU"/>
        </w:rPr>
        <w:t xml:space="preserve">Годовая промежуточная аттестация проводится в следующих формах: письменные контрольные работы, тестовые письменные работы.  Весь материал проходит внутришкольную экспертизу, согласуется с заместителем директора по УВР и утверждается директором школы. Годовая промежуточная аттестация проводится по предметам учебного плана. Выбор предметов для годовой промежуточной аттестации рассматривается на педагогическом совете школы. </w:t>
      </w:r>
    </w:p>
    <w:p w:rsidR="00DF3DA3" w:rsidRPr="00624CA0" w:rsidRDefault="00DF3DA3" w:rsidP="00DF3DA3">
      <w:pPr>
        <w:tabs>
          <w:tab w:val="left" w:pos="426"/>
        </w:tabs>
        <w:rPr>
          <w:rFonts w:cs="Times New Roman"/>
          <w:b/>
          <w:bCs/>
          <w:i/>
          <w:iCs/>
          <w:szCs w:val="24"/>
        </w:rPr>
      </w:pPr>
      <w:r w:rsidRPr="00624CA0">
        <w:rPr>
          <w:rFonts w:cs="Times New Roman"/>
          <w:b/>
          <w:bCs/>
          <w:i/>
          <w:iCs/>
          <w:szCs w:val="24"/>
        </w:rPr>
        <w:t>Анализ промежуточной аттестации по математике 5-8, 10 классах в МКОУ «</w:t>
      </w:r>
      <w:proofErr w:type="spellStart"/>
      <w:r w:rsidRPr="00624CA0">
        <w:rPr>
          <w:rFonts w:cs="Times New Roman"/>
          <w:b/>
          <w:bCs/>
          <w:i/>
          <w:iCs/>
          <w:szCs w:val="24"/>
        </w:rPr>
        <w:t>Рахатинская</w:t>
      </w:r>
      <w:proofErr w:type="spellEnd"/>
      <w:r w:rsidRPr="00624CA0">
        <w:rPr>
          <w:rFonts w:cs="Times New Roman"/>
          <w:b/>
          <w:bCs/>
          <w:i/>
          <w:iCs/>
          <w:szCs w:val="24"/>
        </w:rPr>
        <w:t xml:space="preserve"> </w:t>
      </w:r>
      <w:proofErr w:type="gramStart"/>
      <w:r w:rsidRPr="00624CA0">
        <w:rPr>
          <w:rFonts w:cs="Times New Roman"/>
          <w:b/>
          <w:bCs/>
          <w:i/>
          <w:iCs/>
          <w:szCs w:val="24"/>
        </w:rPr>
        <w:t>СОШ »</w:t>
      </w:r>
      <w:proofErr w:type="gramEnd"/>
      <w:r w:rsidRPr="00624CA0">
        <w:rPr>
          <w:rFonts w:cs="Times New Roman"/>
          <w:b/>
          <w:bCs/>
          <w:i/>
          <w:iCs/>
          <w:szCs w:val="24"/>
        </w:rPr>
        <w:t xml:space="preserve"> </w:t>
      </w:r>
    </w:p>
    <w:p w:rsidR="00DF3DA3" w:rsidRPr="00624CA0" w:rsidRDefault="00DF3DA3" w:rsidP="00DF3DA3">
      <w:pPr>
        <w:tabs>
          <w:tab w:val="left" w:pos="993"/>
        </w:tabs>
        <w:jc w:val="both"/>
        <w:rPr>
          <w:rFonts w:cs="Times New Roman"/>
          <w:b/>
          <w:bCs/>
          <w:i/>
          <w:iCs/>
          <w:szCs w:val="24"/>
        </w:rPr>
      </w:pPr>
      <w:r w:rsidRPr="00624CA0">
        <w:rPr>
          <w:rFonts w:cs="Times New Roman"/>
          <w:b/>
          <w:bCs/>
          <w:i/>
          <w:iCs/>
          <w:szCs w:val="24"/>
        </w:rPr>
        <w:t>Дата проведения: 18.05-25.05.2021г.</w:t>
      </w:r>
    </w:p>
    <w:p w:rsidR="00DF3DA3" w:rsidRPr="00624CA0" w:rsidRDefault="00DF3DA3" w:rsidP="00DF3DA3">
      <w:pPr>
        <w:pStyle w:val="af0"/>
        <w:spacing w:before="0" w:beforeAutospacing="0" w:after="0" w:afterAutospacing="0" w:line="196" w:lineRule="atLeast"/>
      </w:pPr>
      <w:r w:rsidRPr="00624CA0">
        <w:rPr>
          <w:b/>
          <w:bCs/>
          <w:i/>
          <w:iCs/>
        </w:rPr>
        <w:t>Цели годовой промежуточной аттестации:</w:t>
      </w:r>
    </w:p>
    <w:p w:rsidR="00DF3DA3" w:rsidRPr="00624CA0" w:rsidRDefault="00DF3DA3" w:rsidP="00DF3DA3">
      <w:pPr>
        <w:pStyle w:val="af0"/>
        <w:spacing w:before="0" w:beforeAutospacing="0" w:after="0" w:afterAutospacing="0" w:line="196" w:lineRule="atLeast"/>
      </w:pPr>
      <w:r w:rsidRPr="00624CA0">
        <w:t>  проведение независимого контроля усвоения учебного материала обучающимися;</w:t>
      </w:r>
    </w:p>
    <w:p w:rsidR="00DF3DA3" w:rsidRPr="00624CA0" w:rsidRDefault="00DF3DA3" w:rsidP="00DF3DA3">
      <w:pPr>
        <w:pStyle w:val="af0"/>
        <w:spacing w:before="0" w:beforeAutospacing="0" w:after="0" w:afterAutospacing="0" w:line="196" w:lineRule="atLeast"/>
      </w:pPr>
      <w:r w:rsidRPr="00624CA0">
        <w:t>  повышение мотивации обучения школьников;</w:t>
      </w:r>
    </w:p>
    <w:p w:rsidR="00DF3DA3" w:rsidRPr="00624CA0" w:rsidRDefault="00DF3DA3" w:rsidP="00DF3DA3">
      <w:pPr>
        <w:pStyle w:val="af0"/>
        <w:spacing w:before="0" w:beforeAutospacing="0" w:after="0" w:afterAutospacing="0" w:line="196" w:lineRule="atLeast"/>
      </w:pPr>
      <w:r w:rsidRPr="00624CA0">
        <w:t> психологическая адаптация к сдаче промежуточной аттестации.</w:t>
      </w:r>
    </w:p>
    <w:p w:rsidR="00DF3DA3" w:rsidRPr="00624CA0" w:rsidRDefault="00DF3DA3" w:rsidP="00DF3DA3">
      <w:pPr>
        <w:pStyle w:val="af0"/>
        <w:spacing w:before="0" w:beforeAutospacing="0" w:after="0" w:afterAutospacing="0" w:line="196" w:lineRule="atLeast"/>
      </w:pPr>
      <w:r w:rsidRPr="00624CA0">
        <w:t>   повышение ответственности учителей-предметников за результаты труда, за степень освоения обучающимися государственного образовательного стандарта, определённого образовательной программой.</w:t>
      </w:r>
    </w:p>
    <w:p w:rsidR="00DF3DA3" w:rsidRPr="00624CA0" w:rsidRDefault="00DF3DA3" w:rsidP="00DF3DA3">
      <w:pPr>
        <w:pStyle w:val="af0"/>
        <w:spacing w:before="0" w:beforeAutospacing="0" w:after="0" w:afterAutospacing="0" w:line="196" w:lineRule="atLeast"/>
      </w:pPr>
      <w:r w:rsidRPr="00624CA0">
        <w:rPr>
          <w:b/>
          <w:bCs/>
          <w:i/>
          <w:iCs/>
        </w:rPr>
        <w:t>Задача годовой промежуточной аттестации:</w:t>
      </w:r>
    </w:p>
    <w:p w:rsidR="00DF3DA3" w:rsidRPr="00624CA0" w:rsidRDefault="00DF3DA3" w:rsidP="00DF3DA3">
      <w:pPr>
        <w:pStyle w:val="af0"/>
        <w:spacing w:before="0" w:beforeAutospacing="0" w:after="0" w:afterAutospacing="0" w:line="196" w:lineRule="atLeast"/>
      </w:pPr>
      <w:r w:rsidRPr="00624CA0">
        <w:t>Проверить соответствие знаний обучающихся требованиям государственных стандартов образования и умение применять их на практике. Задания были составлены руководителями ШМО.</w:t>
      </w:r>
    </w:p>
    <w:p w:rsidR="00DF3DA3" w:rsidRPr="00624CA0" w:rsidRDefault="00DF3DA3" w:rsidP="00DF3DA3">
      <w:pPr>
        <w:tabs>
          <w:tab w:val="left" w:pos="993"/>
        </w:tabs>
        <w:jc w:val="both"/>
        <w:rPr>
          <w:rFonts w:cs="Times New Roman"/>
          <w:bCs/>
          <w:iCs/>
          <w:szCs w:val="24"/>
        </w:rPr>
      </w:pPr>
      <w:r w:rsidRPr="00624CA0">
        <w:rPr>
          <w:rFonts w:cs="Times New Roman"/>
          <w:bCs/>
          <w:iCs/>
          <w:szCs w:val="24"/>
        </w:rPr>
        <w:t>По ВШК, приказу директора с 18.05-25.05.2021 года проведена годовая промежуточная аттестация в 5-8, 10 классах.</w:t>
      </w:r>
    </w:p>
    <w:p w:rsidR="00DF3DA3" w:rsidRPr="00624CA0" w:rsidRDefault="00DF3DA3" w:rsidP="00DF3DA3">
      <w:pPr>
        <w:tabs>
          <w:tab w:val="left" w:pos="993"/>
        </w:tabs>
        <w:jc w:val="both"/>
        <w:rPr>
          <w:rFonts w:cs="Times New Roman"/>
          <w:bCs/>
          <w:iCs/>
          <w:szCs w:val="24"/>
        </w:rPr>
      </w:pPr>
      <w:r w:rsidRPr="00624CA0">
        <w:rPr>
          <w:rFonts w:cs="Times New Roman"/>
          <w:bCs/>
          <w:iCs/>
          <w:szCs w:val="24"/>
        </w:rPr>
        <w:t xml:space="preserve"> </w:t>
      </w:r>
      <w:proofErr w:type="gramStart"/>
      <w:r w:rsidRPr="00624CA0">
        <w:rPr>
          <w:rFonts w:cs="Times New Roman"/>
          <w:bCs/>
          <w:iCs/>
          <w:szCs w:val="24"/>
        </w:rPr>
        <w:t>Результаты проверочных контрольных работ</w:t>
      </w:r>
      <w:proofErr w:type="gramEnd"/>
      <w:r w:rsidRPr="00624CA0">
        <w:rPr>
          <w:rFonts w:cs="Times New Roman"/>
          <w:bCs/>
          <w:iCs/>
          <w:szCs w:val="24"/>
        </w:rPr>
        <w:t xml:space="preserve"> следующие:</w:t>
      </w:r>
    </w:p>
    <w:p w:rsidR="00DF3DA3" w:rsidRPr="00624CA0" w:rsidRDefault="00DF3DA3" w:rsidP="00DF3DA3">
      <w:pPr>
        <w:tabs>
          <w:tab w:val="left" w:pos="993"/>
        </w:tabs>
        <w:rPr>
          <w:rFonts w:cs="Times New Roman"/>
          <w:b/>
          <w:bCs/>
          <w:i/>
          <w:iCs/>
          <w:szCs w:val="24"/>
        </w:rPr>
      </w:pPr>
      <w:r w:rsidRPr="00624CA0">
        <w:rPr>
          <w:rFonts w:cs="Times New Roman"/>
          <w:b/>
          <w:bCs/>
          <w:i/>
          <w:iCs/>
          <w:szCs w:val="24"/>
        </w:rPr>
        <w:t>Математика</w:t>
      </w:r>
    </w:p>
    <w:tbl>
      <w:tblPr>
        <w:tblW w:w="10929" w:type="dxa"/>
        <w:tblInd w:w="-176" w:type="dxa"/>
        <w:tblLayout w:type="fixed"/>
        <w:tblCellMar>
          <w:left w:w="10" w:type="dxa"/>
          <w:right w:w="10" w:type="dxa"/>
        </w:tblCellMar>
        <w:tblLook w:val="0000" w:firstRow="0" w:lastRow="0" w:firstColumn="0" w:lastColumn="0" w:noHBand="0" w:noVBand="0"/>
      </w:tblPr>
      <w:tblGrid>
        <w:gridCol w:w="597"/>
        <w:gridCol w:w="850"/>
        <w:gridCol w:w="709"/>
        <w:gridCol w:w="850"/>
        <w:gridCol w:w="709"/>
        <w:gridCol w:w="709"/>
        <w:gridCol w:w="6505"/>
      </w:tblGrid>
      <w:tr w:rsidR="00DF3DA3" w:rsidRPr="00624CA0" w:rsidTr="00DF3DA3">
        <w:trPr>
          <w:trHeight w:val="412"/>
        </w:trPr>
        <w:tc>
          <w:tcPr>
            <w:tcW w:w="5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szCs w:val="24"/>
              </w:rPr>
            </w:pPr>
            <w:proofErr w:type="spellStart"/>
            <w:r w:rsidRPr="00624CA0">
              <w:rPr>
                <w:rFonts w:eastAsia="Times New Roman" w:cs="Times New Roman"/>
                <w:szCs w:val="24"/>
              </w:rPr>
              <w:t>кл</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szCs w:val="24"/>
              </w:rPr>
            </w:pPr>
            <w:r w:rsidRPr="00624CA0">
              <w:rPr>
                <w:rFonts w:eastAsia="Times New Roman" w:cs="Times New Roman"/>
                <w:szCs w:val="24"/>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szCs w:val="24"/>
              </w:rPr>
            </w:pPr>
            <w:proofErr w:type="spellStart"/>
            <w:r w:rsidRPr="00624CA0">
              <w:rPr>
                <w:rFonts w:eastAsia="Times New Roman" w:cs="Times New Roman"/>
                <w:szCs w:val="24"/>
              </w:rPr>
              <w:t>Пис</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szCs w:val="24"/>
              </w:rPr>
            </w:pPr>
            <w:r w:rsidRPr="00624CA0">
              <w:rPr>
                <w:rFonts w:eastAsia="Times New Roman" w:cs="Times New Roman"/>
                <w:b/>
                <w:szCs w:val="24"/>
              </w:rPr>
              <w:t>% ус</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%к</w:t>
            </w:r>
          </w:p>
        </w:tc>
        <w:tc>
          <w:tcPr>
            <w:tcW w:w="709"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Ср</w:t>
            </w:r>
          </w:p>
        </w:tc>
        <w:tc>
          <w:tcPr>
            <w:tcW w:w="6505" w:type="dxa"/>
            <w:vMerge w:val="restart"/>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cs="Times New Roman"/>
                <w:b/>
                <w:szCs w:val="24"/>
              </w:rPr>
            </w:pPr>
            <w:r w:rsidRPr="00624CA0">
              <w:rPr>
                <w:rFonts w:cs="Times New Roman"/>
                <w:b/>
                <w:szCs w:val="24"/>
              </w:rPr>
              <w:t>Типичные ошибки</w:t>
            </w:r>
          </w:p>
        </w:tc>
      </w:tr>
      <w:tr w:rsidR="00DF3DA3" w:rsidRPr="00624CA0" w:rsidTr="00DF3DA3">
        <w:trPr>
          <w:trHeight w:val="396"/>
        </w:trPr>
        <w:tc>
          <w:tcPr>
            <w:tcW w:w="5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709"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eastAsia="Calibri" w:cs="Times New Roman"/>
                <w:szCs w:val="24"/>
              </w:rPr>
            </w:pPr>
          </w:p>
        </w:tc>
        <w:tc>
          <w:tcPr>
            <w:tcW w:w="6505" w:type="dxa"/>
            <w:vMerge/>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eastAsia="Calibri" w:cs="Times New Roman"/>
                <w:szCs w:val="24"/>
              </w:rPr>
            </w:pPr>
          </w:p>
        </w:tc>
      </w:tr>
      <w:tr w:rsidR="00DF3DA3" w:rsidRPr="00624CA0" w:rsidTr="00DF3DA3">
        <w:trPr>
          <w:trHeight w:val="452"/>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5-е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64</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4</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cs="Times New Roman"/>
                <w:b/>
                <w:szCs w:val="24"/>
              </w:rPr>
            </w:pPr>
            <w:r w:rsidRPr="00624CA0">
              <w:rPr>
                <w:rFonts w:cs="Times New Roman"/>
                <w:b/>
                <w:szCs w:val="24"/>
              </w:rPr>
              <w:t xml:space="preserve">  </w:t>
            </w:r>
            <w:r w:rsidRPr="00624CA0">
              <w:rPr>
                <w:rFonts w:cs="Times New Roman"/>
                <w:szCs w:val="24"/>
              </w:rPr>
              <w:t>Допущены ошибки при решении текстовых задач, нахождении неизвестного множителя и при решении логических примеров</w:t>
            </w:r>
            <w:r w:rsidRPr="00624CA0">
              <w:rPr>
                <w:rFonts w:cs="Times New Roman"/>
                <w:b/>
                <w:szCs w:val="24"/>
              </w:rPr>
              <w:t>.</w:t>
            </w:r>
          </w:p>
        </w:tc>
      </w:tr>
      <w:tr w:rsidR="00DF3DA3" w:rsidRPr="00624CA0" w:rsidTr="00DF3DA3">
        <w:trPr>
          <w:trHeight w:val="418"/>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6-е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58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58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40</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3,2</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cs="Times New Roman"/>
                <w:szCs w:val="24"/>
              </w:rPr>
            </w:pPr>
            <w:r w:rsidRPr="00624CA0">
              <w:rPr>
                <w:rFonts w:cs="Times New Roman"/>
                <w:b/>
                <w:szCs w:val="24"/>
              </w:rPr>
              <w:t xml:space="preserve">  </w:t>
            </w:r>
            <w:r w:rsidRPr="00624CA0">
              <w:rPr>
                <w:rFonts w:cs="Times New Roman"/>
                <w:szCs w:val="24"/>
              </w:rPr>
              <w:t>Значительные ошибки при работе с дробями, при решении текстовых задач</w:t>
            </w:r>
          </w:p>
        </w:tc>
      </w:tr>
      <w:tr w:rsidR="00DF3DA3" w:rsidRPr="00624CA0" w:rsidTr="00DF3DA3">
        <w:trPr>
          <w:trHeight w:val="117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7-е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48</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3,6</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pStyle w:val="af0"/>
              <w:shd w:val="clear" w:color="auto" w:fill="FFFFFF"/>
              <w:spacing w:before="0" w:beforeAutospacing="0" w:after="0" w:afterAutospacing="0" w:line="224" w:lineRule="atLeast"/>
            </w:pPr>
            <w:r w:rsidRPr="00624CA0">
              <w:rPr>
                <w:b/>
              </w:rPr>
              <w:t xml:space="preserve">  </w:t>
            </w:r>
            <w:r w:rsidRPr="00624CA0">
              <w:t>-Слабое развитие навыков проведения логических рассуждений;</w:t>
            </w:r>
          </w:p>
          <w:p w:rsidR="00DF3DA3" w:rsidRPr="00624CA0" w:rsidRDefault="00DF3DA3" w:rsidP="00DF3DA3">
            <w:pPr>
              <w:pStyle w:val="af0"/>
              <w:shd w:val="clear" w:color="auto" w:fill="FFFFFF"/>
              <w:spacing w:before="0" w:beforeAutospacing="0" w:after="0" w:afterAutospacing="0" w:line="224" w:lineRule="atLeast"/>
            </w:pPr>
            <w:r w:rsidRPr="00624CA0">
              <w:sym w:font="Symbol" w:char="F02D"/>
            </w:r>
            <w:r w:rsidRPr="00624CA0">
              <w:t> недостаточное развитие у обучающихся умения решать практические задачи</w:t>
            </w:r>
          </w:p>
          <w:p w:rsidR="00DF3DA3" w:rsidRPr="00624CA0" w:rsidRDefault="00DF3DA3" w:rsidP="00DF3DA3">
            <w:pPr>
              <w:pStyle w:val="af0"/>
              <w:shd w:val="clear" w:color="auto" w:fill="FFFFFF"/>
              <w:spacing w:before="0" w:beforeAutospacing="0" w:after="0" w:afterAutospacing="0" w:line="224" w:lineRule="atLeast"/>
            </w:pPr>
            <w:r w:rsidRPr="00624CA0">
              <w:t xml:space="preserve">  - допускают ошибки при решении уравнений</w:t>
            </w:r>
          </w:p>
        </w:tc>
      </w:tr>
      <w:tr w:rsidR="00DF3DA3" w:rsidRPr="00624CA0" w:rsidTr="00DF3DA3">
        <w:trPr>
          <w:trHeight w:val="76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eastAsia="Times New Roman" w:cs="Times New Roman"/>
                <w:b/>
                <w:szCs w:val="24"/>
              </w:rPr>
              <w:t>8-е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43</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3,4</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cs="Times New Roman"/>
                <w:b/>
                <w:szCs w:val="24"/>
              </w:rPr>
            </w:pPr>
            <w:r w:rsidRPr="00624CA0">
              <w:rPr>
                <w:rFonts w:cs="Times New Roman"/>
                <w:b/>
                <w:szCs w:val="24"/>
              </w:rPr>
              <w:t xml:space="preserve">  </w:t>
            </w:r>
            <w:r w:rsidRPr="00624CA0">
              <w:rPr>
                <w:rFonts w:cs="Times New Roman"/>
                <w:szCs w:val="24"/>
                <w:shd w:val="clear" w:color="auto" w:fill="FFFFFF"/>
              </w:rPr>
              <w:t xml:space="preserve">Значительная часть ошибок была допущена в преобразовании дробно-рациональных выражений, при приведении дробей к </w:t>
            </w:r>
            <w:r w:rsidRPr="00624CA0">
              <w:rPr>
                <w:rFonts w:cs="Times New Roman"/>
                <w:szCs w:val="24"/>
                <w:shd w:val="clear" w:color="auto" w:fill="FFFFFF"/>
              </w:rPr>
              <w:lastRenderedPageBreak/>
              <w:t>общему знаменателю. Некоторые учащиеся не приступили вовсе к решению текстовой задачи.</w:t>
            </w:r>
          </w:p>
        </w:tc>
      </w:tr>
      <w:tr w:rsidR="00DF3DA3" w:rsidRPr="00624CA0" w:rsidTr="00DF3DA3">
        <w:trPr>
          <w:trHeight w:val="764"/>
        </w:trPr>
        <w:tc>
          <w:tcPr>
            <w:tcW w:w="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eastAsia="Times New Roman" w:cs="Times New Roman"/>
                <w:b/>
                <w:szCs w:val="24"/>
              </w:rPr>
            </w:pPr>
            <w:r w:rsidRPr="00624CA0">
              <w:rPr>
                <w:rFonts w:eastAsia="Times New Roman" w:cs="Times New Roman"/>
                <w:b/>
                <w:szCs w:val="24"/>
              </w:rPr>
              <w:lastRenderedPageBreak/>
              <w:t>10-е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50</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F3DA3" w:rsidRPr="00624CA0" w:rsidRDefault="00DF3DA3" w:rsidP="00DF3DA3">
            <w:pPr>
              <w:tabs>
                <w:tab w:val="left" w:pos="993"/>
              </w:tabs>
              <w:jc w:val="both"/>
              <w:rPr>
                <w:rFonts w:cs="Times New Roman"/>
                <w:b/>
                <w:szCs w:val="24"/>
              </w:rPr>
            </w:pPr>
            <w:r w:rsidRPr="00624CA0">
              <w:rPr>
                <w:rFonts w:cs="Times New Roman"/>
                <w:b/>
                <w:szCs w:val="24"/>
              </w:rPr>
              <w:t>3,6</w:t>
            </w:r>
          </w:p>
        </w:tc>
        <w:tc>
          <w:tcPr>
            <w:tcW w:w="6505" w:type="dxa"/>
            <w:tcBorders>
              <w:top w:val="single" w:sz="4" w:space="0" w:color="000000"/>
              <w:left w:val="single" w:sz="4" w:space="0" w:color="auto"/>
              <w:bottom w:val="single" w:sz="4" w:space="0" w:color="000000"/>
              <w:right w:val="single" w:sz="4" w:space="0" w:color="000000"/>
            </w:tcBorders>
            <w:shd w:val="clear" w:color="000000" w:fill="FFFFFF"/>
          </w:tcPr>
          <w:p w:rsidR="00DF3DA3" w:rsidRPr="00624CA0" w:rsidRDefault="00DF3DA3" w:rsidP="00DF3DA3">
            <w:pPr>
              <w:tabs>
                <w:tab w:val="left" w:pos="993"/>
              </w:tabs>
              <w:jc w:val="both"/>
              <w:rPr>
                <w:rFonts w:cs="Times New Roman"/>
                <w:szCs w:val="24"/>
              </w:rPr>
            </w:pPr>
            <w:r w:rsidRPr="00624CA0">
              <w:rPr>
                <w:rFonts w:cs="Times New Roman"/>
                <w:b/>
                <w:szCs w:val="24"/>
              </w:rPr>
              <w:t xml:space="preserve">  </w:t>
            </w:r>
            <w:r w:rsidRPr="00624CA0">
              <w:rPr>
                <w:rFonts w:cs="Times New Roman"/>
                <w:szCs w:val="24"/>
              </w:rPr>
              <w:t>Большинство допустили ошибки при решении уравнений: логарифмических и показательных, при решении логарифмических неравенств, также при вычислении тригонометрических функций</w:t>
            </w:r>
          </w:p>
        </w:tc>
      </w:tr>
    </w:tbl>
    <w:p w:rsidR="00DF3DA3" w:rsidRPr="00624CA0" w:rsidRDefault="00DF3DA3" w:rsidP="00E90EFD">
      <w:pPr>
        <w:pStyle w:val="1c"/>
        <w:numPr>
          <w:ilvl w:val="0"/>
          <w:numId w:val="66"/>
        </w:numPr>
        <w:shd w:val="clear" w:color="auto" w:fill="auto"/>
        <w:tabs>
          <w:tab w:val="left" w:pos="993"/>
        </w:tabs>
        <w:spacing w:before="240"/>
        <w:ind w:right="340"/>
        <w:rPr>
          <w:b/>
          <w:sz w:val="24"/>
          <w:szCs w:val="24"/>
        </w:rPr>
      </w:pPr>
      <w:r w:rsidRPr="00624CA0">
        <w:rPr>
          <w:b/>
          <w:sz w:val="24"/>
          <w:szCs w:val="24"/>
        </w:rPr>
        <w:t>Выводы и рекомендации:</w:t>
      </w:r>
    </w:p>
    <w:p w:rsidR="00DF3DA3" w:rsidRPr="00624CA0" w:rsidRDefault="00DF3DA3" w:rsidP="00E90EFD">
      <w:pPr>
        <w:pStyle w:val="1c"/>
        <w:numPr>
          <w:ilvl w:val="0"/>
          <w:numId w:val="66"/>
        </w:numPr>
        <w:shd w:val="clear" w:color="auto" w:fill="auto"/>
        <w:tabs>
          <w:tab w:val="left" w:pos="993"/>
        </w:tabs>
        <w:spacing w:line="317" w:lineRule="exact"/>
        <w:ind w:right="20"/>
        <w:rPr>
          <w:sz w:val="24"/>
          <w:szCs w:val="24"/>
        </w:rPr>
      </w:pPr>
      <w:r w:rsidRPr="00624CA0">
        <w:rPr>
          <w:sz w:val="24"/>
          <w:szCs w:val="24"/>
        </w:rPr>
        <w:t xml:space="preserve">Результаты промежуточной аттестации показали, что основная масса учащихся подтвердила уровень своих знаний по математике. </w:t>
      </w:r>
      <w:proofErr w:type="gramStart"/>
      <w:r w:rsidRPr="00624CA0">
        <w:rPr>
          <w:sz w:val="24"/>
          <w:szCs w:val="24"/>
        </w:rPr>
        <w:t>Диагностические  работы</w:t>
      </w:r>
      <w:proofErr w:type="gramEnd"/>
      <w:r w:rsidRPr="00624CA0">
        <w:rPr>
          <w:sz w:val="24"/>
          <w:szCs w:val="24"/>
        </w:rPr>
        <w:t xml:space="preserve"> промежуточной аттестации помогли определить, что в каждом классе есть хорошо подготовленные дети, которые успешно обучались в течение учебного года в школе и показали высокие результаты.  Также диагностика позволила выявить обучающихся, которые к концу учебного года еще имеют серьезные трудности в организации учебной деятельности.</w:t>
      </w:r>
    </w:p>
    <w:p w:rsidR="00DF3DA3" w:rsidRPr="00624CA0" w:rsidRDefault="00DF3DA3" w:rsidP="00E90EFD">
      <w:pPr>
        <w:pStyle w:val="1c"/>
        <w:numPr>
          <w:ilvl w:val="0"/>
          <w:numId w:val="66"/>
        </w:numPr>
        <w:shd w:val="clear" w:color="auto" w:fill="auto"/>
        <w:tabs>
          <w:tab w:val="left" w:pos="993"/>
        </w:tabs>
        <w:spacing w:line="317" w:lineRule="exact"/>
        <w:ind w:right="20"/>
        <w:rPr>
          <w:sz w:val="24"/>
          <w:szCs w:val="24"/>
        </w:rPr>
      </w:pPr>
      <w:r w:rsidRPr="00624CA0">
        <w:rPr>
          <w:sz w:val="24"/>
          <w:szCs w:val="24"/>
        </w:rPr>
        <w:t xml:space="preserve">Высокий результат по математике показал ученик 10 класса </w:t>
      </w:r>
      <w:proofErr w:type="spellStart"/>
      <w:r w:rsidRPr="00624CA0">
        <w:rPr>
          <w:sz w:val="24"/>
          <w:szCs w:val="24"/>
        </w:rPr>
        <w:t>Абдулкагиров</w:t>
      </w:r>
      <w:proofErr w:type="spellEnd"/>
      <w:r w:rsidRPr="00624CA0">
        <w:rPr>
          <w:sz w:val="24"/>
          <w:szCs w:val="24"/>
        </w:rPr>
        <w:t xml:space="preserve"> Анвар, </w:t>
      </w:r>
      <w:proofErr w:type="spellStart"/>
      <w:r w:rsidRPr="00624CA0">
        <w:rPr>
          <w:sz w:val="24"/>
          <w:szCs w:val="24"/>
        </w:rPr>
        <w:t>Абдулкеримов</w:t>
      </w:r>
      <w:proofErr w:type="spellEnd"/>
      <w:r w:rsidRPr="00624CA0">
        <w:rPr>
          <w:sz w:val="24"/>
          <w:szCs w:val="24"/>
        </w:rPr>
        <w:t xml:space="preserve"> А.  </w:t>
      </w:r>
      <w:proofErr w:type="gramStart"/>
      <w:r w:rsidRPr="00624CA0">
        <w:rPr>
          <w:sz w:val="24"/>
          <w:szCs w:val="24"/>
        </w:rPr>
        <w:t>Все  проверочные</w:t>
      </w:r>
      <w:proofErr w:type="gramEnd"/>
      <w:r w:rsidRPr="00624CA0">
        <w:rPr>
          <w:sz w:val="24"/>
          <w:szCs w:val="24"/>
        </w:rPr>
        <w:t xml:space="preserve">  работы проанализированы и обсуждены на школьных методических объединениях . Ученики, получившие неудовлетворительные оценки, остаются на осень.</w:t>
      </w:r>
    </w:p>
    <w:p w:rsidR="00DF3DA3" w:rsidRPr="00624CA0" w:rsidRDefault="00DF3DA3" w:rsidP="00E90EFD">
      <w:pPr>
        <w:pStyle w:val="1c"/>
        <w:numPr>
          <w:ilvl w:val="0"/>
          <w:numId w:val="66"/>
        </w:numPr>
        <w:shd w:val="clear" w:color="auto" w:fill="auto"/>
        <w:tabs>
          <w:tab w:val="left" w:pos="993"/>
        </w:tabs>
        <w:spacing w:line="317" w:lineRule="exact"/>
        <w:ind w:right="20"/>
        <w:rPr>
          <w:sz w:val="24"/>
          <w:szCs w:val="24"/>
        </w:rPr>
      </w:pPr>
      <w:r w:rsidRPr="00624CA0">
        <w:rPr>
          <w:sz w:val="24"/>
          <w:szCs w:val="24"/>
        </w:rPr>
        <w:t xml:space="preserve"> Классные руководители довели до сведения родителей (законных представителей) сведения о результатах годовой промежуточной аттестации. </w:t>
      </w:r>
    </w:p>
    <w:p w:rsidR="00DF3DA3" w:rsidRPr="00624CA0" w:rsidRDefault="00DF3DA3" w:rsidP="00E90EFD">
      <w:pPr>
        <w:pStyle w:val="1c"/>
        <w:numPr>
          <w:ilvl w:val="0"/>
          <w:numId w:val="66"/>
        </w:numPr>
        <w:shd w:val="clear" w:color="auto" w:fill="auto"/>
        <w:tabs>
          <w:tab w:val="left" w:pos="993"/>
        </w:tabs>
        <w:spacing w:line="317" w:lineRule="exact"/>
        <w:ind w:right="20"/>
        <w:rPr>
          <w:b/>
          <w:sz w:val="24"/>
          <w:szCs w:val="24"/>
        </w:rPr>
      </w:pPr>
      <w:r w:rsidRPr="00624CA0">
        <w:rPr>
          <w:sz w:val="24"/>
          <w:szCs w:val="24"/>
        </w:rPr>
        <w:t xml:space="preserve"> </w:t>
      </w:r>
      <w:r w:rsidRPr="00624CA0">
        <w:rPr>
          <w:b/>
          <w:sz w:val="24"/>
          <w:szCs w:val="24"/>
        </w:rPr>
        <w:t>Рекомендации:</w:t>
      </w:r>
    </w:p>
    <w:p w:rsidR="00DF3DA3" w:rsidRPr="00624CA0" w:rsidRDefault="00DF3DA3" w:rsidP="00E90EFD">
      <w:pPr>
        <w:pStyle w:val="a5"/>
        <w:numPr>
          <w:ilvl w:val="0"/>
          <w:numId w:val="66"/>
        </w:numPr>
        <w:rPr>
          <w:rFonts w:ascii="Times New Roman" w:hAnsi="Times New Roman"/>
          <w:sz w:val="24"/>
          <w:szCs w:val="24"/>
        </w:rPr>
      </w:pPr>
      <w:r w:rsidRPr="00624CA0">
        <w:rPr>
          <w:rFonts w:ascii="Times New Roman" w:hAnsi="Times New Roman"/>
          <w:sz w:val="24"/>
          <w:szCs w:val="24"/>
        </w:rPr>
        <w:t xml:space="preserve"> -Классным </w:t>
      </w:r>
      <w:proofErr w:type="gramStart"/>
      <w:r w:rsidRPr="00624CA0">
        <w:rPr>
          <w:rFonts w:ascii="Times New Roman" w:hAnsi="Times New Roman"/>
          <w:sz w:val="24"/>
          <w:szCs w:val="24"/>
        </w:rPr>
        <w:t>руководителям  ознакомить</w:t>
      </w:r>
      <w:proofErr w:type="gramEnd"/>
      <w:r w:rsidRPr="00624CA0">
        <w:rPr>
          <w:rFonts w:ascii="Times New Roman" w:hAnsi="Times New Roman"/>
          <w:sz w:val="24"/>
          <w:szCs w:val="24"/>
        </w:rPr>
        <w:t xml:space="preserve"> родителей учащихся с результатами годовой промежуточной аттестации.</w:t>
      </w:r>
    </w:p>
    <w:p w:rsidR="00DF3DA3" w:rsidRPr="00624CA0" w:rsidRDefault="00DF3DA3" w:rsidP="00DF3DA3">
      <w:pPr>
        <w:pStyle w:val="af0"/>
        <w:spacing w:before="0" w:beforeAutospacing="0" w:after="0" w:afterAutospacing="0"/>
        <w:ind w:left="720"/>
        <w:jc w:val="both"/>
      </w:pPr>
      <w:r w:rsidRPr="00624CA0">
        <w:t>-Учителям – предметникам составить задания на лето в устранении выявленных недостатков в знаниях, умениях и навыках учащихся, передать через классных руководителей и держать через родителей под контролем учеников, получивших на промежуточной аттестации неудовлетворительные оценки.</w:t>
      </w:r>
    </w:p>
    <w:p w:rsidR="00DF3DA3" w:rsidRPr="00624CA0" w:rsidRDefault="00DF3DA3" w:rsidP="00E90EFD">
      <w:pPr>
        <w:pStyle w:val="af0"/>
        <w:numPr>
          <w:ilvl w:val="0"/>
          <w:numId w:val="66"/>
        </w:numPr>
        <w:spacing w:before="0" w:beforeAutospacing="0" w:after="0" w:afterAutospacing="0"/>
        <w:jc w:val="both"/>
      </w:pPr>
      <w:r w:rsidRPr="00624CA0">
        <w:t>-Обсудить результаты итогового контроля на заседаниях ШМО</w:t>
      </w:r>
    </w:p>
    <w:p w:rsidR="00DF3DA3" w:rsidRDefault="00DF3DA3" w:rsidP="00E90EFD">
      <w:pPr>
        <w:pStyle w:val="a5"/>
        <w:numPr>
          <w:ilvl w:val="0"/>
          <w:numId w:val="66"/>
        </w:numPr>
        <w:tabs>
          <w:tab w:val="left" w:pos="993"/>
        </w:tabs>
        <w:spacing w:line="279" w:lineRule="auto"/>
        <w:ind w:right="-82"/>
        <w:jc w:val="both"/>
        <w:rPr>
          <w:rFonts w:ascii="Times New Roman" w:hAnsi="Times New Roman"/>
          <w:b/>
          <w:bCs/>
          <w:i/>
          <w:iCs/>
          <w:sz w:val="24"/>
          <w:szCs w:val="24"/>
        </w:rPr>
      </w:pPr>
      <w:r w:rsidRPr="00624CA0">
        <w:rPr>
          <w:rFonts w:ascii="Times New Roman" w:hAnsi="Times New Roman"/>
          <w:b/>
          <w:bCs/>
          <w:i/>
          <w:iCs/>
          <w:sz w:val="24"/>
          <w:szCs w:val="24"/>
        </w:rPr>
        <w:t xml:space="preserve">Анализ промежуточной аттестации по русскому и родному яз. 5-8, 10 классах в МКОУ </w:t>
      </w:r>
      <w:proofErr w:type="gramStart"/>
      <w:r w:rsidRPr="00624CA0">
        <w:rPr>
          <w:rFonts w:ascii="Times New Roman" w:hAnsi="Times New Roman"/>
          <w:b/>
          <w:bCs/>
          <w:i/>
          <w:iCs/>
          <w:sz w:val="24"/>
          <w:szCs w:val="24"/>
        </w:rPr>
        <w:t xml:space="preserve">« </w:t>
      </w:r>
      <w:proofErr w:type="spellStart"/>
      <w:r w:rsidRPr="00624CA0">
        <w:rPr>
          <w:rFonts w:ascii="Times New Roman" w:hAnsi="Times New Roman"/>
          <w:b/>
          <w:bCs/>
          <w:i/>
          <w:iCs/>
          <w:sz w:val="24"/>
          <w:szCs w:val="24"/>
        </w:rPr>
        <w:t>РахатинскаяСОШ</w:t>
      </w:r>
      <w:proofErr w:type="spellEnd"/>
      <w:proofErr w:type="gramEnd"/>
      <w:r w:rsidRPr="00624CA0">
        <w:rPr>
          <w:rFonts w:ascii="Times New Roman" w:hAnsi="Times New Roman"/>
          <w:b/>
          <w:bCs/>
          <w:i/>
          <w:iCs/>
          <w:sz w:val="24"/>
          <w:szCs w:val="24"/>
        </w:rPr>
        <w:t xml:space="preserve"> » </w:t>
      </w:r>
    </w:p>
    <w:p w:rsidR="00624CA0" w:rsidRPr="00624CA0" w:rsidRDefault="00624CA0" w:rsidP="00624CA0">
      <w:pPr>
        <w:tabs>
          <w:tab w:val="left" w:pos="993"/>
        </w:tabs>
        <w:spacing w:line="279" w:lineRule="auto"/>
        <w:ind w:right="-82"/>
        <w:jc w:val="both"/>
        <w:rPr>
          <w:b/>
          <w:bCs/>
          <w:i/>
          <w:iCs/>
          <w:szCs w:val="24"/>
        </w:rPr>
      </w:pPr>
    </w:p>
    <w:tbl>
      <w:tblPr>
        <w:tblpPr w:leftFromText="180" w:rightFromText="180" w:vertAnchor="text" w:horzAnchor="margin" w:tblpY="468"/>
        <w:tblW w:w="10482" w:type="dxa"/>
        <w:tblLayout w:type="fixed"/>
        <w:tblCellMar>
          <w:left w:w="40" w:type="dxa"/>
          <w:right w:w="40" w:type="dxa"/>
        </w:tblCellMar>
        <w:tblLook w:val="0000" w:firstRow="0" w:lastRow="0" w:firstColumn="0" w:lastColumn="0" w:noHBand="0" w:noVBand="0"/>
      </w:tblPr>
      <w:tblGrid>
        <w:gridCol w:w="561"/>
        <w:gridCol w:w="640"/>
        <w:gridCol w:w="640"/>
        <w:gridCol w:w="802"/>
        <w:gridCol w:w="802"/>
        <w:gridCol w:w="802"/>
        <w:gridCol w:w="642"/>
        <w:gridCol w:w="961"/>
        <w:gridCol w:w="802"/>
        <w:gridCol w:w="802"/>
        <w:gridCol w:w="3028"/>
      </w:tblGrid>
      <w:tr w:rsidR="00DF3DA3" w:rsidRPr="00624CA0" w:rsidTr="00624CA0">
        <w:trPr>
          <w:trHeight w:val="419"/>
        </w:trPr>
        <w:tc>
          <w:tcPr>
            <w:tcW w:w="561" w:type="dxa"/>
            <w:vMerge w:val="restart"/>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Класс</w:t>
            </w:r>
          </w:p>
        </w:tc>
        <w:tc>
          <w:tcPr>
            <w:tcW w:w="640" w:type="dxa"/>
            <w:vMerge w:val="restart"/>
            <w:tcBorders>
              <w:top w:val="single" w:sz="6" w:space="0" w:color="auto"/>
              <w:left w:val="single" w:sz="6" w:space="0" w:color="auto"/>
              <w:bottom w:val="single" w:sz="6" w:space="0" w:color="auto"/>
              <w:right w:val="single" w:sz="4"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 xml:space="preserve">Всего в </w:t>
            </w:r>
            <w:proofErr w:type="spellStart"/>
            <w:r w:rsidRPr="00624CA0">
              <w:rPr>
                <w:rFonts w:cs="Times New Roman"/>
                <w:b/>
                <w:szCs w:val="24"/>
              </w:rPr>
              <w:t>клас</w:t>
            </w:r>
            <w:proofErr w:type="spellEnd"/>
          </w:p>
        </w:tc>
        <w:tc>
          <w:tcPr>
            <w:tcW w:w="640" w:type="dxa"/>
            <w:vMerge w:val="restart"/>
            <w:tcBorders>
              <w:top w:val="single" w:sz="6" w:space="0" w:color="auto"/>
              <w:left w:val="single" w:sz="4" w:space="0" w:color="auto"/>
              <w:bottom w:val="single" w:sz="6" w:space="0" w:color="auto"/>
              <w:right w:val="single" w:sz="6"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Кол.работ</w:t>
            </w:r>
            <w:proofErr w:type="spellEnd"/>
          </w:p>
        </w:tc>
        <w:tc>
          <w:tcPr>
            <w:tcW w:w="1604" w:type="dxa"/>
            <w:gridSpan w:val="2"/>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результаты</w:t>
            </w:r>
          </w:p>
        </w:tc>
        <w:tc>
          <w:tcPr>
            <w:tcW w:w="1444" w:type="dxa"/>
            <w:gridSpan w:val="2"/>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 xml:space="preserve">  (диктант)</w:t>
            </w:r>
          </w:p>
        </w:tc>
        <w:tc>
          <w:tcPr>
            <w:tcW w:w="96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успеваемость</w:t>
            </w:r>
          </w:p>
        </w:tc>
        <w:tc>
          <w:tcPr>
            <w:tcW w:w="802" w:type="dxa"/>
            <w:vMerge w:val="restart"/>
            <w:tcBorders>
              <w:top w:val="single" w:sz="6" w:space="0" w:color="auto"/>
              <w:left w:val="single" w:sz="6" w:space="0" w:color="auto"/>
              <w:right w:val="single" w:sz="4"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кач знаний</w:t>
            </w:r>
          </w:p>
        </w:tc>
        <w:tc>
          <w:tcPr>
            <w:tcW w:w="802" w:type="dxa"/>
            <w:vMerge w:val="restart"/>
            <w:tcBorders>
              <w:top w:val="single" w:sz="6" w:space="0" w:color="auto"/>
              <w:left w:val="single" w:sz="4" w:space="0" w:color="auto"/>
              <w:right w:val="single" w:sz="4"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Сред.б</w:t>
            </w:r>
            <w:proofErr w:type="spellEnd"/>
          </w:p>
        </w:tc>
        <w:tc>
          <w:tcPr>
            <w:tcW w:w="3028" w:type="dxa"/>
            <w:vMerge w:val="restart"/>
            <w:tcBorders>
              <w:top w:val="single" w:sz="6" w:space="0" w:color="auto"/>
              <w:left w:val="single" w:sz="4" w:space="0" w:color="auto"/>
              <w:right w:val="single" w:sz="6" w:space="0" w:color="auto"/>
            </w:tcBorders>
            <w:shd w:val="clear" w:color="auto" w:fill="FFFFFF"/>
            <w:textDirection w:val="btLr"/>
          </w:tcPr>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 xml:space="preserve">Предмет </w:t>
            </w:r>
          </w:p>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ник</w:t>
            </w:r>
          </w:p>
        </w:tc>
      </w:tr>
      <w:tr w:rsidR="00DF3DA3" w:rsidRPr="00624CA0" w:rsidTr="00624CA0">
        <w:trPr>
          <w:trHeight w:hRule="exact" w:val="308"/>
        </w:trPr>
        <w:tc>
          <w:tcPr>
            <w:tcW w:w="561" w:type="dxa"/>
            <w:vMerge/>
            <w:tcBorders>
              <w:top w:val="single" w:sz="6" w:space="0" w:color="auto"/>
              <w:left w:val="single" w:sz="6" w:space="0" w:color="auto"/>
              <w:bottom w:val="single" w:sz="6" w:space="0" w:color="auto"/>
              <w:right w:val="single" w:sz="6" w:space="0" w:color="auto"/>
            </w:tcBorders>
            <w:vAlign w:val="center"/>
          </w:tcPr>
          <w:p w:rsidR="00DF3DA3" w:rsidRPr="00624CA0" w:rsidRDefault="00DF3DA3" w:rsidP="00DF3DA3">
            <w:pPr>
              <w:tabs>
                <w:tab w:val="left" w:pos="993"/>
              </w:tabs>
              <w:spacing w:line="279" w:lineRule="auto"/>
              <w:ind w:right="-82"/>
              <w:jc w:val="both"/>
              <w:rPr>
                <w:rFonts w:cs="Times New Roman"/>
                <w:b/>
                <w:szCs w:val="24"/>
              </w:rPr>
            </w:pPr>
          </w:p>
        </w:tc>
        <w:tc>
          <w:tcPr>
            <w:tcW w:w="640" w:type="dxa"/>
            <w:vMerge/>
            <w:tcBorders>
              <w:top w:val="single" w:sz="6" w:space="0" w:color="auto"/>
              <w:left w:val="single" w:sz="6" w:space="0" w:color="auto"/>
              <w:bottom w:val="single" w:sz="6" w:space="0" w:color="auto"/>
              <w:right w:val="single" w:sz="4" w:space="0" w:color="auto"/>
            </w:tcBorders>
            <w:vAlign w:val="center"/>
          </w:tcPr>
          <w:p w:rsidR="00DF3DA3" w:rsidRPr="00624CA0" w:rsidRDefault="00DF3DA3" w:rsidP="00DF3DA3">
            <w:pPr>
              <w:tabs>
                <w:tab w:val="left" w:pos="993"/>
              </w:tabs>
              <w:spacing w:line="279" w:lineRule="auto"/>
              <w:ind w:right="-82"/>
              <w:jc w:val="both"/>
              <w:rPr>
                <w:rFonts w:cs="Times New Roman"/>
                <w:b/>
                <w:szCs w:val="24"/>
              </w:rPr>
            </w:pPr>
          </w:p>
        </w:tc>
        <w:tc>
          <w:tcPr>
            <w:tcW w:w="640" w:type="dxa"/>
            <w:vMerge/>
            <w:tcBorders>
              <w:top w:val="single" w:sz="6" w:space="0" w:color="auto"/>
              <w:left w:val="single" w:sz="4" w:space="0" w:color="auto"/>
              <w:bottom w:val="single" w:sz="6" w:space="0" w:color="auto"/>
              <w:right w:val="single" w:sz="6" w:space="0" w:color="auto"/>
            </w:tcBorders>
            <w:vAlign w:val="center"/>
          </w:tcPr>
          <w:p w:rsidR="00DF3DA3" w:rsidRPr="00624CA0" w:rsidRDefault="00DF3DA3" w:rsidP="00DF3DA3">
            <w:pPr>
              <w:tabs>
                <w:tab w:val="left" w:pos="993"/>
              </w:tabs>
              <w:spacing w:line="279" w:lineRule="auto"/>
              <w:ind w:right="-82"/>
              <w:jc w:val="both"/>
              <w:rPr>
                <w:rFonts w:cs="Times New Roman"/>
                <w:b/>
                <w:szCs w:val="24"/>
              </w:rPr>
            </w:pP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«2»</w:t>
            </w:r>
          </w:p>
          <w:p w:rsidR="00DF3DA3" w:rsidRPr="00624CA0" w:rsidRDefault="00DF3DA3" w:rsidP="00DF3DA3">
            <w:pPr>
              <w:tabs>
                <w:tab w:val="left" w:pos="993"/>
              </w:tabs>
              <w:spacing w:line="279" w:lineRule="auto"/>
              <w:ind w:right="-82"/>
              <w:jc w:val="both"/>
              <w:rPr>
                <w:rFonts w:cs="Times New Roman"/>
                <w:b/>
                <w:szCs w:val="24"/>
              </w:rPr>
            </w:pPr>
          </w:p>
        </w:tc>
        <w:tc>
          <w:tcPr>
            <w:tcW w:w="961" w:type="dxa"/>
            <w:vMerge/>
            <w:tcBorders>
              <w:top w:val="single" w:sz="6" w:space="0" w:color="auto"/>
              <w:left w:val="single" w:sz="6" w:space="0" w:color="auto"/>
              <w:bottom w:val="single" w:sz="6" w:space="0" w:color="auto"/>
              <w:right w:val="single" w:sz="6" w:space="0" w:color="auto"/>
            </w:tcBorders>
            <w:vAlign w:val="center"/>
          </w:tcPr>
          <w:p w:rsidR="00DF3DA3" w:rsidRPr="00624CA0" w:rsidRDefault="00DF3DA3" w:rsidP="00DF3DA3">
            <w:pPr>
              <w:tabs>
                <w:tab w:val="left" w:pos="993"/>
              </w:tabs>
              <w:spacing w:line="279" w:lineRule="auto"/>
              <w:ind w:right="-82"/>
              <w:jc w:val="both"/>
              <w:rPr>
                <w:rFonts w:cs="Times New Roman"/>
                <w:b/>
                <w:szCs w:val="24"/>
              </w:rPr>
            </w:pPr>
          </w:p>
        </w:tc>
        <w:tc>
          <w:tcPr>
            <w:tcW w:w="802" w:type="dxa"/>
            <w:vMerge/>
            <w:tcBorders>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
        </w:tc>
        <w:tc>
          <w:tcPr>
            <w:tcW w:w="802" w:type="dxa"/>
            <w:vMerge/>
            <w:tcBorders>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
        </w:tc>
        <w:tc>
          <w:tcPr>
            <w:tcW w:w="3028" w:type="dxa"/>
            <w:vMerge/>
            <w:tcBorders>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
        </w:tc>
      </w:tr>
      <w:tr w:rsidR="00DF3DA3" w:rsidRPr="00624CA0" w:rsidTr="00624CA0">
        <w:trPr>
          <w:trHeight w:hRule="exact" w:val="285"/>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60</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3.7</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407"/>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5б</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75</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4.1</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308"/>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73</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299"/>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6б</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15</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40</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Магомедзагидова</w:t>
            </w:r>
            <w:proofErr w:type="spellEnd"/>
            <w:r w:rsidRPr="00624CA0">
              <w:rPr>
                <w:rFonts w:cs="Times New Roman"/>
                <w:b/>
                <w:szCs w:val="24"/>
              </w:rPr>
              <w:t xml:space="preserve"> П.П.</w:t>
            </w:r>
          </w:p>
        </w:tc>
      </w:tr>
      <w:tr w:rsidR="00DF3DA3" w:rsidRPr="00624CA0" w:rsidTr="00624CA0">
        <w:trPr>
          <w:trHeight w:val="354"/>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6в</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14</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2</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12</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14</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3,1</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Магомедзагидова</w:t>
            </w:r>
            <w:proofErr w:type="spellEnd"/>
            <w:r w:rsidRPr="00624CA0">
              <w:rPr>
                <w:rFonts w:cs="Times New Roman"/>
                <w:b/>
                <w:szCs w:val="24"/>
              </w:rPr>
              <w:t xml:space="preserve"> П.П.</w:t>
            </w:r>
          </w:p>
        </w:tc>
      </w:tr>
      <w:tr w:rsidR="00DF3DA3" w:rsidRPr="00624CA0" w:rsidTr="00624CA0">
        <w:trPr>
          <w:trHeight w:hRule="exact" w:val="236"/>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6г</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13</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13</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36</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3,4</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Магомедзагидова</w:t>
            </w:r>
            <w:proofErr w:type="spellEnd"/>
            <w:r w:rsidRPr="00624CA0">
              <w:rPr>
                <w:rFonts w:cs="Times New Roman"/>
                <w:b/>
                <w:szCs w:val="24"/>
              </w:rPr>
              <w:t xml:space="preserve"> П.П.</w:t>
            </w:r>
          </w:p>
        </w:tc>
      </w:tr>
      <w:tr w:rsidR="00DF3DA3" w:rsidRPr="00624CA0" w:rsidTr="00624CA0">
        <w:trPr>
          <w:trHeight w:hRule="exact" w:val="283"/>
        </w:trPr>
        <w:tc>
          <w:tcPr>
            <w:tcW w:w="5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7а</w:t>
            </w:r>
          </w:p>
        </w:tc>
        <w:tc>
          <w:tcPr>
            <w:tcW w:w="640"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17</w:t>
            </w:r>
          </w:p>
        </w:tc>
        <w:tc>
          <w:tcPr>
            <w:tcW w:w="640"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17</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7</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59</w:t>
            </w:r>
          </w:p>
        </w:tc>
        <w:tc>
          <w:tcPr>
            <w:tcW w:w="802" w:type="dxa"/>
            <w:tcBorders>
              <w:top w:val="single" w:sz="6" w:space="0" w:color="auto"/>
              <w:left w:val="single" w:sz="4" w:space="0" w:color="auto"/>
              <w:bottom w:val="single" w:sz="6"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3,9</w:t>
            </w:r>
          </w:p>
        </w:tc>
        <w:tc>
          <w:tcPr>
            <w:tcW w:w="3028" w:type="dxa"/>
            <w:tcBorders>
              <w:top w:val="single" w:sz="6" w:space="0" w:color="auto"/>
              <w:left w:val="single" w:sz="4" w:space="0" w:color="auto"/>
              <w:bottom w:val="single" w:sz="6"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287"/>
        </w:trPr>
        <w:tc>
          <w:tcPr>
            <w:tcW w:w="561"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7б</w:t>
            </w:r>
          </w:p>
        </w:tc>
        <w:tc>
          <w:tcPr>
            <w:tcW w:w="640" w:type="dxa"/>
            <w:tcBorders>
              <w:top w:val="single" w:sz="6"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14</w:t>
            </w:r>
          </w:p>
        </w:tc>
        <w:tc>
          <w:tcPr>
            <w:tcW w:w="640" w:type="dxa"/>
            <w:tcBorders>
              <w:top w:val="single" w:sz="6"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8</w:t>
            </w:r>
          </w:p>
        </w:tc>
        <w:tc>
          <w:tcPr>
            <w:tcW w:w="642"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6"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6"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50</w:t>
            </w:r>
          </w:p>
        </w:tc>
        <w:tc>
          <w:tcPr>
            <w:tcW w:w="802" w:type="dxa"/>
            <w:tcBorders>
              <w:top w:val="single" w:sz="6" w:space="0" w:color="auto"/>
              <w:left w:val="single" w:sz="4"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3,7</w:t>
            </w:r>
          </w:p>
        </w:tc>
        <w:tc>
          <w:tcPr>
            <w:tcW w:w="3028" w:type="dxa"/>
            <w:tcBorders>
              <w:top w:val="single" w:sz="6"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Магомедзагидова</w:t>
            </w:r>
            <w:proofErr w:type="spellEnd"/>
            <w:r w:rsidRPr="00624CA0">
              <w:rPr>
                <w:rFonts w:cs="Times New Roman"/>
                <w:b/>
                <w:szCs w:val="24"/>
              </w:rPr>
              <w:t xml:space="preserve"> П.П.</w:t>
            </w:r>
          </w:p>
        </w:tc>
      </w:tr>
      <w:tr w:rsidR="00DF3DA3" w:rsidRPr="00624CA0" w:rsidTr="00624CA0">
        <w:trPr>
          <w:trHeight w:hRule="exact" w:val="403"/>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8а</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13</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13</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409"/>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8б</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12</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12</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2</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66,6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3,8</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317"/>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10а</w:t>
            </w: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8</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8</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3,8</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r w:rsidR="00DF3DA3" w:rsidRPr="00624CA0" w:rsidTr="00624CA0">
        <w:trPr>
          <w:trHeight w:hRule="exact" w:val="297"/>
        </w:trPr>
        <w:tc>
          <w:tcPr>
            <w:tcW w:w="561"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10б</w:t>
            </w:r>
          </w:p>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p>
          <w:p w:rsidR="00DF3DA3" w:rsidRPr="00624CA0" w:rsidRDefault="00DF3DA3" w:rsidP="00DF3DA3">
            <w:pPr>
              <w:tabs>
                <w:tab w:val="left" w:pos="993"/>
              </w:tabs>
              <w:spacing w:line="279" w:lineRule="auto"/>
              <w:ind w:right="-82"/>
              <w:jc w:val="both"/>
              <w:rPr>
                <w:rFonts w:cs="Times New Roman"/>
                <w:b/>
                <w:szCs w:val="24"/>
              </w:rPr>
            </w:pPr>
          </w:p>
        </w:tc>
        <w:tc>
          <w:tcPr>
            <w:tcW w:w="640"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9</w:t>
            </w:r>
          </w:p>
        </w:tc>
        <w:tc>
          <w:tcPr>
            <w:tcW w:w="640"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9</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5</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w:t>
            </w:r>
          </w:p>
        </w:tc>
        <w:tc>
          <w:tcPr>
            <w:tcW w:w="80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642"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w:t>
            </w:r>
          </w:p>
        </w:tc>
        <w:tc>
          <w:tcPr>
            <w:tcW w:w="961" w:type="dxa"/>
            <w:tcBorders>
              <w:top w:val="single" w:sz="4" w:space="0" w:color="auto"/>
              <w:left w:val="single" w:sz="6"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4" w:space="0" w:color="auto"/>
              <w:left w:val="single" w:sz="6"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100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r w:rsidRPr="00624CA0">
              <w:rPr>
                <w:rFonts w:cs="Times New Roman"/>
                <w:b/>
                <w:szCs w:val="24"/>
              </w:rPr>
              <w:t>4,5</w:t>
            </w:r>
          </w:p>
        </w:tc>
        <w:tc>
          <w:tcPr>
            <w:tcW w:w="3028" w:type="dxa"/>
            <w:tcBorders>
              <w:top w:val="single" w:sz="4" w:space="0" w:color="auto"/>
              <w:left w:val="single" w:sz="4" w:space="0" w:color="auto"/>
              <w:bottom w:val="single" w:sz="4" w:space="0" w:color="auto"/>
              <w:right w:val="single" w:sz="6" w:space="0" w:color="auto"/>
            </w:tcBorders>
            <w:shd w:val="clear" w:color="auto" w:fill="FFFFFF"/>
          </w:tcPr>
          <w:p w:rsidR="00DF3DA3" w:rsidRPr="00624CA0" w:rsidRDefault="00DF3DA3" w:rsidP="00DF3DA3">
            <w:pPr>
              <w:tabs>
                <w:tab w:val="left" w:pos="993"/>
              </w:tabs>
              <w:spacing w:line="279" w:lineRule="auto"/>
              <w:ind w:right="-82"/>
              <w:jc w:val="both"/>
              <w:rPr>
                <w:rFonts w:cs="Times New Roman"/>
                <w:b/>
                <w:szCs w:val="24"/>
              </w:rPr>
            </w:pPr>
            <w:proofErr w:type="spellStart"/>
            <w:r w:rsidRPr="00624CA0">
              <w:rPr>
                <w:rFonts w:cs="Times New Roman"/>
                <w:b/>
                <w:szCs w:val="24"/>
              </w:rPr>
              <w:t>Абдулкагирова</w:t>
            </w:r>
            <w:proofErr w:type="spellEnd"/>
            <w:r w:rsidRPr="00624CA0">
              <w:rPr>
                <w:rFonts w:cs="Times New Roman"/>
                <w:b/>
                <w:szCs w:val="24"/>
              </w:rPr>
              <w:t xml:space="preserve"> Н.М.</w:t>
            </w:r>
          </w:p>
        </w:tc>
      </w:tr>
    </w:tbl>
    <w:p w:rsidR="00DF3DA3" w:rsidRPr="00624CA0" w:rsidRDefault="00DF3DA3" w:rsidP="00624CA0">
      <w:pPr>
        <w:tabs>
          <w:tab w:val="left" w:pos="993"/>
        </w:tabs>
        <w:jc w:val="both"/>
        <w:rPr>
          <w:rFonts w:cs="Times New Roman"/>
          <w:bCs/>
          <w:szCs w:val="24"/>
        </w:rPr>
      </w:pPr>
    </w:p>
    <w:p w:rsidR="00624CA0" w:rsidRPr="00624CA0" w:rsidRDefault="00624CA0" w:rsidP="0065486C">
      <w:pPr>
        <w:spacing w:after="0" w:line="0" w:lineRule="atLeast"/>
        <w:jc w:val="both"/>
        <w:rPr>
          <w:rFonts w:eastAsia="Times New Roman" w:cs="Times New Roman"/>
          <w:szCs w:val="24"/>
          <w:lang w:eastAsia="ru-RU"/>
        </w:rPr>
      </w:pPr>
    </w:p>
    <w:p w:rsidR="0096278A" w:rsidRPr="00624CA0" w:rsidRDefault="000C6201"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2</w:t>
      </w:r>
      <w:r w:rsidR="009E0ACF" w:rsidRPr="00624CA0">
        <w:rPr>
          <w:rFonts w:eastAsia="Times New Roman" w:cs="Times New Roman"/>
          <w:szCs w:val="24"/>
          <w:lang w:eastAsia="ru-RU"/>
        </w:rPr>
        <w:t>020</w:t>
      </w:r>
      <w:r w:rsidRPr="00624CA0">
        <w:rPr>
          <w:rFonts w:eastAsia="Times New Roman" w:cs="Times New Roman"/>
          <w:szCs w:val="24"/>
          <w:lang w:eastAsia="ru-RU"/>
        </w:rPr>
        <w:t>-202</w:t>
      </w:r>
      <w:r w:rsidR="009E0ACF" w:rsidRPr="00624CA0">
        <w:rPr>
          <w:rFonts w:eastAsia="Times New Roman" w:cs="Times New Roman"/>
          <w:szCs w:val="24"/>
          <w:lang w:eastAsia="ru-RU"/>
        </w:rPr>
        <w:t>1</w:t>
      </w:r>
      <w:r w:rsidR="0096278A" w:rsidRPr="00624CA0">
        <w:rPr>
          <w:rFonts w:eastAsia="Times New Roman" w:cs="Times New Roman"/>
          <w:szCs w:val="24"/>
          <w:lang w:eastAsia="ru-RU"/>
        </w:rPr>
        <w:t xml:space="preserve"> учебного года в школе велась целенаправленная, планомерная, систематическая подготовка участников педагогического процесса к ЕГЭ и ОГЭ. В соответствии с нормативно-правовыми </w:t>
      </w:r>
      <w:r w:rsidR="0096278A" w:rsidRPr="00624CA0">
        <w:rPr>
          <w:rFonts w:eastAsia="Times New Roman" w:cs="Times New Roman"/>
          <w:szCs w:val="24"/>
          <w:lang w:eastAsia="ru-RU"/>
        </w:rPr>
        <w:lastRenderedPageBreak/>
        <w:t>документами по организации и проведению ГИА, был разработан пл</w:t>
      </w:r>
      <w:r w:rsidR="0076743A" w:rsidRPr="00624CA0">
        <w:rPr>
          <w:rFonts w:eastAsia="Times New Roman" w:cs="Times New Roman"/>
          <w:szCs w:val="24"/>
          <w:lang w:eastAsia="ru-RU"/>
        </w:rPr>
        <w:t>ан-график подготовки учащихся к ГИА - 20</w:t>
      </w:r>
      <w:r w:rsidR="009E0ACF" w:rsidRPr="00624CA0">
        <w:rPr>
          <w:rFonts w:eastAsia="Times New Roman" w:cs="Times New Roman"/>
          <w:szCs w:val="24"/>
          <w:lang w:eastAsia="ru-RU"/>
        </w:rPr>
        <w:t>20</w:t>
      </w:r>
      <w:r w:rsidR="0096278A" w:rsidRPr="00624CA0">
        <w:rPr>
          <w:rFonts w:eastAsia="Times New Roman" w:cs="Times New Roman"/>
          <w:szCs w:val="24"/>
          <w:lang w:eastAsia="ru-RU"/>
        </w:rPr>
        <w:t xml:space="preserve">, который был обсужден на методических объединениях, </w:t>
      </w:r>
      <w:proofErr w:type="gramStart"/>
      <w:r w:rsidR="0096278A" w:rsidRPr="00624CA0">
        <w:rPr>
          <w:rFonts w:eastAsia="Times New Roman" w:cs="Times New Roman"/>
          <w:szCs w:val="24"/>
          <w:lang w:eastAsia="ru-RU"/>
        </w:rPr>
        <w:t>педсовете  и</w:t>
      </w:r>
      <w:proofErr w:type="gramEnd"/>
      <w:r w:rsidR="0096278A" w:rsidRPr="00624CA0">
        <w:rPr>
          <w:rFonts w:eastAsia="Times New Roman" w:cs="Times New Roman"/>
          <w:szCs w:val="24"/>
          <w:lang w:eastAsia="ru-RU"/>
        </w:rPr>
        <w:t xml:space="preserve"> утвержден директором школы. В соответствии с данным планом заместитель директора по </w:t>
      </w:r>
      <w:proofErr w:type="gramStart"/>
      <w:r w:rsidR="0096278A" w:rsidRPr="00624CA0">
        <w:rPr>
          <w:rFonts w:eastAsia="Times New Roman" w:cs="Times New Roman"/>
          <w:szCs w:val="24"/>
          <w:lang w:eastAsia="ru-RU"/>
        </w:rPr>
        <w:t>УВР,  методические</w:t>
      </w:r>
      <w:proofErr w:type="gramEnd"/>
      <w:r w:rsidR="0096278A" w:rsidRPr="00624CA0">
        <w:rPr>
          <w:rFonts w:eastAsia="Times New Roman" w:cs="Times New Roman"/>
          <w:szCs w:val="24"/>
          <w:lang w:eastAsia="ru-RU"/>
        </w:rPr>
        <w:t xml:space="preserve"> объединения также составили планы работы по подготовке учащихся к Единому государственному экзамену. </w:t>
      </w:r>
    </w:p>
    <w:p w:rsidR="0096278A" w:rsidRPr="00624CA0" w:rsidRDefault="0076743A"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w:t>
      </w:r>
      <w:r w:rsidR="000C6201" w:rsidRPr="00624CA0">
        <w:rPr>
          <w:rFonts w:eastAsia="Times New Roman" w:cs="Times New Roman"/>
          <w:szCs w:val="24"/>
          <w:lang w:eastAsia="ru-RU"/>
        </w:rPr>
        <w:t>ние  20</w:t>
      </w:r>
      <w:r w:rsidR="009E0ACF" w:rsidRPr="00624CA0">
        <w:rPr>
          <w:rFonts w:eastAsia="Times New Roman" w:cs="Times New Roman"/>
          <w:szCs w:val="24"/>
          <w:lang w:eastAsia="ru-RU"/>
        </w:rPr>
        <w:t>20</w:t>
      </w:r>
      <w:r w:rsidR="000C6201" w:rsidRPr="00624CA0">
        <w:rPr>
          <w:rFonts w:eastAsia="Times New Roman" w:cs="Times New Roman"/>
          <w:szCs w:val="24"/>
          <w:lang w:eastAsia="ru-RU"/>
        </w:rPr>
        <w:t>-202</w:t>
      </w:r>
      <w:r w:rsidR="009E0ACF" w:rsidRPr="00624CA0">
        <w:rPr>
          <w:rFonts w:eastAsia="Times New Roman" w:cs="Times New Roman"/>
          <w:szCs w:val="24"/>
          <w:lang w:eastAsia="ru-RU"/>
        </w:rPr>
        <w:t>1</w:t>
      </w:r>
      <w:r w:rsidR="0096278A" w:rsidRPr="00624CA0">
        <w:rPr>
          <w:rFonts w:eastAsia="Times New Roman" w:cs="Times New Roman"/>
          <w:szCs w:val="24"/>
          <w:lang w:eastAsia="ru-RU"/>
        </w:rPr>
        <w:t xml:space="preserve"> учебного года для учителей-предметников проводились  совещания,  вебинары, на которых были  </w:t>
      </w:r>
      <w:r w:rsidR="00E276E5" w:rsidRPr="00624CA0">
        <w:rPr>
          <w:rFonts w:eastAsia="Times New Roman" w:cs="Times New Roman"/>
          <w:szCs w:val="24"/>
          <w:lang w:eastAsia="ru-RU"/>
        </w:rPr>
        <w:t>изучены результаты экзамена 20</w:t>
      </w:r>
      <w:r w:rsidR="009E0ACF" w:rsidRPr="00624CA0">
        <w:rPr>
          <w:rFonts w:eastAsia="Times New Roman" w:cs="Times New Roman"/>
          <w:szCs w:val="24"/>
          <w:lang w:eastAsia="ru-RU"/>
        </w:rPr>
        <w:t>20</w:t>
      </w:r>
      <w:r w:rsidR="0096278A" w:rsidRPr="00624CA0">
        <w:rPr>
          <w:rFonts w:eastAsia="Times New Roman" w:cs="Times New Roman"/>
          <w:szCs w:val="24"/>
          <w:lang w:eastAsia="ru-RU"/>
        </w:rPr>
        <w:t xml:space="preserve"> года, Положение о проведении ГИА, методические рекомендации по преподаванию предметов в школе </w:t>
      </w:r>
      <w:r w:rsidRPr="00624CA0">
        <w:rPr>
          <w:rFonts w:eastAsia="Times New Roman" w:cs="Times New Roman"/>
          <w:szCs w:val="24"/>
          <w:lang w:eastAsia="ru-RU"/>
        </w:rPr>
        <w:t xml:space="preserve">с учетом результатов  </w:t>
      </w:r>
      <w:r w:rsidR="00E276E5" w:rsidRPr="00624CA0">
        <w:rPr>
          <w:rFonts w:eastAsia="Times New Roman" w:cs="Times New Roman"/>
          <w:szCs w:val="24"/>
          <w:lang w:eastAsia="ru-RU"/>
        </w:rPr>
        <w:t>ГИА - 20</w:t>
      </w:r>
      <w:r w:rsidR="009E0ACF" w:rsidRPr="00624CA0">
        <w:rPr>
          <w:rFonts w:eastAsia="Times New Roman" w:cs="Times New Roman"/>
          <w:szCs w:val="24"/>
          <w:lang w:eastAsia="ru-RU"/>
        </w:rPr>
        <w:t>20</w:t>
      </w:r>
      <w:r w:rsidR="0096278A" w:rsidRPr="00624CA0">
        <w:rPr>
          <w:rFonts w:eastAsia="Times New Roman" w:cs="Times New Roman"/>
          <w:szCs w:val="24"/>
          <w:lang w:eastAsia="ru-RU"/>
        </w:rPr>
        <w:t xml:space="preserve"> года, порядок заполнения бланков ЕГЭ и ОГЭ. Кроме того,</w:t>
      </w:r>
      <w:r w:rsidR="00E276E5" w:rsidRPr="00624CA0">
        <w:rPr>
          <w:rFonts w:eastAsia="Times New Roman" w:cs="Times New Roman"/>
          <w:szCs w:val="24"/>
          <w:lang w:eastAsia="ru-RU"/>
        </w:rPr>
        <w:t xml:space="preserve"> вопросы подготовки к ГИА – 202</w:t>
      </w:r>
      <w:r w:rsidR="009E0ACF" w:rsidRPr="00624CA0">
        <w:rPr>
          <w:rFonts w:eastAsia="Times New Roman" w:cs="Times New Roman"/>
          <w:szCs w:val="24"/>
          <w:lang w:eastAsia="ru-RU"/>
        </w:rPr>
        <w:t>1</w:t>
      </w:r>
      <w:r w:rsidR="0096278A" w:rsidRPr="00624CA0">
        <w:rPr>
          <w:rFonts w:eastAsia="Times New Roman" w:cs="Times New Roman"/>
          <w:szCs w:val="24"/>
          <w:lang w:eastAsia="ru-RU"/>
        </w:rPr>
        <w:t xml:space="preserve">  неоднократно в течение года выносились на обсуждение методических объединений и педагогического совета школы, учителя  русского языка, учителя математики, истории, обществознания, биологии и географии  принимали участие в работе районных семинаров, вебинаров и заседаниях районных методических объединений по предметам.</w:t>
      </w:r>
    </w:p>
    <w:p w:rsidR="0096278A" w:rsidRPr="00624CA0" w:rsidRDefault="00E276E5"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начале 20</w:t>
      </w:r>
      <w:r w:rsidR="009E0ACF" w:rsidRPr="00624CA0">
        <w:rPr>
          <w:rFonts w:eastAsia="Times New Roman" w:cs="Times New Roman"/>
          <w:szCs w:val="24"/>
          <w:lang w:eastAsia="ru-RU"/>
        </w:rPr>
        <w:t>20</w:t>
      </w:r>
      <w:r w:rsidRPr="00624CA0">
        <w:rPr>
          <w:rFonts w:eastAsia="Times New Roman" w:cs="Times New Roman"/>
          <w:szCs w:val="24"/>
          <w:lang w:eastAsia="ru-RU"/>
        </w:rPr>
        <w:t>-202</w:t>
      </w:r>
      <w:r w:rsidR="009E0ACF" w:rsidRPr="00624CA0">
        <w:rPr>
          <w:rFonts w:eastAsia="Times New Roman" w:cs="Times New Roman"/>
          <w:szCs w:val="24"/>
          <w:lang w:eastAsia="ru-RU"/>
        </w:rPr>
        <w:t>1</w:t>
      </w:r>
      <w:r w:rsidR="0096278A" w:rsidRPr="00624CA0">
        <w:rPr>
          <w:rFonts w:eastAsia="Times New Roman" w:cs="Times New Roman"/>
          <w:szCs w:val="24"/>
          <w:lang w:eastAsia="ru-RU"/>
        </w:rPr>
        <w:t xml:space="preserve"> учебного года сформирована база данных по уч</w:t>
      </w:r>
      <w:r w:rsidR="0076743A" w:rsidRPr="00624CA0">
        <w:rPr>
          <w:rFonts w:eastAsia="Times New Roman" w:cs="Times New Roman"/>
          <w:szCs w:val="24"/>
          <w:lang w:eastAsia="ru-RU"/>
        </w:rPr>
        <w:t>ащимся школы для сдачи ГИА -2</w:t>
      </w:r>
      <w:r w:rsidRPr="00624CA0">
        <w:rPr>
          <w:rFonts w:eastAsia="Times New Roman" w:cs="Times New Roman"/>
          <w:szCs w:val="24"/>
          <w:lang w:eastAsia="ru-RU"/>
        </w:rPr>
        <w:t>020</w:t>
      </w:r>
      <w:r w:rsidR="0096278A" w:rsidRPr="00624CA0">
        <w:rPr>
          <w:rFonts w:eastAsia="Times New Roman" w:cs="Times New Roman"/>
          <w:szCs w:val="24"/>
          <w:lang w:eastAsia="ru-RU"/>
        </w:rPr>
        <w:t xml:space="preserve">, которая обновлялась в течение года, оформлен информационный стенд, посвященный ЕГЭ и ОГЭ, а </w:t>
      </w:r>
      <w:proofErr w:type="gramStart"/>
      <w:r w:rsidR="0096278A" w:rsidRPr="00624CA0">
        <w:rPr>
          <w:rFonts w:eastAsia="Times New Roman" w:cs="Times New Roman"/>
          <w:szCs w:val="24"/>
          <w:lang w:eastAsia="ru-RU"/>
        </w:rPr>
        <w:t>так же</w:t>
      </w:r>
      <w:proofErr w:type="gramEnd"/>
      <w:r w:rsidR="0096278A" w:rsidRPr="00624CA0">
        <w:rPr>
          <w:rFonts w:eastAsia="Times New Roman" w:cs="Times New Roman"/>
          <w:szCs w:val="24"/>
          <w:lang w:eastAsia="ru-RU"/>
        </w:rPr>
        <w:t xml:space="preserve">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w:t>
      </w:r>
      <w:r w:rsidR="008F67D3" w:rsidRPr="00624CA0">
        <w:rPr>
          <w:rFonts w:eastAsia="Times New Roman" w:cs="Times New Roman"/>
          <w:szCs w:val="24"/>
          <w:lang w:eastAsia="ru-RU"/>
        </w:rPr>
        <w:t>внутри школьные</w:t>
      </w:r>
      <w:r w:rsidR="0096278A" w:rsidRPr="00624CA0">
        <w:rPr>
          <w:rFonts w:eastAsia="Times New Roman" w:cs="Times New Roman"/>
          <w:szCs w:val="24"/>
          <w:lang w:eastAsia="ru-RU"/>
        </w:rPr>
        <w:t xml:space="preserve"> пробные экзамены по русскому языку и математике</w:t>
      </w:r>
      <w:r w:rsidR="008F67D3" w:rsidRPr="00624CA0">
        <w:rPr>
          <w:rFonts w:eastAsia="Times New Roman" w:cs="Times New Roman"/>
          <w:szCs w:val="24"/>
          <w:lang w:eastAsia="ru-RU"/>
        </w:rPr>
        <w:t xml:space="preserve"> и по другим предметам</w:t>
      </w:r>
      <w:r w:rsidR="0096278A" w:rsidRPr="00624CA0">
        <w:rPr>
          <w:rFonts w:eastAsia="Times New Roman" w:cs="Times New Roman"/>
          <w:szCs w:val="24"/>
          <w:lang w:eastAsia="ru-RU"/>
        </w:rPr>
        <w:t xml:space="preserve"> в форме и по материалам ЕГЭ и ОГЭ. </w:t>
      </w:r>
    </w:p>
    <w:p w:rsidR="0096278A" w:rsidRPr="00624CA0" w:rsidRDefault="0096278A"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осуществлялось постоянное информирование учащихся 9 и 11 классов и их родителей по </w:t>
      </w:r>
      <w:r w:rsidR="00E276E5" w:rsidRPr="00624CA0">
        <w:rPr>
          <w:rFonts w:eastAsia="Times New Roman" w:cs="Times New Roman"/>
          <w:szCs w:val="24"/>
          <w:lang w:eastAsia="ru-RU"/>
        </w:rPr>
        <w:t>вопросам подготовки к ГИА – 2020</w:t>
      </w:r>
      <w:r w:rsidR="0076743A" w:rsidRPr="00624CA0">
        <w:rPr>
          <w:rFonts w:eastAsia="Times New Roman" w:cs="Times New Roman"/>
          <w:szCs w:val="24"/>
          <w:lang w:eastAsia="ru-RU"/>
        </w:rPr>
        <w:t xml:space="preserve"> </w:t>
      </w:r>
      <w:r w:rsidR="00F85D2E" w:rsidRPr="00624CA0">
        <w:rPr>
          <w:rFonts w:eastAsia="Times New Roman" w:cs="Times New Roman"/>
          <w:szCs w:val="24"/>
          <w:lang w:eastAsia="ru-RU"/>
        </w:rPr>
        <w:t xml:space="preserve">г. Были </w:t>
      </w:r>
      <w:r w:rsidRPr="00624CA0">
        <w:rPr>
          <w:rFonts w:eastAsia="Times New Roman" w:cs="Times New Roman"/>
          <w:szCs w:val="24"/>
          <w:lang w:eastAsia="ru-RU"/>
        </w:rPr>
        <w:t xml:space="preserve"> проведен</w:t>
      </w:r>
      <w:r w:rsidR="00F85D2E" w:rsidRPr="00624CA0">
        <w:rPr>
          <w:rFonts w:eastAsia="Times New Roman" w:cs="Times New Roman"/>
          <w:szCs w:val="24"/>
          <w:lang w:eastAsia="ru-RU"/>
        </w:rPr>
        <w:t>ы</w:t>
      </w:r>
      <w:r w:rsidRPr="00624CA0">
        <w:rPr>
          <w:rFonts w:eastAsia="Times New Roman" w:cs="Times New Roman"/>
          <w:szCs w:val="24"/>
          <w:lang w:eastAsia="ru-RU"/>
        </w:rPr>
        <w:t xml:space="preserve"> ряд ученических и родительских собраний, где рассмотрены вопросы нормативно-правового обеспечения ГИА,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 и ЕГЭ.</w:t>
      </w:r>
    </w:p>
    <w:p w:rsidR="0096278A" w:rsidRPr="00624CA0" w:rsidRDefault="0096278A"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Вопрос подготовки к ЕГЭ и ОГЭ в течение года был на </w:t>
      </w:r>
      <w:r w:rsidR="00F85D2E" w:rsidRPr="00624CA0">
        <w:rPr>
          <w:rFonts w:eastAsia="Times New Roman" w:cs="Times New Roman"/>
          <w:szCs w:val="24"/>
          <w:lang w:eastAsia="ru-RU"/>
        </w:rPr>
        <w:t>внутри школьном</w:t>
      </w:r>
      <w:r w:rsidRPr="00624CA0">
        <w:rPr>
          <w:rFonts w:eastAsia="Times New Roman" w:cs="Times New Roman"/>
          <w:szCs w:val="24"/>
          <w:lang w:eastAsia="ru-RU"/>
        </w:rPr>
        <w:t xml:space="preserve"> контроле.</w:t>
      </w:r>
      <w:r w:rsidR="009E0ACF" w:rsidRPr="00624CA0">
        <w:rPr>
          <w:rFonts w:eastAsia="Times New Roman" w:cs="Times New Roman"/>
          <w:szCs w:val="24"/>
          <w:lang w:eastAsia="ru-RU"/>
        </w:rPr>
        <w:t xml:space="preserve"> </w:t>
      </w:r>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Анализировалась  работа</w:t>
      </w:r>
      <w:proofErr w:type="gramEnd"/>
      <w:r w:rsidRPr="00624CA0">
        <w:rPr>
          <w:rFonts w:eastAsia="Times New Roman" w:cs="Times New Roman"/>
          <w:szCs w:val="24"/>
          <w:lang w:eastAsia="ru-RU"/>
        </w:rPr>
        <w:t xml:space="preserve"> с бланками, </w:t>
      </w:r>
      <w:proofErr w:type="spellStart"/>
      <w:r w:rsidRPr="00624CA0">
        <w:rPr>
          <w:rFonts w:eastAsia="Times New Roman" w:cs="Times New Roman"/>
          <w:szCs w:val="24"/>
          <w:lang w:eastAsia="ru-RU"/>
        </w:rPr>
        <w:t>КИМами</w:t>
      </w:r>
      <w:proofErr w:type="spellEnd"/>
      <w:r w:rsidRPr="00624CA0">
        <w:rPr>
          <w:rFonts w:eastAsia="Times New Roman" w:cs="Times New Roman"/>
          <w:szCs w:val="24"/>
          <w:lang w:eastAsia="ru-RU"/>
        </w:rPr>
        <w:t xml:space="preserve">, посещаемость занятий  учащимися, наличие информационных уголков в классах, организация подготовки к ГИА на уроках и индивидуальных занятиях. Анализ результатов пробных </w:t>
      </w:r>
      <w:proofErr w:type="gramStart"/>
      <w:r w:rsidRPr="00624CA0">
        <w:rPr>
          <w:rFonts w:eastAsia="Times New Roman" w:cs="Times New Roman"/>
          <w:szCs w:val="24"/>
          <w:lang w:eastAsia="ru-RU"/>
        </w:rPr>
        <w:t>ЕГЭ  позволил</w:t>
      </w:r>
      <w:proofErr w:type="gramEnd"/>
      <w:r w:rsidRPr="00624CA0">
        <w:rPr>
          <w:rFonts w:eastAsia="Times New Roman" w:cs="Times New Roman"/>
          <w:szCs w:val="24"/>
          <w:lang w:eastAsia="ru-RU"/>
        </w:rPr>
        <w:t xml:space="preserve"> провести корректировку в работе по  подготовке к ЕГЭ.</w:t>
      </w:r>
    </w:p>
    <w:p w:rsidR="0096278A" w:rsidRPr="00624CA0" w:rsidRDefault="0096278A"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Психолого-педагогическое сопровождение ЕГЭ включало диагностическую и тренинговую работу со всеми учащимися 9 и 11 классов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детьми), </w:t>
      </w:r>
      <w:r w:rsidR="009E0ACF" w:rsidRPr="00624CA0">
        <w:rPr>
          <w:rFonts w:eastAsia="Times New Roman" w:cs="Times New Roman"/>
          <w:szCs w:val="24"/>
          <w:lang w:eastAsia="ru-RU"/>
        </w:rPr>
        <w:t xml:space="preserve"> </w:t>
      </w:r>
      <w:r w:rsidRPr="00624CA0">
        <w:rPr>
          <w:rFonts w:eastAsia="Times New Roman" w:cs="Times New Roman"/>
          <w:szCs w:val="24"/>
          <w:lang w:eastAsia="ru-RU"/>
        </w:rPr>
        <w:t>работу с педагогами, а также проведение различных практикумов, психолого-педагогических занятий.</w:t>
      </w:r>
    </w:p>
    <w:p w:rsidR="0096278A" w:rsidRPr="00624CA0" w:rsidRDefault="00E276E5" w:rsidP="0065486C">
      <w:pPr>
        <w:widowControl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2</w:t>
      </w:r>
      <w:r w:rsidR="009E0ACF" w:rsidRPr="00624CA0">
        <w:rPr>
          <w:rFonts w:eastAsia="Times New Roman" w:cs="Times New Roman"/>
          <w:szCs w:val="24"/>
          <w:lang w:eastAsia="ru-RU"/>
        </w:rPr>
        <w:t>020</w:t>
      </w:r>
      <w:r w:rsidRPr="00624CA0">
        <w:rPr>
          <w:rFonts w:eastAsia="Times New Roman" w:cs="Times New Roman"/>
          <w:szCs w:val="24"/>
          <w:lang w:eastAsia="ru-RU"/>
        </w:rPr>
        <w:t>-202</w:t>
      </w:r>
      <w:r w:rsidR="009E0ACF" w:rsidRPr="00624CA0">
        <w:rPr>
          <w:rFonts w:eastAsia="Times New Roman" w:cs="Times New Roman"/>
          <w:szCs w:val="24"/>
          <w:lang w:eastAsia="ru-RU"/>
        </w:rPr>
        <w:t>1</w:t>
      </w:r>
      <w:r w:rsidR="0096278A" w:rsidRPr="00624CA0">
        <w:rPr>
          <w:rFonts w:eastAsia="Times New Roman" w:cs="Times New Roman"/>
          <w:szCs w:val="24"/>
          <w:lang w:eastAsia="ru-RU"/>
        </w:rPr>
        <w:t xml:space="preserve"> учебном году в МКОУ </w:t>
      </w:r>
      <w:r w:rsidRPr="00624CA0">
        <w:rPr>
          <w:rFonts w:eastAsia="Times New Roman" w:cs="Times New Roman"/>
          <w:szCs w:val="24"/>
          <w:lang w:eastAsia="ru-RU"/>
        </w:rPr>
        <w:t xml:space="preserve">РСОШ в 11-ом классе обучалось </w:t>
      </w:r>
      <w:r w:rsidR="009E0ACF" w:rsidRPr="00624CA0">
        <w:rPr>
          <w:rFonts w:eastAsia="Times New Roman" w:cs="Times New Roman"/>
          <w:szCs w:val="24"/>
          <w:lang w:eastAsia="ru-RU"/>
        </w:rPr>
        <w:t>9</w:t>
      </w:r>
      <w:r w:rsidR="0096278A" w:rsidRPr="00624CA0">
        <w:rPr>
          <w:rFonts w:eastAsia="Times New Roman" w:cs="Times New Roman"/>
          <w:szCs w:val="24"/>
          <w:lang w:eastAsia="ru-RU"/>
        </w:rPr>
        <w:t xml:space="preserve"> человек.  По итогам года решением педагогического совета    </w:t>
      </w:r>
      <w:r w:rsidR="0076743A" w:rsidRPr="00624CA0">
        <w:rPr>
          <w:rFonts w:eastAsia="Times New Roman" w:cs="Times New Roman"/>
          <w:szCs w:val="24"/>
          <w:lang w:eastAsia="ru-RU"/>
        </w:rPr>
        <w:t>к итоговой аттест</w:t>
      </w:r>
      <w:r w:rsidRPr="00624CA0">
        <w:rPr>
          <w:rFonts w:eastAsia="Times New Roman" w:cs="Times New Roman"/>
          <w:szCs w:val="24"/>
          <w:lang w:eastAsia="ru-RU"/>
        </w:rPr>
        <w:t>ации ЕГЭ в 20</w:t>
      </w:r>
      <w:r w:rsidR="009E0ACF" w:rsidRPr="00624CA0">
        <w:rPr>
          <w:rFonts w:eastAsia="Times New Roman" w:cs="Times New Roman"/>
          <w:szCs w:val="24"/>
          <w:lang w:eastAsia="ru-RU"/>
        </w:rPr>
        <w:t>21</w:t>
      </w:r>
      <w:r w:rsidRPr="00624CA0">
        <w:rPr>
          <w:rFonts w:eastAsia="Times New Roman" w:cs="Times New Roman"/>
          <w:szCs w:val="24"/>
          <w:lang w:eastAsia="ru-RU"/>
        </w:rPr>
        <w:t xml:space="preserve"> году  допущены </w:t>
      </w:r>
      <w:r w:rsidR="009E0ACF" w:rsidRPr="00624CA0">
        <w:rPr>
          <w:rFonts w:eastAsia="Times New Roman" w:cs="Times New Roman"/>
          <w:szCs w:val="24"/>
          <w:lang w:eastAsia="ru-RU"/>
        </w:rPr>
        <w:t>9</w:t>
      </w:r>
      <w:r w:rsidRPr="00624CA0">
        <w:rPr>
          <w:rFonts w:eastAsia="Times New Roman" w:cs="Times New Roman"/>
          <w:szCs w:val="24"/>
          <w:lang w:eastAsia="ru-RU"/>
        </w:rPr>
        <w:t xml:space="preserve"> выпускников; </w:t>
      </w:r>
      <w:r w:rsidR="009E0ACF" w:rsidRPr="00624CA0">
        <w:rPr>
          <w:rFonts w:eastAsia="Times New Roman" w:cs="Times New Roman"/>
          <w:szCs w:val="24"/>
          <w:lang w:eastAsia="ru-RU"/>
        </w:rPr>
        <w:t xml:space="preserve">(из них 4 ученика сдают ЕГЭ по русскому языку, ГВЭ  5 человек), </w:t>
      </w:r>
      <w:r w:rsidRPr="00624CA0">
        <w:rPr>
          <w:rFonts w:eastAsia="Times New Roman" w:cs="Times New Roman"/>
          <w:szCs w:val="24"/>
          <w:lang w:eastAsia="ru-RU"/>
        </w:rPr>
        <w:t>ОГЭ – 3</w:t>
      </w:r>
      <w:r w:rsidR="009E0ACF" w:rsidRPr="00624CA0">
        <w:rPr>
          <w:rFonts w:eastAsia="Times New Roman" w:cs="Times New Roman"/>
          <w:szCs w:val="24"/>
          <w:lang w:eastAsia="ru-RU"/>
        </w:rPr>
        <w:t>0</w:t>
      </w:r>
      <w:r w:rsidRPr="00624CA0">
        <w:rPr>
          <w:rFonts w:eastAsia="Times New Roman" w:cs="Times New Roman"/>
          <w:szCs w:val="24"/>
          <w:lang w:eastAsia="ru-RU"/>
        </w:rPr>
        <w:t xml:space="preserve"> человек</w:t>
      </w:r>
      <w:r w:rsidR="0096278A" w:rsidRPr="00624CA0">
        <w:rPr>
          <w:rFonts w:eastAsia="Times New Roman" w:cs="Times New Roman"/>
          <w:szCs w:val="24"/>
          <w:lang w:eastAsia="ru-RU"/>
        </w:rPr>
        <w:t>.</w:t>
      </w:r>
    </w:p>
    <w:p w:rsidR="00E276E5" w:rsidRPr="00624CA0" w:rsidRDefault="00E276E5" w:rsidP="0065486C">
      <w:pPr>
        <w:autoSpaceDE w:val="0"/>
        <w:autoSpaceDN w:val="0"/>
        <w:adjustRightInd w:val="0"/>
        <w:spacing w:after="0" w:line="0" w:lineRule="atLeast"/>
        <w:rPr>
          <w:rFonts w:eastAsia="Calibri" w:cs="Times New Roman"/>
          <w:color w:val="000000"/>
          <w:szCs w:val="24"/>
        </w:rPr>
      </w:pPr>
      <w:r w:rsidRPr="00624CA0">
        <w:rPr>
          <w:rFonts w:cs="Times New Roman"/>
          <w:szCs w:val="24"/>
        </w:rPr>
        <w:t>Выпускникам 9, 11 классов выдали документ об основном и среднем общем образовании, исходя  из годовых оценок</w:t>
      </w:r>
      <w:r w:rsidR="003E2906" w:rsidRPr="00624CA0">
        <w:rPr>
          <w:rFonts w:cs="Times New Roman"/>
          <w:szCs w:val="24"/>
        </w:rPr>
        <w:t xml:space="preserve"> В соответствии с Федеральным законом от 29.12.2012 № 273-ФЗ «Об образовании в Российской Федерации», Порядком заполнения, учета и выдачи аттестатов об основном общем и среднем общем образовании и их дубликатов, утв. приказом Минобрнауки России от 14.02.2014 № 115 не применяется, </w:t>
      </w:r>
      <w:r w:rsidR="003E2906" w:rsidRPr="00624CA0">
        <w:rPr>
          <w:rFonts w:eastAsia="Times New Roman" w:cs="Times New Roman"/>
          <w:szCs w:val="24"/>
        </w:rPr>
        <w:t xml:space="preserve"> </w:t>
      </w:r>
      <w:r w:rsidR="003E2906" w:rsidRPr="00624CA0">
        <w:rPr>
          <w:rFonts w:cs="Times New Roman"/>
          <w:szCs w:val="24"/>
        </w:rPr>
        <w:t xml:space="preserve">на основании Приказа  Министерства просвещения РФ  № 295 от 11.06.2020  "Об особенностях заполнения и выдачи аттестатов об основном общем и среднем общем образовании в 2020 году",  решением Педсовета от </w:t>
      </w:r>
      <w:r w:rsidR="009E0ACF" w:rsidRPr="00624CA0">
        <w:rPr>
          <w:rFonts w:cs="Times New Roman"/>
          <w:szCs w:val="24"/>
        </w:rPr>
        <w:t>2</w:t>
      </w:r>
      <w:r w:rsidR="003E2906" w:rsidRPr="00624CA0">
        <w:rPr>
          <w:rFonts w:cs="Times New Roman"/>
          <w:szCs w:val="24"/>
        </w:rPr>
        <w:t>2.06.202</w:t>
      </w:r>
      <w:r w:rsidR="009E0ACF" w:rsidRPr="00624CA0">
        <w:rPr>
          <w:rFonts w:cs="Times New Roman"/>
          <w:szCs w:val="24"/>
        </w:rPr>
        <w:t>2</w:t>
      </w:r>
      <w:r w:rsidR="003E2906" w:rsidRPr="00624CA0">
        <w:rPr>
          <w:rFonts w:cs="Times New Roman"/>
          <w:szCs w:val="24"/>
        </w:rPr>
        <w:t xml:space="preserve"> № 8</w:t>
      </w:r>
      <w:r w:rsidR="009E0ACF" w:rsidRPr="00624CA0">
        <w:rPr>
          <w:rFonts w:cs="Times New Roman"/>
          <w:szCs w:val="24"/>
        </w:rPr>
        <w:t>3</w:t>
      </w:r>
      <w:r w:rsidR="003E2906" w:rsidRPr="00624CA0">
        <w:rPr>
          <w:rFonts w:cs="Times New Roman"/>
          <w:szCs w:val="24"/>
        </w:rPr>
        <w:t xml:space="preserve">, </w:t>
      </w:r>
      <w:r w:rsidR="003E2906" w:rsidRPr="00624CA0">
        <w:rPr>
          <w:rFonts w:eastAsia="Times New Roman" w:cs="Times New Roman"/>
          <w:szCs w:val="24"/>
        </w:rPr>
        <w:t>на основании  итоговых оценок.</w:t>
      </w:r>
    </w:p>
    <w:p w:rsidR="00C30908" w:rsidRPr="00624CA0" w:rsidRDefault="00C30908" w:rsidP="0065486C">
      <w:pPr>
        <w:spacing w:after="0" w:line="0" w:lineRule="atLeast"/>
        <w:jc w:val="both"/>
        <w:rPr>
          <w:rFonts w:cs="Times New Roman"/>
          <w:b/>
          <w:szCs w:val="24"/>
          <w:lang w:eastAsia="ru-RU"/>
        </w:rPr>
      </w:pPr>
      <w:r w:rsidRPr="00624CA0">
        <w:rPr>
          <w:rFonts w:cs="Times New Roman"/>
          <w:b/>
          <w:szCs w:val="24"/>
          <w:lang w:eastAsia="ru-RU"/>
        </w:rPr>
        <w:t>1.4. Анализ результатов пробного диагностического тестирования в формате ЕГЭ и ОГЭ по математике, русскому языку, обществознании, биологии, географии.</w:t>
      </w:r>
    </w:p>
    <w:p w:rsidR="003E2906" w:rsidRPr="00624CA0" w:rsidRDefault="003E2906" w:rsidP="0065486C">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На основании приказа №178 «О проведении апробации единого государственного экзамена» в декабре </w:t>
      </w:r>
      <w:r w:rsidR="00893631" w:rsidRPr="00624CA0">
        <w:rPr>
          <w:rFonts w:eastAsia="Times New Roman" w:cs="Times New Roman"/>
          <w:color w:val="000000"/>
          <w:szCs w:val="24"/>
          <w:lang w:eastAsia="ru-RU"/>
        </w:rPr>
        <w:t>2020-2021</w:t>
      </w:r>
      <w:r w:rsidRPr="00624CA0">
        <w:rPr>
          <w:rFonts w:eastAsia="Times New Roman" w:cs="Times New Roman"/>
          <w:color w:val="000000"/>
          <w:szCs w:val="24"/>
          <w:lang w:eastAsia="ru-RU"/>
        </w:rPr>
        <w:t xml:space="preserve"> учебного года. На базе РУО были проведены пробные экзамены по предметам «математика» и «русский язык» с целью получения информации о степени и овладения навыков работы с экзаменационными бланками обучающимися 11 классов и об </w:t>
      </w:r>
      <w:proofErr w:type="gramStart"/>
      <w:r w:rsidRPr="00624CA0">
        <w:rPr>
          <w:rFonts w:eastAsia="Times New Roman" w:cs="Times New Roman"/>
          <w:color w:val="000000"/>
          <w:szCs w:val="24"/>
          <w:lang w:eastAsia="ru-RU"/>
        </w:rPr>
        <w:t>уровне  готовности</w:t>
      </w:r>
      <w:proofErr w:type="gramEnd"/>
      <w:r w:rsidRPr="00624CA0">
        <w:rPr>
          <w:rFonts w:eastAsia="Times New Roman" w:cs="Times New Roman"/>
          <w:color w:val="000000"/>
          <w:szCs w:val="24"/>
          <w:lang w:eastAsia="ru-RU"/>
        </w:rPr>
        <w:t xml:space="preserve">  учащихся к ЕГЭ</w:t>
      </w:r>
    </w:p>
    <w:tbl>
      <w:tblPr>
        <w:tblpPr w:leftFromText="180" w:rightFromText="180" w:vertAnchor="text" w:tblpY="1"/>
        <w:tblOverlap w:val="never"/>
        <w:tblW w:w="10711" w:type="dxa"/>
        <w:tblLayout w:type="fixed"/>
        <w:tblLook w:val="04A0" w:firstRow="1" w:lastRow="0" w:firstColumn="1" w:lastColumn="0" w:noHBand="0" w:noVBand="1"/>
      </w:tblPr>
      <w:tblGrid>
        <w:gridCol w:w="10711"/>
      </w:tblGrid>
      <w:tr w:rsidR="003E2906" w:rsidRPr="00624CA0" w:rsidTr="00867CDD">
        <w:trPr>
          <w:trHeight w:val="247"/>
        </w:trPr>
        <w:tc>
          <w:tcPr>
            <w:tcW w:w="10711" w:type="dxa"/>
            <w:shd w:val="clear" w:color="auto" w:fill="auto"/>
            <w:noWrap/>
            <w:vAlign w:val="bottom"/>
            <w:hideMark/>
          </w:tcPr>
          <w:p w:rsidR="003E2906" w:rsidRPr="00624CA0" w:rsidRDefault="003E2906" w:rsidP="0065486C">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eastAsia="ru-RU"/>
              </w:rPr>
              <w:t>Результаты пробного ЕГЭ по русскому языку.</w:t>
            </w:r>
          </w:p>
          <w:p w:rsidR="009E0ACF" w:rsidRPr="00624CA0" w:rsidRDefault="009E0ACF" w:rsidP="0065486C">
            <w:pPr>
              <w:spacing w:after="0" w:line="0" w:lineRule="atLeast"/>
              <w:jc w:val="both"/>
              <w:rPr>
                <w:rFonts w:eastAsia="Times New Roman" w:cs="Times New Roman"/>
                <w:bCs/>
                <w:szCs w:val="24"/>
                <w:lang w:eastAsia="ru-RU"/>
              </w:rPr>
            </w:pPr>
          </w:p>
        </w:tc>
      </w:tr>
      <w:tr w:rsidR="003E2906" w:rsidRPr="00624CA0" w:rsidTr="00867CDD">
        <w:trPr>
          <w:trHeight w:val="80"/>
        </w:trPr>
        <w:tc>
          <w:tcPr>
            <w:tcW w:w="10711" w:type="dxa"/>
            <w:shd w:val="clear" w:color="auto" w:fill="auto"/>
            <w:noWrap/>
            <w:vAlign w:val="bottom"/>
            <w:hideMark/>
          </w:tcPr>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3E2906" w:rsidRPr="00624CA0" w:rsidTr="009E0ACF">
              <w:trPr>
                <w:trHeight w:val="252"/>
              </w:trPr>
              <w:tc>
                <w:tcPr>
                  <w:tcW w:w="1418" w:type="dxa"/>
                </w:tcPr>
                <w:p w:rsidR="003E2906" w:rsidRPr="00624CA0" w:rsidRDefault="003E2906" w:rsidP="0065486C">
                  <w:pPr>
                    <w:spacing w:after="0" w:line="0" w:lineRule="atLeast"/>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Кол.учащ</w:t>
                  </w:r>
                  <w:proofErr w:type="spellEnd"/>
                  <w:r w:rsidRPr="00624CA0">
                    <w:rPr>
                      <w:rFonts w:eastAsia="Times New Roman" w:cs="Times New Roman"/>
                      <w:color w:val="000000"/>
                      <w:szCs w:val="24"/>
                      <w:lang w:eastAsia="ru-RU"/>
                    </w:rPr>
                    <w:t>.</w:t>
                  </w:r>
                </w:p>
              </w:tc>
              <w:tc>
                <w:tcPr>
                  <w:tcW w:w="708"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szCs w:val="24"/>
                      <w:lang w:eastAsia="ru-RU"/>
                    </w:rPr>
                    <w:t>Вып</w:t>
                  </w:r>
                  <w:proofErr w:type="spellEnd"/>
                </w:p>
              </w:tc>
              <w:tc>
                <w:tcPr>
                  <w:tcW w:w="993"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w:t>
                  </w:r>
                  <w:proofErr w:type="gramStart"/>
                  <w:r w:rsidRPr="00624CA0">
                    <w:rPr>
                      <w:rFonts w:eastAsia="Times New Roman" w:cs="Times New Roman"/>
                      <w:color w:val="000000"/>
                      <w:szCs w:val="24"/>
                      <w:lang w:eastAsia="ru-RU"/>
                    </w:rPr>
                    <w:t xml:space="preserve">2»   </w:t>
                  </w:r>
                  <w:proofErr w:type="gramEnd"/>
                  <w:r w:rsidRPr="00624CA0">
                    <w:rPr>
                      <w:rFonts w:eastAsia="Times New Roman" w:cs="Times New Roman"/>
                      <w:color w:val="000000"/>
                      <w:szCs w:val="24"/>
                      <w:lang w:eastAsia="ru-RU"/>
                    </w:rPr>
                    <w:t xml:space="preserve">   </w:t>
                  </w:r>
                </w:p>
              </w:tc>
              <w:tc>
                <w:tcPr>
                  <w:tcW w:w="992"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3»</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1134"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4»</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992"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«5»</w:t>
                  </w:r>
                </w:p>
              </w:tc>
              <w:tc>
                <w:tcPr>
                  <w:tcW w:w="1559"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Кач.</w:t>
                  </w:r>
                </w:p>
              </w:tc>
              <w:tc>
                <w:tcPr>
                  <w:tcW w:w="1134"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Усп</w:t>
                  </w:r>
                  <w:proofErr w:type="spellEnd"/>
                  <w:r w:rsidRPr="00624CA0">
                    <w:rPr>
                      <w:rFonts w:eastAsia="Times New Roman" w:cs="Times New Roman"/>
                      <w:color w:val="000000"/>
                      <w:szCs w:val="24"/>
                      <w:lang w:eastAsia="ru-RU"/>
                    </w:rPr>
                    <w:t>.</w:t>
                  </w:r>
                </w:p>
              </w:tc>
              <w:tc>
                <w:tcPr>
                  <w:tcW w:w="1560"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Ср.б</w:t>
                  </w:r>
                  <w:proofErr w:type="spellEnd"/>
                  <w:r w:rsidRPr="00624CA0">
                    <w:rPr>
                      <w:rFonts w:eastAsia="Times New Roman" w:cs="Times New Roman"/>
                      <w:color w:val="000000"/>
                      <w:szCs w:val="24"/>
                      <w:lang w:eastAsia="ru-RU"/>
                    </w:rPr>
                    <w:t>.</w:t>
                  </w:r>
                </w:p>
              </w:tc>
            </w:tr>
            <w:tr w:rsidR="003E2906" w:rsidRPr="00624CA0" w:rsidTr="009E0ACF">
              <w:trPr>
                <w:trHeight w:val="258"/>
              </w:trPr>
              <w:tc>
                <w:tcPr>
                  <w:tcW w:w="1418" w:type="dxa"/>
                </w:tcPr>
                <w:p w:rsidR="003E2906" w:rsidRPr="00624CA0" w:rsidRDefault="009E0ACF"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9</w:t>
                  </w:r>
                </w:p>
              </w:tc>
              <w:tc>
                <w:tcPr>
                  <w:tcW w:w="708"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9</w:t>
                  </w:r>
                </w:p>
              </w:tc>
              <w:tc>
                <w:tcPr>
                  <w:tcW w:w="993" w:type="dxa"/>
                </w:tcPr>
                <w:p w:rsidR="003E2906" w:rsidRPr="00624CA0" w:rsidRDefault="009E0ACF"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992"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1134" w:type="dxa"/>
                </w:tcPr>
                <w:p w:rsidR="003E2906" w:rsidRPr="00624CA0" w:rsidRDefault="009E0ACF"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992" w:type="dxa"/>
                </w:tcPr>
                <w:p w:rsidR="003E2906" w:rsidRPr="00624CA0" w:rsidRDefault="009E0ACF"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1559"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33</w:t>
                  </w:r>
                </w:p>
              </w:tc>
              <w:tc>
                <w:tcPr>
                  <w:tcW w:w="1134"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44</w:t>
                  </w:r>
                </w:p>
              </w:tc>
              <w:tc>
                <w:tcPr>
                  <w:tcW w:w="1560"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2,</w:t>
                  </w:r>
                  <w:r w:rsidR="00CC0671" w:rsidRPr="00624CA0">
                    <w:rPr>
                      <w:rFonts w:eastAsia="Times New Roman" w:cs="Times New Roman"/>
                      <w:color w:val="000000"/>
                      <w:szCs w:val="24"/>
                      <w:lang w:eastAsia="ru-RU"/>
                    </w:rPr>
                    <w:t>7</w:t>
                  </w:r>
                </w:p>
              </w:tc>
            </w:tr>
          </w:tbl>
          <w:p w:rsidR="003E2906" w:rsidRPr="00624CA0" w:rsidRDefault="003E2906" w:rsidP="0065486C">
            <w:pPr>
              <w:spacing w:after="0" w:line="0" w:lineRule="atLeast"/>
              <w:rPr>
                <w:rFonts w:eastAsia="Times New Roman" w:cs="Times New Roman"/>
                <w:color w:val="FF0000"/>
                <w:szCs w:val="24"/>
                <w:lang w:eastAsia="ru-RU"/>
              </w:rPr>
            </w:pPr>
          </w:p>
        </w:tc>
      </w:tr>
    </w:tbl>
    <w:p w:rsidR="003E2906" w:rsidRPr="00624CA0" w:rsidRDefault="003E2906" w:rsidP="0065486C">
      <w:pPr>
        <w:spacing w:after="0" w:line="0" w:lineRule="atLeast"/>
        <w:jc w:val="both"/>
        <w:rPr>
          <w:rFonts w:eastAsia="Times New Roman" w:cs="Times New Roman"/>
          <w:bCs/>
          <w:szCs w:val="24"/>
          <w:lang w:eastAsia="ru-RU"/>
        </w:rPr>
      </w:pPr>
      <w:r w:rsidRPr="00624CA0">
        <w:rPr>
          <w:rFonts w:eastAsia="Times New Roman" w:cs="Times New Roman"/>
          <w:b/>
          <w:color w:val="000000"/>
          <w:szCs w:val="24"/>
          <w:lang w:eastAsia="ru-RU"/>
        </w:rPr>
        <w:t>Результаты пробного ЕГЭ по математике.</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711"/>
        <w:gridCol w:w="951"/>
        <w:gridCol w:w="951"/>
        <w:gridCol w:w="1100"/>
        <w:gridCol w:w="1168"/>
        <w:gridCol w:w="1426"/>
        <w:gridCol w:w="1087"/>
        <w:gridCol w:w="1699"/>
      </w:tblGrid>
      <w:tr w:rsidR="003E2906" w:rsidRPr="00624CA0" w:rsidTr="00867CDD">
        <w:trPr>
          <w:trHeight w:val="252"/>
        </w:trPr>
        <w:tc>
          <w:tcPr>
            <w:tcW w:w="1444" w:type="dxa"/>
          </w:tcPr>
          <w:p w:rsidR="003E2906" w:rsidRPr="00624CA0" w:rsidRDefault="003E2906" w:rsidP="0065486C">
            <w:pPr>
              <w:spacing w:after="0" w:line="0" w:lineRule="atLeast"/>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Кол.учащ</w:t>
            </w:r>
            <w:proofErr w:type="spellEnd"/>
            <w:r w:rsidRPr="00624CA0">
              <w:rPr>
                <w:rFonts w:eastAsia="Times New Roman" w:cs="Times New Roman"/>
                <w:color w:val="000000"/>
                <w:szCs w:val="24"/>
                <w:lang w:eastAsia="ru-RU"/>
              </w:rPr>
              <w:t>.</w:t>
            </w:r>
          </w:p>
        </w:tc>
        <w:tc>
          <w:tcPr>
            <w:tcW w:w="711"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szCs w:val="24"/>
                <w:lang w:eastAsia="ru-RU"/>
              </w:rPr>
              <w:t>Вып</w:t>
            </w:r>
            <w:proofErr w:type="spellEnd"/>
          </w:p>
        </w:tc>
        <w:tc>
          <w:tcPr>
            <w:tcW w:w="951"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w:t>
            </w:r>
            <w:proofErr w:type="gramStart"/>
            <w:r w:rsidRPr="00624CA0">
              <w:rPr>
                <w:rFonts w:eastAsia="Times New Roman" w:cs="Times New Roman"/>
                <w:color w:val="000000"/>
                <w:szCs w:val="24"/>
                <w:lang w:eastAsia="ru-RU"/>
              </w:rPr>
              <w:t xml:space="preserve">2»   </w:t>
            </w:r>
            <w:proofErr w:type="gramEnd"/>
            <w:r w:rsidRPr="00624CA0">
              <w:rPr>
                <w:rFonts w:eastAsia="Times New Roman" w:cs="Times New Roman"/>
                <w:color w:val="000000"/>
                <w:szCs w:val="24"/>
                <w:lang w:eastAsia="ru-RU"/>
              </w:rPr>
              <w:t xml:space="preserve">   </w:t>
            </w:r>
          </w:p>
        </w:tc>
        <w:tc>
          <w:tcPr>
            <w:tcW w:w="951"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3»</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1100"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4»</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1168"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«5»</w:t>
            </w:r>
          </w:p>
        </w:tc>
        <w:tc>
          <w:tcPr>
            <w:tcW w:w="1426"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Кач.</w:t>
            </w:r>
          </w:p>
        </w:tc>
        <w:tc>
          <w:tcPr>
            <w:tcW w:w="1087"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Усп</w:t>
            </w:r>
            <w:proofErr w:type="spellEnd"/>
            <w:r w:rsidRPr="00624CA0">
              <w:rPr>
                <w:rFonts w:eastAsia="Times New Roman" w:cs="Times New Roman"/>
                <w:color w:val="000000"/>
                <w:szCs w:val="24"/>
                <w:lang w:eastAsia="ru-RU"/>
              </w:rPr>
              <w:t>.</w:t>
            </w:r>
          </w:p>
        </w:tc>
        <w:tc>
          <w:tcPr>
            <w:tcW w:w="1699" w:type="dxa"/>
          </w:tcPr>
          <w:p w:rsidR="003E2906" w:rsidRPr="00624CA0" w:rsidRDefault="003E2906" w:rsidP="0065486C">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Ср.б</w:t>
            </w:r>
            <w:proofErr w:type="spellEnd"/>
            <w:r w:rsidRPr="00624CA0">
              <w:rPr>
                <w:rFonts w:eastAsia="Times New Roman" w:cs="Times New Roman"/>
                <w:color w:val="000000"/>
                <w:szCs w:val="24"/>
                <w:lang w:eastAsia="ru-RU"/>
              </w:rPr>
              <w:t>.</w:t>
            </w:r>
          </w:p>
        </w:tc>
      </w:tr>
      <w:tr w:rsidR="003E2906" w:rsidRPr="00624CA0" w:rsidTr="00867CDD">
        <w:trPr>
          <w:trHeight w:val="258"/>
        </w:trPr>
        <w:tc>
          <w:tcPr>
            <w:tcW w:w="1444"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5</w:t>
            </w:r>
          </w:p>
        </w:tc>
        <w:tc>
          <w:tcPr>
            <w:tcW w:w="711"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5</w:t>
            </w:r>
          </w:p>
        </w:tc>
        <w:tc>
          <w:tcPr>
            <w:tcW w:w="951"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951"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100"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1168"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426"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40</w:t>
            </w:r>
          </w:p>
        </w:tc>
        <w:tc>
          <w:tcPr>
            <w:tcW w:w="1087" w:type="dxa"/>
          </w:tcPr>
          <w:p w:rsidR="003E2906" w:rsidRPr="00624CA0" w:rsidRDefault="00CC0671"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40</w:t>
            </w:r>
          </w:p>
        </w:tc>
        <w:tc>
          <w:tcPr>
            <w:tcW w:w="1699" w:type="dxa"/>
          </w:tcPr>
          <w:p w:rsidR="003E2906" w:rsidRPr="00624CA0" w:rsidRDefault="003E2906" w:rsidP="0065486C">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2,</w:t>
            </w:r>
            <w:r w:rsidR="00CC0671" w:rsidRPr="00624CA0">
              <w:rPr>
                <w:rFonts w:eastAsia="Times New Roman" w:cs="Times New Roman"/>
                <w:color w:val="000000"/>
                <w:szCs w:val="24"/>
                <w:lang w:eastAsia="ru-RU"/>
              </w:rPr>
              <w:t>8</w:t>
            </w:r>
          </w:p>
        </w:tc>
      </w:tr>
    </w:tbl>
    <w:p w:rsidR="003E2906" w:rsidRPr="00624CA0" w:rsidRDefault="003E2906" w:rsidP="0065486C">
      <w:pPr>
        <w:spacing w:after="0" w:line="0" w:lineRule="atLeast"/>
        <w:jc w:val="both"/>
        <w:rPr>
          <w:rFonts w:eastAsia="Calibri" w:cs="Times New Roman"/>
          <w:color w:val="000000"/>
          <w:szCs w:val="24"/>
        </w:rPr>
      </w:pPr>
      <w:r w:rsidRPr="00624CA0">
        <w:rPr>
          <w:rFonts w:eastAsia="Calibri" w:cs="Times New Roman"/>
          <w:color w:val="000000"/>
          <w:szCs w:val="24"/>
        </w:rPr>
        <w:t xml:space="preserve">Анализируя </w:t>
      </w:r>
      <w:proofErr w:type="gramStart"/>
      <w:r w:rsidRPr="00624CA0">
        <w:rPr>
          <w:rFonts w:eastAsia="Calibri" w:cs="Times New Roman"/>
          <w:color w:val="000000"/>
          <w:szCs w:val="24"/>
        </w:rPr>
        <w:t>данные таблицы</w:t>
      </w:r>
      <w:proofErr w:type="gramEnd"/>
      <w:r w:rsidRPr="00624CA0">
        <w:rPr>
          <w:rFonts w:eastAsia="Calibri" w:cs="Times New Roman"/>
          <w:color w:val="000000"/>
          <w:szCs w:val="24"/>
        </w:rPr>
        <w:t xml:space="preserve"> можно сделать </w:t>
      </w:r>
      <w:r w:rsidRPr="00624CA0">
        <w:rPr>
          <w:rFonts w:eastAsia="Calibri" w:cs="Times New Roman"/>
          <w:b/>
          <w:color w:val="000000"/>
          <w:szCs w:val="24"/>
        </w:rPr>
        <w:t>вывод</w:t>
      </w:r>
      <w:r w:rsidRPr="00624CA0">
        <w:rPr>
          <w:rFonts w:eastAsia="Calibri" w:cs="Times New Roman"/>
          <w:color w:val="000000"/>
          <w:szCs w:val="24"/>
        </w:rPr>
        <w:t>, что:</w:t>
      </w:r>
    </w:p>
    <w:p w:rsidR="003E2906" w:rsidRPr="00624CA0" w:rsidRDefault="003E2906" w:rsidP="0065486C">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-Класс имеет слабую мотивацию по подготовке к ГИА. Были проведены родительские собрания с учащимися, которые не улучшили состояние обучения в классах. К урокам не готовятся около 80 % учащихся.</w:t>
      </w:r>
    </w:p>
    <w:p w:rsidR="003E2906" w:rsidRPr="00624CA0" w:rsidRDefault="003E2906" w:rsidP="0065486C">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в </w:t>
      </w:r>
      <w:r w:rsidR="00893631" w:rsidRPr="00624CA0">
        <w:rPr>
          <w:rFonts w:eastAsia="Times New Roman" w:cs="Times New Roman"/>
          <w:color w:val="000000"/>
          <w:szCs w:val="24"/>
          <w:lang w:eastAsia="ru-RU"/>
        </w:rPr>
        <w:t>пробных</w:t>
      </w:r>
      <w:r w:rsidRPr="00624CA0">
        <w:rPr>
          <w:rFonts w:eastAsia="Times New Roman" w:cs="Times New Roman"/>
          <w:color w:val="000000"/>
          <w:szCs w:val="24"/>
          <w:lang w:eastAsia="ru-RU"/>
        </w:rPr>
        <w:t xml:space="preserve"> экзаменах принимали участие 9 обучающихся 11 класса, классный руководитель </w:t>
      </w:r>
      <w:proofErr w:type="spellStart"/>
      <w:r w:rsidR="00CC0671" w:rsidRPr="00624CA0">
        <w:rPr>
          <w:rFonts w:eastAsia="Times New Roman" w:cs="Times New Roman"/>
          <w:color w:val="000000"/>
          <w:szCs w:val="24"/>
          <w:lang w:eastAsia="ru-RU"/>
        </w:rPr>
        <w:t>Рашидханов</w:t>
      </w:r>
      <w:proofErr w:type="spellEnd"/>
      <w:r w:rsidR="00CC0671" w:rsidRPr="00624CA0">
        <w:rPr>
          <w:rFonts w:eastAsia="Times New Roman" w:cs="Times New Roman"/>
          <w:color w:val="000000"/>
          <w:szCs w:val="24"/>
          <w:lang w:eastAsia="ru-RU"/>
        </w:rPr>
        <w:t xml:space="preserve"> Д М</w:t>
      </w:r>
    </w:p>
    <w:p w:rsidR="003E2906" w:rsidRPr="00624CA0" w:rsidRDefault="003E2906" w:rsidP="0065486C">
      <w:pPr>
        <w:shd w:val="clear" w:color="auto" w:fill="FFFFFF"/>
        <w:spacing w:after="0" w:line="0" w:lineRule="atLeast"/>
        <w:rPr>
          <w:rFonts w:eastAsia="Times New Roman" w:cs="Times New Roman"/>
          <w:b/>
          <w:color w:val="000000"/>
          <w:szCs w:val="24"/>
          <w:lang w:eastAsia="ru-RU"/>
        </w:rPr>
      </w:pPr>
      <w:r w:rsidRPr="00624CA0">
        <w:rPr>
          <w:rFonts w:eastAsia="Times New Roman" w:cs="Times New Roman"/>
          <w:b/>
          <w:color w:val="000000"/>
          <w:szCs w:val="24"/>
          <w:lang w:eastAsia="ru-RU"/>
        </w:rPr>
        <w:t>Из таблицы видно, что:</w:t>
      </w:r>
    </w:p>
    <w:p w:rsidR="003E2906" w:rsidRPr="00624CA0" w:rsidRDefault="003E2906" w:rsidP="0065486C">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-показатель успешности выполнения экзаменационных работ по русскому языку у обучающихся 11 класса меньше показателей успешности по итогам мониторинга в </w:t>
      </w:r>
      <w:r w:rsidR="00CC0671" w:rsidRPr="00624CA0">
        <w:rPr>
          <w:rFonts w:eastAsia="Times New Roman" w:cs="Times New Roman"/>
          <w:color w:val="000000"/>
          <w:szCs w:val="24"/>
          <w:lang w:eastAsia="ru-RU"/>
        </w:rPr>
        <w:t>2</w:t>
      </w:r>
      <w:r w:rsidRPr="00624CA0">
        <w:rPr>
          <w:rFonts w:eastAsia="Times New Roman" w:cs="Times New Roman"/>
          <w:color w:val="000000"/>
          <w:szCs w:val="24"/>
          <w:lang w:eastAsia="ru-RU"/>
        </w:rPr>
        <w:t xml:space="preserve"> </w:t>
      </w:r>
      <w:proofErr w:type="gramStart"/>
      <w:r w:rsidR="00CC0671" w:rsidRPr="00624CA0">
        <w:rPr>
          <w:rFonts w:eastAsia="Times New Roman" w:cs="Times New Roman"/>
          <w:color w:val="000000"/>
          <w:szCs w:val="24"/>
          <w:lang w:eastAsia="ru-RU"/>
        </w:rPr>
        <w:t xml:space="preserve">полугодии </w:t>
      </w:r>
      <w:r w:rsidRPr="00624CA0">
        <w:rPr>
          <w:rFonts w:eastAsia="Times New Roman" w:cs="Times New Roman"/>
          <w:color w:val="000000"/>
          <w:szCs w:val="24"/>
          <w:lang w:eastAsia="ru-RU"/>
        </w:rPr>
        <w:t>.</w:t>
      </w:r>
      <w:proofErr w:type="gramEnd"/>
      <w:r w:rsidRPr="00624CA0">
        <w:rPr>
          <w:rFonts w:eastAsia="Times New Roman" w:cs="Times New Roman"/>
          <w:color w:val="000000"/>
          <w:szCs w:val="24"/>
          <w:lang w:eastAsia="ru-RU"/>
        </w:rPr>
        <w:t xml:space="preserve"> Это означает, что уровень знаний обучающихся 11 классов не соответствует требуемым стандартам;</w:t>
      </w:r>
    </w:p>
    <w:p w:rsidR="003E2906" w:rsidRPr="00624CA0" w:rsidRDefault="003E2906" w:rsidP="0065486C">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-результаты по математике оказались более успешными по сравнению с результатами по русскому языку в 11 классе, показатели успеваемости по математике меньше показателей успеваемости по итогам мониторинга на </w:t>
      </w:r>
      <w:r w:rsidR="00CC0671" w:rsidRPr="00624CA0">
        <w:rPr>
          <w:rFonts w:eastAsia="Times New Roman" w:cs="Times New Roman"/>
          <w:color w:val="000000"/>
          <w:szCs w:val="24"/>
          <w:lang w:eastAsia="ru-RU"/>
        </w:rPr>
        <w:t>60</w:t>
      </w:r>
      <w:r w:rsidRPr="00624CA0">
        <w:rPr>
          <w:rFonts w:eastAsia="Times New Roman" w:cs="Times New Roman"/>
          <w:color w:val="000000"/>
          <w:szCs w:val="24"/>
          <w:lang w:eastAsia="ru-RU"/>
        </w:rPr>
        <w:t>%.</w:t>
      </w:r>
    </w:p>
    <w:p w:rsidR="00CC0671" w:rsidRPr="00624CA0" w:rsidRDefault="00CC0671" w:rsidP="0065486C">
      <w:pPr>
        <w:shd w:val="clear" w:color="auto" w:fill="FFFFFF"/>
        <w:spacing w:after="0" w:line="0" w:lineRule="atLeast"/>
        <w:rPr>
          <w:rFonts w:eastAsia="Times New Roman" w:cs="Times New Roman"/>
          <w:color w:val="000000"/>
          <w:szCs w:val="24"/>
          <w:lang w:eastAsia="ru-RU"/>
        </w:rPr>
      </w:pPr>
      <w:bookmarkStart w:id="0" w:name="_Hlk74989645"/>
      <w:r w:rsidRPr="00624CA0">
        <w:rPr>
          <w:rFonts w:eastAsia="Times New Roman" w:cs="Times New Roman"/>
          <w:color w:val="000000"/>
          <w:szCs w:val="24"/>
          <w:lang w:eastAsia="ru-RU"/>
        </w:rPr>
        <w:t>Результаты ЕГЭ по химии</w:t>
      </w:r>
    </w:p>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CC0671" w:rsidRPr="00624CA0" w:rsidTr="00893631">
        <w:trPr>
          <w:trHeight w:val="252"/>
        </w:trPr>
        <w:tc>
          <w:tcPr>
            <w:tcW w:w="1418" w:type="dxa"/>
          </w:tcPr>
          <w:p w:rsidR="00CC0671" w:rsidRPr="00624CA0" w:rsidRDefault="00CC0671" w:rsidP="00893631">
            <w:pPr>
              <w:spacing w:after="0" w:line="0" w:lineRule="atLeast"/>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Кол.учащ</w:t>
            </w:r>
            <w:proofErr w:type="spellEnd"/>
            <w:r w:rsidRPr="00624CA0">
              <w:rPr>
                <w:rFonts w:eastAsia="Times New Roman" w:cs="Times New Roman"/>
                <w:color w:val="000000"/>
                <w:szCs w:val="24"/>
                <w:lang w:eastAsia="ru-RU"/>
              </w:rPr>
              <w:t>.</w:t>
            </w:r>
          </w:p>
        </w:tc>
        <w:tc>
          <w:tcPr>
            <w:tcW w:w="708"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szCs w:val="24"/>
                <w:lang w:eastAsia="ru-RU"/>
              </w:rPr>
              <w:t>Вып</w:t>
            </w:r>
            <w:proofErr w:type="spellEnd"/>
          </w:p>
        </w:tc>
        <w:tc>
          <w:tcPr>
            <w:tcW w:w="993"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w:t>
            </w:r>
            <w:proofErr w:type="gramStart"/>
            <w:r w:rsidRPr="00624CA0">
              <w:rPr>
                <w:rFonts w:eastAsia="Times New Roman" w:cs="Times New Roman"/>
                <w:color w:val="000000"/>
                <w:szCs w:val="24"/>
                <w:lang w:eastAsia="ru-RU"/>
              </w:rPr>
              <w:t xml:space="preserve">2»   </w:t>
            </w:r>
            <w:proofErr w:type="gramEnd"/>
            <w:r w:rsidRPr="00624CA0">
              <w:rPr>
                <w:rFonts w:eastAsia="Times New Roman" w:cs="Times New Roman"/>
                <w:color w:val="000000"/>
                <w:szCs w:val="24"/>
                <w:lang w:eastAsia="ru-RU"/>
              </w:rPr>
              <w:t xml:space="preserve">   </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3»</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4»</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«5»</w:t>
            </w:r>
          </w:p>
        </w:tc>
        <w:tc>
          <w:tcPr>
            <w:tcW w:w="1559"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Кач.</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Усп</w:t>
            </w:r>
            <w:proofErr w:type="spellEnd"/>
            <w:r w:rsidRPr="00624CA0">
              <w:rPr>
                <w:rFonts w:eastAsia="Times New Roman" w:cs="Times New Roman"/>
                <w:color w:val="000000"/>
                <w:szCs w:val="24"/>
                <w:lang w:eastAsia="ru-RU"/>
              </w:rPr>
              <w:t>.</w:t>
            </w:r>
          </w:p>
        </w:tc>
        <w:tc>
          <w:tcPr>
            <w:tcW w:w="1560"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Ср.б</w:t>
            </w:r>
            <w:proofErr w:type="spellEnd"/>
            <w:r w:rsidRPr="00624CA0">
              <w:rPr>
                <w:rFonts w:eastAsia="Times New Roman" w:cs="Times New Roman"/>
                <w:color w:val="000000"/>
                <w:szCs w:val="24"/>
                <w:lang w:eastAsia="ru-RU"/>
              </w:rPr>
              <w:t>.</w:t>
            </w:r>
          </w:p>
        </w:tc>
      </w:tr>
      <w:tr w:rsidR="00CC0671" w:rsidRPr="00624CA0" w:rsidTr="00893631">
        <w:trPr>
          <w:trHeight w:val="258"/>
        </w:trPr>
        <w:tc>
          <w:tcPr>
            <w:tcW w:w="1418"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08"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993"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559"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0</w:t>
            </w:r>
          </w:p>
        </w:tc>
        <w:tc>
          <w:tcPr>
            <w:tcW w:w="1560"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2</w:t>
            </w:r>
          </w:p>
        </w:tc>
      </w:tr>
    </w:tbl>
    <w:p w:rsidR="00CC0671" w:rsidRPr="00624CA0" w:rsidRDefault="00CC0671" w:rsidP="0065486C">
      <w:pPr>
        <w:shd w:val="clear" w:color="auto" w:fill="FFFFFF"/>
        <w:spacing w:after="0" w:line="0" w:lineRule="atLeast"/>
        <w:rPr>
          <w:rFonts w:eastAsia="Times New Roman" w:cs="Times New Roman"/>
          <w:color w:val="000000"/>
          <w:szCs w:val="24"/>
          <w:lang w:eastAsia="ru-RU"/>
        </w:rPr>
      </w:pPr>
    </w:p>
    <w:bookmarkEnd w:id="0"/>
    <w:p w:rsidR="00CC0671" w:rsidRPr="00624CA0" w:rsidRDefault="00CC0671" w:rsidP="00CC0671">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Результаты ЕГЭ по биологии</w:t>
      </w:r>
    </w:p>
    <w:tbl>
      <w:tblPr>
        <w:tblpPr w:leftFromText="180" w:rightFromText="180" w:vertAnchor="text" w:horzAnchor="margin" w:tblpX="137" w:tblpY="14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993"/>
        <w:gridCol w:w="992"/>
        <w:gridCol w:w="1134"/>
        <w:gridCol w:w="992"/>
        <w:gridCol w:w="1559"/>
        <w:gridCol w:w="1134"/>
        <w:gridCol w:w="1560"/>
      </w:tblGrid>
      <w:tr w:rsidR="00CC0671" w:rsidRPr="00624CA0" w:rsidTr="00893631">
        <w:trPr>
          <w:trHeight w:val="252"/>
        </w:trPr>
        <w:tc>
          <w:tcPr>
            <w:tcW w:w="1418" w:type="dxa"/>
          </w:tcPr>
          <w:p w:rsidR="00CC0671" w:rsidRPr="00624CA0" w:rsidRDefault="00CC0671" w:rsidP="00893631">
            <w:pPr>
              <w:spacing w:after="0" w:line="0" w:lineRule="atLeast"/>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Кол.учащ</w:t>
            </w:r>
            <w:proofErr w:type="spellEnd"/>
            <w:r w:rsidRPr="00624CA0">
              <w:rPr>
                <w:rFonts w:eastAsia="Times New Roman" w:cs="Times New Roman"/>
                <w:color w:val="000000"/>
                <w:szCs w:val="24"/>
                <w:lang w:eastAsia="ru-RU"/>
              </w:rPr>
              <w:t>.</w:t>
            </w:r>
          </w:p>
        </w:tc>
        <w:tc>
          <w:tcPr>
            <w:tcW w:w="708"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szCs w:val="24"/>
                <w:lang w:eastAsia="ru-RU"/>
              </w:rPr>
              <w:t>Вып</w:t>
            </w:r>
            <w:proofErr w:type="spellEnd"/>
          </w:p>
        </w:tc>
        <w:tc>
          <w:tcPr>
            <w:tcW w:w="993"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w:t>
            </w:r>
            <w:proofErr w:type="gramStart"/>
            <w:r w:rsidRPr="00624CA0">
              <w:rPr>
                <w:rFonts w:eastAsia="Times New Roman" w:cs="Times New Roman"/>
                <w:color w:val="000000"/>
                <w:szCs w:val="24"/>
                <w:lang w:eastAsia="ru-RU"/>
              </w:rPr>
              <w:t xml:space="preserve">2»   </w:t>
            </w:r>
            <w:proofErr w:type="gramEnd"/>
            <w:r w:rsidRPr="00624CA0">
              <w:rPr>
                <w:rFonts w:eastAsia="Times New Roman" w:cs="Times New Roman"/>
                <w:color w:val="000000"/>
                <w:szCs w:val="24"/>
                <w:lang w:eastAsia="ru-RU"/>
              </w:rPr>
              <w:t xml:space="preserve">   </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3»</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w:t>
            </w:r>
            <w:proofErr w:type="gramStart"/>
            <w:r w:rsidRPr="00624CA0">
              <w:rPr>
                <w:rFonts w:eastAsia="Times New Roman" w:cs="Times New Roman"/>
                <w:color w:val="000000"/>
                <w:szCs w:val="24"/>
                <w:lang w:eastAsia="ru-RU" w:bidi="ru-RU"/>
              </w:rPr>
              <w:t>4»</w:t>
            </w:r>
            <w:r w:rsidRPr="00624CA0">
              <w:rPr>
                <w:rFonts w:eastAsia="Times New Roman" w:cs="Times New Roman"/>
                <w:i/>
                <w:color w:val="000000"/>
                <w:szCs w:val="24"/>
                <w:lang w:eastAsia="ru-RU" w:bidi="ru-RU"/>
              </w:rPr>
              <w:t xml:space="preserve">   </w:t>
            </w:r>
            <w:proofErr w:type="gramEnd"/>
            <w:r w:rsidRPr="00624CA0">
              <w:rPr>
                <w:rFonts w:eastAsia="Times New Roman" w:cs="Times New Roman"/>
                <w:i/>
                <w:color w:val="000000"/>
                <w:szCs w:val="24"/>
                <w:lang w:eastAsia="ru-RU" w:bidi="ru-RU"/>
              </w:rPr>
              <w:t xml:space="preserve"> </w:t>
            </w: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bidi="ru-RU"/>
              </w:rPr>
              <w:t>«5»</w:t>
            </w:r>
          </w:p>
        </w:tc>
        <w:tc>
          <w:tcPr>
            <w:tcW w:w="1559"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Кач.</w:t>
            </w: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Усп</w:t>
            </w:r>
            <w:proofErr w:type="spellEnd"/>
            <w:r w:rsidRPr="00624CA0">
              <w:rPr>
                <w:rFonts w:eastAsia="Times New Roman" w:cs="Times New Roman"/>
                <w:color w:val="000000"/>
                <w:szCs w:val="24"/>
                <w:lang w:eastAsia="ru-RU"/>
              </w:rPr>
              <w:t>.</w:t>
            </w:r>
          </w:p>
        </w:tc>
        <w:tc>
          <w:tcPr>
            <w:tcW w:w="1560" w:type="dxa"/>
          </w:tcPr>
          <w:p w:rsidR="00CC0671" w:rsidRPr="00624CA0" w:rsidRDefault="00CC0671" w:rsidP="00893631">
            <w:pPr>
              <w:spacing w:after="0" w:line="0" w:lineRule="atLeast"/>
              <w:jc w:val="center"/>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Ср.б</w:t>
            </w:r>
            <w:proofErr w:type="spellEnd"/>
            <w:r w:rsidRPr="00624CA0">
              <w:rPr>
                <w:rFonts w:eastAsia="Times New Roman" w:cs="Times New Roman"/>
                <w:color w:val="000000"/>
                <w:szCs w:val="24"/>
                <w:lang w:eastAsia="ru-RU"/>
              </w:rPr>
              <w:t>.</w:t>
            </w:r>
          </w:p>
        </w:tc>
      </w:tr>
      <w:tr w:rsidR="00CC0671" w:rsidRPr="00624CA0" w:rsidTr="00893631">
        <w:trPr>
          <w:trHeight w:val="258"/>
        </w:trPr>
        <w:tc>
          <w:tcPr>
            <w:tcW w:w="1418"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08" w:type="dxa"/>
          </w:tcPr>
          <w:p w:rsidR="00CC0671" w:rsidRPr="00624CA0" w:rsidRDefault="00CC0671" w:rsidP="00893631">
            <w:pPr>
              <w:spacing w:after="0" w:line="0" w:lineRule="atLeast"/>
              <w:jc w:val="center"/>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993"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992"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1559"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1134" w:type="dxa"/>
          </w:tcPr>
          <w:p w:rsidR="00CC0671" w:rsidRPr="00624CA0" w:rsidRDefault="00CC0671" w:rsidP="00893631">
            <w:pPr>
              <w:spacing w:after="0" w:line="0" w:lineRule="atLeast"/>
              <w:jc w:val="center"/>
              <w:rPr>
                <w:rFonts w:eastAsia="Times New Roman" w:cs="Times New Roman"/>
                <w:color w:val="000000"/>
                <w:szCs w:val="24"/>
                <w:lang w:eastAsia="ru-RU"/>
              </w:rPr>
            </w:pPr>
          </w:p>
        </w:tc>
        <w:tc>
          <w:tcPr>
            <w:tcW w:w="1560" w:type="dxa"/>
          </w:tcPr>
          <w:p w:rsidR="00CC0671" w:rsidRPr="00624CA0" w:rsidRDefault="00CC0671" w:rsidP="00893631">
            <w:pPr>
              <w:spacing w:after="0" w:line="0" w:lineRule="atLeast"/>
              <w:jc w:val="center"/>
              <w:rPr>
                <w:rFonts w:eastAsia="Times New Roman" w:cs="Times New Roman"/>
                <w:color w:val="000000"/>
                <w:szCs w:val="24"/>
                <w:lang w:eastAsia="ru-RU"/>
              </w:rPr>
            </w:pPr>
          </w:p>
        </w:tc>
      </w:tr>
    </w:tbl>
    <w:p w:rsidR="00CC0671" w:rsidRPr="00624CA0" w:rsidRDefault="00CC0671" w:rsidP="0065486C">
      <w:pPr>
        <w:shd w:val="clear" w:color="auto" w:fill="FFFFFF"/>
        <w:spacing w:after="0" w:line="0" w:lineRule="atLeast"/>
        <w:rPr>
          <w:rFonts w:eastAsia="Times New Roman" w:cs="Times New Roman"/>
          <w:color w:val="000000"/>
          <w:szCs w:val="24"/>
          <w:lang w:eastAsia="ru-RU"/>
        </w:rPr>
      </w:pPr>
    </w:p>
    <w:p w:rsidR="008E6BB2" w:rsidRPr="00624CA0" w:rsidRDefault="008E6BB2" w:rsidP="0065486C">
      <w:pPr>
        <w:spacing w:after="0" w:line="0" w:lineRule="atLeast"/>
        <w:jc w:val="both"/>
        <w:rPr>
          <w:rFonts w:cs="Times New Roman"/>
          <w:b/>
          <w:szCs w:val="24"/>
          <w:lang w:eastAsia="ru-RU"/>
        </w:rPr>
      </w:pPr>
      <w:r w:rsidRPr="00624CA0">
        <w:rPr>
          <w:rFonts w:cs="Times New Roman"/>
          <w:b/>
          <w:szCs w:val="24"/>
          <w:lang w:eastAsia="ru-RU"/>
        </w:rPr>
        <w:t>1.8. Анализ ВПР.</w:t>
      </w:r>
    </w:p>
    <w:p w:rsidR="008E6BB2" w:rsidRPr="00624CA0" w:rsidRDefault="008E6BB2" w:rsidP="0065486C">
      <w:pPr>
        <w:spacing w:after="0" w:line="0" w:lineRule="atLeast"/>
        <w:jc w:val="both"/>
        <w:rPr>
          <w:rFonts w:cs="Times New Roman"/>
          <w:szCs w:val="24"/>
          <w:lang w:eastAsia="ru-RU"/>
        </w:rPr>
      </w:pPr>
      <w:r w:rsidRPr="00624CA0">
        <w:rPr>
          <w:rFonts w:cs="Times New Roman"/>
          <w:szCs w:val="24"/>
          <w:lang w:eastAsia="ru-RU"/>
        </w:rPr>
        <w:t xml:space="preserve">В связи с пандемией коронавируса </w:t>
      </w:r>
      <w:proofErr w:type="gramStart"/>
      <w:r w:rsidR="00CC0671" w:rsidRPr="00624CA0">
        <w:rPr>
          <w:rFonts w:cs="Times New Roman"/>
          <w:szCs w:val="24"/>
          <w:lang w:eastAsia="ru-RU"/>
        </w:rPr>
        <w:t xml:space="preserve">отмененная </w:t>
      </w:r>
      <w:r w:rsidRPr="00624CA0">
        <w:rPr>
          <w:rFonts w:cs="Times New Roman"/>
          <w:szCs w:val="24"/>
          <w:lang w:eastAsia="ru-RU"/>
        </w:rPr>
        <w:t xml:space="preserve"> ВПР</w:t>
      </w:r>
      <w:proofErr w:type="gramEnd"/>
      <w:r w:rsidRPr="00624CA0">
        <w:rPr>
          <w:rFonts w:cs="Times New Roman"/>
          <w:szCs w:val="24"/>
          <w:lang w:eastAsia="ru-RU"/>
        </w:rPr>
        <w:t>-2020</w:t>
      </w:r>
      <w:r w:rsidR="00CC0671" w:rsidRPr="00624CA0">
        <w:rPr>
          <w:rFonts w:cs="Times New Roman"/>
          <w:szCs w:val="24"/>
          <w:lang w:eastAsia="ru-RU"/>
        </w:rPr>
        <w:t xml:space="preserve">  были перенесены на сентябрь 2020</w:t>
      </w:r>
    </w:p>
    <w:p w:rsidR="003E2906" w:rsidRPr="00624CA0" w:rsidRDefault="00CC0671" w:rsidP="0065486C">
      <w:pPr>
        <w:spacing w:after="0" w:line="0" w:lineRule="atLeast"/>
        <w:jc w:val="both"/>
        <w:rPr>
          <w:rFonts w:cs="Times New Roman"/>
          <w:b/>
          <w:szCs w:val="24"/>
          <w:lang w:eastAsia="ru-RU"/>
        </w:rPr>
      </w:pPr>
      <w:r w:rsidRPr="00624CA0">
        <w:rPr>
          <w:rFonts w:cs="Times New Roman"/>
          <w:szCs w:val="24"/>
          <w:lang w:eastAsia="ru-RU"/>
        </w:rPr>
        <w:t>И мартовский ВПР анализ</w:t>
      </w:r>
    </w:p>
    <w:p w:rsidR="00D85CE4" w:rsidRPr="00F75361" w:rsidRDefault="00D85CE4" w:rsidP="00D85CE4">
      <w:pPr>
        <w:spacing w:after="0" w:line="252" w:lineRule="atLeast"/>
        <w:ind w:right="75"/>
        <w:jc w:val="center"/>
        <w:textAlignment w:val="baseline"/>
        <w:rPr>
          <w:rFonts w:eastAsia="Times New Roman" w:cs="Times New Roman"/>
          <w:color w:val="000000"/>
          <w:szCs w:val="24"/>
          <w:lang w:eastAsia="ru-RU"/>
        </w:rPr>
      </w:pPr>
      <w:r w:rsidRPr="00F75361">
        <w:rPr>
          <w:rFonts w:eastAsia="Times New Roman" w:cs="Times New Roman"/>
          <w:b/>
          <w:bCs/>
          <w:color w:val="000000"/>
          <w:szCs w:val="24"/>
          <w:bdr w:val="none" w:sz="0" w:space="0" w:color="auto" w:frame="1"/>
          <w:lang w:eastAsia="ru-RU"/>
        </w:rPr>
        <w:t xml:space="preserve">Анализ воспитательной работы </w:t>
      </w:r>
      <w:proofErr w:type="gramStart"/>
      <w:r w:rsidRPr="00F75361">
        <w:rPr>
          <w:rFonts w:eastAsia="Times New Roman" w:cs="Times New Roman"/>
          <w:b/>
          <w:bCs/>
          <w:color w:val="000000"/>
          <w:szCs w:val="24"/>
          <w:bdr w:val="none" w:sz="0" w:space="0" w:color="auto" w:frame="1"/>
          <w:lang w:eastAsia="ru-RU"/>
        </w:rPr>
        <w:t>школы  за</w:t>
      </w:r>
      <w:proofErr w:type="gramEnd"/>
      <w:r w:rsidRPr="00F75361">
        <w:rPr>
          <w:rFonts w:eastAsia="Times New Roman" w:cs="Times New Roman"/>
          <w:b/>
          <w:bCs/>
          <w:color w:val="000000"/>
          <w:szCs w:val="24"/>
          <w:bdr w:val="none" w:sz="0" w:space="0" w:color="auto" w:frame="1"/>
          <w:lang w:eastAsia="ru-RU"/>
        </w:rPr>
        <w:t xml:space="preserve"> 20</w:t>
      </w:r>
      <w:r>
        <w:rPr>
          <w:rFonts w:eastAsia="Times New Roman" w:cs="Times New Roman"/>
          <w:b/>
          <w:bCs/>
          <w:color w:val="000000"/>
          <w:szCs w:val="24"/>
          <w:bdr w:val="none" w:sz="0" w:space="0" w:color="auto" w:frame="1"/>
          <w:lang w:eastAsia="ru-RU"/>
        </w:rPr>
        <w:t>20</w:t>
      </w:r>
      <w:r w:rsidRPr="00F75361">
        <w:rPr>
          <w:rFonts w:eastAsia="Times New Roman" w:cs="Times New Roman"/>
          <w:b/>
          <w:bCs/>
          <w:color w:val="000000"/>
          <w:szCs w:val="24"/>
          <w:bdr w:val="none" w:sz="0" w:space="0" w:color="auto" w:frame="1"/>
          <w:lang w:eastAsia="ru-RU"/>
        </w:rPr>
        <w:t xml:space="preserve"> – 202</w:t>
      </w:r>
      <w:r>
        <w:rPr>
          <w:rFonts w:eastAsia="Times New Roman" w:cs="Times New Roman"/>
          <w:b/>
          <w:bCs/>
          <w:color w:val="000000"/>
          <w:szCs w:val="24"/>
          <w:bdr w:val="none" w:sz="0" w:space="0" w:color="auto" w:frame="1"/>
          <w:lang w:eastAsia="ru-RU"/>
        </w:rPr>
        <w:t>1</w:t>
      </w:r>
      <w:r w:rsidRPr="00F75361">
        <w:rPr>
          <w:rFonts w:eastAsia="Times New Roman" w:cs="Times New Roman"/>
          <w:b/>
          <w:bCs/>
          <w:color w:val="000000"/>
          <w:szCs w:val="24"/>
          <w:bdr w:val="none" w:sz="0" w:space="0" w:color="auto" w:frame="1"/>
          <w:lang w:eastAsia="ru-RU"/>
        </w:rPr>
        <w:t xml:space="preserve"> учебный год.</w:t>
      </w:r>
    </w:p>
    <w:p w:rsidR="00D85CE4" w:rsidRPr="00F75361" w:rsidRDefault="00D85CE4" w:rsidP="00D85CE4">
      <w:pPr>
        <w:spacing w:after="0" w:line="252" w:lineRule="atLeast"/>
        <w:ind w:right="75"/>
        <w:jc w:val="center"/>
        <w:textAlignment w:val="baseline"/>
        <w:rPr>
          <w:rFonts w:eastAsia="Times New Roman" w:cs="Times New Roman"/>
          <w:color w:val="000000"/>
          <w:szCs w:val="24"/>
          <w:lang w:eastAsia="ru-RU"/>
        </w:rPr>
      </w:pPr>
      <w:r w:rsidRPr="00F75361">
        <w:rPr>
          <w:rFonts w:eastAsia="Times New Roman" w:cs="Times New Roman"/>
          <w:color w:val="000000"/>
          <w:szCs w:val="24"/>
          <w:lang w:eastAsia="ru-RU"/>
        </w:rPr>
        <w:t> </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Основным объектом воспитательного процесса в школе является личность школьника как носитель социально-ценностных отношений, как индивидуальность с неповторимым своеобразием черт и качеств, свободно проявляющая личностное «Я».     </w:t>
      </w:r>
      <w:r w:rsidRPr="00F75361">
        <w:rPr>
          <w:rFonts w:eastAsia="Times New Roman" w:cs="Times New Roman"/>
          <w:color w:val="000000"/>
          <w:szCs w:val="24"/>
          <w:bdr w:val="none" w:sz="0" w:space="0" w:color="auto" w:frame="1"/>
          <w:lang w:eastAsia="ru-RU"/>
        </w:rPr>
        <w:br/>
        <w:t>           Поворот школы к личности ребенка вынуждает искать новые методические решения, особенно в воспитательной работе.</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w:t>
      </w:r>
      <w:r w:rsidRPr="00F75361">
        <w:rPr>
          <w:rFonts w:eastAsia="Times New Roman" w:cs="Times New Roman"/>
          <w:b/>
          <w:bCs/>
          <w:i/>
          <w:iCs/>
          <w:color w:val="000000"/>
          <w:szCs w:val="24"/>
          <w:bdr w:val="none" w:sz="0" w:space="0" w:color="auto" w:frame="1"/>
          <w:lang w:eastAsia="ru-RU"/>
        </w:rPr>
        <w:t>Целью работы в этом году являлось:</w:t>
      </w:r>
      <w:r w:rsidRPr="00F75361">
        <w:rPr>
          <w:rFonts w:eastAsia="Times New Roman" w:cs="Times New Roman"/>
          <w:b/>
          <w:bCs/>
          <w:color w:val="000000"/>
          <w:szCs w:val="24"/>
          <w:bdr w:val="none" w:sz="0" w:space="0" w:color="auto" w:frame="1"/>
          <w:lang w:eastAsia="ru-RU"/>
        </w:rPr>
        <w:t> </w:t>
      </w:r>
      <w:r w:rsidRPr="00F75361">
        <w:rPr>
          <w:rFonts w:eastAsia="Times New Roman" w:cs="Times New Roman"/>
          <w:i/>
          <w:iCs/>
          <w:color w:val="000000"/>
          <w:szCs w:val="24"/>
          <w:bdr w:val="none" w:sz="0" w:space="0" w:color="auto" w:frame="1"/>
          <w:lang w:eastAsia="ru-RU"/>
        </w:rPr>
        <w:t xml:space="preserve">воспитание личности выпускника школы как личности творческой, свободной, законопослушной, информационно грамотной, интегрирующей в себе культурологическое и духовное богатство россиян, способной ориентироваться в микро и </w:t>
      </w:r>
      <w:proofErr w:type="spellStart"/>
      <w:r w:rsidRPr="00F75361">
        <w:rPr>
          <w:rFonts w:eastAsia="Times New Roman" w:cs="Times New Roman"/>
          <w:i/>
          <w:iCs/>
          <w:color w:val="000000"/>
          <w:szCs w:val="24"/>
          <w:bdr w:val="none" w:sz="0" w:space="0" w:color="auto" w:frame="1"/>
          <w:lang w:eastAsia="ru-RU"/>
        </w:rPr>
        <w:t>макросоциуме</w:t>
      </w:r>
      <w:proofErr w:type="spellEnd"/>
      <w:r w:rsidRPr="00F75361">
        <w:rPr>
          <w:rFonts w:eastAsia="Times New Roman" w:cs="Times New Roman"/>
          <w:i/>
          <w:iCs/>
          <w:color w:val="000000"/>
          <w:szCs w:val="24"/>
          <w:bdr w:val="none" w:sz="0" w:space="0" w:color="auto" w:frame="1"/>
          <w:lang w:eastAsia="ru-RU"/>
        </w:rPr>
        <w:t>, конкурентно способной на рынке образования и труда, способной создать здоровую семью и обеспечить её, способной к постоянному саморазвитию, самосовершенствованию.</w:t>
      </w:r>
    </w:p>
    <w:p w:rsidR="00D85CE4" w:rsidRPr="00F75361" w:rsidRDefault="00D85CE4" w:rsidP="00D85CE4">
      <w:pPr>
        <w:spacing w:after="0" w:line="252" w:lineRule="atLeast"/>
        <w:ind w:right="75" w:firstLine="709"/>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На 20</w:t>
      </w:r>
      <w:r>
        <w:rPr>
          <w:rFonts w:eastAsia="Times New Roman" w:cs="Times New Roman"/>
          <w:color w:val="000000"/>
          <w:szCs w:val="24"/>
          <w:bdr w:val="none" w:sz="0" w:space="0" w:color="auto" w:frame="1"/>
          <w:lang w:eastAsia="ru-RU"/>
        </w:rPr>
        <w:t>20</w:t>
      </w:r>
      <w:r w:rsidRPr="00F75361">
        <w:rPr>
          <w:rFonts w:eastAsia="Times New Roman" w:cs="Times New Roman"/>
          <w:color w:val="000000"/>
          <w:szCs w:val="24"/>
          <w:bdr w:val="none" w:sz="0" w:space="0" w:color="auto" w:frame="1"/>
          <w:lang w:eastAsia="ru-RU"/>
        </w:rPr>
        <w:t xml:space="preserve"> – 202</w:t>
      </w:r>
      <w:r>
        <w:rPr>
          <w:rFonts w:eastAsia="Times New Roman" w:cs="Times New Roman"/>
          <w:color w:val="000000"/>
          <w:szCs w:val="24"/>
          <w:bdr w:val="none" w:sz="0" w:space="0" w:color="auto" w:frame="1"/>
          <w:lang w:eastAsia="ru-RU"/>
        </w:rPr>
        <w:t xml:space="preserve">1 </w:t>
      </w:r>
      <w:r w:rsidRPr="00F75361">
        <w:rPr>
          <w:rFonts w:eastAsia="Times New Roman" w:cs="Times New Roman"/>
          <w:color w:val="000000"/>
          <w:szCs w:val="24"/>
          <w:bdr w:val="none" w:sz="0" w:space="0" w:color="auto" w:frame="1"/>
          <w:lang w:eastAsia="ru-RU"/>
        </w:rPr>
        <w:t>учебный год ставились задачи</w:t>
      </w:r>
      <w:r w:rsidRPr="00F75361">
        <w:rPr>
          <w:rFonts w:eastAsia="Times New Roman" w:cs="Times New Roman"/>
          <w:b/>
          <w:bCs/>
          <w:color w:val="000000"/>
          <w:szCs w:val="24"/>
          <w:bdr w:val="none" w:sz="0" w:space="0" w:color="auto" w:frame="1"/>
          <w:lang w:eastAsia="ru-RU"/>
        </w:rPr>
        <w:t> </w:t>
      </w:r>
      <w:r w:rsidRPr="00F75361">
        <w:rPr>
          <w:rFonts w:eastAsia="Times New Roman" w:cs="Times New Roman"/>
          <w:color w:val="000000"/>
          <w:szCs w:val="24"/>
          <w:bdr w:val="none" w:sz="0" w:space="0" w:color="auto" w:frame="1"/>
          <w:lang w:eastAsia="ru-RU"/>
        </w:rPr>
        <w:t>в зависимости от направления работы.</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proofErr w:type="gramStart"/>
      <w:r w:rsidRPr="00F75361">
        <w:rPr>
          <w:rFonts w:eastAsia="Times New Roman" w:cs="Times New Roman"/>
          <w:color w:val="000000"/>
          <w:szCs w:val="24"/>
          <w:bdr w:val="none" w:sz="0" w:space="0" w:color="auto" w:frame="1"/>
          <w:lang w:eastAsia="ru-RU"/>
        </w:rPr>
        <w:t>Совершенствовать  работу</w:t>
      </w:r>
      <w:proofErr w:type="gramEnd"/>
      <w:r w:rsidRPr="00F75361">
        <w:rPr>
          <w:rFonts w:eastAsia="Times New Roman" w:cs="Times New Roman"/>
          <w:color w:val="000000"/>
          <w:szCs w:val="24"/>
          <w:bdr w:val="none" w:sz="0" w:space="0" w:color="auto" w:frame="1"/>
          <w:lang w:eastAsia="ru-RU"/>
        </w:rPr>
        <w:t xml:space="preserve"> по организации школьного самоуправления, шефскую работу с младшими школьниками.</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Продолжить и расширить работу по изучению личности учащихся.</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Стимулировать работу классных руководителей к обмену передовым педагогическим </w:t>
      </w:r>
      <w:proofErr w:type="gramStart"/>
      <w:r w:rsidRPr="00F75361">
        <w:rPr>
          <w:rFonts w:eastAsia="Times New Roman" w:cs="Times New Roman"/>
          <w:color w:val="000000"/>
          <w:szCs w:val="24"/>
          <w:bdr w:val="none" w:sz="0" w:space="0" w:color="auto" w:frame="1"/>
          <w:lang w:eastAsia="ru-RU"/>
        </w:rPr>
        <w:t>опытом,  внедрению</w:t>
      </w:r>
      <w:proofErr w:type="gramEnd"/>
      <w:r w:rsidRPr="00F75361">
        <w:rPr>
          <w:rFonts w:eastAsia="Times New Roman" w:cs="Times New Roman"/>
          <w:color w:val="000000"/>
          <w:szCs w:val="24"/>
          <w:bdr w:val="none" w:sz="0" w:space="0" w:color="auto" w:frame="1"/>
          <w:lang w:eastAsia="ru-RU"/>
        </w:rPr>
        <w:t xml:space="preserve"> в практику новых педагогических технологий.</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Совершенствовать систему семейного воспитания; усилить роль семьи в воспитании детей и привлечь семьи к организации учебно-воспитательного процесса в школе.</w:t>
      </w:r>
    </w:p>
    <w:p w:rsidR="00D85CE4" w:rsidRPr="00F75361" w:rsidRDefault="00D85CE4" w:rsidP="00E90EFD">
      <w:pPr>
        <w:numPr>
          <w:ilvl w:val="0"/>
          <w:numId w:val="74"/>
        </w:numPr>
        <w:spacing w:after="0"/>
        <w:ind w:left="450"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Поддержать творческую активность учащихся во всех сферах деятельности, активизировать ученическое самоуправление, создать условия для развития общешкольного коллектива </w:t>
      </w:r>
      <w:proofErr w:type="gramStart"/>
      <w:r w:rsidRPr="00F75361">
        <w:rPr>
          <w:rFonts w:eastAsia="Times New Roman" w:cs="Times New Roman"/>
          <w:color w:val="000000"/>
          <w:szCs w:val="24"/>
          <w:bdr w:val="none" w:sz="0" w:space="0" w:color="auto" w:frame="1"/>
          <w:lang w:eastAsia="ru-RU"/>
        </w:rPr>
        <w:t>через  систему</w:t>
      </w:r>
      <w:proofErr w:type="gramEnd"/>
      <w:r w:rsidRPr="00F75361">
        <w:rPr>
          <w:rFonts w:eastAsia="Times New Roman" w:cs="Times New Roman"/>
          <w:color w:val="000000"/>
          <w:szCs w:val="24"/>
          <w:bdr w:val="none" w:sz="0" w:space="0" w:color="auto" w:frame="1"/>
          <w:lang w:eastAsia="ru-RU"/>
        </w:rPr>
        <w:t xml:space="preserve"> КТД.</w:t>
      </w:r>
    </w:p>
    <w:p w:rsidR="00D85CE4" w:rsidRPr="00F75361" w:rsidRDefault="00D85CE4" w:rsidP="00D85CE4">
      <w:pPr>
        <w:spacing w:after="0" w:line="252" w:lineRule="atLeast"/>
        <w:ind w:right="75" w:firstLine="284"/>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7. Воспитывать экологическую культуру и чувства ответственности за состояние окружающей среды, организовать конкретную деятельность по её охране и воспроизведению.</w:t>
      </w:r>
    </w:p>
    <w:p w:rsidR="00D85CE4" w:rsidRPr="00F75361" w:rsidRDefault="00D85CE4" w:rsidP="00D85CE4">
      <w:pPr>
        <w:spacing w:after="0" w:line="252" w:lineRule="atLeast"/>
        <w:ind w:right="75" w:firstLine="284"/>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8. Совершенствовать методическое мастерство классных руководителей, </w:t>
      </w:r>
      <w:proofErr w:type="gramStart"/>
      <w:r w:rsidRPr="00F75361">
        <w:rPr>
          <w:rFonts w:eastAsia="Times New Roman" w:cs="Times New Roman"/>
          <w:color w:val="000000"/>
          <w:szCs w:val="24"/>
          <w:bdr w:val="none" w:sz="0" w:space="0" w:color="auto" w:frame="1"/>
          <w:lang w:eastAsia="ru-RU"/>
        </w:rPr>
        <w:t>способных  компетентно</w:t>
      </w:r>
      <w:proofErr w:type="gramEnd"/>
      <w:r w:rsidRPr="00F75361">
        <w:rPr>
          <w:rFonts w:eastAsia="Times New Roman" w:cs="Times New Roman"/>
          <w:color w:val="000000"/>
          <w:szCs w:val="24"/>
          <w:bdr w:val="none" w:sz="0" w:space="0" w:color="auto" w:frame="1"/>
          <w:lang w:eastAsia="ru-RU"/>
        </w:rPr>
        <w:t xml:space="preserve"> осуществлять воспитательную деятельность.</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9. Способствовать развитию тесных отношений с семьей и социумом. Формировать активную педагогическую позицию родителей. Вооружать родителей необходимыми психолого-педагогическими знаниями и умениями, основами </w:t>
      </w:r>
      <w:proofErr w:type="gramStart"/>
      <w:r w:rsidRPr="00F75361">
        <w:rPr>
          <w:rFonts w:eastAsia="Times New Roman" w:cs="Times New Roman"/>
          <w:color w:val="000000"/>
          <w:szCs w:val="24"/>
          <w:bdr w:val="none" w:sz="0" w:space="0" w:color="auto" w:frame="1"/>
          <w:lang w:eastAsia="ru-RU"/>
        </w:rPr>
        <w:t>педагогической  культуры</w:t>
      </w:r>
      <w:proofErr w:type="gramEnd"/>
      <w:r w:rsidRPr="00F75361">
        <w:rPr>
          <w:rFonts w:eastAsia="Times New Roman" w:cs="Times New Roman"/>
          <w:color w:val="000000"/>
          <w:szCs w:val="24"/>
          <w:bdr w:val="none" w:sz="0" w:space="0" w:color="auto" w:frame="1"/>
          <w:lang w:eastAsia="ru-RU"/>
        </w:rPr>
        <w:t xml:space="preserve">. Своевременно выявлять </w:t>
      </w:r>
      <w:proofErr w:type="gramStart"/>
      <w:r w:rsidRPr="00F75361">
        <w:rPr>
          <w:rFonts w:eastAsia="Times New Roman" w:cs="Times New Roman"/>
          <w:color w:val="000000"/>
          <w:szCs w:val="24"/>
          <w:bdr w:val="none" w:sz="0" w:space="0" w:color="auto" w:frame="1"/>
          <w:lang w:eastAsia="ru-RU"/>
        </w:rPr>
        <w:t>и  организовывать</w:t>
      </w:r>
      <w:proofErr w:type="gramEnd"/>
      <w:r w:rsidRPr="00F75361">
        <w:rPr>
          <w:rFonts w:eastAsia="Times New Roman" w:cs="Times New Roman"/>
          <w:color w:val="000000"/>
          <w:szCs w:val="24"/>
          <w:bdr w:val="none" w:sz="0" w:space="0" w:color="auto" w:frame="1"/>
          <w:lang w:eastAsia="ru-RU"/>
        </w:rPr>
        <w:t xml:space="preserve"> индивидуальную работу с неблагополучными семьями.</w:t>
      </w:r>
    </w:p>
    <w:p w:rsidR="00D85CE4" w:rsidRPr="00F75361" w:rsidRDefault="00D85CE4" w:rsidP="00D85CE4">
      <w:pPr>
        <w:spacing w:after="0" w:line="252" w:lineRule="atLeast"/>
        <w:ind w:right="75" w:firstLine="709"/>
        <w:jc w:val="center"/>
        <w:textAlignment w:val="baseline"/>
        <w:rPr>
          <w:rFonts w:eastAsia="Times New Roman" w:cs="Times New Roman"/>
          <w:color w:val="000000"/>
          <w:szCs w:val="24"/>
          <w:lang w:eastAsia="ru-RU"/>
        </w:rPr>
      </w:pPr>
      <w:r w:rsidRPr="00F75361">
        <w:rPr>
          <w:rFonts w:eastAsia="Times New Roman" w:cs="Times New Roman"/>
          <w:color w:val="000000"/>
          <w:szCs w:val="24"/>
          <w:lang w:eastAsia="ru-RU"/>
        </w:rPr>
        <w:lastRenderedPageBreak/>
        <w:t>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Работа по выполнению поставленных задач велась на общешкольном, </w:t>
      </w:r>
      <w:proofErr w:type="gramStart"/>
      <w:r w:rsidRPr="00F75361">
        <w:rPr>
          <w:rFonts w:eastAsia="Times New Roman" w:cs="Times New Roman"/>
          <w:color w:val="000000"/>
          <w:szCs w:val="24"/>
          <w:bdr w:val="none" w:sz="0" w:space="0" w:color="auto" w:frame="1"/>
          <w:lang w:eastAsia="ru-RU"/>
        </w:rPr>
        <w:t>классном  и</w:t>
      </w:r>
      <w:proofErr w:type="gramEnd"/>
      <w:r w:rsidRPr="00F75361">
        <w:rPr>
          <w:rFonts w:eastAsia="Times New Roman" w:cs="Times New Roman"/>
          <w:color w:val="000000"/>
          <w:szCs w:val="24"/>
          <w:bdr w:val="none" w:sz="0" w:space="0" w:color="auto" w:frame="1"/>
          <w:lang w:eastAsia="ru-RU"/>
        </w:rPr>
        <w:t xml:space="preserve"> индивидуальном уровнях при тесном сотрудничестве с родителями,  учреждениями и организациями,  расположенными на территории села.</w:t>
      </w:r>
    </w:p>
    <w:p w:rsidR="00D85CE4" w:rsidRPr="00F75361" w:rsidRDefault="00D85CE4" w:rsidP="00D85CE4">
      <w:pPr>
        <w:spacing w:after="0" w:line="252" w:lineRule="atLeast"/>
        <w:ind w:right="75" w:firstLine="709"/>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Подводя итоги воспитательной работы за 20</w:t>
      </w:r>
      <w:r>
        <w:rPr>
          <w:rFonts w:eastAsia="Times New Roman" w:cs="Times New Roman"/>
          <w:color w:val="000000"/>
          <w:szCs w:val="24"/>
          <w:bdr w:val="none" w:sz="0" w:space="0" w:color="auto" w:frame="1"/>
          <w:lang w:eastAsia="ru-RU"/>
        </w:rPr>
        <w:t>20</w:t>
      </w:r>
      <w:r w:rsidRPr="00F75361">
        <w:rPr>
          <w:rFonts w:eastAsia="Times New Roman" w:cs="Times New Roman"/>
          <w:color w:val="000000"/>
          <w:szCs w:val="24"/>
          <w:bdr w:val="none" w:sz="0" w:space="0" w:color="auto" w:frame="1"/>
          <w:lang w:eastAsia="ru-RU"/>
        </w:rPr>
        <w:t xml:space="preserve"> – </w:t>
      </w:r>
      <w:proofErr w:type="gramStart"/>
      <w:r w:rsidRPr="00F75361">
        <w:rPr>
          <w:rFonts w:eastAsia="Times New Roman" w:cs="Times New Roman"/>
          <w:color w:val="000000"/>
          <w:szCs w:val="24"/>
          <w:bdr w:val="none" w:sz="0" w:space="0" w:color="auto" w:frame="1"/>
          <w:lang w:eastAsia="ru-RU"/>
        </w:rPr>
        <w:t>20</w:t>
      </w:r>
      <w:r>
        <w:rPr>
          <w:rFonts w:eastAsia="Times New Roman" w:cs="Times New Roman"/>
          <w:color w:val="000000"/>
          <w:szCs w:val="24"/>
          <w:bdr w:val="none" w:sz="0" w:space="0" w:color="auto" w:frame="1"/>
          <w:lang w:eastAsia="ru-RU"/>
        </w:rPr>
        <w:t xml:space="preserve">21 </w:t>
      </w:r>
      <w:r w:rsidRPr="00F75361">
        <w:rPr>
          <w:rFonts w:eastAsia="Times New Roman" w:cs="Times New Roman"/>
          <w:color w:val="000000"/>
          <w:szCs w:val="24"/>
          <w:bdr w:val="none" w:sz="0" w:space="0" w:color="auto" w:frame="1"/>
          <w:lang w:eastAsia="ru-RU"/>
        </w:rPr>
        <w:t xml:space="preserve"> учебный</w:t>
      </w:r>
      <w:proofErr w:type="gramEnd"/>
      <w:r w:rsidRPr="00F75361">
        <w:rPr>
          <w:rFonts w:eastAsia="Times New Roman" w:cs="Times New Roman"/>
          <w:color w:val="000000"/>
          <w:szCs w:val="24"/>
          <w:bdr w:val="none" w:sz="0" w:space="0" w:color="auto" w:frame="1"/>
          <w:lang w:eastAsia="ru-RU"/>
        </w:rPr>
        <w:t xml:space="preserve"> год, следует отметить, что педагогический коллектив школы стремился успешно реализовать намеченные планы, решать поставленные перед ним задачи.</w:t>
      </w:r>
      <w:r w:rsidRPr="00F75361">
        <w:rPr>
          <w:rFonts w:eastAsia="Times New Roman" w:cs="Times New Roman"/>
          <w:color w:val="000000"/>
          <w:szCs w:val="24"/>
          <w:bdr w:val="none" w:sz="0" w:space="0" w:color="auto" w:frame="1"/>
          <w:lang w:eastAsia="ru-RU"/>
        </w:rPr>
        <w:br/>
        <w:t>Для реализации поставленных задач были определены приоритетные направления, через которые и осуществлялась воспитательная работа:</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b/>
          <w:bCs/>
          <w:color w:val="000000"/>
          <w:szCs w:val="24"/>
          <w:bdr w:val="none" w:sz="0" w:space="0" w:color="auto" w:frame="1"/>
          <w:lang w:eastAsia="ru-RU"/>
        </w:rPr>
        <w:t>1. Организация массовых мероприятий.</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2.</w:t>
      </w:r>
      <w:r w:rsidRPr="00F75361">
        <w:rPr>
          <w:rFonts w:eastAsia="Times New Roman" w:cs="Times New Roman"/>
          <w:b/>
          <w:bCs/>
          <w:color w:val="000000"/>
          <w:szCs w:val="24"/>
          <w:bdr w:val="none" w:sz="0" w:space="0" w:color="auto" w:frame="1"/>
          <w:lang w:eastAsia="ru-RU"/>
        </w:rPr>
        <w:t> Художественно – эстетическое воспитание школьников</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3.</w:t>
      </w:r>
      <w:r w:rsidRPr="00F75361">
        <w:rPr>
          <w:rFonts w:eastAsia="Times New Roman" w:cs="Times New Roman"/>
          <w:b/>
          <w:bCs/>
          <w:color w:val="000000"/>
          <w:szCs w:val="24"/>
          <w:bdr w:val="none" w:sz="0" w:space="0" w:color="auto" w:frame="1"/>
          <w:lang w:eastAsia="ru-RU"/>
        </w:rPr>
        <w:t> Пропаганда здорового образа личности.</w:t>
      </w:r>
      <w:r w:rsidRPr="00F75361">
        <w:rPr>
          <w:rFonts w:eastAsia="Times New Roman" w:cs="Times New Roman"/>
          <w:color w:val="000000"/>
          <w:szCs w:val="24"/>
          <w:lang w:eastAsia="ru-RU"/>
        </w:rPr>
        <w:t> </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4.</w:t>
      </w:r>
      <w:r w:rsidRPr="00F75361">
        <w:rPr>
          <w:rFonts w:eastAsia="Times New Roman" w:cs="Times New Roman"/>
          <w:b/>
          <w:bCs/>
          <w:color w:val="000000"/>
          <w:szCs w:val="24"/>
          <w:bdr w:val="none" w:sz="0" w:space="0" w:color="auto" w:frame="1"/>
          <w:lang w:eastAsia="ru-RU"/>
        </w:rPr>
        <w:t>Профессионально – трудовое воспитание</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5.</w:t>
      </w:r>
      <w:r w:rsidRPr="00F75361">
        <w:rPr>
          <w:rFonts w:eastAsia="Times New Roman" w:cs="Times New Roman"/>
          <w:b/>
          <w:bCs/>
          <w:color w:val="000000"/>
          <w:szCs w:val="24"/>
          <w:bdr w:val="none" w:sz="0" w:space="0" w:color="auto" w:frame="1"/>
          <w:lang w:eastAsia="ru-RU"/>
        </w:rPr>
        <w:t> </w:t>
      </w:r>
      <w:proofErr w:type="spellStart"/>
      <w:r w:rsidRPr="00F75361">
        <w:rPr>
          <w:rFonts w:eastAsia="Times New Roman" w:cs="Times New Roman"/>
          <w:b/>
          <w:bCs/>
          <w:color w:val="000000"/>
          <w:szCs w:val="24"/>
          <w:bdr w:val="none" w:sz="0" w:space="0" w:color="auto" w:frame="1"/>
          <w:lang w:eastAsia="ru-RU"/>
        </w:rPr>
        <w:t>Гражданско</w:t>
      </w:r>
      <w:proofErr w:type="spellEnd"/>
      <w:r w:rsidRPr="00F75361">
        <w:rPr>
          <w:rFonts w:eastAsia="Times New Roman" w:cs="Times New Roman"/>
          <w:b/>
          <w:bCs/>
          <w:color w:val="000000"/>
          <w:szCs w:val="24"/>
          <w:bdr w:val="none" w:sz="0" w:space="0" w:color="auto" w:frame="1"/>
          <w:lang w:eastAsia="ru-RU"/>
        </w:rPr>
        <w:t xml:space="preserve"> – правовое воспитание</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6.</w:t>
      </w:r>
      <w:r w:rsidRPr="00F75361">
        <w:rPr>
          <w:rFonts w:eastAsia="Times New Roman" w:cs="Times New Roman"/>
          <w:b/>
          <w:bCs/>
          <w:color w:val="000000"/>
          <w:szCs w:val="24"/>
          <w:bdr w:val="none" w:sz="0" w:space="0" w:color="auto" w:frame="1"/>
          <w:lang w:eastAsia="ru-RU"/>
        </w:rPr>
        <w:t> Экологическое воспитание</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b/>
          <w:bCs/>
          <w:color w:val="000000"/>
          <w:szCs w:val="24"/>
          <w:bdr w:val="none" w:sz="0" w:space="0" w:color="auto" w:frame="1"/>
          <w:lang w:eastAsia="ru-RU"/>
        </w:rPr>
        <w:t>Формирование нравственных основ личности и духовной культуры.</w:t>
      </w:r>
      <w:r w:rsidRPr="00F75361">
        <w:rPr>
          <w:rFonts w:eastAsia="Times New Roman" w:cs="Times New Roman"/>
          <w:color w:val="000000"/>
          <w:szCs w:val="24"/>
          <w:bdr w:val="none" w:sz="0" w:space="0" w:color="auto" w:frame="1"/>
          <w:lang w:eastAsia="ru-RU"/>
        </w:rPr>
        <w:b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единый Урок России «Готов к труду и обороне»</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2-6 сентября был проведён ряд мероприятий, посвящённых «Дню солидарности в борьбе с терроризмом»: общешкольная линейка, посвящённая памяти жертв террора, практические занятия «Действия школьников при угрозе теракта», классные часы «Что такое терроризм? Как себя вести в чрезвычайных ситуациях</w:t>
      </w:r>
      <w:proofErr w:type="gramStart"/>
      <w:r w:rsidRPr="00F75361">
        <w:rPr>
          <w:rFonts w:eastAsia="Times New Roman" w:cs="Times New Roman"/>
          <w:color w:val="000000"/>
          <w:szCs w:val="24"/>
          <w:bdr w:val="none" w:sz="0" w:space="0" w:color="auto" w:frame="1"/>
          <w:lang w:eastAsia="ru-RU"/>
        </w:rPr>
        <w:t>»,  «</w:t>
      </w:r>
      <w:proofErr w:type="gramEnd"/>
      <w:r w:rsidRPr="00F75361">
        <w:rPr>
          <w:rFonts w:eastAsia="Times New Roman" w:cs="Times New Roman"/>
          <w:color w:val="000000"/>
          <w:szCs w:val="24"/>
          <w:bdr w:val="none" w:sz="0" w:space="0" w:color="auto" w:frame="1"/>
          <w:lang w:eastAsia="ru-RU"/>
        </w:rPr>
        <w:t>Искусство против террора», беседа «Пепел Беслана стучит в нашем сердце</w:t>
      </w:r>
      <w:r w:rsidRPr="00F75361">
        <w:rPr>
          <w:rFonts w:eastAsia="Times New Roman" w:cs="Times New Roman"/>
          <w:b/>
          <w:bCs/>
          <w:color w:val="000000"/>
          <w:szCs w:val="24"/>
          <w:bdr w:val="none" w:sz="0" w:space="0" w:color="auto" w:frame="1"/>
          <w:lang w:eastAsia="ru-RU"/>
        </w:rPr>
        <w:t>».</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Проведённые мероприятия показали, что дети проявляют солидарность в борьбе </w:t>
      </w:r>
      <w:proofErr w:type="gramStart"/>
      <w:r w:rsidRPr="00F75361">
        <w:rPr>
          <w:rFonts w:eastAsia="Times New Roman" w:cs="Times New Roman"/>
          <w:color w:val="000000"/>
          <w:szCs w:val="24"/>
          <w:bdr w:val="none" w:sz="0" w:space="0" w:color="auto" w:frame="1"/>
          <w:lang w:eastAsia="ru-RU"/>
        </w:rPr>
        <w:t>с  проявлениями</w:t>
      </w:r>
      <w:proofErr w:type="gramEnd"/>
      <w:r w:rsidRPr="00F75361">
        <w:rPr>
          <w:rFonts w:eastAsia="Times New Roman" w:cs="Times New Roman"/>
          <w:color w:val="000000"/>
          <w:szCs w:val="24"/>
          <w:bdr w:val="none" w:sz="0" w:space="0" w:color="auto" w:frame="1"/>
          <w:lang w:eastAsia="ru-RU"/>
        </w:rPr>
        <w:t xml:space="preserve"> терроризма, что они понимают как это страшно и умеют сочувствовать другим. А </w:t>
      </w:r>
      <w:proofErr w:type="gramStart"/>
      <w:r w:rsidRPr="00F75361">
        <w:rPr>
          <w:rFonts w:eastAsia="Times New Roman" w:cs="Times New Roman"/>
          <w:color w:val="000000"/>
          <w:szCs w:val="24"/>
          <w:bdr w:val="none" w:sz="0" w:space="0" w:color="auto" w:frame="1"/>
          <w:lang w:eastAsia="ru-RU"/>
        </w:rPr>
        <w:t>так же</w:t>
      </w:r>
      <w:proofErr w:type="gramEnd"/>
      <w:r w:rsidRPr="00F75361">
        <w:rPr>
          <w:rFonts w:eastAsia="Times New Roman" w:cs="Times New Roman"/>
          <w:color w:val="000000"/>
          <w:szCs w:val="24"/>
          <w:bdr w:val="none" w:sz="0" w:space="0" w:color="auto" w:frame="1"/>
          <w:lang w:eastAsia="ru-RU"/>
        </w:rPr>
        <w:t xml:space="preserve"> в результате практических занятий дети имели возможность ещё раз проверить свои знания и умения действовать в чрезвычайных ситуациях.</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В рамках празднования «Дня Героев Отечества» прошла торжественная линейка, </w:t>
      </w:r>
      <w:proofErr w:type="gramStart"/>
      <w:r w:rsidRPr="00F75361">
        <w:rPr>
          <w:rFonts w:eastAsia="Times New Roman" w:cs="Times New Roman"/>
          <w:color w:val="000000"/>
          <w:szCs w:val="24"/>
          <w:bdr w:val="none" w:sz="0" w:space="0" w:color="auto" w:frame="1"/>
          <w:lang w:eastAsia="ru-RU"/>
        </w:rPr>
        <w:t>посвящённая  Героям</w:t>
      </w:r>
      <w:proofErr w:type="gramEnd"/>
      <w:r w:rsidRPr="00F75361">
        <w:rPr>
          <w:rFonts w:eastAsia="Times New Roman" w:cs="Times New Roman"/>
          <w:color w:val="000000"/>
          <w:szCs w:val="24"/>
          <w:bdr w:val="none" w:sz="0" w:space="0" w:color="auto" w:frame="1"/>
          <w:lang w:eastAsia="ru-RU"/>
        </w:rPr>
        <w:t xml:space="preserve"> Отечества </w:t>
      </w:r>
      <w:r>
        <w:rPr>
          <w:rFonts w:eastAsia="Times New Roman" w:cs="Times New Roman"/>
          <w:color w:val="000000"/>
          <w:szCs w:val="24"/>
          <w:bdr w:val="none" w:sz="0" w:space="0" w:color="auto" w:frame="1"/>
          <w:lang w:eastAsia="ru-RU"/>
        </w:rPr>
        <w:t>Республики Дагестан</w:t>
      </w:r>
      <w:r w:rsidRPr="00F75361">
        <w:rPr>
          <w:rFonts w:eastAsia="Times New Roman" w:cs="Times New Roman"/>
          <w:color w:val="000000"/>
          <w:szCs w:val="24"/>
          <w:bdr w:val="none" w:sz="0" w:space="0" w:color="auto" w:frame="1"/>
          <w:lang w:eastAsia="ru-RU"/>
        </w:rPr>
        <w:t>,  Урок мужества «Гордимся и помним», открытый урок «Память огненных лет»</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День памяти о Россиянах, исполнивших служебный долг за пределами </w:t>
      </w:r>
      <w:proofErr w:type="gramStart"/>
      <w:r w:rsidRPr="00F75361">
        <w:rPr>
          <w:rFonts w:eastAsia="Times New Roman" w:cs="Times New Roman"/>
          <w:color w:val="000000"/>
          <w:szCs w:val="24"/>
          <w:bdr w:val="none" w:sz="0" w:space="0" w:color="auto" w:frame="1"/>
          <w:lang w:eastAsia="ru-RU"/>
        </w:rPr>
        <w:t>Отечества,  урок</w:t>
      </w:r>
      <w:proofErr w:type="gramEnd"/>
      <w:r w:rsidRPr="00F75361">
        <w:rPr>
          <w:rFonts w:eastAsia="Times New Roman" w:cs="Times New Roman"/>
          <w:color w:val="000000"/>
          <w:szCs w:val="24"/>
          <w:bdr w:val="none" w:sz="0" w:space="0" w:color="auto" w:frame="1"/>
          <w:lang w:eastAsia="ru-RU"/>
        </w:rPr>
        <w:t xml:space="preserve"> мужества, посвящённый </w:t>
      </w:r>
      <w:r>
        <w:rPr>
          <w:rFonts w:eastAsia="Times New Roman" w:cs="Times New Roman"/>
          <w:color w:val="000000"/>
          <w:szCs w:val="24"/>
          <w:bdr w:val="none" w:sz="0" w:space="0" w:color="auto" w:frame="1"/>
          <w:lang w:eastAsia="ru-RU"/>
        </w:rPr>
        <w:t>Дагестан</w:t>
      </w:r>
      <w:r w:rsidRPr="00F75361">
        <w:rPr>
          <w:rFonts w:eastAsia="Times New Roman" w:cs="Times New Roman"/>
          <w:color w:val="000000"/>
          <w:szCs w:val="24"/>
          <w:bdr w:val="none" w:sz="0" w:space="0" w:color="auto" w:frame="1"/>
          <w:lang w:eastAsia="ru-RU"/>
        </w:rPr>
        <w:t>цам, служившим в горячих точках, а также викторина</w:t>
      </w:r>
      <w:r>
        <w:rPr>
          <w:rFonts w:eastAsia="Times New Roman" w:cs="Times New Roman"/>
          <w:color w:val="000000"/>
          <w:szCs w:val="24"/>
          <w:bdr w:val="none" w:sz="0" w:space="0" w:color="auto" w:frame="1"/>
          <w:lang w:eastAsia="ru-RU"/>
        </w:rPr>
        <w:t xml:space="preserve"> о памятных днях ВОВ.</w:t>
      </w:r>
      <w:r w:rsidRPr="00F75361">
        <w:rPr>
          <w:rFonts w:eastAsia="Times New Roman" w:cs="Times New Roman"/>
          <w:b/>
          <w:bCs/>
          <w:color w:val="000000"/>
          <w:szCs w:val="24"/>
          <w:bdr w:val="none" w:sz="0" w:space="0" w:color="auto" w:frame="1"/>
          <w:lang w:eastAsia="ru-RU"/>
        </w:rPr>
        <w:t>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Pr>
          <w:rFonts w:eastAsia="Times New Roman" w:cs="Times New Roman"/>
          <w:color w:val="000000"/>
          <w:szCs w:val="24"/>
          <w:bdr w:val="none" w:sz="0" w:space="0" w:color="auto" w:frame="1"/>
          <w:lang w:eastAsia="ru-RU"/>
        </w:rPr>
        <w:t xml:space="preserve">В течение года раз в четверть провели профилактические беседы со старшеклассниками с приглашением работников правоохранительных органов в лице участкового села </w:t>
      </w:r>
      <w:proofErr w:type="spellStart"/>
      <w:r>
        <w:rPr>
          <w:rFonts w:eastAsia="Times New Roman" w:cs="Times New Roman"/>
          <w:color w:val="000000"/>
          <w:szCs w:val="24"/>
          <w:bdr w:val="none" w:sz="0" w:space="0" w:color="auto" w:frame="1"/>
          <w:lang w:eastAsia="ru-RU"/>
        </w:rPr>
        <w:t>Сайпулаевым</w:t>
      </w:r>
      <w:proofErr w:type="spellEnd"/>
      <w:r>
        <w:rPr>
          <w:rFonts w:eastAsia="Times New Roman" w:cs="Times New Roman"/>
          <w:color w:val="000000"/>
          <w:szCs w:val="24"/>
          <w:bdr w:val="none" w:sz="0" w:space="0" w:color="auto" w:frame="1"/>
          <w:lang w:eastAsia="ru-RU"/>
        </w:rPr>
        <w:t xml:space="preserve"> ММ и просвещения духовного управления под руководством руководителя отдела просвещения при </w:t>
      </w:r>
      <w:proofErr w:type="spellStart"/>
      <w:r>
        <w:rPr>
          <w:rFonts w:eastAsia="Times New Roman" w:cs="Times New Roman"/>
          <w:color w:val="000000"/>
          <w:szCs w:val="24"/>
          <w:bdr w:val="none" w:sz="0" w:space="0" w:color="auto" w:frame="1"/>
          <w:lang w:eastAsia="ru-RU"/>
        </w:rPr>
        <w:t>муфтияте</w:t>
      </w:r>
      <w:proofErr w:type="spellEnd"/>
      <w:r>
        <w:rPr>
          <w:rFonts w:eastAsia="Times New Roman" w:cs="Times New Roman"/>
          <w:color w:val="000000"/>
          <w:szCs w:val="24"/>
          <w:bdr w:val="none" w:sz="0" w:space="0" w:color="auto" w:frame="1"/>
          <w:lang w:eastAsia="ru-RU"/>
        </w:rPr>
        <w:t xml:space="preserve"> РД по Ботлихскому району Ахмада </w:t>
      </w:r>
      <w:proofErr w:type="spellStart"/>
      <w:r>
        <w:rPr>
          <w:rFonts w:eastAsia="Times New Roman" w:cs="Times New Roman"/>
          <w:color w:val="000000"/>
          <w:szCs w:val="24"/>
          <w:bdr w:val="none" w:sz="0" w:space="0" w:color="auto" w:frame="1"/>
          <w:lang w:eastAsia="ru-RU"/>
        </w:rPr>
        <w:t>Шейхова</w:t>
      </w:r>
      <w:proofErr w:type="spellEnd"/>
      <w:r>
        <w:rPr>
          <w:rFonts w:eastAsia="Times New Roman" w:cs="Times New Roman"/>
          <w:color w:val="000000"/>
          <w:szCs w:val="24"/>
          <w:bdr w:val="none" w:sz="0" w:space="0" w:color="auto" w:frame="1"/>
          <w:lang w:eastAsia="ru-RU"/>
        </w:rPr>
        <w:t xml:space="preserve">.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b/>
          <w:bCs/>
          <w:color w:val="000000"/>
          <w:szCs w:val="24"/>
          <w:bdr w:val="none" w:sz="0" w:space="0" w:color="auto" w:frame="1"/>
          <w:lang w:eastAsia="ru-RU"/>
        </w:rPr>
        <w:t> Формирование гражданско-патриотических качеств личности.</w:t>
      </w:r>
      <w:r w:rsidRPr="00F75361">
        <w:rPr>
          <w:rFonts w:eastAsia="Times New Roman" w:cs="Times New Roman"/>
          <w:color w:val="000000"/>
          <w:szCs w:val="24"/>
          <w:bdr w:val="none" w:sz="0" w:space="0" w:color="auto" w:frame="1"/>
          <w:lang w:eastAsia="ru-RU"/>
        </w:rPr>
        <w:br/>
        <w:t>       В течение года педагогическим коллективом была проделана большая работа по этому направлению: воспитывалось уважение к символам и атри</w:t>
      </w:r>
      <w:r>
        <w:rPr>
          <w:rFonts w:eastAsia="Times New Roman" w:cs="Times New Roman"/>
          <w:color w:val="000000"/>
          <w:szCs w:val="24"/>
          <w:bdr w:val="none" w:sz="0" w:space="0" w:color="auto" w:frame="1"/>
          <w:lang w:eastAsia="ru-RU"/>
        </w:rPr>
        <w:t>бутам Российского государства (</w:t>
      </w:r>
      <w:r w:rsidRPr="00F75361">
        <w:rPr>
          <w:rFonts w:eastAsia="Times New Roman" w:cs="Times New Roman"/>
          <w:color w:val="000000"/>
          <w:szCs w:val="24"/>
          <w:bdr w:val="none" w:sz="0" w:space="0" w:color="auto" w:frame="1"/>
          <w:lang w:eastAsia="ru-RU"/>
        </w:rPr>
        <w:t>проводились классные часы,  тематические  беседы  и викторины по данной тематике), прививалась любовь к Малой Родине, к родной школе через традиционные школьные дела.</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Военно-патриотическое  воспитание  в школе  осуществлялось  в процессе проведения уроков ОБЖ,  во внеурочной внеклассной деятельности на классном и общешкольном уровнях, разработаны и проводятся Дни воинской славы России, встречи с тружениками тыла,  участниками  интернациональных  войн и участниками разрешения  военных конфликтов  в горячих точках  нашего государства.  Обучающиеся принимали участие в   патриотических </w:t>
      </w:r>
      <w:proofErr w:type="gramStart"/>
      <w:r w:rsidRPr="00F75361">
        <w:rPr>
          <w:rFonts w:eastAsia="Times New Roman" w:cs="Times New Roman"/>
          <w:color w:val="000000"/>
          <w:szCs w:val="24"/>
          <w:bdr w:val="none" w:sz="0" w:space="0" w:color="auto" w:frame="1"/>
          <w:lang w:eastAsia="ru-RU"/>
        </w:rPr>
        <w:t>операциях  «</w:t>
      </w:r>
      <w:proofErr w:type="gramEnd"/>
      <w:r>
        <w:rPr>
          <w:rFonts w:eastAsia="Times New Roman" w:cs="Times New Roman"/>
          <w:color w:val="000000"/>
          <w:szCs w:val="24"/>
          <w:bdr w:val="none" w:sz="0" w:space="0" w:color="auto" w:frame="1"/>
          <w:lang w:eastAsia="ru-RU"/>
        </w:rPr>
        <w:t>Армейский чемодан</w:t>
      </w:r>
      <w:r w:rsidRPr="00F75361">
        <w:rPr>
          <w:rFonts w:eastAsia="Times New Roman" w:cs="Times New Roman"/>
          <w:color w:val="000000"/>
          <w:szCs w:val="24"/>
          <w:bdr w:val="none" w:sz="0" w:space="0" w:color="auto" w:frame="1"/>
          <w:lang w:eastAsia="ru-RU"/>
        </w:rPr>
        <w:t>», «Забота» (оказание помощи ветеранам войны и</w:t>
      </w:r>
      <w:r>
        <w:rPr>
          <w:rFonts w:eastAsia="Times New Roman" w:cs="Times New Roman"/>
          <w:color w:val="000000"/>
          <w:szCs w:val="24"/>
          <w:bdr w:val="none" w:sz="0" w:space="0" w:color="auto" w:frame="1"/>
          <w:lang w:eastAsia="ru-RU"/>
        </w:rPr>
        <w:t xml:space="preserve"> труда), «Память» (</w:t>
      </w:r>
      <w:r w:rsidRPr="00F75361">
        <w:rPr>
          <w:rFonts w:eastAsia="Times New Roman" w:cs="Times New Roman"/>
          <w:color w:val="000000"/>
          <w:szCs w:val="24"/>
          <w:bdr w:val="none" w:sz="0" w:space="0" w:color="auto" w:frame="1"/>
          <w:lang w:eastAsia="ru-RU"/>
        </w:rPr>
        <w:t>ежегодный уход за памятником погибшим землякам).</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 октябре проводился месячник Гражданской обороны, в рамках которого проводились тренировки по отработке действий  персонала и обучающихся  при экстренной эвакуации в случае угрозы и возникновения чрезвычайной ситуации, тематические уроки в рамках курса ОБЖ по правилам пользования средствами индивидуальной защиты и действиям по сигналам оповещения гражданской обороны,  беседа фельдшера с обучающимися по оказанию первой доврачебной помощи, родительское собрание по вопросам обеспечения безопасности.</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lastRenderedPageBreak/>
        <w:t xml:space="preserve">Краеведческая работа в школе даёт возможность воспитания бережного отношения к природному богатству, уважения к труду и человека труда. Изучение культурного наследия, обрядов и традиций воспитывает чувство принадлежности к народу, ответственность за продолжение своего рода. В процессе поисково-исследовательской деятельности устанавливается связь между поколениями, которая даёт </w:t>
      </w:r>
      <w:proofErr w:type="gramStart"/>
      <w:r w:rsidRPr="00F75361">
        <w:rPr>
          <w:rFonts w:eastAsia="Times New Roman" w:cs="Times New Roman"/>
          <w:color w:val="000000"/>
          <w:szCs w:val="24"/>
          <w:bdr w:val="none" w:sz="0" w:space="0" w:color="auto" w:frame="1"/>
          <w:lang w:eastAsia="ru-RU"/>
        </w:rPr>
        <w:t>возможность  развитию</w:t>
      </w:r>
      <w:proofErr w:type="gramEnd"/>
      <w:r w:rsidRPr="00F75361">
        <w:rPr>
          <w:rFonts w:eastAsia="Times New Roman" w:cs="Times New Roman"/>
          <w:color w:val="000000"/>
          <w:szCs w:val="24"/>
          <w:bdr w:val="none" w:sz="0" w:space="0" w:color="auto" w:frame="1"/>
          <w:lang w:eastAsia="ru-RU"/>
        </w:rPr>
        <w:t xml:space="preserve"> толерантности.</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 рамках экологического воспитания в  школе работ</w:t>
      </w:r>
      <w:r>
        <w:rPr>
          <w:rFonts w:eastAsia="Times New Roman" w:cs="Times New Roman"/>
          <w:color w:val="000000"/>
          <w:szCs w:val="24"/>
          <w:bdr w:val="none" w:sz="0" w:space="0" w:color="auto" w:frame="1"/>
          <w:lang w:eastAsia="ru-RU"/>
        </w:rPr>
        <w:t xml:space="preserve">у ведёт учитель биологии </w:t>
      </w:r>
      <w:proofErr w:type="spellStart"/>
      <w:r>
        <w:rPr>
          <w:rFonts w:eastAsia="Times New Roman" w:cs="Times New Roman"/>
          <w:color w:val="000000"/>
          <w:szCs w:val="24"/>
          <w:bdr w:val="none" w:sz="0" w:space="0" w:color="auto" w:frame="1"/>
          <w:lang w:eastAsia="ru-RU"/>
        </w:rPr>
        <w:t>Раджабова</w:t>
      </w:r>
      <w:proofErr w:type="spellEnd"/>
      <w:r>
        <w:rPr>
          <w:rFonts w:eastAsia="Times New Roman" w:cs="Times New Roman"/>
          <w:color w:val="000000"/>
          <w:szCs w:val="24"/>
          <w:bdr w:val="none" w:sz="0" w:space="0" w:color="auto" w:frame="1"/>
          <w:lang w:eastAsia="ru-RU"/>
        </w:rPr>
        <w:t xml:space="preserve"> ПН</w:t>
      </w: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благодаря которой</w:t>
      </w: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 xml:space="preserve">со своим 11 классом </w:t>
      </w:r>
      <w:r w:rsidRPr="00F75361">
        <w:rPr>
          <w:rFonts w:eastAsia="Times New Roman" w:cs="Times New Roman"/>
          <w:color w:val="000000"/>
          <w:szCs w:val="24"/>
          <w:bdr w:val="none" w:sz="0" w:space="0" w:color="auto" w:frame="1"/>
          <w:lang w:eastAsia="ru-RU"/>
        </w:rPr>
        <w:t>проводил</w:t>
      </w:r>
      <w:r>
        <w:rPr>
          <w:rFonts w:eastAsia="Times New Roman" w:cs="Times New Roman"/>
          <w:color w:val="000000"/>
          <w:szCs w:val="24"/>
          <w:bdr w:val="none" w:sz="0" w:space="0" w:color="auto" w:frame="1"/>
          <w:lang w:eastAsia="ru-RU"/>
        </w:rPr>
        <w:t xml:space="preserve">ось </w:t>
      </w:r>
      <w:r w:rsidRPr="00F75361">
        <w:rPr>
          <w:rFonts w:eastAsia="Times New Roman" w:cs="Times New Roman"/>
          <w:color w:val="000000"/>
          <w:szCs w:val="24"/>
          <w:bdr w:val="none" w:sz="0" w:space="0" w:color="auto" w:frame="1"/>
          <w:lang w:eastAsia="ru-RU"/>
        </w:rPr>
        <w:t xml:space="preserve"> мероприяти</w:t>
      </w:r>
      <w:r>
        <w:rPr>
          <w:rFonts w:eastAsia="Times New Roman" w:cs="Times New Roman"/>
          <w:color w:val="000000"/>
          <w:szCs w:val="24"/>
          <w:bdr w:val="none" w:sz="0" w:space="0" w:color="auto" w:frame="1"/>
          <w:lang w:eastAsia="ru-RU"/>
        </w:rPr>
        <w:t xml:space="preserve">е </w:t>
      </w:r>
      <w:r w:rsidRPr="00F75361">
        <w:rPr>
          <w:rFonts w:eastAsia="Times New Roman" w:cs="Times New Roman"/>
          <w:color w:val="000000"/>
          <w:szCs w:val="24"/>
          <w:bdr w:val="none" w:sz="0" w:space="0" w:color="auto" w:frame="1"/>
          <w:lang w:eastAsia="ru-RU"/>
        </w:rPr>
        <w:t xml:space="preserve"> по о</w:t>
      </w:r>
      <w:r>
        <w:rPr>
          <w:rFonts w:eastAsia="Times New Roman" w:cs="Times New Roman"/>
          <w:color w:val="000000"/>
          <w:szCs w:val="24"/>
          <w:bdr w:val="none" w:sz="0" w:space="0" w:color="auto" w:frame="1"/>
          <w:lang w:eastAsia="ru-RU"/>
        </w:rPr>
        <w:t xml:space="preserve">чистке </w:t>
      </w:r>
      <w:r w:rsidRPr="00F75361">
        <w:rPr>
          <w:rFonts w:eastAsia="Times New Roman" w:cs="Times New Roman"/>
          <w:color w:val="000000"/>
          <w:szCs w:val="24"/>
          <w:bdr w:val="none" w:sz="0" w:space="0" w:color="auto" w:frame="1"/>
          <w:lang w:eastAsia="ru-RU"/>
        </w:rPr>
        <w:t> </w:t>
      </w:r>
      <w:r>
        <w:rPr>
          <w:rFonts w:eastAsia="Times New Roman" w:cs="Times New Roman"/>
          <w:color w:val="000000"/>
          <w:szCs w:val="24"/>
          <w:bdr w:val="none" w:sz="0" w:space="0" w:color="auto" w:frame="1"/>
          <w:lang w:eastAsia="ru-RU"/>
        </w:rPr>
        <w:t>набережной части села</w:t>
      </w:r>
      <w:r w:rsidRPr="00F75361">
        <w:rPr>
          <w:rFonts w:eastAsia="Times New Roman" w:cs="Times New Roman"/>
          <w:color w:val="000000"/>
          <w:szCs w:val="24"/>
          <w:bdr w:val="none" w:sz="0" w:space="0" w:color="auto" w:frame="1"/>
          <w:lang w:eastAsia="ru-RU"/>
        </w:rPr>
        <w:t xml:space="preserve"> и пришкольной территории, </w:t>
      </w:r>
      <w:r>
        <w:rPr>
          <w:rFonts w:eastAsia="Times New Roman" w:cs="Times New Roman"/>
          <w:color w:val="000000"/>
          <w:szCs w:val="24"/>
          <w:bdr w:val="none" w:sz="0" w:space="0" w:color="auto" w:frame="1"/>
          <w:lang w:eastAsia="ru-RU"/>
        </w:rPr>
        <w:t>обучает учащихся</w:t>
      </w:r>
      <w:r w:rsidRPr="00F75361">
        <w:rPr>
          <w:rFonts w:eastAsia="Times New Roman" w:cs="Times New Roman"/>
          <w:color w:val="000000"/>
          <w:szCs w:val="24"/>
          <w:bdr w:val="none" w:sz="0" w:space="0" w:color="auto" w:frame="1"/>
          <w:lang w:eastAsia="ru-RU"/>
        </w:rPr>
        <w:t xml:space="preserve"> выращивать рассаду, делать поделки из природного и бросового материала, изуча</w:t>
      </w:r>
      <w:r>
        <w:rPr>
          <w:rFonts w:eastAsia="Times New Roman" w:cs="Times New Roman"/>
          <w:color w:val="000000"/>
          <w:szCs w:val="24"/>
          <w:bdr w:val="none" w:sz="0" w:space="0" w:color="auto" w:frame="1"/>
          <w:lang w:eastAsia="ru-RU"/>
        </w:rPr>
        <w:t>ют</w:t>
      </w:r>
      <w:r w:rsidRPr="00F75361">
        <w:rPr>
          <w:rFonts w:eastAsia="Times New Roman" w:cs="Times New Roman"/>
          <w:color w:val="000000"/>
          <w:szCs w:val="24"/>
          <w:bdr w:val="none" w:sz="0" w:space="0" w:color="auto" w:frame="1"/>
          <w:lang w:eastAsia="ru-RU"/>
        </w:rPr>
        <w:t>  вопросы  экологии.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К наиболее важным результатам, проведённой работы, можно отнести следующие:</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наблюдается высокий интерес </w:t>
      </w:r>
      <w:proofErr w:type="gramStart"/>
      <w:r w:rsidRPr="00F75361">
        <w:rPr>
          <w:rFonts w:eastAsia="Times New Roman" w:cs="Times New Roman"/>
          <w:color w:val="000000"/>
          <w:szCs w:val="24"/>
          <w:bdr w:val="none" w:sz="0" w:space="0" w:color="auto" w:frame="1"/>
          <w:lang w:eastAsia="ru-RU"/>
        </w:rPr>
        <w:t>к  делам</w:t>
      </w:r>
      <w:proofErr w:type="gramEnd"/>
      <w:r w:rsidRPr="00F75361">
        <w:rPr>
          <w:rFonts w:eastAsia="Times New Roman" w:cs="Times New Roman"/>
          <w:color w:val="000000"/>
          <w:szCs w:val="24"/>
          <w:bdr w:val="none" w:sz="0" w:space="0" w:color="auto" w:frame="1"/>
          <w:lang w:eastAsia="ru-RU"/>
        </w:rPr>
        <w:t xml:space="preserve"> патриотической направленности, растет активность обучающихся  в   организации и проведении патриотических  мероприятий;</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sidRPr="00F75361">
        <w:rPr>
          <w:rFonts w:eastAsia="Times New Roman" w:cs="Times New Roman"/>
          <w:color w:val="000000"/>
          <w:szCs w:val="24"/>
          <w:bdr w:val="none" w:sz="0" w:space="0" w:color="auto" w:frame="1"/>
          <w:lang w:eastAsia="ru-RU"/>
        </w:rPr>
        <w:t>- наблюдается рост педагогического мастерства педагогов в вопросах воспитания Гражданина</w:t>
      </w:r>
      <w:r>
        <w:rPr>
          <w:rFonts w:eastAsia="Times New Roman" w:cs="Times New Roman"/>
          <w:color w:val="000000"/>
          <w:szCs w:val="24"/>
          <w:bdr w:val="none" w:sz="0" w:space="0" w:color="auto" w:frame="1"/>
          <w:lang w:eastAsia="ru-RU"/>
        </w:rPr>
        <w:t>.</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В феврале в школе проводились мероприятия, посвящённые ко Дню образования ДАССР. Был оформлен стенд в сельской библиотеке.</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 xml:space="preserve">Проходила неделя правового просвещения, на которой проводились разнообразные мероприятия, такие как классные часы, круглые столы, диспуты и дискуссии.  Проходила </w:t>
      </w:r>
      <w:proofErr w:type="gramStart"/>
      <w:r>
        <w:rPr>
          <w:rFonts w:eastAsia="Times New Roman" w:cs="Times New Roman"/>
          <w:color w:val="000000"/>
          <w:szCs w:val="24"/>
          <w:bdr w:val="none" w:sz="0" w:space="0" w:color="auto" w:frame="1"/>
          <w:lang w:eastAsia="ru-RU"/>
        </w:rPr>
        <w:t>викторина  среди</w:t>
      </w:r>
      <w:proofErr w:type="gramEnd"/>
      <w:r>
        <w:rPr>
          <w:rFonts w:eastAsia="Times New Roman" w:cs="Times New Roman"/>
          <w:color w:val="000000"/>
          <w:szCs w:val="24"/>
          <w:bdr w:val="none" w:sz="0" w:space="0" w:color="auto" w:frame="1"/>
          <w:lang w:eastAsia="ru-RU"/>
        </w:rPr>
        <w:t xml:space="preserve"> 5-ых классов, К этой теме также был оформлен стенд в сельской библиотеке.</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sidRPr="00F75361">
        <w:rPr>
          <w:rFonts w:eastAsia="Times New Roman" w:cs="Times New Roman"/>
          <w:color w:val="000000"/>
          <w:szCs w:val="24"/>
          <w:bdr w:val="none" w:sz="0" w:space="0" w:color="auto" w:frame="1"/>
          <w:lang w:eastAsia="ru-RU"/>
        </w:rPr>
        <w:t xml:space="preserve">      По-прежнему приоритетным направлением для </w:t>
      </w:r>
      <w:proofErr w:type="gramStart"/>
      <w:r w:rsidRPr="00F75361">
        <w:rPr>
          <w:rFonts w:eastAsia="Times New Roman" w:cs="Times New Roman"/>
          <w:color w:val="000000"/>
          <w:szCs w:val="24"/>
          <w:bdr w:val="none" w:sz="0" w:space="0" w:color="auto" w:frame="1"/>
          <w:lang w:eastAsia="ru-RU"/>
        </w:rPr>
        <w:t>нас  остаётся</w:t>
      </w:r>
      <w:proofErr w:type="gramEnd"/>
      <w:r w:rsidRPr="00F75361">
        <w:rPr>
          <w:rFonts w:eastAsia="Times New Roman" w:cs="Times New Roman"/>
          <w:color w:val="000000"/>
          <w:szCs w:val="24"/>
          <w:bdr w:val="none" w:sz="0" w:space="0" w:color="auto" w:frame="1"/>
          <w:lang w:eastAsia="ru-RU"/>
        </w:rPr>
        <w:t>  </w:t>
      </w:r>
      <w:r w:rsidRPr="00F75361">
        <w:rPr>
          <w:rFonts w:eastAsia="Times New Roman" w:cs="Times New Roman"/>
          <w:b/>
          <w:bCs/>
          <w:color w:val="000000"/>
          <w:szCs w:val="24"/>
          <w:bdr w:val="none" w:sz="0" w:space="0" w:color="auto" w:frame="1"/>
          <w:lang w:eastAsia="ru-RU"/>
        </w:rPr>
        <w:t>пропаганда здорового образа жизни</w:t>
      </w:r>
      <w:r w:rsidRPr="00F75361">
        <w:rPr>
          <w:rFonts w:eastAsia="Times New Roman" w:cs="Times New Roman"/>
          <w:color w:val="000000"/>
          <w:szCs w:val="24"/>
          <w:bdr w:val="none" w:sz="0" w:space="0" w:color="auto" w:frame="1"/>
          <w:lang w:eastAsia="ru-RU"/>
        </w:rPr>
        <w:t xml:space="preserve">.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proofErr w:type="gramStart"/>
      <w:r w:rsidRPr="00F75361">
        <w:rPr>
          <w:rFonts w:eastAsia="Times New Roman" w:cs="Times New Roman"/>
          <w:color w:val="000000"/>
          <w:szCs w:val="24"/>
          <w:bdr w:val="none" w:sz="0" w:space="0" w:color="auto" w:frame="1"/>
          <w:lang w:eastAsia="ru-RU"/>
        </w:rPr>
        <w:t>Вопросам  здоровья</w:t>
      </w:r>
      <w:proofErr w:type="gramEnd"/>
      <w:r w:rsidRPr="00F75361">
        <w:rPr>
          <w:rFonts w:eastAsia="Times New Roman" w:cs="Times New Roman"/>
          <w:color w:val="000000"/>
          <w:szCs w:val="24"/>
          <w:bdr w:val="none" w:sz="0" w:space="0" w:color="auto" w:frame="1"/>
          <w:lang w:eastAsia="ru-RU"/>
        </w:rPr>
        <w:t xml:space="preserve">  были посвящены уроки  физкультуры,  ОБЖ, химии, биологии, педсоветы, семинары классных руководителей, практические занятия, тренинги, диагностические исследования, тематические классные часы.   </w:t>
      </w:r>
    </w:p>
    <w:p w:rsidR="00D85CE4" w:rsidRPr="00F75361" w:rsidRDefault="00D85CE4" w:rsidP="00D85CE4">
      <w:pPr>
        <w:spacing w:after="0" w:line="252" w:lineRule="atLeast"/>
        <w:ind w:right="75" w:firstLine="360"/>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В рамках работы школы по профилактике наркомании среди несовершеннолетних были проведены </w:t>
      </w:r>
      <w:r>
        <w:rPr>
          <w:rFonts w:eastAsia="Times New Roman" w:cs="Times New Roman"/>
          <w:color w:val="000000"/>
          <w:szCs w:val="24"/>
          <w:bdr w:val="none" w:sz="0" w:space="0" w:color="auto" w:frame="1"/>
          <w:lang w:eastAsia="ru-RU"/>
        </w:rPr>
        <w:t xml:space="preserve">очень </w:t>
      </w:r>
      <w:proofErr w:type="gramStart"/>
      <w:r>
        <w:rPr>
          <w:rFonts w:eastAsia="Times New Roman" w:cs="Times New Roman"/>
          <w:color w:val="000000"/>
          <w:szCs w:val="24"/>
          <w:bdr w:val="none" w:sz="0" w:space="0" w:color="auto" w:frame="1"/>
          <w:lang w:eastAsia="ru-RU"/>
        </w:rPr>
        <w:t xml:space="preserve">много </w:t>
      </w:r>
      <w:r w:rsidRPr="00F75361">
        <w:rPr>
          <w:rFonts w:eastAsia="Times New Roman" w:cs="Times New Roman"/>
          <w:color w:val="000000"/>
          <w:szCs w:val="24"/>
          <w:bdr w:val="none" w:sz="0" w:space="0" w:color="auto" w:frame="1"/>
          <w:lang w:eastAsia="ru-RU"/>
        </w:rPr>
        <w:t xml:space="preserve"> мероприяти</w:t>
      </w:r>
      <w:r>
        <w:rPr>
          <w:rFonts w:eastAsia="Times New Roman" w:cs="Times New Roman"/>
          <w:color w:val="000000"/>
          <w:szCs w:val="24"/>
          <w:bdr w:val="none" w:sz="0" w:space="0" w:color="auto" w:frame="1"/>
          <w:lang w:eastAsia="ru-RU"/>
        </w:rPr>
        <w:t>й</w:t>
      </w:r>
      <w:proofErr w:type="gramEnd"/>
      <w:r>
        <w:rPr>
          <w:rFonts w:eastAsia="Times New Roman" w:cs="Times New Roman"/>
          <w:color w:val="000000"/>
          <w:szCs w:val="24"/>
          <w:bdr w:val="none" w:sz="0" w:space="0" w:color="auto" w:frame="1"/>
          <w:lang w:eastAsia="ru-RU"/>
        </w:rPr>
        <w:t>. Одними из них:</w:t>
      </w:r>
      <w:r w:rsidRPr="00F75361">
        <w:rPr>
          <w:rFonts w:eastAsia="Times New Roman" w:cs="Times New Roman"/>
          <w:color w:val="000000"/>
          <w:szCs w:val="24"/>
          <w:bdr w:val="none" w:sz="0" w:space="0" w:color="auto" w:frame="1"/>
          <w:lang w:eastAsia="ru-RU"/>
        </w:rPr>
        <w:br/>
        <w:t>1) оформлен</w:t>
      </w:r>
      <w:r>
        <w:rPr>
          <w:rFonts w:eastAsia="Times New Roman" w:cs="Times New Roman"/>
          <w:color w:val="000000"/>
          <w:szCs w:val="24"/>
          <w:bdr w:val="none" w:sz="0" w:space="0" w:color="auto" w:frame="1"/>
          <w:lang w:eastAsia="ru-RU"/>
        </w:rPr>
        <w:t>ие</w:t>
      </w:r>
      <w:r w:rsidRPr="00F75361">
        <w:rPr>
          <w:rFonts w:eastAsia="Times New Roman" w:cs="Times New Roman"/>
          <w:color w:val="000000"/>
          <w:szCs w:val="24"/>
          <w:bdr w:val="none" w:sz="0" w:space="0" w:color="auto" w:frame="1"/>
          <w:lang w:eastAsia="ru-RU"/>
        </w:rPr>
        <w:t xml:space="preserve"> стенд</w:t>
      </w:r>
      <w:r>
        <w:rPr>
          <w:rFonts w:eastAsia="Times New Roman" w:cs="Times New Roman"/>
          <w:color w:val="000000"/>
          <w:szCs w:val="24"/>
          <w:bdr w:val="none" w:sz="0" w:space="0" w:color="auto" w:frame="1"/>
          <w:lang w:eastAsia="ru-RU"/>
        </w:rPr>
        <w:t>а</w:t>
      </w:r>
      <w:r w:rsidRPr="00F75361">
        <w:rPr>
          <w:rFonts w:eastAsia="Times New Roman" w:cs="Times New Roman"/>
          <w:color w:val="000000"/>
          <w:szCs w:val="24"/>
          <w:bdr w:val="none" w:sz="0" w:space="0" w:color="auto" w:frame="1"/>
          <w:lang w:eastAsia="ru-RU"/>
        </w:rPr>
        <w:t xml:space="preserve"> «Нет наркотикам!», на котором </w:t>
      </w:r>
      <w:r>
        <w:rPr>
          <w:rFonts w:eastAsia="Times New Roman" w:cs="Times New Roman"/>
          <w:color w:val="000000"/>
          <w:szCs w:val="24"/>
          <w:bdr w:val="none" w:sz="0" w:space="0" w:color="auto" w:frame="1"/>
          <w:lang w:eastAsia="ru-RU"/>
        </w:rPr>
        <w:t xml:space="preserve">была </w:t>
      </w:r>
      <w:r w:rsidRPr="00F75361">
        <w:rPr>
          <w:rFonts w:eastAsia="Times New Roman" w:cs="Times New Roman"/>
          <w:color w:val="000000"/>
          <w:szCs w:val="24"/>
          <w:bdr w:val="none" w:sz="0" w:space="0" w:color="auto" w:frame="1"/>
          <w:lang w:eastAsia="ru-RU"/>
        </w:rPr>
        <w:t>разме</w:t>
      </w:r>
      <w:r>
        <w:rPr>
          <w:rFonts w:eastAsia="Times New Roman" w:cs="Times New Roman"/>
          <w:color w:val="000000"/>
          <w:szCs w:val="24"/>
          <w:bdr w:val="none" w:sz="0" w:space="0" w:color="auto" w:frame="1"/>
          <w:lang w:eastAsia="ru-RU"/>
        </w:rPr>
        <w:t xml:space="preserve">щена социальная </w:t>
      </w:r>
      <w:r w:rsidRPr="00F75361">
        <w:rPr>
          <w:rFonts w:eastAsia="Times New Roman" w:cs="Times New Roman"/>
          <w:color w:val="000000"/>
          <w:szCs w:val="24"/>
          <w:bdr w:val="none" w:sz="0" w:space="0" w:color="auto" w:frame="1"/>
          <w:lang w:eastAsia="ru-RU"/>
        </w:rPr>
        <w:t>реклам</w:t>
      </w:r>
      <w:r>
        <w:rPr>
          <w:rFonts w:eastAsia="Times New Roman" w:cs="Times New Roman"/>
          <w:color w:val="000000"/>
          <w:szCs w:val="24"/>
          <w:bdr w:val="none" w:sz="0" w:space="0" w:color="auto" w:frame="1"/>
          <w:lang w:eastAsia="ru-RU"/>
        </w:rPr>
        <w:t>а</w:t>
      </w:r>
      <w:r w:rsidRPr="00F75361">
        <w:rPr>
          <w:rFonts w:eastAsia="Times New Roman" w:cs="Times New Roman"/>
          <w:color w:val="000000"/>
          <w:szCs w:val="24"/>
          <w:bdr w:val="none" w:sz="0" w:space="0" w:color="auto" w:frame="1"/>
          <w:lang w:eastAsia="ru-RU"/>
        </w:rPr>
        <w:t xml:space="preserve"> антинаркотического содержания с указанием соответствующих «телефонов доверия»;</w:t>
      </w:r>
      <w:r w:rsidRPr="00F75361">
        <w:rPr>
          <w:rFonts w:eastAsia="Times New Roman" w:cs="Times New Roman"/>
          <w:color w:val="000000"/>
          <w:szCs w:val="24"/>
          <w:bdr w:val="none" w:sz="0" w:space="0" w:color="auto" w:frame="1"/>
          <w:lang w:eastAsia="ru-RU"/>
        </w:rPr>
        <w:br/>
        <w:t>2)</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Проведены классные часы : 1,3 классы беседа «Поговорим о вредных привычках»; 2 класс беседа «Стоп вредным привычкам»; 4 класс беседа « Всё о вредных привычках»; 5,6 классы «Мы за здоровый образ жизни»</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 xml:space="preserve"> (презентация); 7,8 классы круглый стол «Об этом должен каждый знать»; 9,11 классы</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«Суд над наркоманией!» (ролевая игра).</w:t>
      </w:r>
      <w:r w:rsidRPr="00F75361">
        <w:rPr>
          <w:rFonts w:eastAsia="Times New Roman" w:cs="Times New Roman"/>
          <w:color w:val="000000"/>
          <w:szCs w:val="24"/>
          <w:bdr w:val="none" w:sz="0" w:space="0" w:color="auto" w:frame="1"/>
          <w:lang w:eastAsia="ru-RU"/>
        </w:rPr>
        <w:br/>
        <w:t>3)</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Проведено анкетирование учащихся 7-11 классов для выявления знаний о наркотиках, психотропных веществах.</w:t>
      </w:r>
      <w:r w:rsidRPr="00F75361">
        <w:rPr>
          <w:rFonts w:eastAsia="Times New Roman" w:cs="Times New Roman"/>
          <w:color w:val="000000"/>
          <w:szCs w:val="24"/>
          <w:bdr w:val="none" w:sz="0" w:space="0" w:color="auto" w:frame="1"/>
          <w:lang w:eastAsia="ru-RU"/>
        </w:rPr>
        <w:br/>
        <w:t>4)</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Проведена выставка газет прошлых лет по профилактике наркомании.</w:t>
      </w:r>
      <w:r w:rsidRPr="00F75361">
        <w:rPr>
          <w:rFonts w:eastAsia="Times New Roman" w:cs="Times New Roman"/>
          <w:color w:val="000000"/>
          <w:szCs w:val="24"/>
          <w:bdr w:val="none" w:sz="0" w:space="0" w:color="auto" w:frame="1"/>
          <w:lang w:eastAsia="ru-RU"/>
        </w:rPr>
        <w:br/>
        <w:t>5)</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Проведён День Здоровья под лозунгом «Спорт вместо наркотиков!»</w:t>
      </w:r>
      <w:r w:rsidRPr="00F75361">
        <w:rPr>
          <w:rFonts w:eastAsia="Times New Roman" w:cs="Times New Roman"/>
          <w:color w:val="000000"/>
          <w:szCs w:val="24"/>
          <w:bdr w:val="none" w:sz="0" w:space="0" w:color="auto" w:frame="1"/>
          <w:lang w:eastAsia="ru-RU"/>
        </w:rPr>
        <w:br/>
        <w:t>6)</w:t>
      </w:r>
      <w:r>
        <w:rPr>
          <w:rFonts w:eastAsia="Times New Roman" w:cs="Times New Roman"/>
          <w:color w:val="000000"/>
          <w:szCs w:val="24"/>
          <w:bdr w:val="none" w:sz="0" w:space="0" w:color="auto" w:frame="1"/>
          <w:lang w:eastAsia="ru-RU"/>
        </w:rPr>
        <w:t xml:space="preserve"> В</w:t>
      </w:r>
      <w:r w:rsidRPr="00F75361">
        <w:rPr>
          <w:rFonts w:eastAsia="Times New Roman" w:cs="Times New Roman"/>
          <w:color w:val="000000"/>
          <w:szCs w:val="24"/>
          <w:bdr w:val="none" w:sz="0" w:space="0" w:color="auto" w:frame="1"/>
          <w:lang w:eastAsia="ru-RU"/>
        </w:rPr>
        <w:t xml:space="preserve"> кабинетах классными руководителями были оформлены уголки здоровья, в которых также содержалась информация о вредных привычках, о здоровом образе жизни.</w:t>
      </w:r>
      <w:r w:rsidRPr="00F75361">
        <w:rPr>
          <w:rFonts w:eastAsia="Times New Roman" w:cs="Times New Roman"/>
          <w:color w:val="000000"/>
          <w:szCs w:val="24"/>
          <w:bdr w:val="none" w:sz="0" w:space="0" w:color="auto" w:frame="1"/>
          <w:lang w:eastAsia="ru-RU"/>
        </w:rPr>
        <w:br/>
        <w:t>7)</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Конкурс детского рисунка среди учащихся на тему «Будущее без наркотиков!». 8)Выступления классных руководителей на классных родительских собраниях с информацией о работе по профилактике наркомании.</w:t>
      </w:r>
      <w:r w:rsidRPr="00F75361">
        <w:rPr>
          <w:rFonts w:eastAsia="Times New Roman" w:cs="Times New Roman"/>
          <w:color w:val="000000"/>
          <w:szCs w:val="24"/>
          <w:bdr w:val="none" w:sz="0" w:space="0" w:color="auto" w:frame="1"/>
          <w:lang w:eastAsia="ru-RU"/>
        </w:rPr>
        <w:br/>
        <w:t>9)</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Книжные выставки для учеников и родителей «Смертельно-опасная забава»</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Укреплению здоровья и физическому </w:t>
      </w:r>
      <w:proofErr w:type="gramStart"/>
      <w:r w:rsidRPr="00F75361">
        <w:rPr>
          <w:rFonts w:eastAsia="Times New Roman" w:cs="Times New Roman"/>
          <w:color w:val="000000"/>
          <w:szCs w:val="24"/>
          <w:bdr w:val="none" w:sz="0" w:space="0" w:color="auto" w:frame="1"/>
          <w:lang w:eastAsia="ru-RU"/>
        </w:rPr>
        <w:t>развитию  школьников</w:t>
      </w:r>
      <w:proofErr w:type="gramEnd"/>
      <w:r w:rsidRPr="00F75361">
        <w:rPr>
          <w:rFonts w:eastAsia="Times New Roman" w:cs="Times New Roman"/>
          <w:color w:val="000000"/>
          <w:szCs w:val="24"/>
          <w:bdr w:val="none" w:sz="0" w:space="0" w:color="auto" w:frame="1"/>
          <w:lang w:eastAsia="ru-RU"/>
        </w:rPr>
        <w:t xml:space="preserve"> способствует спортивная работа, согласно годовому циклу в школе проводились спортивные соревнования по лёгкой атлетике, игровым видам спорта, шашкам, шахматам, силовому многоборью.    Обучающиеся нашей школы принимали участие в районных спортивных соревнованиях.</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lang w:eastAsia="ru-RU"/>
        </w:rPr>
        <w:t> </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Сохранение </w:t>
      </w:r>
      <w:proofErr w:type="gramStart"/>
      <w:r w:rsidRPr="00F75361">
        <w:rPr>
          <w:rFonts w:eastAsia="Times New Roman" w:cs="Times New Roman"/>
          <w:color w:val="000000"/>
          <w:szCs w:val="24"/>
          <w:bdr w:val="none" w:sz="0" w:space="0" w:color="auto" w:frame="1"/>
          <w:lang w:eastAsia="ru-RU"/>
        </w:rPr>
        <w:t>здоровья  зависит</w:t>
      </w:r>
      <w:proofErr w:type="gramEnd"/>
      <w:r w:rsidRPr="00F75361">
        <w:rPr>
          <w:rFonts w:eastAsia="Times New Roman" w:cs="Times New Roman"/>
          <w:color w:val="000000"/>
          <w:szCs w:val="24"/>
          <w:bdr w:val="none" w:sz="0" w:space="0" w:color="auto" w:frame="1"/>
          <w:lang w:eastAsia="ru-RU"/>
        </w:rPr>
        <w:t xml:space="preserve"> и от безопасного поведения  на дорогах,  на водных объектах, в быту. В этом году</w:t>
      </w:r>
      <w:r>
        <w:rPr>
          <w:rFonts w:eastAsia="Times New Roman" w:cs="Times New Roman"/>
          <w:color w:val="000000"/>
          <w:szCs w:val="24"/>
          <w:bdr w:val="none" w:sz="0" w:space="0" w:color="auto" w:frame="1"/>
          <w:lang w:eastAsia="ru-RU"/>
        </w:rPr>
        <w:t xml:space="preserve"> прошли две недели безопасности, </w:t>
      </w:r>
      <w:r w:rsidRPr="00F75361">
        <w:rPr>
          <w:rFonts w:eastAsia="Times New Roman" w:cs="Times New Roman"/>
          <w:color w:val="000000"/>
          <w:szCs w:val="24"/>
          <w:bdr w:val="none" w:sz="0" w:space="0" w:color="auto" w:frame="1"/>
          <w:lang w:eastAsia="ru-RU"/>
        </w:rPr>
        <w:t xml:space="preserve">в </w:t>
      </w:r>
      <w:proofErr w:type="gramStart"/>
      <w:r w:rsidRPr="00F75361">
        <w:rPr>
          <w:rFonts w:eastAsia="Times New Roman" w:cs="Times New Roman"/>
          <w:color w:val="000000"/>
          <w:szCs w:val="24"/>
          <w:bdr w:val="none" w:sz="0" w:space="0" w:color="auto" w:frame="1"/>
          <w:lang w:eastAsia="ru-RU"/>
        </w:rPr>
        <w:t>октябре  проведён</w:t>
      </w:r>
      <w:proofErr w:type="gramEnd"/>
      <w:r w:rsidRPr="00F75361">
        <w:rPr>
          <w:rFonts w:eastAsia="Times New Roman" w:cs="Times New Roman"/>
          <w:color w:val="000000"/>
          <w:szCs w:val="24"/>
          <w:bdr w:val="none" w:sz="0" w:space="0" w:color="auto" w:frame="1"/>
          <w:lang w:eastAsia="ru-RU"/>
        </w:rPr>
        <w:t xml:space="preserve"> месячник ГО и ЧС, в марте прошли мероприятия по профилактике безопасного поведения во время весеннего половодья, в мае</w:t>
      </w:r>
      <w:r>
        <w:rPr>
          <w:rFonts w:eastAsia="Times New Roman" w:cs="Times New Roman"/>
          <w:color w:val="000000"/>
          <w:szCs w:val="24"/>
          <w:bdr w:val="none" w:sz="0" w:space="0" w:color="auto" w:frame="1"/>
          <w:lang w:eastAsia="ru-RU"/>
        </w:rPr>
        <w:t xml:space="preserve"> - </w:t>
      </w:r>
      <w:r w:rsidRPr="00F75361">
        <w:rPr>
          <w:rFonts w:eastAsia="Times New Roman" w:cs="Times New Roman"/>
          <w:color w:val="000000"/>
          <w:szCs w:val="24"/>
          <w:bdr w:val="none" w:sz="0" w:space="0" w:color="auto" w:frame="1"/>
          <w:lang w:eastAsia="ru-RU"/>
        </w:rPr>
        <w:t>классные часы и родительские собрания  о безопасном поведении во время летних каникул.</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Учебный год традиционно начался с вводного </w:t>
      </w:r>
      <w:proofErr w:type="gramStart"/>
      <w:r w:rsidRPr="00F75361">
        <w:rPr>
          <w:rFonts w:eastAsia="Times New Roman" w:cs="Times New Roman"/>
          <w:color w:val="000000"/>
          <w:szCs w:val="24"/>
          <w:bdr w:val="none" w:sz="0" w:space="0" w:color="auto" w:frame="1"/>
          <w:lang w:eastAsia="ru-RU"/>
        </w:rPr>
        <w:t>инструктажа  по</w:t>
      </w:r>
      <w:proofErr w:type="gramEnd"/>
      <w:r w:rsidRPr="00F75361">
        <w:rPr>
          <w:rFonts w:eastAsia="Times New Roman" w:cs="Times New Roman"/>
          <w:color w:val="000000"/>
          <w:szCs w:val="24"/>
          <w:bdr w:val="none" w:sz="0" w:space="0" w:color="auto" w:frame="1"/>
          <w:lang w:eastAsia="ru-RU"/>
        </w:rPr>
        <w:t xml:space="preserve"> технике безопасности, пожарной безопасности и безопасности дорожного движения. Инструктажи проведены классными руководителями во всех </w:t>
      </w:r>
      <w:proofErr w:type="gramStart"/>
      <w:r w:rsidRPr="00F75361">
        <w:rPr>
          <w:rFonts w:eastAsia="Times New Roman" w:cs="Times New Roman"/>
          <w:color w:val="000000"/>
          <w:szCs w:val="24"/>
          <w:bdr w:val="none" w:sz="0" w:space="0" w:color="auto" w:frame="1"/>
          <w:lang w:eastAsia="ru-RU"/>
        </w:rPr>
        <w:t>классах,  в</w:t>
      </w:r>
      <w:proofErr w:type="gramEnd"/>
      <w:r w:rsidRPr="00F75361">
        <w:rPr>
          <w:rFonts w:eastAsia="Times New Roman" w:cs="Times New Roman"/>
          <w:color w:val="000000"/>
          <w:szCs w:val="24"/>
          <w:bdr w:val="none" w:sz="0" w:space="0" w:color="auto" w:frame="1"/>
          <w:lang w:eastAsia="ru-RU"/>
        </w:rPr>
        <w:t xml:space="preserve">  классном журнале справки о проведении инструктажей с подписями учащихся. Текущие инструктажи с детьми проводятся перед каждым </w:t>
      </w:r>
      <w:proofErr w:type="gramStart"/>
      <w:r w:rsidRPr="00F75361">
        <w:rPr>
          <w:rFonts w:eastAsia="Times New Roman" w:cs="Times New Roman"/>
          <w:color w:val="000000"/>
          <w:szCs w:val="24"/>
          <w:bdr w:val="none" w:sz="0" w:space="0" w:color="auto" w:frame="1"/>
          <w:lang w:eastAsia="ru-RU"/>
        </w:rPr>
        <w:t>районным  и</w:t>
      </w:r>
      <w:proofErr w:type="gramEnd"/>
      <w:r w:rsidRPr="00F75361">
        <w:rPr>
          <w:rFonts w:eastAsia="Times New Roman" w:cs="Times New Roman"/>
          <w:color w:val="000000"/>
          <w:szCs w:val="24"/>
          <w:bdr w:val="none" w:sz="0" w:space="0" w:color="auto" w:frame="1"/>
          <w:lang w:eastAsia="ru-RU"/>
        </w:rPr>
        <w:t xml:space="preserve"> общешкольным массовым мероприятием.</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w:t>
      </w:r>
      <w:proofErr w:type="gramStart"/>
      <w:r w:rsidRPr="00F75361">
        <w:rPr>
          <w:rFonts w:eastAsia="Times New Roman" w:cs="Times New Roman"/>
          <w:color w:val="000000"/>
          <w:szCs w:val="24"/>
          <w:bdr w:val="none" w:sz="0" w:space="0" w:color="auto" w:frame="1"/>
          <w:lang w:eastAsia="ru-RU"/>
        </w:rPr>
        <w:t>Планы  воспитательной</w:t>
      </w:r>
      <w:proofErr w:type="gramEnd"/>
      <w:r w:rsidRPr="00F75361">
        <w:rPr>
          <w:rFonts w:eastAsia="Times New Roman" w:cs="Times New Roman"/>
          <w:color w:val="000000"/>
          <w:szCs w:val="24"/>
          <w:bdr w:val="none" w:sz="0" w:space="0" w:color="auto" w:frame="1"/>
          <w:lang w:eastAsia="ru-RU"/>
        </w:rPr>
        <w:t xml:space="preserve"> работы классных руководителей и   протоколы классных родительских собраний  свидетельствуют о том, что вопросы безопасности  рассматривались  в расширенном объёме, кроме того  проводилось обучение класс</w:t>
      </w:r>
      <w:r>
        <w:rPr>
          <w:rFonts w:eastAsia="Times New Roman" w:cs="Times New Roman"/>
          <w:color w:val="000000"/>
          <w:szCs w:val="24"/>
          <w:bdr w:val="none" w:sz="0" w:space="0" w:color="auto" w:frame="1"/>
          <w:lang w:eastAsia="ru-RU"/>
        </w:rPr>
        <w:t>ных руководителей  на семинарах</w:t>
      </w:r>
      <w:r w:rsidRPr="00F75361">
        <w:rPr>
          <w:rFonts w:eastAsia="Times New Roman" w:cs="Times New Roman"/>
          <w:color w:val="000000"/>
          <w:szCs w:val="24"/>
          <w:bdr w:val="none" w:sz="0" w:space="0" w:color="auto" w:frame="1"/>
          <w:lang w:eastAsia="ru-RU"/>
        </w:rPr>
        <w:t xml:space="preserve">.  С обучающимися в рамках </w:t>
      </w:r>
      <w:r w:rsidRPr="00F75361">
        <w:rPr>
          <w:rFonts w:eastAsia="Times New Roman" w:cs="Times New Roman"/>
          <w:color w:val="000000"/>
          <w:szCs w:val="24"/>
          <w:bdr w:val="none" w:sz="0" w:space="0" w:color="auto" w:frame="1"/>
          <w:lang w:eastAsia="ru-RU"/>
        </w:rPr>
        <w:lastRenderedPageBreak/>
        <w:t xml:space="preserve">работы по профилактике ДДТТ проведён Единый </w:t>
      </w:r>
      <w:proofErr w:type="gramStart"/>
      <w:r w:rsidRPr="00F75361">
        <w:rPr>
          <w:rFonts w:eastAsia="Times New Roman" w:cs="Times New Roman"/>
          <w:color w:val="000000"/>
          <w:szCs w:val="24"/>
          <w:bdr w:val="none" w:sz="0" w:space="0" w:color="auto" w:frame="1"/>
          <w:lang w:eastAsia="ru-RU"/>
        </w:rPr>
        <w:t>урок  по</w:t>
      </w:r>
      <w:proofErr w:type="gramEnd"/>
      <w:r w:rsidRPr="00F75361">
        <w:rPr>
          <w:rFonts w:eastAsia="Times New Roman" w:cs="Times New Roman"/>
          <w:color w:val="000000"/>
          <w:szCs w:val="24"/>
          <w:bdr w:val="none" w:sz="0" w:space="0" w:color="auto" w:frame="1"/>
          <w:lang w:eastAsia="ru-RU"/>
        </w:rPr>
        <w:t xml:space="preserve"> профилактике травматизма на улицах и дорогах 1 – 8 классах, тестирование на знание правил дорожного движения  обучающихся 2 – 4 классов.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Во всех классах проведены классные часы.       </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sidRPr="00F75361">
        <w:rPr>
          <w:rFonts w:eastAsia="Times New Roman" w:cs="Times New Roman"/>
          <w:color w:val="000000"/>
          <w:szCs w:val="24"/>
          <w:bdr w:val="none" w:sz="0" w:space="0" w:color="auto" w:frame="1"/>
          <w:lang w:eastAsia="ru-RU"/>
        </w:rPr>
        <w:t xml:space="preserve">В рамках работы </w:t>
      </w:r>
      <w:proofErr w:type="gramStart"/>
      <w:r w:rsidRPr="00F75361">
        <w:rPr>
          <w:rFonts w:eastAsia="Times New Roman" w:cs="Times New Roman"/>
          <w:color w:val="000000"/>
          <w:szCs w:val="24"/>
          <w:bdr w:val="none" w:sz="0" w:space="0" w:color="auto" w:frame="1"/>
          <w:lang w:eastAsia="ru-RU"/>
        </w:rPr>
        <w:t>по  формированию</w:t>
      </w:r>
      <w:proofErr w:type="gramEnd"/>
      <w:r w:rsidRPr="00F75361">
        <w:rPr>
          <w:rFonts w:eastAsia="Times New Roman" w:cs="Times New Roman"/>
          <w:color w:val="000000"/>
          <w:szCs w:val="24"/>
          <w:bdr w:val="none" w:sz="0" w:space="0" w:color="auto" w:frame="1"/>
          <w:lang w:eastAsia="ru-RU"/>
        </w:rPr>
        <w:t xml:space="preserve"> пожарной безопасности проводился конкурс творческих работ, были проведены заня</w:t>
      </w:r>
      <w:r>
        <w:rPr>
          <w:rFonts w:eastAsia="Times New Roman" w:cs="Times New Roman"/>
          <w:color w:val="000000"/>
          <w:szCs w:val="24"/>
          <w:bdr w:val="none" w:sz="0" w:space="0" w:color="auto" w:frame="1"/>
          <w:lang w:eastAsia="ru-RU"/>
        </w:rPr>
        <w:t>тия в рамках  преподавания ОБЖ</w:t>
      </w:r>
      <w:r w:rsidRPr="00F75361">
        <w:rPr>
          <w:rFonts w:eastAsia="Times New Roman" w:cs="Times New Roman"/>
          <w:color w:val="000000"/>
          <w:szCs w:val="24"/>
          <w:bdr w:val="none" w:sz="0" w:space="0" w:color="auto" w:frame="1"/>
          <w:lang w:eastAsia="ru-RU"/>
        </w:rPr>
        <w:t>:  «Соблюдение мер безопасности в школе. Пожарная безопасность в бы</w:t>
      </w:r>
      <w:r>
        <w:rPr>
          <w:rFonts w:eastAsia="Times New Roman" w:cs="Times New Roman"/>
          <w:color w:val="000000"/>
          <w:szCs w:val="24"/>
          <w:bdr w:val="none" w:sz="0" w:space="0" w:color="auto" w:frame="1"/>
          <w:lang w:eastAsia="ru-RU"/>
        </w:rPr>
        <w:t>товых условиях</w:t>
      </w:r>
      <w:proofErr w:type="gramStart"/>
      <w:r w:rsidRPr="00F75361">
        <w:rPr>
          <w:rFonts w:eastAsia="Times New Roman" w:cs="Times New Roman"/>
          <w:color w:val="000000"/>
          <w:szCs w:val="24"/>
          <w:bdr w:val="none" w:sz="0" w:space="0" w:color="auto" w:frame="1"/>
          <w:lang w:eastAsia="ru-RU"/>
        </w:rPr>
        <w:t>»,  «</w:t>
      </w:r>
      <w:proofErr w:type="gramEnd"/>
      <w:r w:rsidRPr="00F75361">
        <w:rPr>
          <w:rFonts w:eastAsia="Times New Roman" w:cs="Times New Roman"/>
          <w:color w:val="000000"/>
          <w:szCs w:val="24"/>
          <w:bdr w:val="none" w:sz="0" w:space="0" w:color="auto" w:frame="1"/>
          <w:lang w:eastAsia="ru-RU"/>
        </w:rPr>
        <w:t>Лесные и торфяные пожары», «Школа безопасности», практическое занятие «</w:t>
      </w:r>
      <w:r>
        <w:rPr>
          <w:rFonts w:eastAsia="Times New Roman" w:cs="Times New Roman"/>
          <w:color w:val="000000"/>
          <w:szCs w:val="24"/>
          <w:bdr w:val="none" w:sz="0" w:space="0" w:color="auto" w:frame="1"/>
          <w:lang w:eastAsia="ru-RU"/>
        </w:rPr>
        <w:t>Обеспечение личной безопасности</w:t>
      </w:r>
      <w:r w:rsidRPr="00F75361">
        <w:rPr>
          <w:rFonts w:eastAsia="Times New Roman" w:cs="Times New Roman"/>
          <w:color w:val="000000"/>
          <w:szCs w:val="24"/>
          <w:bdr w:val="none" w:sz="0" w:space="0" w:color="auto" w:frame="1"/>
          <w:lang w:eastAsia="ru-RU"/>
        </w:rPr>
        <w:t>»,  была проведена работа со стендами и памятками в кабинете ОБЖ «Первичные средства пожаротушения»; учеб</w:t>
      </w:r>
      <w:r>
        <w:rPr>
          <w:rFonts w:eastAsia="Times New Roman" w:cs="Times New Roman"/>
          <w:color w:val="000000"/>
          <w:szCs w:val="24"/>
          <w:bdr w:val="none" w:sz="0" w:space="0" w:color="auto" w:frame="1"/>
          <w:lang w:eastAsia="ru-RU"/>
        </w:rPr>
        <w:t xml:space="preserve">ная эвакуация при угрозе пожара. Тестирование   на знание </w:t>
      </w:r>
      <w:proofErr w:type="gramStart"/>
      <w:r>
        <w:rPr>
          <w:rFonts w:eastAsia="Times New Roman" w:cs="Times New Roman"/>
          <w:color w:val="000000"/>
          <w:szCs w:val="24"/>
          <w:bdr w:val="none" w:sz="0" w:space="0" w:color="auto" w:frame="1"/>
          <w:lang w:eastAsia="ru-RU"/>
        </w:rPr>
        <w:t>ППБ</w:t>
      </w:r>
      <w:r w:rsidRPr="00F75361">
        <w:rPr>
          <w:rFonts w:eastAsia="Times New Roman" w:cs="Times New Roman"/>
          <w:color w:val="000000"/>
          <w:szCs w:val="24"/>
          <w:bdr w:val="none" w:sz="0" w:space="0" w:color="auto" w:frame="1"/>
          <w:lang w:eastAsia="ru-RU"/>
        </w:rPr>
        <w:t>,  проведённое</w:t>
      </w:r>
      <w:proofErr w:type="gramEnd"/>
      <w:r w:rsidRPr="00F75361">
        <w:rPr>
          <w:rFonts w:eastAsia="Times New Roman" w:cs="Times New Roman"/>
          <w:color w:val="000000"/>
          <w:szCs w:val="24"/>
          <w:bdr w:val="none" w:sz="0" w:space="0" w:color="auto" w:frame="1"/>
          <w:lang w:eastAsia="ru-RU"/>
        </w:rPr>
        <w:t xml:space="preserve">  среди обучающихся  5 -8 классов, показало, что дети хорошо знают правила ППБ, причины приводящие к возгоранию и действия, которые необходимо выполнять во время  пожара.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Pr>
          <w:rFonts w:eastAsia="Times New Roman" w:cs="Times New Roman"/>
          <w:color w:val="000000"/>
          <w:szCs w:val="24"/>
          <w:bdr w:val="none" w:sz="0" w:space="0" w:color="auto" w:frame="1"/>
          <w:lang w:eastAsia="ru-RU"/>
        </w:rPr>
        <w:t xml:space="preserve">Больше всего в этом учебном году внимание было уделено профилактике терроризма и экстремизма среди школьников, по которой представлялись еженедельные отчёты о выполненных мероприятиях в УО. На различного рода мероприятий по данной тематике тесная связь держалась с работниками правоохранительных органов в лице УУП села ст. </w:t>
      </w:r>
      <w:proofErr w:type="spellStart"/>
      <w:r>
        <w:rPr>
          <w:rFonts w:eastAsia="Times New Roman" w:cs="Times New Roman"/>
          <w:color w:val="000000"/>
          <w:szCs w:val="24"/>
          <w:bdr w:val="none" w:sz="0" w:space="0" w:color="auto" w:frame="1"/>
          <w:lang w:eastAsia="ru-RU"/>
        </w:rPr>
        <w:t>лейт</w:t>
      </w:r>
      <w:proofErr w:type="spellEnd"/>
      <w:r>
        <w:rPr>
          <w:rFonts w:eastAsia="Times New Roman" w:cs="Times New Roman"/>
          <w:color w:val="000000"/>
          <w:szCs w:val="24"/>
          <w:bdr w:val="none" w:sz="0" w:space="0" w:color="auto" w:frame="1"/>
          <w:lang w:eastAsia="ru-RU"/>
        </w:rPr>
        <w:t xml:space="preserve">. </w:t>
      </w:r>
      <w:proofErr w:type="spellStart"/>
      <w:r>
        <w:rPr>
          <w:rFonts w:eastAsia="Times New Roman" w:cs="Times New Roman"/>
          <w:color w:val="000000"/>
          <w:szCs w:val="24"/>
          <w:bdr w:val="none" w:sz="0" w:space="0" w:color="auto" w:frame="1"/>
          <w:lang w:eastAsia="ru-RU"/>
        </w:rPr>
        <w:t>Сайпулаева</w:t>
      </w:r>
      <w:proofErr w:type="spellEnd"/>
      <w:r>
        <w:rPr>
          <w:rFonts w:eastAsia="Times New Roman" w:cs="Times New Roman"/>
          <w:color w:val="000000"/>
          <w:szCs w:val="24"/>
          <w:bdr w:val="none" w:sz="0" w:space="0" w:color="auto" w:frame="1"/>
          <w:lang w:eastAsia="ru-RU"/>
        </w:rPr>
        <w:t xml:space="preserve"> ММ и представителями духовного управления при </w:t>
      </w:r>
      <w:proofErr w:type="spellStart"/>
      <w:r>
        <w:rPr>
          <w:rFonts w:eastAsia="Times New Roman" w:cs="Times New Roman"/>
          <w:color w:val="000000"/>
          <w:szCs w:val="24"/>
          <w:bdr w:val="none" w:sz="0" w:space="0" w:color="auto" w:frame="1"/>
          <w:lang w:eastAsia="ru-RU"/>
        </w:rPr>
        <w:t>муфтияте</w:t>
      </w:r>
      <w:proofErr w:type="spellEnd"/>
      <w:r>
        <w:rPr>
          <w:rFonts w:eastAsia="Times New Roman" w:cs="Times New Roman"/>
          <w:color w:val="000000"/>
          <w:szCs w:val="24"/>
          <w:bdr w:val="none" w:sz="0" w:space="0" w:color="auto" w:frame="1"/>
          <w:lang w:eastAsia="ru-RU"/>
        </w:rPr>
        <w:t xml:space="preserve"> по Ботлихскому району в лице руководителя просвещения </w:t>
      </w:r>
      <w:proofErr w:type="spellStart"/>
      <w:r>
        <w:rPr>
          <w:rFonts w:eastAsia="Times New Roman" w:cs="Times New Roman"/>
          <w:color w:val="000000"/>
          <w:szCs w:val="24"/>
          <w:bdr w:val="none" w:sz="0" w:space="0" w:color="auto" w:frame="1"/>
          <w:lang w:eastAsia="ru-RU"/>
        </w:rPr>
        <w:t>Герейханова</w:t>
      </w:r>
      <w:proofErr w:type="spellEnd"/>
      <w:r>
        <w:rPr>
          <w:rFonts w:eastAsia="Times New Roman" w:cs="Times New Roman"/>
          <w:color w:val="000000"/>
          <w:szCs w:val="24"/>
          <w:bdr w:val="none" w:sz="0" w:space="0" w:color="auto" w:frame="1"/>
          <w:lang w:eastAsia="ru-RU"/>
        </w:rPr>
        <w:t xml:space="preserve"> Абдулы.  </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w:t>
      </w:r>
      <w:r>
        <w:rPr>
          <w:rFonts w:eastAsia="Times New Roman" w:cs="Times New Roman"/>
          <w:b/>
          <w:bCs/>
          <w:i/>
          <w:iCs/>
          <w:color w:val="000000"/>
          <w:szCs w:val="24"/>
          <w:bdr w:val="none" w:sz="0" w:space="0" w:color="auto" w:frame="1"/>
          <w:lang w:eastAsia="ru-RU"/>
        </w:rPr>
        <w:t>Развитие самоуправления</w:t>
      </w:r>
      <w:r w:rsidRPr="00F75361">
        <w:rPr>
          <w:rFonts w:eastAsia="Times New Roman" w:cs="Times New Roman"/>
          <w:b/>
          <w:bCs/>
          <w:i/>
          <w:iCs/>
          <w:color w:val="000000"/>
          <w:szCs w:val="24"/>
          <w:bdr w:val="none" w:sz="0" w:space="0" w:color="auto" w:frame="1"/>
          <w:lang w:eastAsia="ru-RU"/>
        </w:rPr>
        <w:t>:</w:t>
      </w:r>
      <w:r w:rsidRPr="00F75361">
        <w:rPr>
          <w:rFonts w:eastAsia="Times New Roman" w:cs="Times New Roman"/>
          <w:b/>
          <w:bCs/>
          <w:color w:val="000000"/>
          <w:szCs w:val="24"/>
          <w:bdr w:val="none" w:sz="0" w:space="0" w:color="auto" w:frame="1"/>
          <w:lang w:eastAsia="ru-RU"/>
        </w:rPr>
        <w:br/>
        <w:t>                </w:t>
      </w:r>
      <w:r w:rsidRPr="00F75361">
        <w:rPr>
          <w:rFonts w:eastAsia="Times New Roman" w:cs="Times New Roman"/>
          <w:color w:val="000000"/>
          <w:szCs w:val="24"/>
          <w:bdr w:val="none" w:sz="0" w:space="0" w:color="auto" w:frame="1"/>
          <w:lang w:eastAsia="ru-RU"/>
        </w:rPr>
        <w:t>В 20</w:t>
      </w:r>
      <w:r>
        <w:rPr>
          <w:rFonts w:eastAsia="Times New Roman" w:cs="Times New Roman"/>
          <w:color w:val="000000"/>
          <w:szCs w:val="24"/>
          <w:bdr w:val="none" w:sz="0" w:space="0" w:color="auto" w:frame="1"/>
          <w:lang w:eastAsia="ru-RU"/>
        </w:rPr>
        <w:t>20</w:t>
      </w:r>
      <w:r w:rsidRPr="00F75361">
        <w:rPr>
          <w:rFonts w:eastAsia="Times New Roman" w:cs="Times New Roman"/>
          <w:color w:val="000000"/>
          <w:szCs w:val="24"/>
          <w:bdr w:val="none" w:sz="0" w:space="0" w:color="auto" w:frame="1"/>
          <w:lang w:eastAsia="ru-RU"/>
        </w:rPr>
        <w:t xml:space="preserve"> – 20</w:t>
      </w:r>
      <w:r>
        <w:rPr>
          <w:rFonts w:eastAsia="Times New Roman" w:cs="Times New Roman"/>
          <w:color w:val="000000"/>
          <w:szCs w:val="24"/>
          <w:bdr w:val="none" w:sz="0" w:space="0" w:color="auto" w:frame="1"/>
          <w:lang w:eastAsia="ru-RU"/>
        </w:rPr>
        <w:t>21</w:t>
      </w:r>
      <w:r w:rsidRPr="00F75361">
        <w:rPr>
          <w:rFonts w:eastAsia="Times New Roman" w:cs="Times New Roman"/>
          <w:color w:val="000000"/>
          <w:szCs w:val="24"/>
          <w:bdr w:val="none" w:sz="0" w:space="0" w:color="auto" w:frame="1"/>
          <w:lang w:eastAsia="ru-RU"/>
        </w:rPr>
        <w:t xml:space="preserve"> учебном году педагогический </w:t>
      </w:r>
      <w:proofErr w:type="gramStart"/>
      <w:r w:rsidRPr="00F75361">
        <w:rPr>
          <w:rFonts w:eastAsia="Times New Roman" w:cs="Times New Roman"/>
          <w:color w:val="000000"/>
          <w:szCs w:val="24"/>
          <w:bdr w:val="none" w:sz="0" w:space="0" w:color="auto" w:frame="1"/>
          <w:lang w:eastAsia="ru-RU"/>
        </w:rPr>
        <w:t>коллектив  продолжал</w:t>
      </w:r>
      <w:proofErr w:type="gramEnd"/>
      <w:r w:rsidRPr="00F75361">
        <w:rPr>
          <w:rFonts w:eastAsia="Times New Roman" w:cs="Times New Roman"/>
          <w:color w:val="000000"/>
          <w:szCs w:val="24"/>
          <w:bdr w:val="none" w:sz="0" w:space="0" w:color="auto" w:frame="1"/>
          <w:lang w:eastAsia="ru-RU"/>
        </w:rPr>
        <w:t xml:space="preserve"> работу над вопросом организации самоуправления как на школьном уровне, так и в классных коллективах.</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В сентябре прошли выборы   в Совет ученического коллектива школы, в состав которого вошли обучающиеся 5 – 11 классов.  Председателем избран </w:t>
      </w:r>
      <w:proofErr w:type="spellStart"/>
      <w:r>
        <w:rPr>
          <w:rFonts w:eastAsia="Times New Roman" w:cs="Times New Roman"/>
          <w:color w:val="000000"/>
          <w:szCs w:val="24"/>
          <w:bdr w:val="none" w:sz="0" w:space="0" w:color="auto" w:frame="1"/>
          <w:lang w:eastAsia="ru-RU"/>
        </w:rPr>
        <w:t>Абдулкагиров</w:t>
      </w:r>
      <w:proofErr w:type="spellEnd"/>
      <w:r>
        <w:rPr>
          <w:rFonts w:eastAsia="Times New Roman" w:cs="Times New Roman"/>
          <w:color w:val="000000"/>
          <w:szCs w:val="24"/>
          <w:bdr w:val="none" w:sz="0" w:space="0" w:color="auto" w:frame="1"/>
          <w:lang w:eastAsia="ru-RU"/>
        </w:rPr>
        <w:t xml:space="preserve"> </w:t>
      </w:r>
      <w:proofErr w:type="gramStart"/>
      <w:r>
        <w:rPr>
          <w:rFonts w:eastAsia="Times New Roman" w:cs="Times New Roman"/>
          <w:color w:val="000000"/>
          <w:szCs w:val="24"/>
          <w:bdr w:val="none" w:sz="0" w:space="0" w:color="auto" w:frame="1"/>
          <w:lang w:eastAsia="ru-RU"/>
        </w:rPr>
        <w:t>АД</w:t>
      </w:r>
      <w:r w:rsidRPr="00F75361">
        <w:rPr>
          <w:rFonts w:eastAsia="Times New Roman" w:cs="Times New Roman"/>
          <w:color w:val="000000"/>
          <w:szCs w:val="24"/>
          <w:bdr w:val="none" w:sz="0" w:space="0" w:color="auto" w:frame="1"/>
          <w:lang w:eastAsia="ru-RU"/>
        </w:rPr>
        <w:t>,  назначены</w:t>
      </w:r>
      <w:proofErr w:type="gramEnd"/>
      <w:r w:rsidRPr="00F75361">
        <w:rPr>
          <w:rFonts w:eastAsia="Times New Roman" w:cs="Times New Roman"/>
          <w:color w:val="000000"/>
          <w:szCs w:val="24"/>
          <w:bdr w:val="none" w:sz="0" w:space="0" w:color="auto" w:frame="1"/>
          <w:lang w:eastAsia="ru-RU"/>
        </w:rPr>
        <w:t xml:space="preserve"> руководители штабов «Учёба», «Здоровья и спорта», «Забота», «Досуг», «Пресс центр». Ребятами была спланирована деятельность на год, проведено 1</w:t>
      </w:r>
      <w:r>
        <w:rPr>
          <w:rFonts w:eastAsia="Times New Roman" w:cs="Times New Roman"/>
          <w:color w:val="000000"/>
          <w:szCs w:val="24"/>
          <w:bdr w:val="none" w:sz="0" w:space="0" w:color="auto" w:frame="1"/>
          <w:lang w:eastAsia="ru-RU"/>
        </w:rPr>
        <w:t>5</w:t>
      </w:r>
      <w:r w:rsidRPr="00F75361">
        <w:rPr>
          <w:rFonts w:eastAsia="Times New Roman" w:cs="Times New Roman"/>
          <w:color w:val="000000"/>
          <w:szCs w:val="24"/>
          <w:bdr w:val="none" w:sz="0" w:space="0" w:color="auto" w:frame="1"/>
          <w:lang w:eastAsia="ru-RU"/>
        </w:rPr>
        <w:t xml:space="preserve"> заседаний ученического совета по вопросам организации и проведения общешкольных мероприятий), анализ проведенных дел.</w:t>
      </w:r>
    </w:p>
    <w:p w:rsidR="00D85CE4" w:rsidRPr="00F75361" w:rsidRDefault="00D85CE4" w:rsidP="00D85CE4">
      <w:pPr>
        <w:spacing w:after="0" w:line="252" w:lineRule="atLeast"/>
        <w:ind w:left="360" w:right="75"/>
        <w:jc w:val="both"/>
        <w:textAlignment w:val="baseline"/>
        <w:rPr>
          <w:rFonts w:eastAsia="Times New Roman" w:cs="Times New Roman"/>
          <w:color w:val="000000"/>
          <w:szCs w:val="24"/>
          <w:lang w:eastAsia="ru-RU"/>
        </w:rPr>
      </w:pPr>
      <w:r w:rsidRPr="00F75361">
        <w:rPr>
          <w:rFonts w:eastAsia="Times New Roman" w:cs="Times New Roman"/>
          <w:b/>
          <w:bCs/>
          <w:i/>
          <w:iCs/>
          <w:color w:val="000000"/>
          <w:szCs w:val="24"/>
          <w:bdr w:val="none" w:sz="0" w:space="0" w:color="auto" w:frame="1"/>
          <w:lang w:eastAsia="ru-RU"/>
        </w:rPr>
        <w:t>   Профилактическая работа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 школе проводится целенаправленная работа по профилактике правонарушений среди обучающихся.  В сентябре – октябре 20</w:t>
      </w:r>
      <w:r>
        <w:rPr>
          <w:rFonts w:eastAsia="Times New Roman" w:cs="Times New Roman"/>
          <w:color w:val="000000"/>
          <w:szCs w:val="24"/>
          <w:bdr w:val="none" w:sz="0" w:space="0" w:color="auto" w:frame="1"/>
          <w:lang w:eastAsia="ru-RU"/>
        </w:rPr>
        <w:t>20</w:t>
      </w:r>
      <w:r w:rsidRPr="00F75361">
        <w:rPr>
          <w:rFonts w:eastAsia="Times New Roman" w:cs="Times New Roman"/>
          <w:color w:val="000000"/>
          <w:szCs w:val="24"/>
          <w:bdr w:val="none" w:sz="0" w:space="0" w:color="auto" w:frame="1"/>
          <w:lang w:eastAsia="ru-RU"/>
        </w:rPr>
        <w:t xml:space="preserve"> года классными руководителями было </w:t>
      </w:r>
      <w:proofErr w:type="gramStart"/>
      <w:r w:rsidRPr="00F75361">
        <w:rPr>
          <w:rFonts w:eastAsia="Times New Roman" w:cs="Times New Roman"/>
          <w:color w:val="000000"/>
          <w:szCs w:val="24"/>
          <w:bdr w:val="none" w:sz="0" w:space="0" w:color="auto" w:frame="1"/>
          <w:lang w:eastAsia="ru-RU"/>
        </w:rPr>
        <w:t>посещено  1</w:t>
      </w:r>
      <w:r>
        <w:rPr>
          <w:rFonts w:eastAsia="Times New Roman" w:cs="Times New Roman"/>
          <w:color w:val="000000"/>
          <w:szCs w:val="24"/>
          <w:bdr w:val="none" w:sz="0" w:space="0" w:color="auto" w:frame="1"/>
          <w:lang w:eastAsia="ru-RU"/>
        </w:rPr>
        <w:t>3</w:t>
      </w:r>
      <w:proofErr w:type="gramEnd"/>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 xml:space="preserve">семей обучающихся 1 и 5 классов и </w:t>
      </w:r>
      <w:r>
        <w:rPr>
          <w:rFonts w:eastAsia="Times New Roman" w:cs="Times New Roman"/>
          <w:color w:val="000000"/>
          <w:szCs w:val="24"/>
          <w:bdr w:val="none" w:sz="0" w:space="0" w:color="auto" w:frame="1"/>
          <w:lang w:eastAsia="ru-RU"/>
        </w:rPr>
        <w:t>2</w:t>
      </w:r>
      <w:r w:rsidRPr="00F75361">
        <w:rPr>
          <w:rFonts w:eastAsia="Times New Roman" w:cs="Times New Roman"/>
          <w:color w:val="000000"/>
          <w:szCs w:val="24"/>
          <w:bdr w:val="none" w:sz="0" w:space="0" w:color="auto" w:frame="1"/>
          <w:lang w:eastAsia="ru-RU"/>
        </w:rPr>
        <w:t xml:space="preserve"> семь</w:t>
      </w:r>
      <w:r>
        <w:rPr>
          <w:rFonts w:eastAsia="Times New Roman" w:cs="Times New Roman"/>
          <w:color w:val="000000"/>
          <w:szCs w:val="24"/>
          <w:bdr w:val="none" w:sz="0" w:space="0" w:color="auto" w:frame="1"/>
          <w:lang w:eastAsia="ru-RU"/>
        </w:rPr>
        <w:t>и</w:t>
      </w:r>
      <w:r w:rsidRPr="00F75361">
        <w:rPr>
          <w:rFonts w:eastAsia="Times New Roman" w:cs="Times New Roman"/>
          <w:color w:val="000000"/>
          <w:szCs w:val="24"/>
          <w:bdr w:val="none" w:sz="0" w:space="0" w:color="auto" w:frame="1"/>
          <w:lang w:eastAsia="ru-RU"/>
        </w:rPr>
        <w:t xml:space="preserve"> вновь прибывшего ребёнка.   </w:t>
      </w:r>
    </w:p>
    <w:p w:rsidR="00D85CE4" w:rsidRPr="00F75361" w:rsidRDefault="00D85CE4" w:rsidP="00D85CE4">
      <w:pPr>
        <w:spacing w:after="0" w:line="252" w:lineRule="atLeast"/>
        <w:ind w:left="-42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На внутришкольном контроле </w:t>
      </w:r>
      <w:r>
        <w:rPr>
          <w:rFonts w:eastAsia="Times New Roman" w:cs="Times New Roman"/>
          <w:color w:val="000000"/>
          <w:szCs w:val="24"/>
          <w:bdr w:val="none" w:sz="0" w:space="0" w:color="auto" w:frame="1"/>
          <w:lang w:eastAsia="ru-RU"/>
        </w:rPr>
        <w:t xml:space="preserve">на данный момент не состоит не один ученик, но для </w:t>
      </w:r>
      <w:proofErr w:type="spellStart"/>
      <w:r>
        <w:rPr>
          <w:rFonts w:eastAsia="Times New Roman" w:cs="Times New Roman"/>
          <w:color w:val="000000"/>
          <w:szCs w:val="24"/>
          <w:bdr w:val="none" w:sz="0" w:space="0" w:color="auto" w:frame="1"/>
          <w:lang w:eastAsia="ru-RU"/>
        </w:rPr>
        <w:t>избежения</w:t>
      </w:r>
      <w:proofErr w:type="spellEnd"/>
      <w:r>
        <w:rPr>
          <w:rFonts w:eastAsia="Times New Roman" w:cs="Times New Roman"/>
          <w:color w:val="000000"/>
          <w:szCs w:val="24"/>
          <w:bdr w:val="none" w:sz="0" w:space="0" w:color="auto" w:frame="1"/>
          <w:lang w:eastAsia="ru-RU"/>
        </w:rPr>
        <w:t xml:space="preserve"> детей группы риска проводятся соответствующие профилактические работы совместно с классными руководителями в лице педагога - психолога школы </w:t>
      </w:r>
      <w:proofErr w:type="spellStart"/>
      <w:r>
        <w:rPr>
          <w:rFonts w:eastAsia="Times New Roman" w:cs="Times New Roman"/>
          <w:color w:val="000000"/>
          <w:szCs w:val="24"/>
          <w:bdr w:val="none" w:sz="0" w:space="0" w:color="auto" w:frame="1"/>
          <w:lang w:eastAsia="ru-RU"/>
        </w:rPr>
        <w:t>Раджабовой</w:t>
      </w:r>
      <w:proofErr w:type="spellEnd"/>
      <w:r>
        <w:rPr>
          <w:rFonts w:eastAsia="Times New Roman" w:cs="Times New Roman"/>
          <w:color w:val="000000"/>
          <w:szCs w:val="24"/>
          <w:bdr w:val="none" w:sz="0" w:space="0" w:color="auto" w:frame="1"/>
          <w:lang w:eastAsia="ru-RU"/>
        </w:rPr>
        <w:t xml:space="preserve"> ПН.  </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Обследование жилищно-бытовых условий семей </w:t>
      </w:r>
      <w:proofErr w:type="gramStart"/>
      <w:r w:rsidRPr="00F75361">
        <w:rPr>
          <w:rFonts w:eastAsia="Times New Roman" w:cs="Times New Roman"/>
          <w:color w:val="000000"/>
          <w:szCs w:val="24"/>
          <w:bdr w:val="none" w:sz="0" w:space="0" w:color="auto" w:frame="1"/>
          <w:lang w:eastAsia="ru-RU"/>
        </w:rPr>
        <w:t>проводилось  в</w:t>
      </w:r>
      <w:proofErr w:type="gramEnd"/>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течение года</w:t>
      </w:r>
      <w:r w:rsidRPr="00F75361">
        <w:rPr>
          <w:rFonts w:eastAsia="Times New Roman" w:cs="Times New Roman"/>
          <w:color w:val="000000"/>
          <w:szCs w:val="24"/>
          <w:bdr w:val="none" w:sz="0" w:space="0" w:color="auto" w:frame="1"/>
          <w:lang w:eastAsia="ru-RU"/>
        </w:rPr>
        <w:t xml:space="preserve">, кроме того, выходы  в эти семьи   </w:t>
      </w:r>
      <w:r>
        <w:rPr>
          <w:rFonts w:eastAsia="Times New Roman" w:cs="Times New Roman"/>
          <w:color w:val="000000"/>
          <w:szCs w:val="24"/>
          <w:bdr w:val="none" w:sz="0" w:space="0" w:color="auto" w:frame="1"/>
          <w:lang w:eastAsia="ru-RU"/>
        </w:rPr>
        <w:t xml:space="preserve">участкового села </w:t>
      </w:r>
      <w:proofErr w:type="spellStart"/>
      <w:r>
        <w:rPr>
          <w:rFonts w:eastAsia="Times New Roman" w:cs="Times New Roman"/>
          <w:color w:val="000000"/>
          <w:szCs w:val="24"/>
          <w:bdr w:val="none" w:sz="0" w:space="0" w:color="auto" w:frame="1"/>
          <w:lang w:eastAsia="ru-RU"/>
        </w:rPr>
        <w:t>Сайпулаева</w:t>
      </w:r>
      <w:proofErr w:type="spellEnd"/>
      <w:r>
        <w:rPr>
          <w:rFonts w:eastAsia="Times New Roman" w:cs="Times New Roman"/>
          <w:color w:val="000000"/>
          <w:szCs w:val="24"/>
          <w:bdr w:val="none" w:sz="0" w:space="0" w:color="auto" w:frame="1"/>
          <w:lang w:eastAsia="ru-RU"/>
        </w:rPr>
        <w:t xml:space="preserve"> ММ</w:t>
      </w:r>
      <w:r w:rsidRPr="00F75361">
        <w:rPr>
          <w:rFonts w:eastAsia="Times New Roman" w:cs="Times New Roman"/>
          <w:color w:val="000000"/>
          <w:szCs w:val="24"/>
          <w:bdr w:val="none" w:sz="0" w:space="0" w:color="auto" w:frame="1"/>
          <w:lang w:eastAsia="ru-RU"/>
        </w:rPr>
        <w:t xml:space="preserve"> осуществлялись по мере  необходимости. При возникновении </w:t>
      </w:r>
      <w:proofErr w:type="gramStart"/>
      <w:r w:rsidRPr="00F75361">
        <w:rPr>
          <w:rFonts w:eastAsia="Times New Roman" w:cs="Times New Roman"/>
          <w:color w:val="000000"/>
          <w:szCs w:val="24"/>
          <w:bdr w:val="none" w:sz="0" w:space="0" w:color="auto" w:frame="1"/>
          <w:lang w:eastAsia="ru-RU"/>
        </w:rPr>
        <w:t>серьёзных  проблем</w:t>
      </w:r>
      <w:proofErr w:type="gramEnd"/>
      <w:r w:rsidRPr="00F75361">
        <w:rPr>
          <w:rFonts w:eastAsia="Times New Roman" w:cs="Times New Roman"/>
          <w:color w:val="000000"/>
          <w:szCs w:val="24"/>
          <w:bdr w:val="none" w:sz="0" w:space="0" w:color="auto" w:frame="1"/>
          <w:lang w:eastAsia="ru-RU"/>
        </w:rPr>
        <w:t xml:space="preserve"> Отдел опеки и попечительства Управления  образованием   проводит </w:t>
      </w:r>
      <w:r>
        <w:rPr>
          <w:rFonts w:eastAsia="Times New Roman" w:cs="Times New Roman"/>
          <w:color w:val="000000"/>
          <w:szCs w:val="24"/>
          <w:bdr w:val="none" w:sz="0" w:space="0" w:color="auto" w:frame="1"/>
          <w:lang w:eastAsia="ru-RU"/>
        </w:rPr>
        <w:t>необходим</w:t>
      </w:r>
      <w:r w:rsidRPr="00F75361">
        <w:rPr>
          <w:rFonts w:eastAsia="Times New Roman" w:cs="Times New Roman"/>
          <w:color w:val="000000"/>
          <w:szCs w:val="24"/>
          <w:bdr w:val="none" w:sz="0" w:space="0" w:color="auto" w:frame="1"/>
          <w:lang w:eastAsia="ru-RU"/>
        </w:rPr>
        <w:t>ую работу с семьями, находящимися в социально  опасном положении.</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Работа по профилактике безнадзорности и правонарушений проводится педагогическим коллективом </w:t>
      </w:r>
      <w:proofErr w:type="gramStart"/>
      <w:r w:rsidRPr="00F75361">
        <w:rPr>
          <w:rFonts w:eastAsia="Times New Roman" w:cs="Times New Roman"/>
          <w:color w:val="000000"/>
          <w:szCs w:val="24"/>
          <w:bdr w:val="none" w:sz="0" w:space="0" w:color="auto" w:frame="1"/>
          <w:lang w:eastAsia="ru-RU"/>
        </w:rPr>
        <w:t>школы,  как</w:t>
      </w:r>
      <w:proofErr w:type="gramEnd"/>
      <w:r w:rsidRPr="00F75361">
        <w:rPr>
          <w:rFonts w:eastAsia="Times New Roman" w:cs="Times New Roman"/>
          <w:color w:val="000000"/>
          <w:szCs w:val="24"/>
          <w:bdr w:val="none" w:sz="0" w:space="0" w:color="auto" w:frame="1"/>
          <w:lang w:eastAsia="ru-RU"/>
        </w:rPr>
        <w:t xml:space="preserve"> в массовом, так и в индивидуальном порядке. Основную работу в данном направлении осуществляют классные руководители.</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Одной из главных </w:t>
      </w:r>
      <w:proofErr w:type="gramStart"/>
      <w:r w:rsidRPr="00F75361">
        <w:rPr>
          <w:rFonts w:eastAsia="Times New Roman" w:cs="Times New Roman"/>
          <w:color w:val="000000"/>
          <w:szCs w:val="24"/>
          <w:bdr w:val="none" w:sz="0" w:space="0" w:color="auto" w:frame="1"/>
          <w:lang w:eastAsia="ru-RU"/>
        </w:rPr>
        <w:t>проблем  совершения</w:t>
      </w:r>
      <w:proofErr w:type="gramEnd"/>
      <w:r w:rsidRPr="00F75361">
        <w:rPr>
          <w:rFonts w:eastAsia="Times New Roman" w:cs="Times New Roman"/>
          <w:color w:val="000000"/>
          <w:szCs w:val="24"/>
          <w:bdr w:val="none" w:sz="0" w:space="0" w:color="auto" w:frame="1"/>
          <w:lang w:eastAsia="ru-RU"/>
        </w:rPr>
        <w:t xml:space="preserve"> правонарушений является неорганизованность  детей в</w:t>
      </w:r>
      <w:r>
        <w:rPr>
          <w:rFonts w:eastAsia="Times New Roman" w:cs="Times New Roman"/>
          <w:color w:val="000000"/>
          <w:szCs w:val="24"/>
          <w:bdr w:val="none" w:sz="0" w:space="0" w:color="auto" w:frame="1"/>
          <w:lang w:eastAsia="ru-RU"/>
        </w:rPr>
        <w:t xml:space="preserve">о внешкольное </w:t>
      </w:r>
      <w:r w:rsidRPr="00F75361">
        <w:rPr>
          <w:rFonts w:eastAsia="Times New Roman" w:cs="Times New Roman"/>
          <w:color w:val="000000"/>
          <w:szCs w:val="24"/>
          <w:bdr w:val="none" w:sz="0" w:space="0" w:color="auto" w:frame="1"/>
          <w:lang w:eastAsia="ru-RU"/>
        </w:rPr>
        <w:t xml:space="preserve">время.  Эти </w:t>
      </w:r>
      <w:proofErr w:type="gramStart"/>
      <w:r w:rsidRPr="00F75361">
        <w:rPr>
          <w:rFonts w:eastAsia="Times New Roman" w:cs="Times New Roman"/>
          <w:color w:val="000000"/>
          <w:szCs w:val="24"/>
          <w:bdr w:val="none" w:sz="0" w:space="0" w:color="auto" w:frame="1"/>
          <w:lang w:eastAsia="ru-RU"/>
        </w:rPr>
        <w:t>проблемы  ставились</w:t>
      </w:r>
      <w:proofErr w:type="gramEnd"/>
      <w:r w:rsidRPr="00F75361">
        <w:rPr>
          <w:rFonts w:eastAsia="Times New Roman" w:cs="Times New Roman"/>
          <w:color w:val="000000"/>
          <w:szCs w:val="24"/>
          <w:bdr w:val="none" w:sz="0" w:space="0" w:color="auto" w:frame="1"/>
          <w:lang w:eastAsia="ru-RU"/>
        </w:rPr>
        <w:t xml:space="preserve"> перед администрацией поселения.   </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sidRPr="00F75361">
        <w:rPr>
          <w:rFonts w:eastAsia="Times New Roman" w:cs="Times New Roman"/>
          <w:color w:val="000000"/>
          <w:szCs w:val="24"/>
          <w:bdr w:val="none" w:sz="0" w:space="0" w:color="auto" w:frame="1"/>
          <w:lang w:eastAsia="ru-RU"/>
        </w:rPr>
        <w:t xml:space="preserve">     В школе   проводится  изучение воспитанности учащихся и ее динамика, что позволяет своевременно выявить трудновоспитуемость, ее причины   и спланировать индивидуальную работу с ребенком. Классными руководителями </w:t>
      </w:r>
      <w:proofErr w:type="gramStart"/>
      <w:r w:rsidRPr="00F75361">
        <w:rPr>
          <w:rFonts w:eastAsia="Times New Roman" w:cs="Times New Roman"/>
          <w:color w:val="000000"/>
          <w:szCs w:val="24"/>
          <w:bdr w:val="none" w:sz="0" w:space="0" w:color="auto" w:frame="1"/>
          <w:lang w:eastAsia="ru-RU"/>
        </w:rPr>
        <w:t>составлены  программы</w:t>
      </w:r>
      <w:proofErr w:type="gramEnd"/>
      <w:r w:rsidRPr="00F75361">
        <w:rPr>
          <w:rFonts w:eastAsia="Times New Roman" w:cs="Times New Roman"/>
          <w:color w:val="000000"/>
          <w:szCs w:val="24"/>
          <w:bdr w:val="none" w:sz="0" w:space="0" w:color="auto" w:frame="1"/>
          <w:lang w:eastAsia="ru-RU"/>
        </w:rPr>
        <w:t>  индивидуального   сопрово</w:t>
      </w:r>
      <w:r>
        <w:rPr>
          <w:rFonts w:eastAsia="Times New Roman" w:cs="Times New Roman"/>
          <w:color w:val="000000"/>
          <w:szCs w:val="24"/>
          <w:bdr w:val="none" w:sz="0" w:space="0" w:color="auto" w:frame="1"/>
          <w:lang w:eastAsia="ru-RU"/>
        </w:rPr>
        <w:t>ждения  с детей  «группы риска»</w:t>
      </w: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 xml:space="preserve">Все учащиеся, состоящие на внутришкольном </w:t>
      </w:r>
      <w:proofErr w:type="gramStart"/>
      <w:r w:rsidRPr="00F75361">
        <w:rPr>
          <w:rFonts w:eastAsia="Times New Roman" w:cs="Times New Roman"/>
          <w:color w:val="000000"/>
          <w:szCs w:val="24"/>
          <w:bdr w:val="none" w:sz="0" w:space="0" w:color="auto" w:frame="1"/>
          <w:lang w:eastAsia="ru-RU"/>
        </w:rPr>
        <w:t>контроле,  вовлекаются</w:t>
      </w:r>
      <w:proofErr w:type="gramEnd"/>
      <w:r w:rsidRPr="00F75361">
        <w:rPr>
          <w:rFonts w:eastAsia="Times New Roman" w:cs="Times New Roman"/>
          <w:color w:val="000000"/>
          <w:szCs w:val="24"/>
          <w:bdr w:val="none" w:sz="0" w:space="0" w:color="auto" w:frame="1"/>
          <w:lang w:eastAsia="ru-RU"/>
        </w:rPr>
        <w:t xml:space="preserve"> во внеклассную работу, имеют постоянные и временные поручения, посещают  кружковые занятия</w:t>
      </w:r>
      <w:r>
        <w:rPr>
          <w:rFonts w:eastAsia="Times New Roman" w:cs="Times New Roman"/>
          <w:color w:val="000000"/>
          <w:szCs w:val="24"/>
          <w:bdr w:val="none" w:sz="0" w:space="0" w:color="auto" w:frame="1"/>
          <w:lang w:eastAsia="ru-RU"/>
        </w:rPr>
        <w:t xml:space="preserve"> и спортивные секции.</w:t>
      </w:r>
      <w:r w:rsidRPr="00F75361">
        <w:rPr>
          <w:rFonts w:eastAsia="Times New Roman" w:cs="Times New Roman"/>
          <w:color w:val="000000"/>
          <w:szCs w:val="24"/>
          <w:bdr w:val="none" w:sz="0" w:space="0" w:color="auto" w:frame="1"/>
          <w:lang w:eastAsia="ru-RU"/>
        </w:rPr>
        <w:t>                                                                                                         </w:t>
      </w:r>
      <w:r>
        <w:rPr>
          <w:rFonts w:eastAsia="Times New Roman" w:cs="Times New Roman"/>
          <w:color w:val="000000"/>
          <w:szCs w:val="24"/>
          <w:bdr w:val="none" w:sz="0" w:space="0" w:color="auto" w:frame="1"/>
          <w:lang w:eastAsia="ru-RU"/>
        </w:rPr>
        <w:t xml:space="preserve">    В мае отмечали праздник всей страны 76-летие Победы в ВОВ, к чему и проводились следующие мероприятия: </w:t>
      </w:r>
      <w:r w:rsidRPr="00F75361">
        <w:rPr>
          <w:rFonts w:eastAsia="Times New Roman" w:cs="Times New Roman"/>
          <w:color w:val="000000"/>
          <w:szCs w:val="24"/>
          <w:bdr w:val="none" w:sz="0" w:space="0" w:color="auto" w:frame="1"/>
          <w:lang w:eastAsia="ru-RU"/>
        </w:rPr>
        <w:t xml:space="preserve">акции </w:t>
      </w:r>
      <w:r>
        <w:rPr>
          <w:rFonts w:eastAsia="Times New Roman" w:cs="Times New Roman"/>
          <w:color w:val="000000"/>
          <w:szCs w:val="24"/>
          <w:bdr w:val="none" w:sz="0" w:space="0" w:color="auto" w:frame="1"/>
          <w:lang w:eastAsia="ru-RU"/>
        </w:rPr>
        <w:t xml:space="preserve">«Помним», </w:t>
      </w:r>
      <w:r w:rsidRPr="00F75361">
        <w:rPr>
          <w:rFonts w:eastAsia="Times New Roman" w:cs="Times New Roman"/>
          <w:color w:val="000000"/>
          <w:szCs w:val="24"/>
          <w:bdr w:val="none" w:sz="0" w:space="0" w:color="auto" w:frame="1"/>
          <w:lang w:eastAsia="ru-RU"/>
        </w:rPr>
        <w:t>«</w:t>
      </w:r>
      <w:r>
        <w:rPr>
          <w:rFonts w:eastAsia="Times New Roman" w:cs="Times New Roman"/>
          <w:color w:val="000000"/>
          <w:szCs w:val="24"/>
          <w:bdr w:val="none" w:sz="0" w:space="0" w:color="auto" w:frame="1"/>
          <w:lang w:eastAsia="ru-RU"/>
        </w:rPr>
        <w:t>Письмо Победы</w:t>
      </w:r>
      <w:r w:rsidRPr="00F75361">
        <w:rPr>
          <w:rFonts w:eastAsia="Times New Roman" w:cs="Times New Roman"/>
          <w:color w:val="000000"/>
          <w:szCs w:val="24"/>
          <w:bdr w:val="none" w:sz="0" w:space="0" w:color="auto" w:frame="1"/>
          <w:lang w:eastAsia="ru-RU"/>
        </w:rPr>
        <w:t>», «</w:t>
      </w:r>
      <w:r>
        <w:rPr>
          <w:rFonts w:eastAsia="Times New Roman" w:cs="Times New Roman"/>
          <w:color w:val="000000"/>
          <w:szCs w:val="24"/>
          <w:bdr w:val="none" w:sz="0" w:space="0" w:color="auto" w:frame="1"/>
          <w:lang w:eastAsia="ru-RU"/>
        </w:rPr>
        <w:t>Георгиевская ленточка</w:t>
      </w: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 xml:space="preserve">флешмобы </w:t>
      </w:r>
      <w:r w:rsidRPr="00F75361">
        <w:rPr>
          <w:rFonts w:eastAsia="Times New Roman" w:cs="Times New Roman"/>
          <w:color w:val="000000"/>
          <w:szCs w:val="24"/>
          <w:bdr w:val="none" w:sz="0" w:space="0" w:color="auto" w:frame="1"/>
          <w:lang w:eastAsia="ru-RU"/>
        </w:rPr>
        <w:t>«</w:t>
      </w:r>
      <w:r>
        <w:rPr>
          <w:rFonts w:eastAsia="Times New Roman" w:cs="Times New Roman"/>
          <w:color w:val="000000"/>
          <w:szCs w:val="24"/>
          <w:bdr w:val="none" w:sz="0" w:space="0" w:color="auto" w:frame="1"/>
          <w:lang w:eastAsia="ru-RU"/>
        </w:rPr>
        <w:t>Наследники Победы</w:t>
      </w: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 xml:space="preserve">«Мы все равно скажем спасибо», проекты «Судьба солдата»,  «Бессмертный полк», </w:t>
      </w:r>
      <w:r w:rsidRPr="00F75361">
        <w:rPr>
          <w:rFonts w:eastAsia="Times New Roman" w:cs="Times New Roman"/>
          <w:color w:val="000000"/>
          <w:szCs w:val="24"/>
          <w:bdr w:val="none" w:sz="0" w:space="0" w:color="auto" w:frame="1"/>
          <w:lang w:eastAsia="ru-RU"/>
        </w:rPr>
        <w:t>конкурс рисунков «9 мая – День Победы»; изготовление праздничной открытки – подарка для тружеников тыла; фестиваль военной песни «Через года, через века – помните!»</w:t>
      </w:r>
      <w:r>
        <w:rPr>
          <w:rFonts w:eastAsia="Times New Roman" w:cs="Times New Roman"/>
          <w:color w:val="000000"/>
          <w:szCs w:val="24"/>
          <w:bdr w:val="none" w:sz="0" w:space="0" w:color="auto" w:frame="1"/>
          <w:lang w:eastAsia="ru-RU"/>
        </w:rPr>
        <w:t>.</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sidRPr="00F75361">
        <w:rPr>
          <w:rFonts w:eastAsia="Times New Roman" w:cs="Times New Roman"/>
          <w:color w:val="000000"/>
          <w:szCs w:val="24"/>
          <w:bdr w:val="none" w:sz="0" w:space="0" w:color="auto" w:frame="1"/>
          <w:lang w:eastAsia="ru-RU"/>
        </w:rPr>
        <w:t>  Уровень заинтересованности учащихся в подобных мероприятиях высокий, что позволяет судить о достаточно хорошем уровне сформированности нравственных и духовных качеств учащихся.</w:t>
      </w:r>
    </w:p>
    <w:p w:rsidR="00D85CE4"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 xml:space="preserve">Проводились также акции  и проекты по ДТП, ПДД, </w:t>
      </w:r>
      <w:proofErr w:type="spellStart"/>
      <w:r>
        <w:rPr>
          <w:rFonts w:eastAsia="Times New Roman" w:cs="Times New Roman"/>
          <w:color w:val="000000"/>
          <w:szCs w:val="24"/>
          <w:bdr w:val="none" w:sz="0" w:space="0" w:color="auto" w:frame="1"/>
          <w:lang w:eastAsia="ru-RU"/>
        </w:rPr>
        <w:t>челленджи</w:t>
      </w:r>
      <w:proofErr w:type="spellEnd"/>
      <w:r>
        <w:rPr>
          <w:rFonts w:eastAsia="Times New Roman" w:cs="Times New Roman"/>
          <w:color w:val="000000"/>
          <w:szCs w:val="24"/>
          <w:bdr w:val="none" w:sz="0" w:space="0" w:color="auto" w:frame="1"/>
          <w:lang w:eastAsia="ru-RU"/>
        </w:rPr>
        <w:t xml:space="preserve"> на разные темы, и, конечно же, традиционный праздник « Последний звонок», где все учащиеся каждого класса, их родители, </w:t>
      </w:r>
      <w:proofErr w:type="spellStart"/>
      <w:r>
        <w:rPr>
          <w:rFonts w:eastAsia="Times New Roman" w:cs="Times New Roman"/>
          <w:color w:val="000000"/>
          <w:szCs w:val="24"/>
          <w:bdr w:val="none" w:sz="0" w:space="0" w:color="auto" w:frame="1"/>
          <w:lang w:eastAsia="ru-RU"/>
        </w:rPr>
        <w:t>классруки</w:t>
      </w:r>
      <w:proofErr w:type="spellEnd"/>
      <w:r>
        <w:rPr>
          <w:rFonts w:eastAsia="Times New Roman" w:cs="Times New Roman"/>
          <w:color w:val="000000"/>
          <w:szCs w:val="24"/>
          <w:bdr w:val="none" w:sz="0" w:space="0" w:color="auto" w:frame="1"/>
          <w:lang w:eastAsia="ru-RU"/>
        </w:rPr>
        <w:t xml:space="preserve">, учителя и администрация школы приняли активное участие. </w:t>
      </w:r>
    </w:p>
    <w:p w:rsidR="00D85CE4" w:rsidRPr="00D41D03" w:rsidRDefault="00D85CE4" w:rsidP="00D85CE4">
      <w:pPr>
        <w:spacing w:after="0" w:line="252" w:lineRule="atLeast"/>
        <w:ind w:right="75" w:firstLine="709"/>
        <w:jc w:val="both"/>
        <w:textAlignment w:val="baseline"/>
        <w:rPr>
          <w:rFonts w:eastAsia="Times New Roman" w:cs="Times New Roman"/>
          <w:color w:val="000000"/>
          <w:szCs w:val="24"/>
          <w:bdr w:val="none" w:sz="0" w:space="0" w:color="auto" w:frame="1"/>
          <w:lang w:eastAsia="ru-RU"/>
        </w:rPr>
      </w:pPr>
      <w:proofErr w:type="gramStart"/>
      <w:r>
        <w:rPr>
          <w:rFonts w:eastAsia="Times New Roman" w:cs="Times New Roman"/>
          <w:color w:val="000000"/>
          <w:szCs w:val="24"/>
          <w:bdr w:val="none" w:sz="0" w:space="0" w:color="auto" w:frame="1"/>
          <w:lang w:eastAsia="ru-RU"/>
        </w:rPr>
        <w:lastRenderedPageBreak/>
        <w:t>Часть  проводимых</w:t>
      </w:r>
      <w:proofErr w:type="gramEnd"/>
      <w:r>
        <w:rPr>
          <w:rFonts w:eastAsia="Times New Roman" w:cs="Times New Roman"/>
          <w:color w:val="000000"/>
          <w:szCs w:val="24"/>
          <w:bdr w:val="none" w:sz="0" w:space="0" w:color="auto" w:frame="1"/>
          <w:lang w:eastAsia="ru-RU"/>
        </w:rPr>
        <w:t xml:space="preserve"> мероприятий в течение всего учебного года выложены в инстаграме на странице школы «</w:t>
      </w:r>
      <w:proofErr w:type="spellStart"/>
      <w:r>
        <w:rPr>
          <w:rFonts w:eastAsia="Times New Roman" w:cs="Times New Roman"/>
          <w:color w:val="000000"/>
          <w:szCs w:val="24"/>
          <w:bdr w:val="none" w:sz="0" w:space="0" w:color="auto" w:frame="1"/>
          <w:lang w:val="en-US" w:eastAsia="ru-RU"/>
        </w:rPr>
        <w:t>shkola</w:t>
      </w:r>
      <w:proofErr w:type="spellEnd"/>
      <w:r w:rsidRPr="00FE1CF3">
        <w:rPr>
          <w:rFonts w:eastAsia="Times New Roman" w:cs="Times New Roman"/>
          <w:color w:val="000000"/>
          <w:szCs w:val="24"/>
          <w:bdr w:val="none" w:sz="0" w:space="0" w:color="auto" w:frame="1"/>
          <w:lang w:eastAsia="ru-RU"/>
        </w:rPr>
        <w:t>_</w:t>
      </w:r>
      <w:proofErr w:type="spellStart"/>
      <w:r>
        <w:rPr>
          <w:rFonts w:eastAsia="Times New Roman" w:cs="Times New Roman"/>
          <w:color w:val="000000"/>
          <w:szCs w:val="24"/>
          <w:bdr w:val="none" w:sz="0" w:space="0" w:color="auto" w:frame="1"/>
          <w:lang w:val="en-US" w:eastAsia="ru-RU"/>
        </w:rPr>
        <w:t>rahata</w:t>
      </w:r>
      <w:proofErr w:type="spellEnd"/>
      <w:r>
        <w:rPr>
          <w:rFonts w:eastAsia="Times New Roman" w:cs="Times New Roman"/>
          <w:color w:val="000000"/>
          <w:szCs w:val="24"/>
          <w:bdr w:val="none" w:sz="0" w:space="0" w:color="auto" w:frame="1"/>
          <w:lang w:eastAsia="ru-RU"/>
        </w:rPr>
        <w:t>».</w:t>
      </w:r>
    </w:p>
    <w:p w:rsidR="00D85CE4" w:rsidRDefault="00D85CE4" w:rsidP="00D85CE4">
      <w:pPr>
        <w:spacing w:after="0" w:line="252" w:lineRule="atLeast"/>
        <w:ind w:right="75"/>
        <w:textAlignment w:val="baseline"/>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 xml:space="preserve"> </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b/>
          <w:bCs/>
          <w:i/>
          <w:iCs/>
          <w:color w:val="000000"/>
          <w:szCs w:val="24"/>
          <w:bdr w:val="none" w:sz="0" w:space="0" w:color="auto" w:frame="1"/>
          <w:lang w:eastAsia="ru-RU"/>
        </w:rPr>
        <w:t>Работа с семьями.</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Работа с семьями обучающихся велась с использованием традиционных форм – собраний, консультаций, индивидуальных бесед, совместных праздников.</w:t>
      </w:r>
    </w:p>
    <w:p w:rsidR="00D85CE4" w:rsidRPr="00F75361" w:rsidRDefault="00D85CE4" w:rsidP="00D85CE4">
      <w:pPr>
        <w:spacing w:after="0" w:line="252" w:lineRule="atLeast"/>
        <w:ind w:right="75" w:firstLine="540"/>
        <w:jc w:val="both"/>
        <w:textAlignment w:val="baseline"/>
        <w:rPr>
          <w:rFonts w:eastAsia="Times New Roman" w:cs="Times New Roman"/>
          <w:color w:val="000000"/>
          <w:szCs w:val="24"/>
          <w:lang w:eastAsia="ru-RU"/>
        </w:rPr>
      </w:pPr>
      <w:r w:rsidRPr="00F75361">
        <w:rPr>
          <w:rFonts w:eastAsia="Times New Roman" w:cs="Times New Roman"/>
          <w:b/>
          <w:bCs/>
          <w:i/>
          <w:iCs/>
          <w:color w:val="000000"/>
          <w:szCs w:val="24"/>
          <w:bdr w:val="none" w:sz="0" w:space="0" w:color="auto" w:frame="1"/>
          <w:lang w:eastAsia="ru-RU"/>
        </w:rPr>
        <w:t>Работа с классными руководителями</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Работа с классными руководителями велась как в индивидуальном, так и в групповом порядках.   Повышению   педагогической грамотности в вопросах воспитания способствовали   семинарские занятия по </w:t>
      </w:r>
      <w:proofErr w:type="gramStart"/>
      <w:r w:rsidRPr="00F75361">
        <w:rPr>
          <w:rFonts w:eastAsia="Times New Roman" w:cs="Times New Roman"/>
          <w:color w:val="000000"/>
          <w:szCs w:val="24"/>
          <w:bdr w:val="none" w:sz="0" w:space="0" w:color="auto" w:frame="1"/>
          <w:lang w:eastAsia="ru-RU"/>
        </w:rPr>
        <w:t>планированию,  изучению</w:t>
      </w:r>
      <w:proofErr w:type="gramEnd"/>
      <w:r w:rsidRPr="00F75361">
        <w:rPr>
          <w:rFonts w:eastAsia="Times New Roman" w:cs="Times New Roman"/>
          <w:color w:val="000000"/>
          <w:szCs w:val="24"/>
          <w:bdr w:val="none" w:sz="0" w:space="0" w:color="auto" w:frame="1"/>
          <w:lang w:eastAsia="ru-RU"/>
        </w:rPr>
        <w:t xml:space="preserve"> </w:t>
      </w:r>
      <w:proofErr w:type="spellStart"/>
      <w:r w:rsidRPr="00F75361">
        <w:rPr>
          <w:rFonts w:eastAsia="Times New Roman" w:cs="Times New Roman"/>
          <w:color w:val="000000"/>
          <w:szCs w:val="24"/>
          <w:bdr w:val="none" w:sz="0" w:space="0" w:color="auto" w:frame="1"/>
          <w:lang w:eastAsia="ru-RU"/>
        </w:rPr>
        <w:t>здоровьесохраняющих</w:t>
      </w:r>
      <w:proofErr w:type="spellEnd"/>
      <w:r w:rsidRPr="00F75361">
        <w:rPr>
          <w:rFonts w:eastAsia="Times New Roman" w:cs="Times New Roman"/>
          <w:color w:val="000000"/>
          <w:szCs w:val="24"/>
          <w:bdr w:val="none" w:sz="0" w:space="0" w:color="auto" w:frame="1"/>
          <w:lang w:eastAsia="ru-RU"/>
        </w:rPr>
        <w:t xml:space="preserve"> технологий,  инновационных методов воспитания, работы с  детьми группы риска, одарёнными детьми.  Классные </w:t>
      </w:r>
      <w:proofErr w:type="gramStart"/>
      <w:r w:rsidRPr="00F75361">
        <w:rPr>
          <w:rFonts w:eastAsia="Times New Roman" w:cs="Times New Roman"/>
          <w:color w:val="000000"/>
          <w:szCs w:val="24"/>
          <w:bdr w:val="none" w:sz="0" w:space="0" w:color="auto" w:frame="1"/>
          <w:lang w:eastAsia="ru-RU"/>
        </w:rPr>
        <w:t>руководители  имеют</w:t>
      </w:r>
      <w:proofErr w:type="gramEnd"/>
      <w:r w:rsidRPr="00F75361">
        <w:rPr>
          <w:rFonts w:eastAsia="Times New Roman" w:cs="Times New Roman"/>
          <w:color w:val="000000"/>
          <w:szCs w:val="24"/>
          <w:bdr w:val="none" w:sz="0" w:space="0" w:color="auto" w:frame="1"/>
          <w:lang w:eastAsia="ru-RU"/>
        </w:rPr>
        <w:t xml:space="preserve"> свой положительный опыт работы и делятся им с окружающими. </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Анализ планов воспитательной работы классных руководителей, собеседования по итогам работы с родителями, учёт проводимых мероприятий с семьями показали, что</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классными руководителями ведётся целенаправленная </w:t>
      </w:r>
      <w:proofErr w:type="gramStart"/>
      <w:r w:rsidRPr="00F75361">
        <w:rPr>
          <w:rFonts w:eastAsia="Times New Roman" w:cs="Times New Roman"/>
          <w:color w:val="000000"/>
          <w:szCs w:val="24"/>
          <w:bdr w:val="none" w:sz="0" w:space="0" w:color="auto" w:frame="1"/>
          <w:lang w:eastAsia="ru-RU"/>
        </w:rPr>
        <w:t>работа  с</w:t>
      </w:r>
      <w:proofErr w:type="gramEnd"/>
      <w:r w:rsidRPr="00F75361">
        <w:rPr>
          <w:rFonts w:eastAsia="Times New Roman" w:cs="Times New Roman"/>
          <w:color w:val="000000"/>
          <w:szCs w:val="24"/>
          <w:bdr w:val="none" w:sz="0" w:space="0" w:color="auto" w:frame="1"/>
          <w:lang w:eastAsia="ru-RU"/>
        </w:rPr>
        <w:t xml:space="preserve"> семьями,</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используются разнообразные формы работы (собрания, консультации, посещения, работа с дневниками </w:t>
      </w:r>
      <w:proofErr w:type="gramStart"/>
      <w:r w:rsidRPr="00F75361">
        <w:rPr>
          <w:rFonts w:eastAsia="Times New Roman" w:cs="Times New Roman"/>
          <w:color w:val="000000"/>
          <w:szCs w:val="24"/>
          <w:bdr w:val="none" w:sz="0" w:space="0" w:color="auto" w:frame="1"/>
          <w:lang w:eastAsia="ru-RU"/>
        </w:rPr>
        <w:t>обучающихся,  совместные</w:t>
      </w:r>
      <w:proofErr w:type="gramEnd"/>
      <w:r w:rsidRPr="00F75361">
        <w:rPr>
          <w:rFonts w:eastAsia="Times New Roman" w:cs="Times New Roman"/>
          <w:color w:val="000000"/>
          <w:szCs w:val="24"/>
          <w:bdr w:val="none" w:sz="0" w:space="0" w:color="auto" w:frame="1"/>
          <w:lang w:eastAsia="ru-RU"/>
        </w:rPr>
        <w:t xml:space="preserve"> дела</w:t>
      </w:r>
      <w:r>
        <w:rPr>
          <w:rFonts w:eastAsia="Times New Roman" w:cs="Times New Roman"/>
          <w:color w:val="000000"/>
          <w:szCs w:val="24"/>
          <w:bdr w:val="none" w:sz="0" w:space="0" w:color="auto" w:frame="1"/>
          <w:lang w:eastAsia="ru-RU"/>
        </w:rPr>
        <w:t>, связь по телефону и по переписке в сети вай-фай</w:t>
      </w:r>
      <w:r w:rsidRPr="00F75361">
        <w:rPr>
          <w:rFonts w:eastAsia="Times New Roman" w:cs="Times New Roman"/>
          <w:color w:val="000000"/>
          <w:szCs w:val="24"/>
          <w:bdr w:val="none" w:sz="0" w:space="0" w:color="auto" w:frame="1"/>
          <w:lang w:eastAsia="ru-RU"/>
        </w:rPr>
        <w:t>);</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содержание родительских собраний соответствует требованиям (учтены особенности возрастной психологии, родителям даются рекомендации по учебной и воспитательной деятельности семьи, психолого-педагогические знания);</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все классные руководители проводят диагностические исследования, с целью выявления имеющихся проблем в воспитании детей и поиском путей совместного их решения;</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недостаточно внимания уделяется проведению совместных дел учащихся и родителей;</w:t>
      </w:r>
    </w:p>
    <w:p w:rsidR="00D85CE4" w:rsidRPr="00F75361" w:rsidRDefault="00D85CE4" w:rsidP="00E90EFD">
      <w:pPr>
        <w:numPr>
          <w:ilvl w:val="0"/>
          <w:numId w:val="64"/>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посещение родительских собраний имеет плавающую динамику и составляет от </w:t>
      </w:r>
      <w:proofErr w:type="gramStart"/>
      <w:r w:rsidRPr="00F75361">
        <w:rPr>
          <w:rFonts w:eastAsia="Times New Roman" w:cs="Times New Roman"/>
          <w:color w:val="000000"/>
          <w:szCs w:val="24"/>
          <w:bdr w:val="none" w:sz="0" w:space="0" w:color="auto" w:frame="1"/>
          <w:lang w:eastAsia="ru-RU"/>
        </w:rPr>
        <w:t>73  до</w:t>
      </w:r>
      <w:proofErr w:type="gramEnd"/>
      <w:r w:rsidRPr="00F75361">
        <w:rPr>
          <w:rFonts w:eastAsia="Times New Roman" w:cs="Times New Roman"/>
          <w:color w:val="000000"/>
          <w:szCs w:val="24"/>
          <w:bdr w:val="none" w:sz="0" w:space="0" w:color="auto" w:frame="1"/>
          <w:lang w:eastAsia="ru-RU"/>
        </w:rPr>
        <w:t xml:space="preserve"> 100 %.</w:t>
      </w:r>
    </w:p>
    <w:p w:rsidR="00D85CE4" w:rsidRPr="00F75361" w:rsidRDefault="00D85CE4" w:rsidP="00D85CE4">
      <w:pPr>
        <w:spacing w:after="0" w:line="252" w:lineRule="atLeast"/>
        <w:ind w:left="36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Проведено    </w:t>
      </w:r>
      <w:proofErr w:type="gramStart"/>
      <w:r w:rsidRPr="00F75361">
        <w:rPr>
          <w:rFonts w:eastAsia="Times New Roman" w:cs="Times New Roman"/>
          <w:color w:val="000000"/>
          <w:szCs w:val="24"/>
          <w:bdr w:val="none" w:sz="0" w:space="0" w:color="auto" w:frame="1"/>
          <w:lang w:eastAsia="ru-RU"/>
        </w:rPr>
        <w:t>2  диагностических</w:t>
      </w:r>
      <w:proofErr w:type="gramEnd"/>
      <w:r w:rsidRPr="00F75361">
        <w:rPr>
          <w:rFonts w:eastAsia="Times New Roman" w:cs="Times New Roman"/>
          <w:color w:val="000000"/>
          <w:szCs w:val="24"/>
          <w:bdr w:val="none" w:sz="0" w:space="0" w:color="auto" w:frame="1"/>
          <w:lang w:eastAsia="ru-RU"/>
        </w:rPr>
        <w:t xml:space="preserve"> исследования по школе:</w:t>
      </w:r>
    </w:p>
    <w:p w:rsidR="00D85CE4" w:rsidRPr="00F75361" w:rsidRDefault="00D85CE4" w:rsidP="00E90EFD">
      <w:pPr>
        <w:numPr>
          <w:ilvl w:val="0"/>
          <w:numId w:val="65"/>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Анкетирование «Отношение к наркотикам» – 100%</w:t>
      </w:r>
    </w:p>
    <w:p w:rsidR="00D85CE4" w:rsidRPr="00F75361" w:rsidRDefault="00D85CE4" w:rsidP="00E90EFD">
      <w:pPr>
        <w:numPr>
          <w:ilvl w:val="0"/>
          <w:numId w:val="65"/>
        </w:numPr>
        <w:spacing w:after="0"/>
        <w:ind w:left="450" w:right="75"/>
        <w:jc w:val="both"/>
        <w:textAlignment w:val="baseline"/>
        <w:rPr>
          <w:rFonts w:eastAsia="Times New Roman" w:cs="Times New Roman"/>
          <w:color w:val="000000"/>
          <w:szCs w:val="24"/>
          <w:lang w:eastAsia="ru-RU"/>
        </w:rPr>
      </w:pPr>
      <w:proofErr w:type="gramStart"/>
      <w:r w:rsidRPr="00F75361">
        <w:rPr>
          <w:rFonts w:eastAsia="Times New Roman" w:cs="Times New Roman"/>
          <w:color w:val="000000"/>
          <w:szCs w:val="24"/>
          <w:bdr w:val="none" w:sz="0" w:space="0" w:color="auto" w:frame="1"/>
          <w:lang w:eastAsia="ru-RU"/>
        </w:rPr>
        <w:t>Мониторинг  запроса</w:t>
      </w:r>
      <w:proofErr w:type="gramEnd"/>
      <w:r w:rsidRPr="00F75361">
        <w:rPr>
          <w:rFonts w:eastAsia="Times New Roman" w:cs="Times New Roman"/>
          <w:color w:val="000000"/>
          <w:szCs w:val="24"/>
          <w:bdr w:val="none" w:sz="0" w:space="0" w:color="auto" w:frame="1"/>
          <w:lang w:eastAsia="ru-RU"/>
        </w:rPr>
        <w:t xml:space="preserve"> родителей на организацию летнего отдыха детей  – 75 %</w:t>
      </w:r>
    </w:p>
    <w:p w:rsidR="00D85CE4" w:rsidRPr="00F75361" w:rsidRDefault="00D85CE4" w:rsidP="00E90EFD">
      <w:pPr>
        <w:numPr>
          <w:ilvl w:val="0"/>
          <w:numId w:val="65"/>
        </w:numPr>
        <w:spacing w:after="0"/>
        <w:ind w:left="45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Анкетирование «Я и наркотик» – 94%</w:t>
      </w:r>
    </w:p>
    <w:p w:rsidR="00D85CE4" w:rsidRPr="00F75361" w:rsidRDefault="00D85CE4" w:rsidP="00D85CE4">
      <w:pPr>
        <w:spacing w:after="0" w:line="252" w:lineRule="atLeast"/>
        <w:ind w:left="720"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В течение учебного года было посещено 10 семей, из них:</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с целью обследования жилищно-бытовых условий 15   семей обучающихся   1 и 5 классов, </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Pr>
          <w:rFonts w:eastAsia="Times New Roman" w:cs="Times New Roman"/>
          <w:color w:val="000000"/>
          <w:szCs w:val="24"/>
          <w:bdr w:val="none" w:sz="0" w:space="0" w:color="auto" w:frame="1"/>
          <w:lang w:eastAsia="ru-RU"/>
        </w:rPr>
        <w:t>* 4 семьи детей группы риска,</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w:t>
      </w:r>
      <w:r>
        <w:rPr>
          <w:rFonts w:eastAsia="Times New Roman" w:cs="Times New Roman"/>
          <w:color w:val="000000"/>
          <w:szCs w:val="24"/>
          <w:bdr w:val="none" w:sz="0" w:space="0" w:color="auto" w:frame="1"/>
          <w:lang w:eastAsia="ru-RU"/>
        </w:rPr>
        <w:t>7</w:t>
      </w:r>
      <w:r w:rsidRPr="00F75361">
        <w:rPr>
          <w:rFonts w:eastAsia="Times New Roman" w:cs="Times New Roman"/>
          <w:color w:val="000000"/>
          <w:szCs w:val="24"/>
          <w:bdr w:val="none" w:sz="0" w:space="0" w:color="auto" w:frame="1"/>
          <w:lang w:eastAsia="ru-RU"/>
        </w:rPr>
        <w:t xml:space="preserve"> сем</w:t>
      </w:r>
      <w:r>
        <w:rPr>
          <w:rFonts w:eastAsia="Times New Roman" w:cs="Times New Roman"/>
          <w:color w:val="000000"/>
          <w:szCs w:val="24"/>
          <w:bdr w:val="none" w:sz="0" w:space="0" w:color="auto" w:frame="1"/>
          <w:lang w:eastAsia="ru-RU"/>
        </w:rPr>
        <w:t>ей</w:t>
      </w:r>
      <w:r w:rsidRPr="00F75361">
        <w:rPr>
          <w:rFonts w:eastAsia="Times New Roman" w:cs="Times New Roman"/>
          <w:color w:val="000000"/>
          <w:szCs w:val="24"/>
          <w:bdr w:val="none" w:sz="0" w:space="0" w:color="auto" w:frame="1"/>
          <w:lang w:eastAsia="ru-RU"/>
        </w:rPr>
        <w:t xml:space="preserve"> по текущим вопросам, возникающим в течение года </w:t>
      </w:r>
      <w:proofErr w:type="gramStart"/>
      <w:r w:rsidRPr="00F75361">
        <w:rPr>
          <w:rFonts w:eastAsia="Times New Roman" w:cs="Times New Roman"/>
          <w:color w:val="000000"/>
          <w:szCs w:val="24"/>
          <w:bdr w:val="none" w:sz="0" w:space="0" w:color="auto" w:frame="1"/>
          <w:lang w:eastAsia="ru-RU"/>
        </w:rPr>
        <w:t>( по</w:t>
      </w:r>
      <w:proofErr w:type="gramEnd"/>
      <w:r w:rsidRPr="00F75361">
        <w:rPr>
          <w:rFonts w:eastAsia="Times New Roman" w:cs="Times New Roman"/>
          <w:color w:val="000000"/>
          <w:szCs w:val="24"/>
          <w:bdr w:val="none" w:sz="0" w:space="0" w:color="auto" w:frame="1"/>
          <w:lang w:eastAsia="ru-RU"/>
        </w:rPr>
        <w:t xml:space="preserve"> успеваемости и посещаемости).</w:t>
      </w:r>
    </w:p>
    <w:p w:rsidR="00D85CE4" w:rsidRPr="00F75361" w:rsidRDefault="00D85CE4" w:rsidP="00D85CE4">
      <w:pPr>
        <w:spacing w:after="0" w:line="252" w:lineRule="atLeast"/>
        <w:ind w:right="75"/>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    В новом учебном году необходимо разнообразить саму форму проведения родительских собраний: круглые столы, тематические дискуссии самих родителей с приглашением специалистов, в которых заинтересована семья, встречи с администрацией </w:t>
      </w:r>
      <w:proofErr w:type="gramStart"/>
      <w:r w:rsidRPr="00F75361">
        <w:rPr>
          <w:rFonts w:eastAsia="Times New Roman" w:cs="Times New Roman"/>
          <w:color w:val="000000"/>
          <w:szCs w:val="24"/>
          <w:bdr w:val="none" w:sz="0" w:space="0" w:color="auto" w:frame="1"/>
          <w:lang w:eastAsia="ru-RU"/>
        </w:rPr>
        <w:t>школы ,с</w:t>
      </w:r>
      <w:proofErr w:type="gramEnd"/>
      <w:r w:rsidRPr="00F75361">
        <w:rPr>
          <w:rFonts w:eastAsia="Times New Roman" w:cs="Times New Roman"/>
          <w:color w:val="000000"/>
          <w:szCs w:val="24"/>
          <w:bdr w:val="none" w:sz="0" w:space="0" w:color="auto" w:frame="1"/>
          <w:lang w:eastAsia="ru-RU"/>
        </w:rPr>
        <w:t xml:space="preserve"> учителями – предметниками, работающими в данном классе. Важной формой работы с родителями по-прежнему остается деятельность родительского комитета, который вместе с педагогами решает общие задачи. Необходимо при участии родительского комитета шире привлекать родителей к участию в мероприятиях, к оформлению кабинетов, к благоустройству и озеленению пришкольной </w:t>
      </w:r>
      <w:proofErr w:type="gramStart"/>
      <w:r w:rsidRPr="00F75361">
        <w:rPr>
          <w:rFonts w:eastAsia="Times New Roman" w:cs="Times New Roman"/>
          <w:color w:val="000000"/>
          <w:szCs w:val="24"/>
          <w:bdr w:val="none" w:sz="0" w:space="0" w:color="auto" w:frame="1"/>
          <w:lang w:eastAsia="ru-RU"/>
        </w:rPr>
        <w:t>территории ,</w:t>
      </w:r>
      <w:proofErr w:type="gramEnd"/>
      <w:r w:rsidRPr="00F75361">
        <w:rPr>
          <w:rFonts w:eastAsia="Times New Roman" w:cs="Times New Roman"/>
          <w:color w:val="000000"/>
          <w:szCs w:val="24"/>
          <w:bdr w:val="none" w:sz="0" w:space="0" w:color="auto" w:frame="1"/>
          <w:lang w:eastAsia="ru-RU"/>
        </w:rPr>
        <w:t xml:space="preserve"> к творческой совместной деятельности. Спланировать тематический контроль по данному вопросу, организовать изучение передового опыта по данному направлению.</w:t>
      </w:r>
    </w:p>
    <w:p w:rsidR="00D85CE4" w:rsidRPr="00F75361" w:rsidRDefault="00D85CE4" w:rsidP="00D85CE4">
      <w:pPr>
        <w:spacing w:after="0" w:line="252" w:lineRule="atLeast"/>
        <w:ind w:right="75" w:firstLine="360"/>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w:t>
      </w:r>
    </w:p>
    <w:p w:rsidR="00D85CE4" w:rsidRPr="00F75361" w:rsidRDefault="00D85CE4" w:rsidP="00D85CE4">
      <w:pPr>
        <w:spacing w:after="0" w:line="252" w:lineRule="atLeast"/>
        <w:ind w:right="75" w:firstLine="180"/>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Практически все классные руководители вели дневники работы с классом в которых были прописаны обязанности классного руководителя, данные об учащихся, сведения о состоянии здоровья детей, учёт занятости учащихся в кружках, учёт общественных поручений и участие в делах школы и класса, социальный паспорт класса, анализ в\р  за предыдущий год, цели и задачи, годовой план работы, протоколы родительских собраний, лист  учёта посещений родительских собраний и др.</w:t>
      </w:r>
    </w:p>
    <w:p w:rsidR="00D85CE4" w:rsidRPr="00F75361" w:rsidRDefault="00D85CE4" w:rsidP="00D85CE4">
      <w:pPr>
        <w:spacing w:after="0" w:line="252" w:lineRule="atLeast"/>
        <w:ind w:right="75" w:firstLine="180"/>
        <w:jc w:val="both"/>
        <w:textAlignment w:val="baseline"/>
        <w:rPr>
          <w:rFonts w:eastAsia="Times New Roman" w:cs="Times New Roman"/>
          <w:color w:val="000000"/>
          <w:szCs w:val="24"/>
          <w:lang w:eastAsia="ru-RU"/>
        </w:rPr>
      </w:pPr>
      <w:proofErr w:type="gramStart"/>
      <w:r w:rsidRPr="00F75361">
        <w:rPr>
          <w:rFonts w:eastAsia="Times New Roman" w:cs="Times New Roman"/>
          <w:color w:val="000000"/>
          <w:szCs w:val="24"/>
          <w:bdr w:val="none" w:sz="0" w:space="0" w:color="auto" w:frame="1"/>
          <w:lang w:eastAsia="ru-RU"/>
        </w:rPr>
        <w:t>Проверка  планов</w:t>
      </w:r>
      <w:proofErr w:type="gramEnd"/>
      <w:r w:rsidRPr="00F75361">
        <w:rPr>
          <w:rFonts w:eastAsia="Times New Roman" w:cs="Times New Roman"/>
          <w:color w:val="000000"/>
          <w:szCs w:val="24"/>
          <w:bdr w:val="none" w:sz="0" w:space="0" w:color="auto" w:frame="1"/>
          <w:lang w:eastAsia="ru-RU"/>
        </w:rPr>
        <w:t xml:space="preserve"> в\р показала, что структура плана соответствует требованиям и не нарушена  у всех классных руководителей. Планы были составлены на весь учебный год, поэтому удалось получить целостное представление о планируемой работе с классом, формах и методах работы, путях решения поставленных задач.</w:t>
      </w:r>
    </w:p>
    <w:p w:rsidR="00D85CE4" w:rsidRPr="00F75361" w:rsidRDefault="00D85CE4" w:rsidP="00D85CE4">
      <w:pPr>
        <w:spacing w:after="0" w:line="252" w:lineRule="atLeast"/>
        <w:ind w:right="75" w:firstLine="180"/>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Диагностические </w:t>
      </w:r>
      <w:proofErr w:type="gramStart"/>
      <w:r w:rsidRPr="00F75361">
        <w:rPr>
          <w:rFonts w:eastAsia="Times New Roman" w:cs="Times New Roman"/>
          <w:color w:val="000000"/>
          <w:szCs w:val="24"/>
          <w:bdr w:val="none" w:sz="0" w:space="0" w:color="auto" w:frame="1"/>
          <w:lang w:eastAsia="ru-RU"/>
        </w:rPr>
        <w:t>исследования  были</w:t>
      </w:r>
      <w:proofErr w:type="gramEnd"/>
      <w:r w:rsidRPr="00F75361">
        <w:rPr>
          <w:rFonts w:eastAsia="Times New Roman" w:cs="Times New Roman"/>
          <w:color w:val="000000"/>
          <w:szCs w:val="24"/>
          <w:bdr w:val="none" w:sz="0" w:space="0" w:color="auto" w:frame="1"/>
          <w:lang w:eastAsia="ru-RU"/>
        </w:rPr>
        <w:t xml:space="preserve"> разработаны  у всех классных руководителей.</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b/>
          <w:bCs/>
          <w:color w:val="000000"/>
          <w:szCs w:val="24"/>
          <w:bdr w:val="none" w:sz="0" w:space="0" w:color="auto" w:frame="1"/>
          <w:lang w:eastAsia="ru-RU"/>
        </w:rPr>
        <w:t xml:space="preserve">Исходя из </w:t>
      </w:r>
      <w:proofErr w:type="gramStart"/>
      <w:r w:rsidRPr="00F75361">
        <w:rPr>
          <w:rFonts w:eastAsia="Times New Roman" w:cs="Times New Roman"/>
          <w:b/>
          <w:bCs/>
          <w:color w:val="000000"/>
          <w:szCs w:val="24"/>
          <w:bdr w:val="none" w:sz="0" w:space="0" w:color="auto" w:frame="1"/>
          <w:lang w:eastAsia="ru-RU"/>
        </w:rPr>
        <w:t>вышеизложенного,  в</w:t>
      </w:r>
      <w:proofErr w:type="gramEnd"/>
      <w:r w:rsidRPr="00F75361">
        <w:rPr>
          <w:rFonts w:eastAsia="Times New Roman" w:cs="Times New Roman"/>
          <w:b/>
          <w:bCs/>
          <w:color w:val="000000"/>
          <w:szCs w:val="24"/>
          <w:bdr w:val="none" w:sz="0" w:space="0" w:color="auto" w:frame="1"/>
          <w:lang w:eastAsia="ru-RU"/>
        </w:rPr>
        <w:t xml:space="preserve"> 202</w:t>
      </w:r>
      <w:r>
        <w:rPr>
          <w:rFonts w:eastAsia="Times New Roman" w:cs="Times New Roman"/>
          <w:b/>
          <w:bCs/>
          <w:color w:val="000000"/>
          <w:szCs w:val="24"/>
          <w:bdr w:val="none" w:sz="0" w:space="0" w:color="auto" w:frame="1"/>
          <w:lang w:eastAsia="ru-RU"/>
        </w:rPr>
        <w:t>1</w:t>
      </w:r>
      <w:r w:rsidRPr="00F75361">
        <w:rPr>
          <w:rFonts w:eastAsia="Times New Roman" w:cs="Times New Roman"/>
          <w:b/>
          <w:bCs/>
          <w:color w:val="000000"/>
          <w:szCs w:val="24"/>
          <w:bdr w:val="none" w:sz="0" w:space="0" w:color="auto" w:frame="1"/>
          <w:lang w:eastAsia="ru-RU"/>
        </w:rPr>
        <w:t>  - 202</w:t>
      </w:r>
      <w:r>
        <w:rPr>
          <w:rFonts w:eastAsia="Times New Roman" w:cs="Times New Roman"/>
          <w:b/>
          <w:bCs/>
          <w:color w:val="000000"/>
          <w:szCs w:val="24"/>
          <w:bdr w:val="none" w:sz="0" w:space="0" w:color="auto" w:frame="1"/>
          <w:lang w:eastAsia="ru-RU"/>
        </w:rPr>
        <w:t>2</w:t>
      </w:r>
      <w:r w:rsidRPr="00F75361">
        <w:rPr>
          <w:rFonts w:eastAsia="Times New Roman" w:cs="Times New Roman"/>
          <w:b/>
          <w:bCs/>
          <w:color w:val="000000"/>
          <w:szCs w:val="24"/>
          <w:bdr w:val="none" w:sz="0" w:space="0" w:color="auto" w:frame="1"/>
          <w:lang w:eastAsia="ru-RU"/>
        </w:rPr>
        <w:t>  учебном году необходимо:</w:t>
      </w:r>
    </w:p>
    <w:p w:rsidR="00D85CE4" w:rsidRPr="00F75361" w:rsidRDefault="00D85CE4" w:rsidP="00D85CE4">
      <w:pPr>
        <w:spacing w:after="0" w:line="252" w:lineRule="atLeast"/>
        <w:ind w:right="75"/>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1.Продолжить работу по формированию нравственных качеств личности обучающихся.</w:t>
      </w:r>
    </w:p>
    <w:p w:rsidR="00D85CE4" w:rsidRPr="00F75361" w:rsidRDefault="00D85CE4" w:rsidP="00D85CE4">
      <w:pPr>
        <w:spacing w:after="0" w:line="252" w:lineRule="atLeast"/>
        <w:ind w:left="180"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lastRenderedPageBreak/>
        <w:t xml:space="preserve">    2. В работу по патриотическому и гражданско-правовому воспитанию включить </w:t>
      </w:r>
      <w:proofErr w:type="gramStart"/>
      <w:r w:rsidRPr="00F75361">
        <w:rPr>
          <w:rFonts w:eastAsia="Times New Roman" w:cs="Times New Roman"/>
          <w:color w:val="000000"/>
          <w:szCs w:val="24"/>
          <w:bdr w:val="none" w:sz="0" w:space="0" w:color="auto" w:frame="1"/>
          <w:lang w:eastAsia="ru-RU"/>
        </w:rPr>
        <w:t>дела ,</w:t>
      </w:r>
      <w:proofErr w:type="gramEnd"/>
      <w:r w:rsidRPr="00F75361">
        <w:rPr>
          <w:rFonts w:eastAsia="Times New Roman" w:cs="Times New Roman"/>
          <w:color w:val="000000"/>
          <w:szCs w:val="24"/>
          <w:bdr w:val="none" w:sz="0" w:space="0" w:color="auto" w:frame="1"/>
          <w:lang w:eastAsia="ru-RU"/>
        </w:rPr>
        <w:t xml:space="preserve"> социальные проекты, направленные на   положительные преобразования малой родины.  </w:t>
      </w:r>
    </w:p>
    <w:p w:rsidR="00D85CE4" w:rsidRPr="00F75361" w:rsidRDefault="00D85CE4" w:rsidP="00D85CE4">
      <w:pPr>
        <w:spacing w:after="0" w:line="252" w:lineRule="atLeast"/>
        <w:ind w:left="180"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3.Активизировать работу по развитию массового туризма среди обучающихся школы.</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4. Дифференцировать работу по сохранению и укреплению </w:t>
      </w:r>
      <w:proofErr w:type="gramStart"/>
      <w:r w:rsidRPr="00F75361">
        <w:rPr>
          <w:rFonts w:eastAsia="Times New Roman" w:cs="Times New Roman"/>
          <w:color w:val="000000"/>
          <w:szCs w:val="24"/>
          <w:bdr w:val="none" w:sz="0" w:space="0" w:color="auto" w:frame="1"/>
          <w:lang w:eastAsia="ru-RU"/>
        </w:rPr>
        <w:t>здоровья  учащихся</w:t>
      </w:r>
      <w:proofErr w:type="gramEnd"/>
      <w:r w:rsidRPr="00F75361">
        <w:rPr>
          <w:rFonts w:eastAsia="Times New Roman" w:cs="Times New Roman"/>
          <w:color w:val="000000"/>
          <w:szCs w:val="24"/>
          <w:bdr w:val="none" w:sz="0" w:space="0" w:color="auto" w:frame="1"/>
          <w:lang w:eastAsia="ru-RU"/>
        </w:rPr>
        <w:t xml:space="preserve">, согласовывать комплекс мер с медицинским работником и родителями. Совершенствовать спортивную работу, систематизировать </w:t>
      </w:r>
      <w:proofErr w:type="gramStart"/>
      <w:r w:rsidRPr="00F75361">
        <w:rPr>
          <w:rFonts w:eastAsia="Times New Roman" w:cs="Times New Roman"/>
          <w:color w:val="000000"/>
          <w:szCs w:val="24"/>
          <w:bdr w:val="none" w:sz="0" w:space="0" w:color="auto" w:frame="1"/>
          <w:lang w:eastAsia="ru-RU"/>
        </w:rPr>
        <w:t>проведение  школьных</w:t>
      </w:r>
      <w:proofErr w:type="gramEnd"/>
      <w:r w:rsidRPr="00F75361">
        <w:rPr>
          <w:rFonts w:eastAsia="Times New Roman" w:cs="Times New Roman"/>
          <w:color w:val="000000"/>
          <w:szCs w:val="24"/>
          <w:bdr w:val="none" w:sz="0" w:space="0" w:color="auto" w:frame="1"/>
          <w:lang w:eastAsia="ru-RU"/>
        </w:rPr>
        <w:t xml:space="preserve"> спортивных мероприятий, проводить учёбу физоргов.</w:t>
      </w:r>
    </w:p>
    <w:p w:rsidR="00D85CE4" w:rsidRPr="00F75361" w:rsidRDefault="00D85CE4" w:rsidP="00D85CE4">
      <w:pPr>
        <w:spacing w:after="0" w:line="252" w:lineRule="atLeast"/>
        <w:ind w:left="180"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 xml:space="preserve">5.  Способствовать дальнейшему развитию творческих способностей обучающихся. </w:t>
      </w:r>
      <w:proofErr w:type="gramStart"/>
      <w:r w:rsidRPr="00F75361">
        <w:rPr>
          <w:rFonts w:eastAsia="Times New Roman" w:cs="Times New Roman"/>
          <w:color w:val="000000"/>
          <w:szCs w:val="24"/>
          <w:bdr w:val="none" w:sz="0" w:space="0" w:color="auto" w:frame="1"/>
          <w:lang w:eastAsia="ru-RU"/>
        </w:rPr>
        <w:t>Составлять  программы</w:t>
      </w:r>
      <w:proofErr w:type="gramEnd"/>
      <w:r w:rsidRPr="00F75361">
        <w:rPr>
          <w:rFonts w:eastAsia="Times New Roman" w:cs="Times New Roman"/>
          <w:color w:val="000000"/>
          <w:szCs w:val="24"/>
          <w:bdr w:val="none" w:sz="0" w:space="0" w:color="auto" w:frame="1"/>
          <w:lang w:eastAsia="ru-RU"/>
        </w:rPr>
        <w:t xml:space="preserve"> творческого роста одарённых детей.  Активно использовать в работе </w:t>
      </w:r>
      <w:proofErr w:type="gramStart"/>
      <w:r w:rsidRPr="00F75361">
        <w:rPr>
          <w:rFonts w:eastAsia="Times New Roman" w:cs="Times New Roman"/>
          <w:color w:val="000000"/>
          <w:szCs w:val="24"/>
          <w:bdr w:val="none" w:sz="0" w:space="0" w:color="auto" w:frame="1"/>
          <w:lang w:eastAsia="ru-RU"/>
        </w:rPr>
        <w:t>методику  Рейтингового</w:t>
      </w:r>
      <w:proofErr w:type="gramEnd"/>
      <w:r w:rsidRPr="00F75361">
        <w:rPr>
          <w:rFonts w:eastAsia="Times New Roman" w:cs="Times New Roman"/>
          <w:color w:val="000000"/>
          <w:szCs w:val="24"/>
          <w:bdr w:val="none" w:sz="0" w:space="0" w:color="auto" w:frame="1"/>
          <w:lang w:eastAsia="ru-RU"/>
        </w:rPr>
        <w:t xml:space="preserve">  Портфолио обучающихся.</w:t>
      </w:r>
    </w:p>
    <w:p w:rsidR="00D85CE4" w:rsidRPr="00F75361"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6. Разнообразить и систематизировать совместную деятельность семьи и школы, использовать нетрадиционные формы проведения родительских собраний.</w:t>
      </w:r>
    </w:p>
    <w:p w:rsidR="003E2906" w:rsidRPr="00D85CE4" w:rsidRDefault="00D85CE4" w:rsidP="00D85CE4">
      <w:pPr>
        <w:spacing w:after="0" w:line="252" w:lineRule="atLeast"/>
        <w:ind w:right="75" w:firstLine="709"/>
        <w:jc w:val="both"/>
        <w:textAlignment w:val="baseline"/>
        <w:rPr>
          <w:rFonts w:eastAsia="Times New Roman" w:cs="Times New Roman"/>
          <w:color w:val="000000"/>
          <w:szCs w:val="24"/>
          <w:lang w:eastAsia="ru-RU"/>
        </w:rPr>
      </w:pPr>
      <w:r w:rsidRPr="00F75361">
        <w:rPr>
          <w:rFonts w:eastAsia="Times New Roman" w:cs="Times New Roman"/>
          <w:color w:val="000000"/>
          <w:szCs w:val="24"/>
          <w:bdr w:val="none" w:sz="0" w:space="0" w:color="auto" w:frame="1"/>
          <w:lang w:eastAsia="ru-RU"/>
        </w:rPr>
        <w:t>7.</w:t>
      </w:r>
      <w:r>
        <w:rPr>
          <w:rFonts w:eastAsia="Times New Roman" w:cs="Times New Roman"/>
          <w:color w:val="000000"/>
          <w:szCs w:val="24"/>
          <w:bdr w:val="none" w:sz="0" w:space="0" w:color="auto" w:frame="1"/>
          <w:lang w:eastAsia="ru-RU"/>
        </w:rPr>
        <w:t xml:space="preserve"> </w:t>
      </w:r>
      <w:r w:rsidRPr="00F75361">
        <w:rPr>
          <w:rFonts w:eastAsia="Times New Roman" w:cs="Times New Roman"/>
          <w:color w:val="000000"/>
          <w:szCs w:val="24"/>
          <w:bdr w:val="none" w:sz="0" w:space="0" w:color="auto" w:frame="1"/>
          <w:lang w:eastAsia="ru-RU"/>
        </w:rPr>
        <w:t xml:space="preserve">Совершенствовать уровень подготовки классных руководителей. Разработать        комплекс мер по координации деятельности учителей – предметников и классных руководителей. </w:t>
      </w:r>
      <w:proofErr w:type="gramStart"/>
      <w:r w:rsidRPr="00F75361">
        <w:rPr>
          <w:rFonts w:eastAsia="Times New Roman" w:cs="Times New Roman"/>
          <w:color w:val="000000"/>
          <w:szCs w:val="24"/>
          <w:bdr w:val="none" w:sz="0" w:space="0" w:color="auto" w:frame="1"/>
          <w:lang w:eastAsia="ru-RU"/>
        </w:rPr>
        <w:t>Классным  руководителям</w:t>
      </w:r>
      <w:proofErr w:type="gramEnd"/>
      <w:r w:rsidRPr="00F75361">
        <w:rPr>
          <w:rFonts w:eastAsia="Times New Roman" w:cs="Times New Roman"/>
          <w:color w:val="000000"/>
          <w:szCs w:val="24"/>
          <w:bdr w:val="none" w:sz="0" w:space="0" w:color="auto" w:frame="1"/>
          <w:lang w:eastAsia="ru-RU"/>
        </w:rPr>
        <w:t xml:space="preserve"> регулярно вести самоанализ собственной деятельности и дел класса.</w:t>
      </w:r>
    </w:p>
    <w:p w:rsidR="002949A9" w:rsidRPr="00624CA0" w:rsidRDefault="00C30908" w:rsidP="008A4A35">
      <w:pPr>
        <w:spacing w:after="0" w:line="0" w:lineRule="atLeast"/>
        <w:rPr>
          <w:rFonts w:cs="Times New Roman"/>
          <w:b/>
          <w:szCs w:val="24"/>
          <w:lang w:eastAsia="ru-RU"/>
        </w:rPr>
      </w:pPr>
      <w:r w:rsidRPr="00624CA0">
        <w:rPr>
          <w:rFonts w:cs="Times New Roman"/>
          <w:b/>
          <w:szCs w:val="24"/>
          <w:lang w:eastAsia="ru-RU"/>
        </w:rPr>
        <w:t>1.</w:t>
      </w:r>
      <w:proofErr w:type="gramStart"/>
      <w:r w:rsidRPr="00624CA0">
        <w:rPr>
          <w:rFonts w:cs="Times New Roman"/>
          <w:b/>
          <w:szCs w:val="24"/>
          <w:lang w:eastAsia="ru-RU"/>
        </w:rPr>
        <w:t>7.Ан</w:t>
      </w:r>
      <w:r w:rsidR="008E6BB2" w:rsidRPr="00624CA0">
        <w:rPr>
          <w:rFonts w:cs="Times New Roman"/>
          <w:b/>
          <w:szCs w:val="24"/>
          <w:lang w:eastAsia="ru-RU"/>
        </w:rPr>
        <w:t>ализ</w:t>
      </w:r>
      <w:proofErr w:type="gramEnd"/>
      <w:r w:rsidR="008E6BB2" w:rsidRPr="00624CA0">
        <w:rPr>
          <w:rFonts w:cs="Times New Roman"/>
          <w:b/>
          <w:szCs w:val="24"/>
          <w:lang w:eastAsia="ru-RU"/>
        </w:rPr>
        <w:t xml:space="preserve"> методической работы за </w:t>
      </w:r>
      <w:r w:rsidR="00893631" w:rsidRPr="00624CA0">
        <w:rPr>
          <w:rFonts w:cs="Times New Roman"/>
          <w:b/>
          <w:szCs w:val="24"/>
          <w:lang w:eastAsia="ru-RU"/>
        </w:rPr>
        <w:t>2020-2021</w:t>
      </w:r>
      <w:r w:rsidRPr="00624CA0">
        <w:rPr>
          <w:rFonts w:cs="Times New Roman"/>
          <w:b/>
          <w:szCs w:val="24"/>
          <w:lang w:eastAsia="ru-RU"/>
        </w:rPr>
        <w:t xml:space="preserve"> учебный год</w:t>
      </w:r>
    </w:p>
    <w:p w:rsidR="002949A9" w:rsidRPr="00624CA0" w:rsidRDefault="002949A9" w:rsidP="008A4A35">
      <w:pPr>
        <w:tabs>
          <w:tab w:val="left" w:pos="284"/>
          <w:tab w:val="left" w:pos="709"/>
        </w:tabs>
        <w:spacing w:after="0" w:line="0" w:lineRule="atLeast"/>
        <w:ind w:firstLine="709"/>
        <w:contextualSpacing/>
        <w:jc w:val="both"/>
        <w:rPr>
          <w:rFonts w:eastAsia="Calibri" w:cs="Times New Roman"/>
          <w:szCs w:val="24"/>
        </w:rPr>
      </w:pPr>
      <w:r w:rsidRPr="00624CA0">
        <w:rPr>
          <w:rFonts w:eastAsia="Times New Roman" w:cs="Times New Roman"/>
          <w:szCs w:val="24"/>
          <w:lang w:eastAsia="ar-SA"/>
        </w:rPr>
        <w:t xml:space="preserve">Методическая работа в </w:t>
      </w:r>
      <w:r w:rsidR="00893631" w:rsidRPr="00624CA0">
        <w:rPr>
          <w:rFonts w:eastAsia="Times New Roman" w:cs="Times New Roman"/>
          <w:szCs w:val="24"/>
          <w:lang w:eastAsia="ar-SA"/>
        </w:rPr>
        <w:t>2020-2021</w:t>
      </w:r>
      <w:r w:rsidRPr="00624CA0">
        <w:rPr>
          <w:rFonts w:eastAsia="Times New Roman" w:cs="Times New Roman"/>
          <w:szCs w:val="24"/>
          <w:lang w:eastAsia="ar-SA"/>
        </w:rPr>
        <w:t xml:space="preserve"> г.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профессиональных затруднений: </w:t>
      </w:r>
      <w:r w:rsidRPr="00624CA0">
        <w:rPr>
          <w:rFonts w:eastAsia="Times New Roman" w:cs="Times New Roman"/>
          <w:b/>
          <w:bCs/>
          <w:szCs w:val="24"/>
          <w:lang w:eastAsia="ar-SA"/>
        </w:rPr>
        <w:t>«Достижение предметных и метапредметных результатов</w:t>
      </w:r>
      <w:r w:rsidRPr="00624CA0">
        <w:rPr>
          <w:rFonts w:eastAsia="Times New Roman" w:cs="Times New Roman"/>
          <w:b/>
          <w:szCs w:val="24"/>
          <w:lang w:eastAsia="ar-SA"/>
        </w:rPr>
        <w:t xml:space="preserve">» </w:t>
      </w:r>
      <w:r w:rsidRPr="00624CA0">
        <w:rPr>
          <w:rFonts w:eastAsia="Calibri" w:cs="Times New Roman"/>
          <w:szCs w:val="24"/>
        </w:rPr>
        <w:t xml:space="preserve">и </w:t>
      </w:r>
      <w:r w:rsidRPr="00624CA0">
        <w:rPr>
          <w:rFonts w:eastAsia="Times New Roman" w:cs="Times New Roman"/>
          <w:color w:val="000000"/>
          <w:szCs w:val="24"/>
          <w:lang w:eastAsia="ru-RU"/>
        </w:rPr>
        <w:t xml:space="preserve">осуществлялась согласно внутришкольному плану, утвержденному в начале года. Педагогический коллектив школы продолжает </w:t>
      </w:r>
      <w:r w:rsidR="003E7B5F" w:rsidRPr="00624CA0">
        <w:rPr>
          <w:rFonts w:eastAsia="Times New Roman" w:cs="Times New Roman"/>
          <w:color w:val="000000"/>
          <w:szCs w:val="24"/>
          <w:lang w:eastAsia="ru-RU"/>
        </w:rPr>
        <w:t>работать над методической темой</w:t>
      </w:r>
      <w:r w:rsidRPr="00624CA0">
        <w:rPr>
          <w:rFonts w:eastAsia="Times New Roman" w:cs="Times New Roman"/>
          <w:szCs w:val="24"/>
          <w:lang w:eastAsia="ru-RU"/>
        </w:rPr>
        <w:t> </w:t>
      </w:r>
      <w:r w:rsidRPr="00624CA0">
        <w:rPr>
          <w:rFonts w:eastAsia="Times New Roman" w:cs="Times New Roman"/>
          <w:b/>
          <w:bCs/>
          <w:szCs w:val="24"/>
          <w:lang w:eastAsia="ru-RU"/>
        </w:rPr>
        <w:t>«Повышение профессиональной компетентности педагогического коллектива как условие формирования качества обр</w:t>
      </w:r>
      <w:r w:rsidR="003E7B5F" w:rsidRPr="00624CA0">
        <w:rPr>
          <w:rFonts w:eastAsia="Times New Roman" w:cs="Times New Roman"/>
          <w:b/>
          <w:bCs/>
          <w:szCs w:val="24"/>
          <w:lang w:eastAsia="ru-RU"/>
        </w:rPr>
        <w:t xml:space="preserve">азования в соответствии с ФГОС» в целях </w:t>
      </w:r>
      <w:r w:rsidR="003E7B5F" w:rsidRPr="00624CA0">
        <w:rPr>
          <w:rFonts w:eastAsia="Times New Roman" w:cs="Times New Roman"/>
          <w:szCs w:val="24"/>
          <w:lang w:eastAsia="ru-RU"/>
        </w:rPr>
        <w:t>повышения</w:t>
      </w:r>
      <w:r w:rsidRPr="00624CA0">
        <w:rPr>
          <w:rFonts w:eastAsia="Times New Roman" w:cs="Times New Roman"/>
          <w:szCs w:val="24"/>
          <w:lang w:eastAsia="ru-RU"/>
        </w:rPr>
        <w:t xml:space="preserve">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w:t>
      </w:r>
      <w:r w:rsidR="003E7B5F" w:rsidRPr="00624CA0">
        <w:rPr>
          <w:rFonts w:eastAsia="Times New Roman" w:cs="Times New Roman"/>
          <w:szCs w:val="24"/>
          <w:lang w:eastAsia="ru-RU"/>
        </w:rPr>
        <w:t xml:space="preserve"> и </w:t>
      </w:r>
      <w:r w:rsidRPr="00624CA0">
        <w:rPr>
          <w:rFonts w:eastAsia="Times New Roman" w:cs="Times New Roman"/>
          <w:szCs w:val="24"/>
          <w:lang w:eastAsia="ru-RU"/>
        </w:rPr>
        <w:t xml:space="preserve"> в целях введения ФГОС второго поколения</w:t>
      </w:r>
    </w:p>
    <w:p w:rsidR="002949A9" w:rsidRPr="00624CA0" w:rsidRDefault="002949A9" w:rsidP="008A4A35">
      <w:pPr>
        <w:spacing w:after="0" w:line="0" w:lineRule="atLeast"/>
        <w:ind w:left="-426" w:firstLine="142"/>
        <w:contextualSpacing/>
        <w:jc w:val="both"/>
        <w:rPr>
          <w:rFonts w:eastAsia="Times New Roman" w:cs="Times New Roman"/>
          <w:szCs w:val="24"/>
          <w:lang w:eastAsia="ru-RU"/>
        </w:rPr>
      </w:pPr>
      <w:r w:rsidRPr="00624CA0">
        <w:rPr>
          <w:rFonts w:eastAsia="Times New Roman" w:cs="Times New Roman"/>
          <w:szCs w:val="24"/>
          <w:lang w:eastAsia="ru-RU"/>
        </w:rPr>
        <w:t xml:space="preserve">С целью реализации ФГОС НОО и ООО разработан план основных мероприятий по реализации федерального государственного образовательного стандарта начального общего образования и основного общего образования, разработан план основных мероприятий по реализации федерального государственного образовательного стандарта основного общего образования, план методической работы по обеспечению сопровождения введения ФГОС ООО, план контроля за реализацией ФГОС ООО. В школе организована работа с педагогическим коллективом по изучению стандартов второго поколения основной школы. </w:t>
      </w:r>
    </w:p>
    <w:p w:rsidR="002949A9" w:rsidRPr="00624CA0" w:rsidRDefault="002949A9" w:rsidP="008A4A35">
      <w:pPr>
        <w:spacing w:after="0" w:line="0" w:lineRule="atLeast"/>
        <w:ind w:left="-284"/>
        <w:contextualSpacing/>
        <w:jc w:val="both"/>
        <w:rPr>
          <w:rFonts w:eastAsia="Times New Roman" w:cs="Times New Roman"/>
          <w:szCs w:val="24"/>
          <w:lang w:eastAsia="ru-RU"/>
        </w:rPr>
      </w:pPr>
      <w:r w:rsidRPr="00624CA0">
        <w:rPr>
          <w:rFonts w:eastAsia="Times New Roman" w:cs="Times New Roman"/>
          <w:szCs w:val="24"/>
          <w:lang w:eastAsia="ru-RU"/>
        </w:rPr>
        <w:t xml:space="preserve">С целью отслеживания уровня сформированности предметных и метапредметных результатов у </w:t>
      </w:r>
      <w:proofErr w:type="gramStart"/>
      <w:r w:rsidRPr="00624CA0">
        <w:rPr>
          <w:rFonts w:eastAsia="Times New Roman" w:cs="Times New Roman"/>
          <w:szCs w:val="24"/>
          <w:lang w:eastAsia="ru-RU"/>
        </w:rPr>
        <w:t>обучающихся  проводились</w:t>
      </w:r>
      <w:proofErr w:type="gramEnd"/>
      <w:r w:rsidRPr="00624CA0">
        <w:rPr>
          <w:rFonts w:eastAsia="Times New Roman" w:cs="Times New Roman"/>
          <w:szCs w:val="24"/>
          <w:lang w:eastAsia="ru-RU"/>
        </w:rPr>
        <w:t xml:space="preserve"> итоговые проверочные работы. Обучающиеся выполняли проверочные работы по математике, русскому языку, а также комплексную работу, включающую задания по русскому языку, чтению, математике.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2949A9" w:rsidRPr="00624CA0" w:rsidRDefault="002949A9" w:rsidP="008A4A35">
      <w:pPr>
        <w:spacing w:after="0" w:line="0" w:lineRule="atLeast"/>
        <w:ind w:left="-284"/>
        <w:contextualSpacing/>
        <w:jc w:val="both"/>
        <w:rPr>
          <w:rFonts w:eastAsia="Times New Roman" w:cs="Times New Roman"/>
          <w:szCs w:val="24"/>
          <w:lang w:eastAsia="ru-RU"/>
        </w:rPr>
      </w:pPr>
      <w:r w:rsidRPr="00624CA0">
        <w:rPr>
          <w:rFonts w:eastAsia="Times New Roman" w:cs="Times New Roman"/>
          <w:szCs w:val="24"/>
          <w:lang w:eastAsia="ru-RU"/>
        </w:rPr>
        <w:t xml:space="preserve">Педагоги грамотно строят занятия, рационально распределяют время на этапы, соблюдают гигиенические требования. Происходит частая смена видов деятельности, проводят подвижные и ролевые </w:t>
      </w:r>
      <w:proofErr w:type="gramStart"/>
      <w:r w:rsidRPr="00624CA0">
        <w:rPr>
          <w:rFonts w:eastAsia="Times New Roman" w:cs="Times New Roman"/>
          <w:szCs w:val="24"/>
          <w:lang w:eastAsia="ru-RU"/>
        </w:rPr>
        <w:t>игры,  используют</w:t>
      </w:r>
      <w:proofErr w:type="gramEnd"/>
      <w:r w:rsidRPr="00624CA0">
        <w:rPr>
          <w:rFonts w:eastAsia="Times New Roman" w:cs="Times New Roman"/>
          <w:szCs w:val="24"/>
          <w:lang w:eastAsia="ru-RU"/>
        </w:rPr>
        <w:t xml:space="preserve"> наглядность. Прослеживается связь с предыдущими занятиями, дети демонстрируют определённые умения и навыки.  Обучающиеся с большим желанием посещают кружки и у них хорошие отзывы.</w:t>
      </w:r>
    </w:p>
    <w:p w:rsidR="002949A9" w:rsidRPr="00624CA0" w:rsidRDefault="002949A9" w:rsidP="008A4A35">
      <w:pPr>
        <w:spacing w:after="0" w:line="0" w:lineRule="atLeast"/>
        <w:ind w:left="141"/>
        <w:contextualSpacing/>
        <w:jc w:val="both"/>
        <w:rPr>
          <w:rFonts w:eastAsia="Times New Roman" w:cs="Times New Roman"/>
          <w:szCs w:val="24"/>
          <w:lang w:eastAsia="ru-RU"/>
        </w:rPr>
      </w:pPr>
      <w:r w:rsidRPr="00624CA0">
        <w:rPr>
          <w:rFonts w:eastAsia="Times New Roman" w:cs="Times New Roman"/>
          <w:szCs w:val="24"/>
          <w:lang w:eastAsia="ru-RU"/>
        </w:rPr>
        <w:t xml:space="preserve">Повышению педагогического </w:t>
      </w:r>
      <w:proofErr w:type="gramStart"/>
      <w:r w:rsidRPr="00624CA0">
        <w:rPr>
          <w:rFonts w:eastAsia="Times New Roman" w:cs="Times New Roman"/>
          <w:szCs w:val="24"/>
          <w:lang w:eastAsia="ru-RU"/>
        </w:rPr>
        <w:t>мастерства  учителей</w:t>
      </w:r>
      <w:proofErr w:type="gramEnd"/>
      <w:r w:rsidRPr="00624CA0">
        <w:rPr>
          <w:rFonts w:eastAsia="Times New Roman" w:cs="Times New Roman"/>
          <w:szCs w:val="24"/>
          <w:lang w:eastAsia="ru-RU"/>
        </w:rPr>
        <w:t xml:space="preserve"> способствует и правильно организованный внутришкольный контроль.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2949A9" w:rsidRPr="00624CA0" w:rsidRDefault="002949A9" w:rsidP="008A4A35">
      <w:pPr>
        <w:spacing w:after="0" w:line="0" w:lineRule="atLeast"/>
        <w:ind w:left="-426" w:firstLine="142"/>
        <w:contextualSpacing/>
        <w:jc w:val="both"/>
        <w:rPr>
          <w:rFonts w:eastAsia="Times New Roman" w:cs="Times New Roman"/>
          <w:szCs w:val="24"/>
          <w:lang w:eastAsia="ru-RU"/>
        </w:rPr>
      </w:pPr>
      <w:r w:rsidRPr="00624CA0">
        <w:rPr>
          <w:rFonts w:eastAsia="Times New Roman" w:cs="Times New Roman"/>
          <w:szCs w:val="24"/>
          <w:lang w:eastAsia="ru-RU"/>
        </w:rPr>
        <w:t xml:space="preserve">      Весь учебный год   заместителем директора по УВР осуществлялся контроль над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w:t>
      </w:r>
      <w:proofErr w:type="gramStart"/>
      <w:r w:rsidRPr="00624CA0">
        <w:rPr>
          <w:rFonts w:eastAsia="Times New Roman" w:cs="Times New Roman"/>
          <w:szCs w:val="24"/>
          <w:lang w:eastAsia="ru-RU"/>
        </w:rPr>
        <w:t>отсутствующих  учителей</w:t>
      </w:r>
      <w:proofErr w:type="gramEnd"/>
      <w:r w:rsidRPr="00624CA0">
        <w:rPr>
          <w:rFonts w:eastAsia="Times New Roman" w:cs="Times New Roman"/>
          <w:szCs w:val="24"/>
          <w:lang w:eastAsia="ru-RU"/>
        </w:rPr>
        <w:t xml:space="preserve">, проводились дополнительные  занятия, кроме того, были использованы резервные часы. Из за введения самоизоляции, некоторые темы в рабочих </w:t>
      </w:r>
      <w:proofErr w:type="gramStart"/>
      <w:r w:rsidRPr="00624CA0">
        <w:rPr>
          <w:rFonts w:eastAsia="Times New Roman" w:cs="Times New Roman"/>
          <w:szCs w:val="24"/>
          <w:lang w:eastAsia="ru-RU"/>
        </w:rPr>
        <w:t>программах  по</w:t>
      </w:r>
      <w:proofErr w:type="gramEnd"/>
      <w:r w:rsidRPr="00624CA0">
        <w:rPr>
          <w:rFonts w:eastAsia="Times New Roman" w:cs="Times New Roman"/>
          <w:szCs w:val="24"/>
          <w:lang w:eastAsia="ru-RU"/>
        </w:rPr>
        <w:t xml:space="preserve"> предметам были объединены, с целью выполнения учебного плана в полном объеме. Благодаря </w:t>
      </w:r>
      <w:r w:rsidRPr="00624CA0">
        <w:rPr>
          <w:rFonts w:eastAsia="Times New Roman" w:cs="Times New Roman"/>
          <w:szCs w:val="24"/>
          <w:lang w:eastAsia="ru-RU"/>
        </w:rPr>
        <w:lastRenderedPageBreak/>
        <w:t xml:space="preserve">проведенным мероприятиям, программы по </w:t>
      </w:r>
      <w:proofErr w:type="gramStart"/>
      <w:r w:rsidRPr="00624CA0">
        <w:rPr>
          <w:rFonts w:eastAsia="Times New Roman" w:cs="Times New Roman"/>
          <w:szCs w:val="24"/>
          <w:lang w:eastAsia="ru-RU"/>
        </w:rPr>
        <w:t>всем  предметам</w:t>
      </w:r>
      <w:proofErr w:type="gramEnd"/>
      <w:r w:rsidRPr="00624CA0">
        <w:rPr>
          <w:rFonts w:eastAsia="Times New Roman" w:cs="Times New Roman"/>
          <w:szCs w:val="24"/>
          <w:lang w:eastAsia="ru-RU"/>
        </w:rPr>
        <w:t xml:space="preserve"> во всех  классах в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учебном году выполнены в полном объеме.</w:t>
      </w:r>
    </w:p>
    <w:p w:rsidR="002949A9" w:rsidRPr="00624CA0" w:rsidRDefault="002949A9" w:rsidP="008A4A35">
      <w:pPr>
        <w:spacing w:after="0" w:line="0" w:lineRule="atLeast"/>
        <w:contextualSpacing/>
        <w:jc w:val="both"/>
        <w:rPr>
          <w:rFonts w:eastAsia="Times New Roman" w:cs="Times New Roman"/>
          <w:szCs w:val="24"/>
          <w:lang w:eastAsia="ru-RU"/>
        </w:rPr>
      </w:pPr>
      <w:r w:rsidRPr="00624CA0">
        <w:rPr>
          <w:rFonts w:eastAsia="Times New Roman" w:cs="Times New Roman"/>
          <w:szCs w:val="24"/>
          <w:lang w:eastAsia="ru-RU"/>
        </w:rPr>
        <w:t>В течение учебного года  с педагогами,  классными руководителями проводились совещания при директоре, на которых осуществлялись анализ успеваемости обучающихся, анализ качества обучения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 xml:space="preserve">Исходя </w:t>
      </w:r>
      <w:proofErr w:type="gramStart"/>
      <w:r w:rsidRPr="00624CA0">
        <w:rPr>
          <w:rFonts w:eastAsia="Times New Roman" w:cs="Times New Roman"/>
          <w:szCs w:val="24"/>
          <w:lang w:eastAsia="ru-RU"/>
        </w:rPr>
        <w:t xml:space="preserve">из вышеизложенного основными </w:t>
      </w:r>
      <w:r w:rsidRPr="00624CA0">
        <w:rPr>
          <w:rFonts w:eastAsia="Times New Roman" w:cs="Times New Roman"/>
          <w:b/>
          <w:szCs w:val="24"/>
          <w:lang w:eastAsia="ru-RU"/>
        </w:rPr>
        <w:t>задачами</w:t>
      </w:r>
      <w:proofErr w:type="gramEnd"/>
      <w:r w:rsidRPr="00624CA0">
        <w:rPr>
          <w:rFonts w:eastAsia="Times New Roman" w:cs="Times New Roman"/>
          <w:b/>
          <w:szCs w:val="24"/>
          <w:lang w:eastAsia="ru-RU"/>
        </w:rPr>
        <w:t xml:space="preserve"> методической работы на новый учебный год являются</w:t>
      </w:r>
      <w:r w:rsidRPr="00624CA0">
        <w:rPr>
          <w:rFonts w:eastAsia="Times New Roman" w:cs="Times New Roman"/>
          <w:szCs w:val="24"/>
          <w:lang w:eastAsia="ru-RU"/>
        </w:rPr>
        <w:t>:</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в процессе преподавания шире использовать возможности интерактивных, коллективных, творческих, технических способов обучения;</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организовать целенаправленную работу с учащимися над развитием творческих способностей не только во внеурочное время, но и в учебное;</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отслеживать работу по накоплению и обобщению педагогического опыта;</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организовать рейтинговый опрос учащихся об уровне проведения различных мероприятий во время предметных недель;</w:t>
      </w:r>
    </w:p>
    <w:p w:rsidR="002949A9" w:rsidRPr="00624CA0" w:rsidRDefault="002949A9" w:rsidP="00E90EFD">
      <w:pPr>
        <w:numPr>
          <w:ilvl w:val="0"/>
          <w:numId w:val="67"/>
        </w:numPr>
        <w:spacing w:after="0" w:line="0" w:lineRule="atLeast"/>
        <w:rPr>
          <w:rFonts w:eastAsia="Times New Roman" w:cs="Times New Roman"/>
          <w:szCs w:val="24"/>
          <w:lang w:eastAsia="ru-RU"/>
        </w:rPr>
      </w:pPr>
      <w:r w:rsidRPr="00624CA0">
        <w:rPr>
          <w:rFonts w:eastAsia="Times New Roman" w:cs="Times New Roman"/>
          <w:szCs w:val="24"/>
          <w:lang w:eastAsia="ru-RU"/>
        </w:rPr>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w:t>
      </w:r>
    </w:p>
    <w:p w:rsidR="002949A9" w:rsidRPr="00624CA0" w:rsidRDefault="002949A9" w:rsidP="008A4A35">
      <w:pPr>
        <w:spacing w:after="0" w:line="0" w:lineRule="atLeast"/>
        <w:ind w:left="-284"/>
        <w:contextualSpacing/>
        <w:jc w:val="both"/>
        <w:rPr>
          <w:rFonts w:eastAsia="Times New Roman" w:cs="Times New Roman"/>
          <w:szCs w:val="24"/>
          <w:lang w:eastAsia="ru-RU"/>
        </w:rPr>
      </w:pPr>
    </w:p>
    <w:p w:rsidR="002949A9" w:rsidRPr="00624CA0" w:rsidRDefault="002949A9" w:rsidP="008A4A35">
      <w:pPr>
        <w:suppressAutoHyphens/>
        <w:spacing w:after="0" w:line="0" w:lineRule="atLeast"/>
        <w:ind w:left="-426"/>
        <w:jc w:val="both"/>
        <w:rPr>
          <w:rFonts w:eastAsia="Calibri" w:cs="Times New Roman"/>
          <w:szCs w:val="24"/>
        </w:rPr>
      </w:pPr>
      <w:r w:rsidRPr="00624CA0">
        <w:rPr>
          <w:rFonts w:eastAsia="Calibri" w:cs="Times New Roman"/>
          <w:szCs w:val="24"/>
        </w:rPr>
        <w:t xml:space="preserve">Все   методические   объединения   работали   </w:t>
      </w:r>
      <w:proofErr w:type="gramStart"/>
      <w:r w:rsidRPr="00624CA0">
        <w:rPr>
          <w:rFonts w:eastAsia="Calibri" w:cs="Times New Roman"/>
          <w:szCs w:val="24"/>
        </w:rPr>
        <w:t>удовлетворительно,  каждым</w:t>
      </w:r>
      <w:proofErr w:type="gramEnd"/>
      <w:r w:rsidRPr="00624CA0">
        <w:rPr>
          <w:rFonts w:eastAsia="Calibri" w:cs="Times New Roman"/>
          <w:szCs w:val="24"/>
        </w:rPr>
        <w:t xml:space="preserve">   из   них проведено   3-5   заседаний,  на   которых   рассматривались   как   </w:t>
      </w:r>
      <w:r w:rsidR="003E7B5F" w:rsidRPr="00624CA0">
        <w:rPr>
          <w:rFonts w:eastAsia="Calibri" w:cs="Times New Roman"/>
          <w:szCs w:val="24"/>
        </w:rPr>
        <w:t xml:space="preserve">     </w:t>
      </w:r>
      <w:r w:rsidRPr="00624CA0">
        <w:rPr>
          <w:rFonts w:eastAsia="Calibri" w:cs="Times New Roman"/>
          <w:szCs w:val="24"/>
        </w:rPr>
        <w:t>теоретические вопросы, так   и   практические, связанные   с   темой   школы, с   практикой   обучения и  воспитания  школьников.</w:t>
      </w:r>
    </w:p>
    <w:p w:rsidR="002949A9" w:rsidRPr="00624CA0" w:rsidRDefault="002949A9" w:rsidP="008A4A35">
      <w:pPr>
        <w:suppressAutoHyphens/>
        <w:spacing w:after="0" w:line="0" w:lineRule="atLeast"/>
        <w:ind w:left="-426" w:firstLine="283"/>
        <w:jc w:val="both"/>
        <w:rPr>
          <w:rFonts w:eastAsiaTheme="minorHAnsi" w:cs="Times New Roman"/>
          <w:color w:val="000000"/>
          <w:szCs w:val="24"/>
          <w:lang w:eastAsia="ar-SA"/>
        </w:rPr>
      </w:pPr>
      <w:r w:rsidRPr="00624CA0">
        <w:rPr>
          <w:rFonts w:eastAsia="Calibri" w:cs="Times New Roman"/>
          <w:szCs w:val="24"/>
        </w:rPr>
        <w:t xml:space="preserve"> </w:t>
      </w:r>
      <w:r w:rsidRPr="00624CA0">
        <w:rPr>
          <w:rFonts w:eastAsiaTheme="minorHAnsi" w:cs="Times New Roman"/>
          <w:color w:val="000000"/>
          <w:szCs w:val="24"/>
          <w:lang w:eastAsia="ar-SA"/>
        </w:rPr>
        <w:t>Традиционными видами работы МО являются предметные недели, интеллектуальные игры, для</w:t>
      </w:r>
      <w:r w:rsidRPr="00624CA0">
        <w:rPr>
          <w:rFonts w:eastAsiaTheme="minorHAnsi" w:cs="Times New Roman"/>
          <w:szCs w:val="24"/>
        </w:rPr>
        <w:t xml:space="preserve"> развития интересов и раскрытия творческого потенциала учащихся. (план предметных недель прилагается)</w:t>
      </w:r>
    </w:p>
    <w:p w:rsidR="002949A9" w:rsidRPr="00624CA0" w:rsidRDefault="002949A9" w:rsidP="008A4A35">
      <w:pPr>
        <w:autoSpaceDE w:val="0"/>
        <w:autoSpaceDN w:val="0"/>
        <w:spacing w:after="0" w:line="0" w:lineRule="atLeast"/>
        <w:ind w:left="-426"/>
        <w:jc w:val="both"/>
        <w:rPr>
          <w:rFonts w:eastAsiaTheme="minorHAnsi" w:cs="Times New Roman"/>
          <w:szCs w:val="24"/>
        </w:rPr>
      </w:pPr>
      <w:r w:rsidRPr="00624CA0">
        <w:rPr>
          <w:rFonts w:eastAsia="Calibri" w:cs="Times New Roman"/>
          <w:szCs w:val="24"/>
        </w:rPr>
        <w:t xml:space="preserve">В предметных неделях приняли участие все желающие 1-11 классов. Предметные недели по своему характеру являются массовыми, так как предусматривают участие в них широкого контингента учеников, а по своей структуре являются комплексными, так как включают комплекс разных по смыслу и форме мероприятий, которые направлены на реализацию задач комплексного подхода к воспитанию учеников. </w:t>
      </w:r>
    </w:p>
    <w:p w:rsidR="002949A9" w:rsidRPr="00624CA0" w:rsidRDefault="002949A9" w:rsidP="008A4A35">
      <w:pPr>
        <w:suppressAutoHyphens/>
        <w:spacing w:after="0" w:line="0" w:lineRule="atLeast"/>
        <w:ind w:left="-426" w:firstLine="283"/>
        <w:jc w:val="both"/>
        <w:rPr>
          <w:rFonts w:eastAsiaTheme="minorHAnsi" w:cs="Times New Roman"/>
          <w:szCs w:val="24"/>
          <w:lang w:eastAsia="ar-SA"/>
        </w:rPr>
      </w:pPr>
      <w:r w:rsidRPr="00624CA0">
        <w:rPr>
          <w:rFonts w:eastAsiaTheme="minorHAnsi" w:cs="Times New Roman"/>
          <w:b/>
          <w:szCs w:val="24"/>
          <w:lang w:eastAsia="ar-SA"/>
        </w:rPr>
        <w:t xml:space="preserve">Выводы: </w:t>
      </w:r>
      <w:r w:rsidRPr="00624CA0">
        <w:rPr>
          <w:rFonts w:eastAsiaTheme="minorHAnsi" w:cs="Times New Roman"/>
          <w:szCs w:val="24"/>
          <w:lang w:eastAsia="ar-SA"/>
        </w:rPr>
        <w:t xml:space="preserve"> Методическая тема школа и вытекающие из нее темы МО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МО </w:t>
      </w:r>
      <w:proofErr w:type="gramStart"/>
      <w:r w:rsidRPr="00624CA0">
        <w:rPr>
          <w:rFonts w:eastAsiaTheme="minorHAnsi" w:cs="Times New Roman"/>
          <w:szCs w:val="24"/>
          <w:lang w:eastAsia="ar-SA"/>
        </w:rPr>
        <w:t>рассматривались  вопросы</w:t>
      </w:r>
      <w:proofErr w:type="gramEnd"/>
      <w:r w:rsidRPr="00624CA0">
        <w:rPr>
          <w:rFonts w:eastAsiaTheme="minorHAnsi" w:cs="Times New Roman"/>
          <w:szCs w:val="24"/>
          <w:lang w:eastAsia="ar-SA"/>
        </w:rPr>
        <w:t xml:space="preserve">,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w:t>
      </w:r>
      <w:proofErr w:type="gramStart"/>
      <w:r w:rsidRPr="00624CA0">
        <w:rPr>
          <w:rFonts w:eastAsiaTheme="minorHAnsi" w:cs="Times New Roman"/>
          <w:szCs w:val="24"/>
          <w:lang w:eastAsia="ar-SA"/>
        </w:rPr>
        <w:t>ориентиры  по</w:t>
      </w:r>
      <w:proofErr w:type="gramEnd"/>
      <w:r w:rsidRPr="00624CA0">
        <w:rPr>
          <w:rFonts w:eastAsiaTheme="minorHAnsi" w:cs="Times New Roman"/>
          <w:szCs w:val="24"/>
          <w:lang w:eastAsia="ar-SA"/>
        </w:rPr>
        <w:t xml:space="preserve"> устранению выявленных пробелов в знаниях учащихся. В рамках работы МО проводились открытые уроки, внеклассные мероприятия по предметам.  Успешно проводился стартовый, рубежный и итоговый контроль по русскому языку и математике.   Обозначились проблемы: неумение некоторыми учителями-предметниками делать глубокий самоанализ </w:t>
      </w:r>
      <w:proofErr w:type="gramStart"/>
      <w:r w:rsidRPr="00624CA0">
        <w:rPr>
          <w:rFonts w:eastAsiaTheme="minorHAnsi" w:cs="Times New Roman"/>
          <w:szCs w:val="24"/>
          <w:lang w:eastAsia="ar-SA"/>
        </w:rPr>
        <w:t xml:space="preserve">урока,   </w:t>
      </w:r>
      <w:proofErr w:type="gramEnd"/>
      <w:r w:rsidRPr="00624CA0">
        <w:rPr>
          <w:rFonts w:eastAsiaTheme="minorHAnsi" w:cs="Times New Roman"/>
          <w:szCs w:val="24"/>
          <w:lang w:eastAsia="ar-SA"/>
        </w:rPr>
        <w:t>анализ своей педагогической деятельности за год; предметные недели были проведены не всеми УВЦ.</w:t>
      </w:r>
    </w:p>
    <w:p w:rsidR="002949A9" w:rsidRPr="00624CA0" w:rsidRDefault="002949A9" w:rsidP="008A4A35">
      <w:pPr>
        <w:spacing w:after="0" w:line="0" w:lineRule="atLeast"/>
        <w:ind w:left="-567"/>
        <w:rPr>
          <w:rFonts w:eastAsia="Times New Roman" w:cs="Times New Roman"/>
          <w:szCs w:val="24"/>
          <w:lang w:eastAsia="ru-RU"/>
        </w:rPr>
      </w:pPr>
      <w:r w:rsidRPr="00624CA0">
        <w:rPr>
          <w:rFonts w:eastAsia="Times New Roman" w:cs="Times New Roman"/>
          <w:szCs w:val="24"/>
          <w:lang w:eastAsia="ru-RU"/>
        </w:rPr>
        <w:t xml:space="preserve">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w:t>
      </w:r>
      <w:proofErr w:type="gramStart"/>
      <w:r w:rsidRPr="00624CA0">
        <w:rPr>
          <w:rFonts w:eastAsia="Times New Roman" w:cs="Times New Roman"/>
          <w:szCs w:val="24"/>
          <w:lang w:eastAsia="ru-RU"/>
        </w:rPr>
        <w:t>улучшению  восприятию</w:t>
      </w:r>
      <w:proofErr w:type="gramEnd"/>
      <w:r w:rsidRPr="00624CA0">
        <w:rPr>
          <w:rFonts w:eastAsia="Times New Roman" w:cs="Times New Roman"/>
          <w:szCs w:val="24"/>
          <w:lang w:eastAsia="ru-RU"/>
        </w:rPr>
        <w:t xml:space="preserve"> материала, расширению кругозора учащихся, развитию их интеллекта. При этом мало уделяется внимания развитию </w:t>
      </w:r>
      <w:proofErr w:type="gramStart"/>
      <w:r w:rsidRPr="00624CA0">
        <w:rPr>
          <w:rFonts w:eastAsia="Times New Roman" w:cs="Times New Roman"/>
          <w:szCs w:val="24"/>
          <w:lang w:eastAsia="ru-RU"/>
        </w:rPr>
        <w:t>умения  самостоятельно</w:t>
      </w:r>
      <w:proofErr w:type="gramEnd"/>
      <w:r w:rsidRPr="00624CA0">
        <w:rPr>
          <w:rFonts w:eastAsia="Times New Roman" w:cs="Times New Roman"/>
          <w:szCs w:val="24"/>
          <w:lang w:eastAsia="ru-RU"/>
        </w:rPr>
        <w:t xml:space="preserve"> разобраться в материале, который в классе  не объяснялся учителем, осуществлять самоконтроль и самоанализ учебной деятельности, объяснять пройденный материал и оказать помощь товарищам в его усвоении. В основном уровень самостоятельности носит репродуктивный и совсем незначительная доля работ – частично поисковый.    </w:t>
      </w:r>
    </w:p>
    <w:p w:rsidR="002949A9" w:rsidRPr="00624CA0" w:rsidRDefault="002949A9" w:rsidP="008A4A35">
      <w:pPr>
        <w:spacing w:after="0" w:line="0" w:lineRule="atLeast"/>
        <w:ind w:left="-284"/>
        <w:contextualSpacing/>
        <w:jc w:val="both"/>
        <w:rPr>
          <w:rFonts w:eastAsia="Times New Roman" w:cs="Times New Roman"/>
          <w:szCs w:val="24"/>
          <w:lang w:eastAsia="ru-RU"/>
        </w:rPr>
      </w:pPr>
      <w:r w:rsidRPr="00624CA0">
        <w:rPr>
          <w:rFonts w:eastAsia="Times New Roman" w:cs="Times New Roman"/>
          <w:szCs w:val="24"/>
          <w:lang w:eastAsia="ru-RU"/>
        </w:rPr>
        <w:t>Также в течение учебного года проводится</w:t>
      </w:r>
      <w:r w:rsidRPr="00624CA0">
        <w:rPr>
          <w:rFonts w:eastAsiaTheme="minorHAnsi" w:cs="Times New Roman"/>
          <w:b/>
          <w:i/>
          <w:szCs w:val="24"/>
          <w:lang w:eastAsia="ar-SA"/>
        </w:rPr>
        <w:t xml:space="preserve"> </w:t>
      </w:r>
      <w:r w:rsidRPr="00624CA0">
        <w:rPr>
          <w:rFonts w:eastAsiaTheme="minorHAnsi" w:cs="Times New Roman"/>
          <w:szCs w:val="24"/>
          <w:lang w:eastAsia="ar-SA"/>
        </w:rPr>
        <w:t>методическая работа по повышению профессионального мастерства педагогов</w:t>
      </w:r>
    </w:p>
    <w:p w:rsidR="002949A9" w:rsidRPr="00624CA0" w:rsidRDefault="002949A9" w:rsidP="008A4A35">
      <w:pPr>
        <w:spacing w:after="0" w:line="0" w:lineRule="atLeast"/>
        <w:ind w:left="-284"/>
        <w:contextualSpacing/>
        <w:jc w:val="both"/>
        <w:rPr>
          <w:rFonts w:eastAsia="Times New Roman" w:cs="Times New Roman"/>
          <w:i/>
          <w:szCs w:val="24"/>
          <w:lang w:eastAsia="ru-RU"/>
        </w:rPr>
      </w:pPr>
      <w:r w:rsidRPr="00624CA0">
        <w:rPr>
          <w:rFonts w:eastAsia="Times New Roman" w:cs="Times New Roman"/>
          <w:i/>
          <w:szCs w:val="24"/>
          <w:lang w:eastAsia="ru-RU"/>
        </w:rPr>
        <w:t xml:space="preserve">Открытые уроки.            Аттестационные мероприятия.       Организация и контроль курсовой системы обучения.       Предметные недели.       День открытых дверей.    Педагогический мониторинг.       Семинары.       Круглые столы.         Дискуссии.      Мастер-классы.      Методическое консультирование. </w:t>
      </w:r>
    </w:p>
    <w:p w:rsidR="002949A9" w:rsidRPr="00624CA0" w:rsidRDefault="002949A9" w:rsidP="008A4A35">
      <w:pPr>
        <w:shd w:val="clear" w:color="auto" w:fill="FFFFFF"/>
        <w:spacing w:after="0" w:line="0" w:lineRule="atLeast"/>
        <w:ind w:left="-567" w:firstLine="283"/>
        <w:jc w:val="both"/>
        <w:rPr>
          <w:rFonts w:eastAsia="Times New Roman" w:cs="Times New Roman"/>
          <w:b/>
          <w:color w:val="000000"/>
          <w:szCs w:val="24"/>
          <w:lang w:eastAsia="ru-RU"/>
        </w:rPr>
      </w:pPr>
      <w:r w:rsidRPr="00624CA0">
        <w:rPr>
          <w:rFonts w:eastAsia="Times New Roman" w:cs="Times New Roman"/>
          <w:color w:val="000000"/>
          <w:szCs w:val="24"/>
          <w:lang w:eastAsia="ru-RU"/>
        </w:rPr>
        <w:t xml:space="preserve">  За истекший год в каждом методическом объединении (далее МО) учителей – предметников было проведено по 5-6 заседаний, также заседаний и </w:t>
      </w:r>
      <w:proofErr w:type="spellStart"/>
      <w:r w:rsidRPr="00624CA0">
        <w:rPr>
          <w:rFonts w:eastAsia="Times New Roman" w:cs="Times New Roman"/>
          <w:color w:val="000000"/>
          <w:szCs w:val="24"/>
          <w:lang w:eastAsia="ru-RU"/>
        </w:rPr>
        <w:t>межзаседаний</w:t>
      </w:r>
      <w:proofErr w:type="spellEnd"/>
      <w:r w:rsidRPr="00624CA0">
        <w:rPr>
          <w:rFonts w:eastAsia="Times New Roman" w:cs="Times New Roman"/>
          <w:color w:val="000000"/>
          <w:szCs w:val="24"/>
          <w:lang w:eastAsia="ru-RU"/>
        </w:rPr>
        <w:t xml:space="preserve"> МС. </w:t>
      </w:r>
    </w:p>
    <w:p w:rsidR="002949A9" w:rsidRPr="00624CA0" w:rsidRDefault="002949A9" w:rsidP="008A4A35">
      <w:pPr>
        <w:shd w:val="clear" w:color="auto" w:fill="FFFFFF"/>
        <w:spacing w:after="0" w:line="0" w:lineRule="atLeast"/>
        <w:ind w:left="-567" w:firstLine="283"/>
        <w:jc w:val="both"/>
        <w:rPr>
          <w:rFonts w:eastAsia="Times New Roman" w:cs="Times New Roman"/>
          <w:b/>
          <w:color w:val="000000"/>
          <w:szCs w:val="24"/>
          <w:lang w:eastAsia="ru-RU"/>
        </w:rPr>
      </w:pPr>
    </w:p>
    <w:p w:rsidR="002949A9" w:rsidRPr="00624CA0" w:rsidRDefault="002949A9" w:rsidP="008A4A35">
      <w:pPr>
        <w:shd w:val="clear" w:color="auto" w:fill="FFFFFF"/>
        <w:spacing w:after="0" w:line="0" w:lineRule="atLeast"/>
        <w:ind w:left="-567" w:firstLine="283"/>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 год </w:t>
      </w:r>
      <w:r w:rsidRPr="00624CA0">
        <w:rPr>
          <w:rFonts w:eastAsia="Times New Roman" w:cs="Times New Roman"/>
          <w:b/>
          <w:color w:val="000000"/>
          <w:szCs w:val="24"/>
          <w:lang w:eastAsia="ru-RU"/>
        </w:rPr>
        <w:t>курсы повышения квалификации</w:t>
      </w:r>
      <w:r w:rsidRPr="00624CA0">
        <w:rPr>
          <w:rFonts w:eastAsia="Times New Roman" w:cs="Times New Roman"/>
          <w:color w:val="000000"/>
          <w:szCs w:val="24"/>
          <w:lang w:eastAsia="ru-RU"/>
        </w:rPr>
        <w:t xml:space="preserve"> прошли:</w:t>
      </w:r>
    </w:p>
    <w:p w:rsidR="002949A9" w:rsidRPr="00624CA0" w:rsidRDefault="002949A9" w:rsidP="00E90EFD">
      <w:pPr>
        <w:numPr>
          <w:ilvl w:val="0"/>
          <w:numId w:val="69"/>
        </w:numPr>
        <w:shd w:val="clear" w:color="auto" w:fill="FFFFFF"/>
        <w:spacing w:after="0" w:line="0" w:lineRule="atLeast"/>
        <w:ind w:left="-567" w:firstLine="283"/>
        <w:contextualSpacing/>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Магомедов </w:t>
      </w:r>
      <w:r w:rsidR="00893631" w:rsidRPr="00624CA0">
        <w:rPr>
          <w:rFonts w:eastAsia="Times New Roman" w:cs="Times New Roman"/>
          <w:color w:val="000000"/>
          <w:szCs w:val="24"/>
          <w:lang w:eastAsia="ru-RU"/>
        </w:rPr>
        <w:t>А</w:t>
      </w:r>
      <w:r w:rsidRPr="00624CA0">
        <w:rPr>
          <w:rFonts w:eastAsia="Times New Roman" w:cs="Times New Roman"/>
          <w:color w:val="000000"/>
          <w:szCs w:val="24"/>
          <w:lang w:eastAsia="ru-RU"/>
        </w:rPr>
        <w:t>.</w:t>
      </w:r>
      <w:r w:rsidR="00893631" w:rsidRPr="00624CA0">
        <w:rPr>
          <w:rFonts w:eastAsia="Times New Roman" w:cs="Times New Roman"/>
          <w:color w:val="000000"/>
          <w:szCs w:val="24"/>
          <w:lang w:eastAsia="ru-RU"/>
        </w:rPr>
        <w:t>И</w:t>
      </w:r>
      <w:r w:rsidRPr="00624CA0">
        <w:rPr>
          <w:rFonts w:eastAsia="Times New Roman" w:cs="Times New Roman"/>
          <w:color w:val="000000"/>
          <w:szCs w:val="24"/>
          <w:lang w:eastAsia="ru-RU"/>
        </w:rPr>
        <w:t xml:space="preserve">. </w:t>
      </w:r>
      <w:proofErr w:type="gramStart"/>
      <w:r w:rsidRPr="00624CA0">
        <w:rPr>
          <w:rFonts w:eastAsia="Times New Roman" w:cs="Times New Roman"/>
          <w:color w:val="000000"/>
          <w:szCs w:val="24"/>
          <w:lang w:eastAsia="ru-RU"/>
        </w:rPr>
        <w:t xml:space="preserve">( </w:t>
      </w:r>
      <w:r w:rsidR="00893631" w:rsidRPr="00624CA0">
        <w:rPr>
          <w:rFonts w:eastAsia="Times New Roman" w:cs="Times New Roman"/>
          <w:color w:val="000000"/>
          <w:szCs w:val="24"/>
          <w:lang w:eastAsia="ru-RU"/>
        </w:rPr>
        <w:t>ф</w:t>
      </w:r>
      <w:proofErr w:type="gramEnd"/>
      <w:r w:rsidR="00893631" w:rsidRPr="00624CA0">
        <w:rPr>
          <w:rFonts w:eastAsia="Times New Roman" w:cs="Times New Roman"/>
          <w:color w:val="000000"/>
          <w:szCs w:val="24"/>
          <w:lang w:eastAsia="ru-RU"/>
        </w:rPr>
        <w:t>-</w:t>
      </w:r>
      <w:proofErr w:type="spellStart"/>
      <w:r w:rsidR="00893631" w:rsidRPr="00624CA0">
        <w:rPr>
          <w:rFonts w:eastAsia="Times New Roman" w:cs="Times New Roman"/>
          <w:color w:val="000000"/>
          <w:szCs w:val="24"/>
          <w:lang w:eastAsia="ru-RU"/>
        </w:rPr>
        <w:t>ра</w:t>
      </w:r>
      <w:proofErr w:type="spellEnd"/>
      <w:r w:rsidRPr="00624CA0">
        <w:rPr>
          <w:rFonts w:eastAsia="Times New Roman" w:cs="Times New Roman"/>
          <w:color w:val="000000"/>
          <w:szCs w:val="24"/>
          <w:lang w:eastAsia="ru-RU"/>
        </w:rPr>
        <w:t xml:space="preserve"> )</w:t>
      </w:r>
    </w:p>
    <w:p w:rsidR="002949A9" w:rsidRPr="00624CA0" w:rsidRDefault="00893631" w:rsidP="00E90EFD">
      <w:pPr>
        <w:numPr>
          <w:ilvl w:val="0"/>
          <w:numId w:val="69"/>
        </w:numPr>
        <w:shd w:val="clear" w:color="auto" w:fill="FFFFFF"/>
        <w:spacing w:after="0" w:line="0" w:lineRule="atLeast"/>
        <w:ind w:left="-567" w:firstLine="283"/>
        <w:contextualSpacing/>
        <w:jc w:val="both"/>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Магомеднабиева</w:t>
      </w:r>
      <w:proofErr w:type="spellEnd"/>
      <w:r w:rsidRPr="00624CA0">
        <w:rPr>
          <w:rFonts w:eastAsia="Times New Roman" w:cs="Times New Roman"/>
          <w:color w:val="000000"/>
          <w:szCs w:val="24"/>
          <w:lang w:eastAsia="ru-RU"/>
        </w:rPr>
        <w:t xml:space="preserve"> Т И</w:t>
      </w:r>
      <w:r w:rsidR="002949A9" w:rsidRPr="00624CA0">
        <w:rPr>
          <w:rFonts w:eastAsia="Times New Roman" w:cs="Times New Roman"/>
          <w:color w:val="000000"/>
          <w:szCs w:val="24"/>
          <w:lang w:eastAsia="ru-RU"/>
        </w:rPr>
        <w:t xml:space="preserve">. </w:t>
      </w:r>
      <w:proofErr w:type="gramStart"/>
      <w:r w:rsidR="002949A9" w:rsidRPr="00624CA0">
        <w:rPr>
          <w:rFonts w:eastAsia="Times New Roman" w:cs="Times New Roman"/>
          <w:color w:val="000000"/>
          <w:szCs w:val="24"/>
          <w:lang w:eastAsia="ru-RU"/>
        </w:rPr>
        <w:t xml:space="preserve">( </w:t>
      </w:r>
      <w:r w:rsidRPr="00624CA0">
        <w:rPr>
          <w:rFonts w:eastAsia="Times New Roman" w:cs="Times New Roman"/>
          <w:color w:val="000000"/>
          <w:szCs w:val="24"/>
          <w:lang w:eastAsia="ru-RU"/>
        </w:rPr>
        <w:t>русский</w:t>
      </w:r>
      <w:proofErr w:type="gramEnd"/>
      <w:r w:rsidRPr="00624CA0">
        <w:rPr>
          <w:rFonts w:eastAsia="Times New Roman" w:cs="Times New Roman"/>
          <w:color w:val="000000"/>
          <w:szCs w:val="24"/>
          <w:lang w:eastAsia="ru-RU"/>
        </w:rPr>
        <w:t xml:space="preserve"> язык</w:t>
      </w:r>
      <w:r w:rsidR="002949A9" w:rsidRPr="00624CA0">
        <w:rPr>
          <w:rFonts w:eastAsia="Times New Roman" w:cs="Times New Roman"/>
          <w:color w:val="000000"/>
          <w:szCs w:val="24"/>
          <w:lang w:eastAsia="ru-RU"/>
        </w:rPr>
        <w:t>)</w:t>
      </w:r>
    </w:p>
    <w:p w:rsidR="00893631" w:rsidRPr="00624CA0" w:rsidRDefault="00893631" w:rsidP="00D85CE4">
      <w:pPr>
        <w:shd w:val="clear" w:color="auto" w:fill="FFFFFF"/>
        <w:spacing w:after="0" w:line="0" w:lineRule="atLeast"/>
        <w:jc w:val="both"/>
        <w:rPr>
          <w:rFonts w:eastAsia="Times New Roman" w:cs="Times New Roman"/>
          <w:b/>
          <w:color w:val="000000"/>
          <w:szCs w:val="24"/>
          <w:lang w:eastAsia="ru-RU"/>
        </w:rPr>
      </w:pPr>
    </w:p>
    <w:p w:rsidR="002949A9" w:rsidRPr="00624CA0" w:rsidRDefault="002949A9" w:rsidP="008A4A35">
      <w:pPr>
        <w:shd w:val="clear" w:color="auto" w:fill="FFFFFF"/>
        <w:spacing w:after="0" w:line="0" w:lineRule="atLeast"/>
        <w:ind w:left="-567" w:firstLine="283"/>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В течение </w:t>
      </w:r>
      <w:r w:rsidR="00893631" w:rsidRPr="00624CA0">
        <w:rPr>
          <w:rFonts w:eastAsia="Times New Roman" w:cs="Times New Roman"/>
          <w:color w:val="000000"/>
          <w:szCs w:val="24"/>
          <w:lang w:eastAsia="ru-RU"/>
        </w:rPr>
        <w:t>2020-2021</w:t>
      </w:r>
      <w:r w:rsidRPr="00624CA0">
        <w:rPr>
          <w:rFonts w:eastAsia="Times New Roman" w:cs="Times New Roman"/>
          <w:color w:val="000000"/>
          <w:szCs w:val="24"/>
          <w:lang w:eastAsia="ru-RU"/>
        </w:rPr>
        <w:t xml:space="preserve"> уч. года были проведены предметные недели учителей гуманитарного цикла, естественного цикла, МИФ, учителей начальной школы, но предметные недели по географии, ОБЖ и физической культуре не были проведены </w:t>
      </w:r>
      <w:proofErr w:type="gramStart"/>
      <w:r w:rsidRPr="00624CA0">
        <w:rPr>
          <w:rFonts w:eastAsia="Times New Roman" w:cs="Times New Roman"/>
          <w:color w:val="000000"/>
          <w:szCs w:val="24"/>
          <w:lang w:eastAsia="ru-RU"/>
        </w:rPr>
        <w:t>из за</w:t>
      </w:r>
      <w:proofErr w:type="gramEnd"/>
      <w:r w:rsidRPr="00624CA0">
        <w:rPr>
          <w:rFonts w:eastAsia="Times New Roman" w:cs="Times New Roman"/>
          <w:color w:val="000000"/>
          <w:szCs w:val="24"/>
          <w:lang w:eastAsia="ru-RU"/>
        </w:rPr>
        <w:t xml:space="preserve"> введения самоизоляции с апреля месяца.</w:t>
      </w:r>
    </w:p>
    <w:p w:rsidR="002949A9" w:rsidRPr="00624CA0" w:rsidRDefault="002949A9" w:rsidP="008A4A35">
      <w:pPr>
        <w:shd w:val="clear" w:color="auto" w:fill="FFFFFF"/>
        <w:spacing w:after="0" w:line="0" w:lineRule="atLeast"/>
        <w:ind w:left="-567" w:firstLine="283"/>
        <w:jc w:val="both"/>
        <w:rPr>
          <w:rFonts w:eastAsia="Times New Roman" w:cs="Times New Roman"/>
          <w:b/>
          <w:color w:val="000000"/>
          <w:szCs w:val="24"/>
          <w:lang w:eastAsia="ru-RU"/>
        </w:rPr>
      </w:pPr>
      <w:r w:rsidRPr="00624CA0">
        <w:rPr>
          <w:rFonts w:eastAsia="Times New Roman" w:cs="Times New Roman"/>
          <w:b/>
          <w:color w:val="000000"/>
          <w:szCs w:val="24"/>
          <w:lang w:eastAsia="ru-RU"/>
        </w:rPr>
        <w:t xml:space="preserve">В первом полугодии были проведены следующие </w:t>
      </w:r>
      <w:proofErr w:type="gramStart"/>
      <w:r w:rsidRPr="00624CA0">
        <w:rPr>
          <w:rFonts w:eastAsia="Times New Roman" w:cs="Times New Roman"/>
          <w:b/>
          <w:color w:val="000000"/>
          <w:szCs w:val="24"/>
          <w:lang w:eastAsia="ru-RU"/>
        </w:rPr>
        <w:t>недели :</w:t>
      </w:r>
      <w:proofErr w:type="gramEnd"/>
    </w:p>
    <w:p w:rsidR="002949A9" w:rsidRPr="00624CA0" w:rsidRDefault="002949A9" w:rsidP="008A4A35">
      <w:pPr>
        <w:shd w:val="clear" w:color="auto" w:fill="FFFFFF"/>
        <w:spacing w:after="0" w:line="0" w:lineRule="atLeast"/>
        <w:ind w:left="-567" w:firstLine="283"/>
        <w:jc w:val="both"/>
        <w:rPr>
          <w:rFonts w:eastAsia="Times New Roman" w:cs="Times New Roman"/>
          <w:color w:val="000000"/>
          <w:szCs w:val="24"/>
          <w:lang w:eastAsia="ru-RU"/>
        </w:rPr>
      </w:pPr>
      <w:r w:rsidRPr="00624CA0">
        <w:rPr>
          <w:rFonts w:eastAsia="Times New Roman" w:cs="Times New Roman"/>
          <w:color w:val="000000"/>
          <w:szCs w:val="24"/>
          <w:u w:val="single"/>
          <w:lang w:eastAsia="ru-RU"/>
        </w:rPr>
        <w:t>С 9 по 16 октябрь</w:t>
      </w:r>
      <w:r w:rsidRPr="00624CA0">
        <w:rPr>
          <w:rFonts w:eastAsia="Times New Roman" w:cs="Times New Roman"/>
          <w:color w:val="000000"/>
          <w:szCs w:val="24"/>
          <w:lang w:eastAsia="ru-RU"/>
        </w:rPr>
        <w:t xml:space="preserve"> была неделя русского языка и литературы </w:t>
      </w:r>
      <w:proofErr w:type="gramStart"/>
      <w:r w:rsidRPr="00624CA0">
        <w:rPr>
          <w:rFonts w:eastAsia="Times New Roman" w:cs="Times New Roman"/>
          <w:color w:val="000000"/>
          <w:szCs w:val="24"/>
          <w:lang w:eastAsia="ru-RU"/>
        </w:rPr>
        <w:t>( прилагается</w:t>
      </w:r>
      <w:proofErr w:type="gramEnd"/>
      <w:r w:rsidRPr="00624CA0">
        <w:rPr>
          <w:rFonts w:eastAsia="Times New Roman" w:cs="Times New Roman"/>
          <w:color w:val="000000"/>
          <w:szCs w:val="24"/>
          <w:lang w:eastAsia="ru-RU"/>
        </w:rPr>
        <w:t xml:space="preserve"> план недели, отчет и анализы открытых уроков )</w:t>
      </w:r>
    </w:p>
    <w:p w:rsidR="002949A9" w:rsidRPr="00624CA0" w:rsidRDefault="002949A9" w:rsidP="008A4A35">
      <w:pPr>
        <w:shd w:val="clear" w:color="auto" w:fill="FFFFFF"/>
        <w:spacing w:after="0" w:line="0" w:lineRule="atLeast"/>
        <w:ind w:left="-567" w:firstLine="283"/>
        <w:jc w:val="both"/>
        <w:rPr>
          <w:rFonts w:eastAsia="Calibri" w:cs="Times New Roman"/>
          <w:szCs w:val="24"/>
        </w:rPr>
      </w:pPr>
      <w:r w:rsidRPr="00624CA0">
        <w:rPr>
          <w:rFonts w:eastAsia="Calibri" w:cs="Times New Roman"/>
          <w:szCs w:val="24"/>
          <w:u w:val="single"/>
        </w:rPr>
        <w:t>С 13 по 20  ноябрь 2</w:t>
      </w:r>
      <w:r w:rsidR="00893631" w:rsidRPr="00624CA0">
        <w:rPr>
          <w:rFonts w:eastAsia="Calibri" w:cs="Times New Roman"/>
          <w:szCs w:val="24"/>
          <w:u w:val="single"/>
        </w:rPr>
        <w:t>20</w:t>
      </w:r>
      <w:r w:rsidRPr="00624CA0">
        <w:rPr>
          <w:rFonts w:eastAsia="Calibri" w:cs="Times New Roman"/>
          <w:szCs w:val="24"/>
          <w:u w:val="single"/>
        </w:rPr>
        <w:t>9 г</w:t>
      </w:r>
      <w:r w:rsidRPr="00624CA0">
        <w:rPr>
          <w:rFonts w:eastAsia="Calibri" w:cs="Times New Roman"/>
          <w:szCs w:val="24"/>
        </w:rPr>
        <w:t xml:space="preserve">. проводилась неделя МИФ, в ходе которой проводились различные виды уроков ( открытые уроки, урок в игровой форме, викторины …..), ответственным за проведение недели которой была </w:t>
      </w:r>
      <w:r w:rsidRPr="00624CA0">
        <w:rPr>
          <w:rFonts w:eastAsia="Calibri" w:cs="Times New Roman"/>
          <w:b/>
          <w:szCs w:val="24"/>
        </w:rPr>
        <w:t>Магомедова З.Г.</w:t>
      </w:r>
      <w:r w:rsidRPr="00624CA0">
        <w:rPr>
          <w:rFonts w:eastAsia="Calibri" w:cs="Times New Roman"/>
          <w:szCs w:val="24"/>
        </w:rPr>
        <w:t xml:space="preserve"> ( прилагается план и отчет ).</w:t>
      </w:r>
    </w:p>
    <w:p w:rsidR="002949A9" w:rsidRPr="00624CA0" w:rsidRDefault="002949A9" w:rsidP="008A4A35">
      <w:pPr>
        <w:shd w:val="clear" w:color="auto" w:fill="FFFFFF"/>
        <w:spacing w:after="0" w:line="0" w:lineRule="atLeast"/>
        <w:ind w:left="-567" w:firstLine="283"/>
        <w:jc w:val="both"/>
        <w:rPr>
          <w:rFonts w:eastAsia="Times New Roman" w:cs="Times New Roman"/>
          <w:color w:val="000000"/>
          <w:szCs w:val="24"/>
          <w:lang w:eastAsia="ru-RU"/>
        </w:rPr>
      </w:pPr>
      <w:r w:rsidRPr="00624CA0">
        <w:rPr>
          <w:rFonts w:eastAsia="Calibri" w:cs="Times New Roman"/>
          <w:szCs w:val="24"/>
          <w:u w:val="single"/>
        </w:rPr>
        <w:t>С 4 по 11 декабря 20</w:t>
      </w:r>
      <w:r w:rsidR="00893631" w:rsidRPr="00624CA0">
        <w:rPr>
          <w:rFonts w:eastAsia="Calibri" w:cs="Times New Roman"/>
          <w:szCs w:val="24"/>
          <w:u w:val="single"/>
        </w:rPr>
        <w:t>20</w:t>
      </w:r>
      <w:r w:rsidRPr="00624CA0">
        <w:rPr>
          <w:rFonts w:eastAsia="Calibri" w:cs="Times New Roman"/>
          <w:szCs w:val="24"/>
          <w:u w:val="single"/>
        </w:rPr>
        <w:t>г.</w:t>
      </w:r>
      <w:r w:rsidRPr="00624CA0">
        <w:rPr>
          <w:rFonts w:eastAsia="Calibri" w:cs="Times New Roman"/>
          <w:szCs w:val="24"/>
        </w:rPr>
        <w:t xml:space="preserve"> прошла неделя английского языка во главе с Магомедовым Ш.А. </w:t>
      </w:r>
    </w:p>
    <w:p w:rsidR="002949A9" w:rsidRPr="00624CA0" w:rsidRDefault="002949A9" w:rsidP="008A4A35">
      <w:pPr>
        <w:shd w:val="clear" w:color="auto" w:fill="FFFFFF"/>
        <w:spacing w:after="0" w:line="0" w:lineRule="atLeast"/>
        <w:ind w:left="-567" w:firstLine="283"/>
        <w:contextualSpacing/>
        <w:jc w:val="center"/>
        <w:rPr>
          <w:rFonts w:eastAsia="Calibri" w:cs="Times New Roman"/>
          <w:b/>
          <w:bCs/>
          <w:szCs w:val="24"/>
        </w:rPr>
      </w:pPr>
      <w:r w:rsidRPr="00624CA0">
        <w:rPr>
          <w:rFonts w:eastAsia="Calibri" w:cs="Times New Roman"/>
          <w:b/>
          <w:bCs/>
          <w:szCs w:val="24"/>
        </w:rPr>
        <w:t>Во втором полугодии были проведены недели естественного цикла:</w:t>
      </w:r>
    </w:p>
    <w:p w:rsidR="002949A9" w:rsidRPr="00624CA0" w:rsidRDefault="002949A9" w:rsidP="008A4A35">
      <w:pPr>
        <w:spacing w:after="0" w:line="0" w:lineRule="atLeast"/>
        <w:ind w:left="-567" w:firstLine="283"/>
        <w:contextualSpacing/>
        <w:jc w:val="both"/>
        <w:rPr>
          <w:rFonts w:eastAsia="Times New Roman" w:cs="Times New Roman"/>
          <w:szCs w:val="24"/>
          <w:lang w:eastAsia="ru-RU"/>
        </w:rPr>
      </w:pPr>
      <w:r w:rsidRPr="00624CA0">
        <w:rPr>
          <w:rFonts w:eastAsia="Times New Roman" w:cs="Times New Roman"/>
          <w:szCs w:val="24"/>
          <w:lang w:eastAsia="ru-RU"/>
        </w:rPr>
        <w:t>С 14 по 22 январь 202</w:t>
      </w:r>
      <w:r w:rsidR="00893631" w:rsidRPr="00624CA0">
        <w:rPr>
          <w:rFonts w:eastAsia="Times New Roman" w:cs="Times New Roman"/>
          <w:szCs w:val="24"/>
          <w:lang w:eastAsia="ru-RU"/>
        </w:rPr>
        <w:t>1</w:t>
      </w:r>
      <w:r w:rsidRPr="00624CA0">
        <w:rPr>
          <w:rFonts w:eastAsia="Times New Roman" w:cs="Times New Roman"/>
          <w:szCs w:val="24"/>
          <w:lang w:eastAsia="ru-RU"/>
        </w:rPr>
        <w:t xml:space="preserve">г. была неделя истории и обществознания, посвященную 75-й годовщине ВОВ. В 5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был открытый урок </w:t>
      </w:r>
      <w:proofErr w:type="spellStart"/>
      <w:r w:rsidRPr="00624CA0">
        <w:rPr>
          <w:rFonts w:eastAsia="Times New Roman" w:cs="Times New Roman"/>
          <w:szCs w:val="24"/>
          <w:lang w:eastAsia="ru-RU"/>
        </w:rPr>
        <w:t>Закарикаева</w:t>
      </w:r>
      <w:proofErr w:type="spellEnd"/>
      <w:r w:rsidRPr="00624CA0">
        <w:rPr>
          <w:rFonts w:eastAsia="Times New Roman" w:cs="Times New Roman"/>
          <w:szCs w:val="24"/>
          <w:lang w:eastAsia="ru-RU"/>
        </w:rPr>
        <w:t xml:space="preserve"> З.А. по теме </w:t>
      </w:r>
      <w:proofErr w:type="gramStart"/>
      <w:r w:rsidRPr="00624CA0">
        <w:rPr>
          <w:rFonts w:eastAsia="Times New Roman" w:cs="Times New Roman"/>
          <w:szCs w:val="24"/>
          <w:lang w:eastAsia="ru-RU"/>
        </w:rPr>
        <w:t>« Олимпийские</w:t>
      </w:r>
      <w:proofErr w:type="gramEnd"/>
      <w:r w:rsidRPr="00624CA0">
        <w:rPr>
          <w:rFonts w:eastAsia="Times New Roman" w:cs="Times New Roman"/>
          <w:szCs w:val="24"/>
          <w:lang w:eastAsia="ru-RU"/>
        </w:rPr>
        <w:t xml:space="preserve"> игры в Древности», в 9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Джамалудинова</w:t>
      </w:r>
      <w:proofErr w:type="spellEnd"/>
      <w:r w:rsidRPr="00624CA0">
        <w:rPr>
          <w:rFonts w:eastAsia="Times New Roman" w:cs="Times New Roman"/>
          <w:szCs w:val="24"/>
          <w:lang w:eastAsia="ru-RU"/>
        </w:rPr>
        <w:t xml:space="preserve"> Х.Д. провела урок по теме « Блокада Ст.»</w:t>
      </w:r>
    </w:p>
    <w:p w:rsidR="002949A9" w:rsidRPr="00624CA0" w:rsidRDefault="002949A9" w:rsidP="008A4A35">
      <w:pPr>
        <w:spacing w:after="0" w:line="0" w:lineRule="atLeast"/>
        <w:ind w:left="-567" w:firstLine="283"/>
        <w:contextualSpacing/>
        <w:jc w:val="both"/>
        <w:rPr>
          <w:rFonts w:eastAsia="Times New Roman" w:cs="Times New Roman"/>
          <w:bCs/>
          <w:szCs w:val="24"/>
          <w:lang w:eastAsia="ru-RU"/>
        </w:rPr>
      </w:pPr>
      <w:r w:rsidRPr="00624CA0">
        <w:rPr>
          <w:rFonts w:eastAsia="Times New Roman" w:cs="Times New Roman"/>
          <w:bCs/>
          <w:szCs w:val="24"/>
          <w:lang w:eastAsia="ru-RU"/>
        </w:rPr>
        <w:t xml:space="preserve">Магомедова Р.О. в 11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провела урок викторину. В конце недели состоялся </w:t>
      </w:r>
      <w:proofErr w:type="gramStart"/>
      <w:r w:rsidRPr="00624CA0">
        <w:rPr>
          <w:rFonts w:eastAsia="Times New Roman" w:cs="Times New Roman"/>
          <w:bCs/>
          <w:szCs w:val="24"/>
          <w:lang w:eastAsia="ru-RU"/>
        </w:rPr>
        <w:t>КВН ,</w:t>
      </w:r>
      <w:proofErr w:type="gramEnd"/>
      <w:r w:rsidRPr="00624CA0">
        <w:rPr>
          <w:rFonts w:eastAsia="Times New Roman" w:cs="Times New Roman"/>
          <w:bCs/>
          <w:szCs w:val="24"/>
          <w:lang w:eastAsia="ru-RU"/>
        </w:rPr>
        <w:t xml:space="preserve"> в которой принимали ученики 10-11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w:t>
      </w:r>
      <w:proofErr w:type="gramStart"/>
      <w:r w:rsidRPr="00624CA0">
        <w:rPr>
          <w:rFonts w:eastAsia="Times New Roman" w:cs="Times New Roman"/>
          <w:bCs/>
          <w:szCs w:val="24"/>
          <w:lang w:eastAsia="ru-RU"/>
        </w:rPr>
        <w:t>( прилагается</w:t>
      </w:r>
      <w:proofErr w:type="gramEnd"/>
      <w:r w:rsidRPr="00624CA0">
        <w:rPr>
          <w:rFonts w:eastAsia="Times New Roman" w:cs="Times New Roman"/>
          <w:bCs/>
          <w:szCs w:val="24"/>
          <w:lang w:eastAsia="ru-RU"/>
        </w:rPr>
        <w:t xml:space="preserve"> материал ).</w:t>
      </w:r>
    </w:p>
    <w:p w:rsidR="002949A9" w:rsidRPr="00624CA0" w:rsidRDefault="002949A9" w:rsidP="008A4A35">
      <w:pPr>
        <w:spacing w:after="0" w:line="0" w:lineRule="atLeast"/>
        <w:ind w:left="-567" w:firstLine="283"/>
        <w:contextualSpacing/>
        <w:jc w:val="both"/>
        <w:rPr>
          <w:rFonts w:eastAsia="Times New Roman" w:cs="Times New Roman"/>
          <w:szCs w:val="24"/>
          <w:lang w:eastAsia="ru-RU"/>
        </w:rPr>
      </w:pPr>
      <w:proofErr w:type="gramStart"/>
      <w:r w:rsidRPr="00624CA0">
        <w:rPr>
          <w:rFonts w:eastAsia="Times New Roman" w:cs="Times New Roman"/>
          <w:szCs w:val="24"/>
          <w:lang w:eastAsia="ru-RU"/>
        </w:rPr>
        <w:t>С  5</w:t>
      </w:r>
      <w:proofErr w:type="gramEnd"/>
      <w:r w:rsidRPr="00624CA0">
        <w:rPr>
          <w:rFonts w:eastAsia="Times New Roman" w:cs="Times New Roman"/>
          <w:szCs w:val="24"/>
          <w:lang w:eastAsia="ru-RU"/>
        </w:rPr>
        <w:t>-12 февраль 202</w:t>
      </w:r>
      <w:r w:rsidR="00893631" w:rsidRPr="00624CA0">
        <w:rPr>
          <w:rFonts w:eastAsia="Times New Roman" w:cs="Times New Roman"/>
          <w:szCs w:val="24"/>
          <w:lang w:eastAsia="ru-RU"/>
        </w:rPr>
        <w:t>1</w:t>
      </w:r>
      <w:r w:rsidRPr="00624CA0">
        <w:rPr>
          <w:rFonts w:eastAsia="Times New Roman" w:cs="Times New Roman"/>
          <w:szCs w:val="24"/>
          <w:lang w:eastAsia="ru-RU"/>
        </w:rPr>
        <w:t xml:space="preserve"> г. шла неделя биологии и химии. Ответственным за проведение была </w:t>
      </w:r>
      <w:proofErr w:type="spellStart"/>
      <w:r w:rsidRPr="00624CA0">
        <w:rPr>
          <w:rFonts w:eastAsia="Times New Roman" w:cs="Times New Roman"/>
          <w:szCs w:val="24"/>
          <w:lang w:eastAsia="ru-RU"/>
        </w:rPr>
        <w:t>Зайнутдинова</w:t>
      </w:r>
      <w:proofErr w:type="spellEnd"/>
      <w:r w:rsidRPr="00624CA0">
        <w:rPr>
          <w:rFonts w:eastAsia="Times New Roman" w:cs="Times New Roman"/>
          <w:szCs w:val="24"/>
          <w:lang w:eastAsia="ru-RU"/>
        </w:rPr>
        <w:t xml:space="preserve"> П.У. Была объявлена выставка скворечников, кормушек, проводились различные викторины на уроках. По биологии был открытый урок в 8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 Гигиена</w:t>
      </w:r>
      <w:proofErr w:type="gramEnd"/>
      <w:r w:rsidRPr="00624CA0">
        <w:rPr>
          <w:rFonts w:eastAsia="Times New Roman" w:cs="Times New Roman"/>
          <w:szCs w:val="24"/>
          <w:lang w:eastAsia="ru-RU"/>
        </w:rPr>
        <w:t xml:space="preserve"> человека », по химии урок был проведен в 8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на тему « Оксиды ».</w:t>
      </w:r>
    </w:p>
    <w:p w:rsidR="002949A9" w:rsidRPr="00624CA0" w:rsidRDefault="002949A9" w:rsidP="008A4A35">
      <w:pPr>
        <w:spacing w:after="0" w:line="0" w:lineRule="atLeast"/>
        <w:ind w:left="-567" w:firstLine="283"/>
        <w:contextualSpacing/>
        <w:jc w:val="both"/>
        <w:rPr>
          <w:rFonts w:eastAsia="Times New Roman" w:cs="Times New Roman"/>
          <w:bCs/>
          <w:szCs w:val="24"/>
          <w:lang w:eastAsia="ru-RU"/>
        </w:rPr>
      </w:pPr>
      <w:r w:rsidRPr="00624CA0">
        <w:rPr>
          <w:rFonts w:eastAsia="Times New Roman" w:cs="Times New Roman"/>
          <w:szCs w:val="24"/>
          <w:lang w:eastAsia="ru-RU"/>
        </w:rPr>
        <w:t xml:space="preserve">В апреле должны были состояться недели географии, ОБЖ и </w:t>
      </w:r>
      <w:proofErr w:type="spellStart"/>
      <w:proofErr w:type="gramStart"/>
      <w:r w:rsidRPr="00624CA0">
        <w:rPr>
          <w:rFonts w:eastAsia="Times New Roman" w:cs="Times New Roman"/>
          <w:szCs w:val="24"/>
          <w:lang w:eastAsia="ru-RU"/>
        </w:rPr>
        <w:t>физ.культуры</w:t>
      </w:r>
      <w:proofErr w:type="spellEnd"/>
      <w:proofErr w:type="gramEnd"/>
      <w:r w:rsidRPr="00624CA0">
        <w:rPr>
          <w:rFonts w:eastAsia="Times New Roman" w:cs="Times New Roman"/>
          <w:szCs w:val="24"/>
          <w:lang w:eastAsia="ru-RU"/>
        </w:rPr>
        <w:t xml:space="preserve">, которых отменили в связи с пандемией. </w:t>
      </w:r>
    </w:p>
    <w:p w:rsidR="002949A9" w:rsidRPr="00624CA0" w:rsidRDefault="002949A9" w:rsidP="002949A9">
      <w:pPr>
        <w:spacing w:after="0" w:line="276" w:lineRule="auto"/>
        <w:ind w:left="-567" w:firstLine="283"/>
        <w:contextualSpacing/>
        <w:jc w:val="both"/>
        <w:rPr>
          <w:rFonts w:eastAsia="Times New Roman" w:cs="Times New Roman"/>
          <w:color w:val="000000"/>
          <w:szCs w:val="24"/>
          <w:lang w:eastAsia="ru-RU"/>
        </w:rPr>
      </w:pPr>
      <w:r w:rsidRPr="00624CA0">
        <w:rPr>
          <w:rFonts w:eastAsia="Times New Roman" w:cs="Times New Roman"/>
          <w:bCs/>
          <w:szCs w:val="24"/>
          <w:lang w:eastAsia="ru-RU"/>
        </w:rPr>
        <w:t xml:space="preserve">Подводя итоги предметных недель, можно отметить и положительные, и отрицательные моменты. К положительным можно отнести высокую активность учащихся, которые показали свой неподдельный интерес к изучаемым предметам. Почти все мероприятия проводились с использованием мультимедийных установок, что позволило украсить мероприятия и уроки иллюстрациями, схемами, таблицам.  Проведение предметных недель способствовало более полному использованию воспитательных возможностей, это позволило охватить широкий круг вопросов   в течение небольшого промежутка времени. Проведенная работа позволила детям проявить свои творческие способности, активность, интеллектуальные возможности, способствовало выработке самодисциплины и самоорганизации. </w:t>
      </w:r>
    </w:p>
    <w:p w:rsidR="002949A9" w:rsidRPr="00624CA0" w:rsidRDefault="002949A9" w:rsidP="002949A9">
      <w:pPr>
        <w:shd w:val="clear" w:color="auto" w:fill="FFFFFF"/>
        <w:spacing w:after="0" w:line="276" w:lineRule="auto"/>
        <w:ind w:left="-567" w:firstLine="283"/>
        <w:contextualSpacing/>
        <w:jc w:val="both"/>
        <w:rPr>
          <w:rFonts w:eastAsia="Calibri" w:cs="Times New Roman"/>
          <w:bCs/>
          <w:szCs w:val="24"/>
        </w:rPr>
      </w:pPr>
      <w:r w:rsidRPr="00624CA0">
        <w:rPr>
          <w:rFonts w:eastAsia="Calibri" w:cs="Times New Roman"/>
          <w:bCs/>
          <w:szCs w:val="24"/>
        </w:rPr>
        <w:t xml:space="preserve"> Однако в результате проведения предметных недель были выявлены некоторые методические проблемы, требующие скорейшего решения: соразмерное использование урочного времени для решения поставленных целей.  По итогам проведения предметных недель и анализа предметных недель были составлены некоторые рекомендации, которые должны поднять методическую работу в данном учебном заведении на более высокий уровень:</w:t>
      </w:r>
    </w:p>
    <w:p w:rsidR="002949A9" w:rsidRPr="00624CA0" w:rsidRDefault="002949A9" w:rsidP="00E90EFD">
      <w:pPr>
        <w:numPr>
          <w:ilvl w:val="0"/>
          <w:numId w:val="68"/>
        </w:numPr>
        <w:shd w:val="clear" w:color="auto" w:fill="FFFFFF"/>
        <w:spacing w:after="0" w:line="276" w:lineRule="auto"/>
        <w:ind w:left="-567" w:firstLine="283"/>
        <w:contextualSpacing/>
        <w:jc w:val="both"/>
        <w:rPr>
          <w:rFonts w:eastAsia="Times New Roman" w:cs="Times New Roman"/>
          <w:bCs/>
          <w:szCs w:val="24"/>
          <w:lang w:eastAsia="ru-RU"/>
        </w:rPr>
      </w:pPr>
      <w:r w:rsidRPr="00624CA0">
        <w:rPr>
          <w:rFonts w:eastAsia="Times New Roman" w:cs="Times New Roman"/>
          <w:bCs/>
          <w:szCs w:val="24"/>
          <w:lang w:eastAsia="ru-RU"/>
        </w:rPr>
        <w:t>отметить в работе учителей школы высокую активность, умение использовать современные технологии ведения уроков и внеклассных мероприятий;</w:t>
      </w:r>
    </w:p>
    <w:p w:rsidR="002949A9" w:rsidRPr="00624CA0" w:rsidRDefault="002949A9" w:rsidP="00E90EFD">
      <w:pPr>
        <w:numPr>
          <w:ilvl w:val="0"/>
          <w:numId w:val="68"/>
        </w:numPr>
        <w:shd w:val="clear" w:color="auto" w:fill="FFFFFF"/>
        <w:spacing w:after="0" w:line="276" w:lineRule="auto"/>
        <w:ind w:left="-567" w:firstLine="283"/>
        <w:contextualSpacing/>
        <w:jc w:val="both"/>
        <w:rPr>
          <w:rFonts w:eastAsia="Times New Roman" w:cs="Times New Roman"/>
          <w:szCs w:val="24"/>
          <w:lang w:eastAsia="ru-RU"/>
        </w:rPr>
      </w:pPr>
      <w:r w:rsidRPr="00624CA0">
        <w:rPr>
          <w:rFonts w:eastAsia="Times New Roman" w:cs="Times New Roman"/>
          <w:szCs w:val="24"/>
          <w:lang w:eastAsia="ru-RU"/>
        </w:rPr>
        <w:t xml:space="preserve">больше внимания уделить </w:t>
      </w:r>
      <w:proofErr w:type="spellStart"/>
      <w:r w:rsidRPr="00624CA0">
        <w:rPr>
          <w:rFonts w:eastAsia="Times New Roman" w:cs="Times New Roman"/>
          <w:szCs w:val="24"/>
          <w:lang w:eastAsia="ru-RU"/>
        </w:rPr>
        <w:t>взаимопосещаемости</w:t>
      </w:r>
      <w:proofErr w:type="spellEnd"/>
      <w:r w:rsidRPr="00624CA0">
        <w:rPr>
          <w:rFonts w:eastAsia="Times New Roman" w:cs="Times New Roman"/>
          <w:szCs w:val="24"/>
          <w:lang w:eastAsia="ru-RU"/>
        </w:rPr>
        <w:t xml:space="preserve"> уроков и внеурочных мероприятий;</w:t>
      </w:r>
    </w:p>
    <w:p w:rsidR="002949A9" w:rsidRPr="00624CA0" w:rsidRDefault="002949A9" w:rsidP="00E90EFD">
      <w:pPr>
        <w:numPr>
          <w:ilvl w:val="0"/>
          <w:numId w:val="68"/>
        </w:numPr>
        <w:shd w:val="clear" w:color="auto" w:fill="FFFFFF"/>
        <w:spacing w:after="0" w:line="276" w:lineRule="auto"/>
        <w:ind w:left="-567" w:firstLine="283"/>
        <w:contextualSpacing/>
        <w:jc w:val="both"/>
        <w:rPr>
          <w:rFonts w:eastAsia="Times New Roman" w:cs="Times New Roman"/>
          <w:szCs w:val="24"/>
          <w:lang w:eastAsia="ru-RU"/>
        </w:rPr>
      </w:pPr>
      <w:r w:rsidRPr="00624CA0">
        <w:rPr>
          <w:rFonts w:eastAsia="Times New Roman" w:cs="Times New Roman"/>
          <w:szCs w:val="24"/>
          <w:lang w:eastAsia="ru-RU"/>
        </w:rPr>
        <w:t>рекомендовать учителям использовать различные формы и методы для обобщения и распространения положительного педагогического опыта творчески работающих учителей.</w:t>
      </w:r>
    </w:p>
    <w:p w:rsidR="002949A9" w:rsidRPr="00624CA0" w:rsidRDefault="002949A9" w:rsidP="002949A9">
      <w:pPr>
        <w:shd w:val="clear" w:color="auto" w:fill="FFFFFF"/>
        <w:spacing w:after="0"/>
        <w:ind w:left="-567" w:firstLine="283"/>
        <w:rPr>
          <w:rFonts w:eastAsia="Calibri" w:cs="Times New Roman"/>
          <w:bCs/>
          <w:szCs w:val="24"/>
        </w:rPr>
      </w:pPr>
    </w:p>
    <w:p w:rsidR="002949A9" w:rsidRPr="00624CA0" w:rsidRDefault="002949A9" w:rsidP="00E90EFD">
      <w:pPr>
        <w:numPr>
          <w:ilvl w:val="0"/>
          <w:numId w:val="68"/>
        </w:numPr>
        <w:shd w:val="clear" w:color="auto" w:fill="FFFFFF"/>
        <w:spacing w:after="0" w:line="276" w:lineRule="auto"/>
        <w:ind w:left="-567" w:firstLine="283"/>
        <w:contextualSpacing/>
        <w:jc w:val="both"/>
        <w:rPr>
          <w:rFonts w:eastAsia="Times New Roman" w:cs="Times New Roman"/>
          <w:szCs w:val="24"/>
          <w:lang w:eastAsia="ru-RU"/>
        </w:rPr>
      </w:pPr>
      <w:r w:rsidRPr="00624CA0">
        <w:rPr>
          <w:rFonts w:eastAsia="Times New Roman" w:cs="Times New Roman"/>
          <w:szCs w:val="24"/>
          <w:lang w:eastAsia="ru-RU"/>
        </w:rPr>
        <w:t xml:space="preserve">больше внимания уделить </w:t>
      </w:r>
      <w:proofErr w:type="spellStart"/>
      <w:r w:rsidRPr="00624CA0">
        <w:rPr>
          <w:rFonts w:eastAsia="Times New Roman" w:cs="Times New Roman"/>
          <w:szCs w:val="24"/>
          <w:lang w:eastAsia="ru-RU"/>
        </w:rPr>
        <w:t>взаимопосещаемости</w:t>
      </w:r>
      <w:proofErr w:type="spellEnd"/>
      <w:r w:rsidRPr="00624CA0">
        <w:rPr>
          <w:rFonts w:eastAsia="Times New Roman" w:cs="Times New Roman"/>
          <w:szCs w:val="24"/>
          <w:lang w:eastAsia="ru-RU"/>
        </w:rPr>
        <w:t xml:space="preserve"> уроков и внеурочных мероприятий;</w:t>
      </w:r>
    </w:p>
    <w:p w:rsidR="002949A9" w:rsidRPr="00624CA0" w:rsidRDefault="002949A9" w:rsidP="00E90EFD">
      <w:pPr>
        <w:numPr>
          <w:ilvl w:val="0"/>
          <w:numId w:val="68"/>
        </w:numPr>
        <w:shd w:val="clear" w:color="auto" w:fill="FFFFFF"/>
        <w:spacing w:after="0" w:line="276" w:lineRule="auto"/>
        <w:ind w:left="-567" w:firstLine="283"/>
        <w:contextualSpacing/>
        <w:jc w:val="both"/>
        <w:rPr>
          <w:rFonts w:eastAsia="Times New Roman" w:cs="Times New Roman"/>
          <w:szCs w:val="24"/>
          <w:lang w:eastAsia="ru-RU"/>
        </w:rPr>
      </w:pPr>
      <w:r w:rsidRPr="00624CA0">
        <w:rPr>
          <w:rFonts w:eastAsia="Times New Roman" w:cs="Times New Roman"/>
          <w:szCs w:val="24"/>
          <w:lang w:eastAsia="ru-RU"/>
        </w:rPr>
        <w:t>рекомендовать учителям использовать различные формы и методы для обобщения и распространения положительного педагогического опыта творчески работающих учителей.</w:t>
      </w:r>
    </w:p>
    <w:p w:rsidR="002949A9" w:rsidRPr="00624CA0" w:rsidRDefault="003E7B5F" w:rsidP="00C9217B">
      <w:pPr>
        <w:shd w:val="clear" w:color="auto" w:fill="FFFFFF"/>
        <w:spacing w:after="0" w:line="328"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Проведена работа с молодым </w:t>
      </w:r>
      <w:proofErr w:type="spellStart"/>
      <w:r w:rsidRPr="00624CA0">
        <w:rPr>
          <w:rFonts w:eastAsia="Times New Roman" w:cs="Times New Roman"/>
          <w:color w:val="000000"/>
          <w:szCs w:val="24"/>
          <w:lang w:eastAsia="ru-RU"/>
        </w:rPr>
        <w:t>педгогом</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Закарикаевым</w:t>
      </w:r>
      <w:proofErr w:type="spellEnd"/>
      <w:r w:rsidRPr="00624CA0">
        <w:rPr>
          <w:rFonts w:eastAsia="Times New Roman" w:cs="Times New Roman"/>
          <w:color w:val="000000"/>
          <w:szCs w:val="24"/>
          <w:lang w:eastAsia="ru-RU"/>
        </w:rPr>
        <w:t xml:space="preserve"> З.А., учителем- наставником  Магомедовой</w:t>
      </w:r>
      <w:r w:rsidR="002949A9" w:rsidRPr="00624CA0">
        <w:rPr>
          <w:rFonts w:eastAsia="Times New Roman" w:cs="Times New Roman"/>
          <w:color w:val="000000"/>
          <w:szCs w:val="24"/>
          <w:lang w:eastAsia="ru-RU"/>
        </w:rPr>
        <w:t xml:space="preserve"> Р.О.</w:t>
      </w:r>
      <w:r w:rsidRPr="00624CA0">
        <w:rPr>
          <w:rFonts w:eastAsia="Times New Roman" w:cs="Times New Roman"/>
          <w:color w:val="000000"/>
          <w:szCs w:val="24"/>
          <w:lang w:eastAsia="ru-RU"/>
        </w:rPr>
        <w:t xml:space="preserve">, в целях </w:t>
      </w:r>
      <w:r w:rsidRPr="00624CA0">
        <w:rPr>
          <w:rFonts w:eastAsia="Times New Roman" w:cs="Times New Roman"/>
          <w:color w:val="000000"/>
          <w:szCs w:val="24"/>
          <w:shd w:val="clear" w:color="auto" w:fill="FFFFFF"/>
          <w:lang w:eastAsia="ru-RU"/>
        </w:rPr>
        <w:t>развития</w:t>
      </w:r>
      <w:r w:rsidR="002949A9" w:rsidRPr="00624CA0">
        <w:rPr>
          <w:rFonts w:eastAsia="Times New Roman" w:cs="Times New Roman"/>
          <w:color w:val="000000"/>
          <w:szCs w:val="24"/>
          <w:shd w:val="clear" w:color="auto" w:fill="FFFFFF"/>
          <w:lang w:eastAsia="ru-RU"/>
        </w:rPr>
        <w:t xml:space="preserve"> профессиональных умений и навыков </w:t>
      </w:r>
      <w:r w:rsidR="00C9217B" w:rsidRPr="00624CA0">
        <w:rPr>
          <w:rFonts w:eastAsia="Times New Roman" w:cs="Times New Roman"/>
          <w:color w:val="000000"/>
          <w:szCs w:val="24"/>
          <w:shd w:val="clear" w:color="auto" w:fill="FFFFFF"/>
          <w:lang w:eastAsia="ru-RU"/>
        </w:rPr>
        <w:t xml:space="preserve">молодого специалиста, </w:t>
      </w:r>
      <w:r w:rsidR="00C9217B" w:rsidRPr="00624CA0">
        <w:rPr>
          <w:rFonts w:eastAsia="Times New Roman" w:cs="Times New Roman"/>
          <w:color w:val="000000"/>
          <w:szCs w:val="24"/>
          <w:lang w:eastAsia="ru-RU"/>
        </w:rPr>
        <w:t>оказания</w:t>
      </w:r>
      <w:r w:rsidR="002949A9" w:rsidRPr="00624CA0">
        <w:rPr>
          <w:rFonts w:eastAsia="Times New Roman" w:cs="Times New Roman"/>
          <w:color w:val="000000"/>
          <w:szCs w:val="24"/>
          <w:lang w:eastAsia="ru-RU"/>
        </w:rPr>
        <w:t xml:space="preserve"> методической помощи молодому специалисту в повышении </w:t>
      </w:r>
      <w:proofErr w:type="spellStart"/>
      <w:r w:rsidR="002949A9" w:rsidRPr="00624CA0">
        <w:rPr>
          <w:rFonts w:eastAsia="Times New Roman" w:cs="Times New Roman"/>
          <w:color w:val="000000"/>
          <w:szCs w:val="24"/>
          <w:lang w:eastAsia="ru-RU"/>
        </w:rPr>
        <w:t>общедидактического</w:t>
      </w:r>
      <w:proofErr w:type="spellEnd"/>
      <w:r w:rsidR="002949A9" w:rsidRPr="00624CA0">
        <w:rPr>
          <w:rFonts w:eastAsia="Times New Roman" w:cs="Times New Roman"/>
          <w:color w:val="000000"/>
          <w:szCs w:val="24"/>
          <w:lang w:eastAsia="ru-RU"/>
        </w:rPr>
        <w:t xml:space="preserve"> и методического уровня организации </w:t>
      </w:r>
      <w:proofErr w:type="spellStart"/>
      <w:r w:rsidR="002949A9" w:rsidRPr="00624CA0">
        <w:rPr>
          <w:rFonts w:eastAsia="Times New Roman" w:cs="Times New Roman"/>
          <w:color w:val="000000"/>
          <w:szCs w:val="24"/>
          <w:lang w:eastAsia="ru-RU"/>
        </w:rPr>
        <w:t>учебн</w:t>
      </w:r>
      <w:r w:rsidR="00C9217B" w:rsidRPr="00624CA0">
        <w:rPr>
          <w:rFonts w:eastAsia="Times New Roman" w:cs="Times New Roman"/>
          <w:color w:val="000000"/>
          <w:szCs w:val="24"/>
          <w:lang w:eastAsia="ru-RU"/>
        </w:rPr>
        <w:t>о</w:t>
      </w:r>
      <w:proofErr w:type="spellEnd"/>
      <w:r w:rsidR="00C9217B" w:rsidRPr="00624CA0">
        <w:rPr>
          <w:rFonts w:eastAsia="Times New Roman" w:cs="Times New Roman"/>
          <w:color w:val="000000"/>
          <w:szCs w:val="24"/>
          <w:lang w:eastAsia="ru-RU"/>
        </w:rPr>
        <w:t xml:space="preserve"> – воспитательной деятельности, </w:t>
      </w:r>
      <w:r w:rsidR="00C9217B" w:rsidRPr="00624CA0">
        <w:rPr>
          <w:rFonts w:eastAsia="Times New Roman" w:cs="Times New Roman"/>
          <w:color w:val="333333"/>
          <w:szCs w:val="24"/>
          <w:lang w:eastAsia="ru-RU"/>
        </w:rPr>
        <w:t>создания</w:t>
      </w:r>
      <w:r w:rsidR="002949A9" w:rsidRPr="00624CA0">
        <w:rPr>
          <w:rFonts w:eastAsia="Times New Roman" w:cs="Times New Roman"/>
          <w:color w:val="333333"/>
          <w:szCs w:val="24"/>
          <w:lang w:eastAsia="ru-RU"/>
        </w:rPr>
        <w:t xml:space="preserve"> условий для формирования индивидуального стиля </w:t>
      </w:r>
      <w:r w:rsidR="002949A9" w:rsidRPr="00624CA0">
        <w:rPr>
          <w:rFonts w:eastAsia="Times New Roman" w:cs="Times New Roman"/>
          <w:color w:val="333333"/>
          <w:szCs w:val="24"/>
          <w:lang w:eastAsia="ru-RU"/>
        </w:rPr>
        <w:lastRenderedPageBreak/>
        <w:t>творческой де</w:t>
      </w:r>
      <w:r w:rsidR="00C9217B" w:rsidRPr="00624CA0">
        <w:rPr>
          <w:rFonts w:eastAsia="Times New Roman" w:cs="Times New Roman"/>
          <w:color w:val="333333"/>
          <w:szCs w:val="24"/>
          <w:lang w:eastAsia="ru-RU"/>
        </w:rPr>
        <w:t>ятельности молодого педагога, развития</w:t>
      </w:r>
      <w:r w:rsidR="002949A9" w:rsidRPr="00624CA0">
        <w:rPr>
          <w:rFonts w:eastAsia="Times New Roman" w:cs="Times New Roman"/>
          <w:color w:val="333333"/>
          <w:szCs w:val="24"/>
          <w:lang w:eastAsia="ru-RU"/>
        </w:rPr>
        <w:t xml:space="preserve"> потребности и мотивации в непрерывном самообразовании.</w:t>
      </w:r>
    </w:p>
    <w:p w:rsidR="002949A9" w:rsidRPr="00624CA0" w:rsidRDefault="002949A9" w:rsidP="002949A9">
      <w:pPr>
        <w:shd w:val="clear" w:color="auto" w:fill="FFFFFF"/>
        <w:spacing w:after="0" w:line="328"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Работа с молодыми специалистами строилась согласно «Плану работы учителя – наставника с молодым специалистом» и велась по следующим направлениям деятельности:</w:t>
      </w:r>
    </w:p>
    <w:p w:rsidR="002949A9" w:rsidRPr="00624CA0" w:rsidRDefault="002949A9" w:rsidP="002949A9">
      <w:pPr>
        <w:shd w:val="clear" w:color="auto" w:fill="FFFFFF"/>
        <w:spacing w:after="0" w:line="328"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 ведение школьной документации;</w:t>
      </w:r>
    </w:p>
    <w:p w:rsidR="002949A9" w:rsidRPr="00624CA0" w:rsidRDefault="002949A9" w:rsidP="002949A9">
      <w:pPr>
        <w:shd w:val="clear" w:color="auto" w:fill="FFFFFF"/>
        <w:spacing w:after="0" w:line="328"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-организация учебно-воспитательного процесса;</w:t>
      </w:r>
    </w:p>
    <w:p w:rsidR="002949A9" w:rsidRPr="00624CA0" w:rsidRDefault="002949A9" w:rsidP="002949A9">
      <w:pPr>
        <w:shd w:val="clear" w:color="auto" w:fill="FFFFFF"/>
        <w:spacing w:after="0" w:line="328"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-методическое сопровождение молодого учителя;</w:t>
      </w:r>
    </w:p>
    <w:p w:rsidR="002949A9" w:rsidRPr="00624CA0" w:rsidRDefault="002949A9" w:rsidP="008A4A35">
      <w:pPr>
        <w:shd w:val="clear" w:color="auto" w:fill="FFFFFF"/>
        <w:spacing w:after="0" w:line="0"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 работа по самообразованию;</w:t>
      </w:r>
    </w:p>
    <w:p w:rsidR="002949A9" w:rsidRPr="00624CA0" w:rsidRDefault="002949A9" w:rsidP="008A4A35">
      <w:pPr>
        <w:shd w:val="clear" w:color="auto" w:fill="FFFFFF"/>
        <w:spacing w:after="0" w:line="0"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 психологические основы адаптации молодого специалиста.</w:t>
      </w:r>
    </w:p>
    <w:p w:rsidR="002949A9" w:rsidRPr="00624CA0" w:rsidRDefault="002949A9" w:rsidP="008A4A35">
      <w:pPr>
        <w:shd w:val="clear" w:color="auto" w:fill="FFFFFF"/>
        <w:spacing w:after="0" w:line="0" w:lineRule="atLeast"/>
        <w:ind w:left="-284" w:firstLine="283"/>
        <w:rPr>
          <w:rFonts w:eastAsia="Times New Roman" w:cs="Times New Roman"/>
          <w:color w:val="000000"/>
          <w:szCs w:val="24"/>
          <w:lang w:eastAsia="ru-RU"/>
        </w:rPr>
      </w:pPr>
      <w:r w:rsidRPr="00624CA0">
        <w:rPr>
          <w:rFonts w:eastAsia="Times New Roman" w:cs="Times New Roman"/>
          <w:color w:val="000000"/>
          <w:szCs w:val="24"/>
          <w:lang w:eastAsia="ru-RU"/>
        </w:rPr>
        <w:t xml:space="preserve">В течение учебного года молодому специалисту </w:t>
      </w:r>
      <w:proofErr w:type="spellStart"/>
      <w:r w:rsidRPr="00624CA0">
        <w:rPr>
          <w:rFonts w:eastAsia="Times New Roman" w:cs="Times New Roman"/>
          <w:color w:val="000000"/>
          <w:szCs w:val="24"/>
          <w:lang w:eastAsia="ru-RU"/>
        </w:rPr>
        <w:t>Закарикаеву</w:t>
      </w:r>
      <w:proofErr w:type="spellEnd"/>
      <w:r w:rsidRPr="00624CA0">
        <w:rPr>
          <w:rFonts w:eastAsia="Times New Roman" w:cs="Times New Roman"/>
          <w:color w:val="000000"/>
          <w:szCs w:val="24"/>
          <w:lang w:eastAsia="ru-RU"/>
        </w:rPr>
        <w:t xml:space="preserve"> З.А.. оказывалась помощь администрацией школы и педагогом- наставником в вопросах совершенствования теоретических и практических знаний, повышения профессионального мастерства.</w:t>
      </w:r>
    </w:p>
    <w:p w:rsidR="002949A9" w:rsidRPr="00624CA0" w:rsidRDefault="002949A9" w:rsidP="008A4A35">
      <w:pPr>
        <w:shd w:val="clear" w:color="auto" w:fill="FFFFFF"/>
        <w:spacing w:after="0" w:line="0" w:lineRule="atLeast"/>
        <w:ind w:left="-426" w:firstLine="283"/>
        <w:rPr>
          <w:rFonts w:eastAsia="Times New Roman" w:cs="Times New Roman"/>
          <w:color w:val="000000"/>
          <w:szCs w:val="24"/>
          <w:lang w:eastAsia="ru-RU"/>
        </w:rPr>
      </w:pPr>
      <w:r w:rsidRPr="00624CA0">
        <w:rPr>
          <w:rFonts w:eastAsia="Times New Roman" w:cs="Times New Roman"/>
          <w:color w:val="000000"/>
          <w:szCs w:val="24"/>
          <w:lang w:eastAsia="ru-RU"/>
        </w:rPr>
        <w:t>С целью оказания помощи проводились консультации и беседы по следующим вопросам: ведение школьной документации (работа с классными журналами, составление календарно-тематического планирования и поурочных планов в свете введения ФГОС НОО и ООО), самоанализ урока, методические требования к современному уроку, целеполагание на уроке и др.; посещались уроки у молодого специалиста :</w:t>
      </w:r>
    </w:p>
    <w:p w:rsidR="002949A9" w:rsidRPr="00624CA0" w:rsidRDefault="002949A9" w:rsidP="008A4A35">
      <w:pPr>
        <w:spacing w:after="0" w:line="0" w:lineRule="atLeast"/>
        <w:ind w:left="-426" w:firstLine="283"/>
        <w:rPr>
          <w:rFonts w:eastAsia="Times New Roman" w:cs="Times New Roman"/>
          <w:szCs w:val="24"/>
          <w:lang w:eastAsia="ru-RU"/>
        </w:rPr>
      </w:pPr>
      <w:r w:rsidRPr="00624CA0">
        <w:rPr>
          <w:rFonts w:eastAsia="Times New Roman" w:cs="Times New Roman"/>
          <w:color w:val="000000"/>
          <w:szCs w:val="24"/>
          <w:shd w:val="clear" w:color="auto" w:fill="FFFFFF"/>
          <w:lang w:eastAsia="ru-RU"/>
        </w:rPr>
        <w:t>В ходе посещения уроков и часов общения выявлена проблема в работе с детьми с низкой учебной мотивацией, в частности проблема состоит в соблюдении ими дисциплины.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 осуществляя смену видов деятельности.</w:t>
      </w:r>
    </w:p>
    <w:p w:rsidR="002949A9" w:rsidRPr="00624CA0" w:rsidRDefault="002949A9" w:rsidP="008A4A35">
      <w:pPr>
        <w:shd w:val="clear" w:color="auto" w:fill="FFFFFF"/>
        <w:spacing w:after="0" w:line="0" w:lineRule="atLeast"/>
        <w:ind w:left="-426" w:firstLine="142"/>
        <w:rPr>
          <w:rFonts w:eastAsia="Times New Roman" w:cs="Times New Roman"/>
          <w:color w:val="000000"/>
          <w:szCs w:val="24"/>
          <w:lang w:eastAsia="ru-RU"/>
        </w:rPr>
      </w:pPr>
      <w:r w:rsidRPr="00624CA0">
        <w:rPr>
          <w:rFonts w:eastAsia="Times New Roman" w:cs="Times New Roman"/>
          <w:color w:val="000000"/>
          <w:szCs w:val="24"/>
          <w:lang w:eastAsia="ru-RU"/>
        </w:rPr>
        <w:t xml:space="preserve">Совместно с молодым специалистом проводился анализ проведенного им урока, давались методические рекомендации по правильности составления поурочного плана и умения достичь цели, поставленной на </w:t>
      </w:r>
      <w:proofErr w:type="gramStart"/>
      <w:r w:rsidRPr="00624CA0">
        <w:rPr>
          <w:rFonts w:eastAsia="Times New Roman" w:cs="Times New Roman"/>
          <w:color w:val="000000"/>
          <w:szCs w:val="24"/>
          <w:lang w:eastAsia="ru-RU"/>
        </w:rPr>
        <w:t>урок .Была</w:t>
      </w:r>
      <w:proofErr w:type="gramEnd"/>
      <w:r w:rsidRPr="00624CA0">
        <w:rPr>
          <w:rFonts w:eastAsia="Times New Roman" w:cs="Times New Roman"/>
          <w:color w:val="000000"/>
          <w:szCs w:val="24"/>
          <w:lang w:eastAsia="ru-RU"/>
        </w:rPr>
        <w:t xml:space="preserve"> оказана помощь в корректировке календарно-тематического планирования, совместно составлен лист корректировки по преподаваемому предмету.</w:t>
      </w:r>
    </w:p>
    <w:p w:rsidR="00893631" w:rsidRPr="00624CA0" w:rsidRDefault="002949A9" w:rsidP="00893631">
      <w:pPr>
        <w:shd w:val="clear" w:color="auto" w:fill="FFFFFF"/>
        <w:spacing w:after="0" w:line="0" w:lineRule="atLeast"/>
        <w:ind w:left="-426" w:firstLine="283"/>
        <w:rPr>
          <w:rFonts w:eastAsia="Times New Roman" w:cs="Times New Roman"/>
          <w:color w:val="000000"/>
          <w:szCs w:val="24"/>
          <w:lang w:eastAsia="ru-RU"/>
        </w:rPr>
      </w:pPr>
      <w:r w:rsidRPr="00624CA0">
        <w:rPr>
          <w:rFonts w:eastAsia="Times New Roman" w:cs="Times New Roman"/>
          <w:color w:val="000000"/>
          <w:szCs w:val="24"/>
          <w:lang w:eastAsia="ru-RU"/>
        </w:rPr>
        <w:t xml:space="preserve">Было организовано </w:t>
      </w:r>
      <w:proofErr w:type="spellStart"/>
      <w:r w:rsidRPr="00624CA0">
        <w:rPr>
          <w:rFonts w:eastAsia="Times New Roman" w:cs="Times New Roman"/>
          <w:color w:val="000000"/>
          <w:szCs w:val="24"/>
          <w:lang w:eastAsia="ru-RU"/>
        </w:rPr>
        <w:t>взаимопосещение</w:t>
      </w:r>
      <w:proofErr w:type="spellEnd"/>
      <w:r w:rsidRPr="00624CA0">
        <w:rPr>
          <w:rFonts w:eastAsia="Times New Roman" w:cs="Times New Roman"/>
          <w:color w:val="000000"/>
          <w:szCs w:val="24"/>
          <w:lang w:eastAsia="ru-RU"/>
        </w:rPr>
        <w:t xml:space="preserve"> уроков</w:t>
      </w:r>
      <w:r w:rsidR="00893631" w:rsidRPr="00624CA0">
        <w:rPr>
          <w:rFonts w:eastAsia="Times New Roman" w:cs="Times New Roman"/>
          <w:color w:val="000000"/>
          <w:szCs w:val="24"/>
          <w:lang w:eastAsia="ru-RU"/>
        </w:rPr>
        <w:t>.</w:t>
      </w:r>
    </w:p>
    <w:p w:rsidR="002949A9" w:rsidRPr="00624CA0" w:rsidRDefault="00893631" w:rsidP="00893631">
      <w:pPr>
        <w:shd w:val="clear" w:color="auto" w:fill="FFFFFF"/>
        <w:spacing w:after="0" w:line="0" w:lineRule="atLeast"/>
        <w:ind w:left="-426" w:firstLine="283"/>
        <w:rPr>
          <w:rFonts w:eastAsia="Times New Roman" w:cs="Times New Roman"/>
          <w:color w:val="000000"/>
          <w:szCs w:val="24"/>
          <w:lang w:eastAsia="ru-RU"/>
        </w:rPr>
      </w:pPr>
      <w:r w:rsidRPr="00624CA0">
        <w:rPr>
          <w:rFonts w:eastAsia="Times New Roman" w:cs="Times New Roman"/>
          <w:color w:val="000000"/>
          <w:szCs w:val="24"/>
          <w:lang w:eastAsia="ru-RU"/>
        </w:rPr>
        <w:t xml:space="preserve">Учителя </w:t>
      </w:r>
      <w:proofErr w:type="spellStart"/>
      <w:r w:rsidRPr="00624CA0">
        <w:rPr>
          <w:rFonts w:eastAsia="Times New Roman" w:cs="Times New Roman"/>
          <w:color w:val="000000"/>
          <w:szCs w:val="24"/>
          <w:lang w:eastAsia="ru-RU"/>
        </w:rPr>
        <w:t>Хизбулаева</w:t>
      </w:r>
      <w:proofErr w:type="spellEnd"/>
      <w:r w:rsidRPr="00624CA0">
        <w:rPr>
          <w:rFonts w:eastAsia="Times New Roman" w:cs="Times New Roman"/>
          <w:color w:val="000000"/>
          <w:szCs w:val="24"/>
          <w:lang w:eastAsia="ru-RU"/>
        </w:rPr>
        <w:t xml:space="preserve"> И.Р и Омарова Ч М. принимали участие в конкурсе «Учитель года 2021» на муниципальном и на зональном уровнях.</w:t>
      </w:r>
      <w:r w:rsidR="002949A9" w:rsidRPr="00624CA0">
        <w:rPr>
          <w:rFonts w:eastAsia="Times New Roman" w:cs="Times New Roman"/>
          <w:color w:val="000000"/>
          <w:szCs w:val="24"/>
          <w:lang w:eastAsia="ru-RU"/>
        </w:rPr>
        <w:t xml:space="preserve"> </w:t>
      </w:r>
    </w:p>
    <w:p w:rsidR="002949A9" w:rsidRPr="00624CA0" w:rsidRDefault="002949A9" w:rsidP="008A4A35">
      <w:pPr>
        <w:spacing w:after="0" w:line="0" w:lineRule="atLeast"/>
        <w:ind w:firstLine="141"/>
        <w:rPr>
          <w:rFonts w:eastAsia="Times New Roman" w:cs="Times New Roman"/>
          <w:szCs w:val="24"/>
          <w:lang w:eastAsia="ru-RU"/>
        </w:rPr>
      </w:pPr>
      <w:r w:rsidRPr="00624CA0">
        <w:rPr>
          <w:rFonts w:eastAsia="Times New Roman" w:cs="Times New Roman"/>
          <w:b/>
          <w:bCs/>
          <w:szCs w:val="24"/>
          <w:lang w:eastAsia="ru-RU"/>
        </w:rPr>
        <w:t>Общие выводы, рекомендации и задачи на следующий учебный год.</w:t>
      </w:r>
    </w:p>
    <w:p w:rsidR="002949A9" w:rsidRPr="00624CA0" w:rsidRDefault="002949A9" w:rsidP="008A4A35">
      <w:pPr>
        <w:spacing w:after="0" w:line="0" w:lineRule="atLeast"/>
        <w:ind w:firstLine="141"/>
        <w:rPr>
          <w:rFonts w:eastAsia="Times New Roman" w:cs="Times New Roman"/>
          <w:szCs w:val="24"/>
          <w:lang w:eastAsia="ru-RU"/>
        </w:rPr>
      </w:pPr>
      <w:r w:rsidRPr="00624CA0">
        <w:rPr>
          <w:rFonts w:eastAsia="Times New Roman" w:cs="Times New Roman"/>
          <w:b/>
          <w:bCs/>
          <w:szCs w:val="24"/>
          <w:lang w:eastAsia="ru-RU"/>
        </w:rPr>
        <w:t>Общие выводы:</w:t>
      </w:r>
    </w:p>
    <w:p w:rsidR="002949A9" w:rsidRPr="00624CA0" w:rsidRDefault="002949A9" w:rsidP="00E90EFD">
      <w:pPr>
        <w:numPr>
          <w:ilvl w:val="0"/>
          <w:numId w:val="71"/>
        </w:numPr>
        <w:spacing w:after="0" w:line="0" w:lineRule="atLeast"/>
        <w:ind w:left="-709" w:firstLine="141"/>
        <w:rPr>
          <w:rFonts w:eastAsia="Times New Roman" w:cs="Times New Roman"/>
          <w:szCs w:val="24"/>
          <w:lang w:eastAsia="ru-RU"/>
        </w:rPr>
      </w:pPr>
      <w:r w:rsidRPr="00624CA0">
        <w:rPr>
          <w:rFonts w:eastAsia="Times New Roman" w:cs="Times New Roman"/>
          <w:szCs w:val="24"/>
          <w:lang w:eastAsia="ru-RU"/>
        </w:rPr>
        <w:t>В основном поставленные задачи на 20</w:t>
      </w:r>
      <w:r w:rsidR="00893631" w:rsidRPr="00624CA0">
        <w:rPr>
          <w:rFonts w:eastAsia="Times New Roman" w:cs="Times New Roman"/>
          <w:szCs w:val="24"/>
          <w:lang w:eastAsia="ru-RU"/>
        </w:rPr>
        <w:t>20</w:t>
      </w:r>
      <w:r w:rsidRPr="00624CA0">
        <w:rPr>
          <w:rFonts w:eastAsia="Times New Roman" w:cs="Times New Roman"/>
          <w:szCs w:val="24"/>
          <w:lang w:eastAsia="ru-RU"/>
        </w:rPr>
        <w:t>- 202</w:t>
      </w:r>
      <w:r w:rsidR="00893631" w:rsidRPr="00624CA0">
        <w:rPr>
          <w:rFonts w:eastAsia="Times New Roman" w:cs="Times New Roman"/>
          <w:szCs w:val="24"/>
          <w:lang w:eastAsia="ru-RU"/>
        </w:rPr>
        <w:t>1</w:t>
      </w:r>
      <w:r w:rsidRPr="00624CA0">
        <w:rPr>
          <w:rFonts w:eastAsia="Times New Roman" w:cs="Times New Roman"/>
          <w:szCs w:val="24"/>
          <w:lang w:eastAsia="ru-RU"/>
        </w:rPr>
        <w:t xml:space="preserve"> учебный год выполнены.</w:t>
      </w:r>
    </w:p>
    <w:p w:rsidR="002949A9" w:rsidRPr="00624CA0" w:rsidRDefault="002949A9" w:rsidP="008A4A35">
      <w:pPr>
        <w:spacing w:after="0" w:line="0" w:lineRule="atLeast"/>
        <w:ind w:left="-426" w:firstLine="141"/>
        <w:rPr>
          <w:rFonts w:eastAsia="Times New Roman" w:cs="Times New Roman"/>
          <w:szCs w:val="24"/>
          <w:lang w:eastAsia="ru-RU"/>
        </w:rPr>
      </w:pPr>
      <w:r w:rsidRPr="00624CA0">
        <w:rPr>
          <w:rFonts w:eastAsia="Times New Roman" w:cs="Times New Roman"/>
          <w:szCs w:val="24"/>
          <w:lang w:eastAsia="ru-RU"/>
        </w:rPr>
        <w:t>Очевидна положительная динамика роста методического и профессионального мастерства учителей, о чем свидетельствуют следующие факты:</w:t>
      </w:r>
    </w:p>
    <w:p w:rsidR="002949A9" w:rsidRPr="00624CA0" w:rsidRDefault="002949A9" w:rsidP="008A4A35">
      <w:pPr>
        <w:spacing w:after="0" w:line="0" w:lineRule="atLeast"/>
        <w:ind w:left="-709" w:firstLine="141"/>
        <w:rPr>
          <w:rFonts w:eastAsia="Times New Roman" w:cs="Times New Roman"/>
          <w:szCs w:val="24"/>
          <w:lang w:eastAsia="ru-RU"/>
        </w:rPr>
      </w:pPr>
      <w:r w:rsidRPr="00624CA0">
        <w:rPr>
          <w:rFonts w:eastAsia="Times New Roman" w:cs="Times New Roman"/>
          <w:szCs w:val="24"/>
          <w:lang w:eastAsia="ru-RU"/>
        </w:rPr>
        <w:t>--возросла активность учителей в желании поделиться педагогическими и методическими находками</w:t>
      </w:r>
    </w:p>
    <w:p w:rsidR="002949A9" w:rsidRPr="00624CA0" w:rsidRDefault="002949A9" w:rsidP="008A4A35">
      <w:pPr>
        <w:spacing w:after="0" w:line="0" w:lineRule="atLeast"/>
        <w:ind w:left="-709" w:firstLine="141"/>
        <w:rPr>
          <w:rFonts w:eastAsia="Times New Roman" w:cs="Times New Roman"/>
          <w:szCs w:val="24"/>
          <w:lang w:eastAsia="ru-RU"/>
        </w:rPr>
      </w:pPr>
      <w:r w:rsidRPr="00624CA0">
        <w:rPr>
          <w:rFonts w:eastAsia="Times New Roman" w:cs="Times New Roman"/>
          <w:szCs w:val="24"/>
          <w:lang w:eastAsia="ru-RU"/>
        </w:rPr>
        <w:t>-- каждый учитель прорабатывает для себя методику применения в практике преподавания новых педагогических технологий</w:t>
      </w:r>
    </w:p>
    <w:p w:rsidR="002949A9" w:rsidRPr="00624CA0" w:rsidRDefault="002949A9" w:rsidP="008A4A35">
      <w:pPr>
        <w:spacing w:after="0" w:line="0" w:lineRule="atLeast"/>
        <w:ind w:left="-709" w:firstLine="141"/>
        <w:rPr>
          <w:rFonts w:eastAsia="Times New Roman" w:cs="Times New Roman"/>
          <w:szCs w:val="24"/>
          <w:lang w:eastAsia="ru-RU"/>
        </w:rPr>
      </w:pPr>
      <w:r w:rsidRPr="00624CA0">
        <w:rPr>
          <w:rFonts w:eastAsia="Times New Roman" w:cs="Times New Roman"/>
          <w:szCs w:val="24"/>
          <w:lang w:eastAsia="ru-RU"/>
        </w:rPr>
        <w:t>-- учителя совершенствуют навык самоанализа урока</w:t>
      </w:r>
    </w:p>
    <w:p w:rsidR="002949A9" w:rsidRPr="00624CA0" w:rsidRDefault="002949A9" w:rsidP="008A4A35">
      <w:pPr>
        <w:spacing w:after="0" w:line="0" w:lineRule="atLeast"/>
        <w:ind w:left="-426" w:hanging="142"/>
        <w:rPr>
          <w:rFonts w:eastAsia="Times New Roman" w:cs="Times New Roman"/>
          <w:szCs w:val="24"/>
          <w:lang w:eastAsia="ru-RU"/>
        </w:rPr>
      </w:pPr>
      <w:r w:rsidRPr="00624CA0">
        <w:rPr>
          <w:rFonts w:eastAsia="Times New Roman" w:cs="Times New Roman"/>
          <w:szCs w:val="24"/>
          <w:lang w:eastAsia="ru-RU"/>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p>
    <w:p w:rsidR="002949A9" w:rsidRPr="00624CA0" w:rsidRDefault="002949A9" w:rsidP="008A4A35">
      <w:pPr>
        <w:spacing w:after="0" w:line="0" w:lineRule="atLeast"/>
        <w:ind w:left="-567" w:firstLine="141"/>
        <w:rPr>
          <w:rFonts w:eastAsia="Times New Roman" w:cs="Times New Roman"/>
          <w:szCs w:val="24"/>
          <w:lang w:eastAsia="ru-RU"/>
        </w:rPr>
      </w:pPr>
      <w:r w:rsidRPr="00624CA0">
        <w:rPr>
          <w:rFonts w:eastAsia="Times New Roman" w:cs="Times New Roman"/>
          <w:b/>
          <w:szCs w:val="24"/>
          <w:lang w:eastAsia="ru-RU"/>
        </w:rPr>
        <w:t>--</w:t>
      </w:r>
      <w:r w:rsidRPr="00624CA0">
        <w:rPr>
          <w:rFonts w:eastAsia="Times New Roman" w:cs="Times New Roman"/>
          <w:szCs w:val="24"/>
          <w:lang w:eastAsia="ru-RU"/>
        </w:rPr>
        <w:t xml:space="preserve"> 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r w:rsidRPr="00624CA0">
        <w:rPr>
          <w:rFonts w:eastAsia="Times New Roman" w:cs="Times New Roman"/>
          <w:color w:val="000000"/>
          <w:szCs w:val="24"/>
          <w:lang w:eastAsia="ru-RU"/>
        </w:rPr>
        <w:br/>
        <w:t xml:space="preserve">-Учителя школы активно принимали участие в методической работе школы, </w:t>
      </w:r>
      <w:proofErr w:type="gramStart"/>
      <w:r w:rsidRPr="00624CA0">
        <w:rPr>
          <w:rFonts w:eastAsia="Times New Roman" w:cs="Times New Roman"/>
          <w:color w:val="000000"/>
          <w:szCs w:val="24"/>
          <w:lang w:eastAsia="ru-RU"/>
        </w:rPr>
        <w:t>района  и</w:t>
      </w:r>
      <w:proofErr w:type="gramEnd"/>
      <w:r w:rsidRPr="00624CA0">
        <w:rPr>
          <w:rFonts w:eastAsia="Times New Roman" w:cs="Times New Roman"/>
          <w:color w:val="000000"/>
          <w:szCs w:val="24"/>
          <w:lang w:eastAsia="ru-RU"/>
        </w:rPr>
        <w:t xml:space="preserve"> учебно-воспитательном процессе в целом.</w:t>
      </w:r>
    </w:p>
    <w:p w:rsidR="002949A9" w:rsidRPr="00624CA0" w:rsidRDefault="002949A9" w:rsidP="008A4A35">
      <w:pPr>
        <w:spacing w:after="0" w:line="0" w:lineRule="atLeast"/>
        <w:ind w:left="-993" w:firstLine="426"/>
        <w:rPr>
          <w:rFonts w:eastAsia="Times New Roman" w:cs="Times New Roman"/>
          <w:szCs w:val="24"/>
          <w:lang w:eastAsia="ru-RU"/>
        </w:rPr>
      </w:pPr>
      <w:r w:rsidRPr="00624CA0">
        <w:rPr>
          <w:rFonts w:eastAsia="Times New Roman" w:cs="Times New Roman"/>
          <w:b/>
          <w:szCs w:val="24"/>
          <w:lang w:eastAsia="ru-RU"/>
        </w:rPr>
        <w:t>Вместе с тем, отмечены недостатки</w:t>
      </w:r>
      <w:r w:rsidRPr="00624CA0">
        <w:rPr>
          <w:rFonts w:eastAsia="Times New Roman" w:cs="Times New Roman"/>
          <w:szCs w:val="24"/>
          <w:lang w:eastAsia="ru-RU"/>
        </w:rPr>
        <w:t xml:space="preserve"> в методической работе</w:t>
      </w:r>
    </w:p>
    <w:p w:rsidR="002949A9" w:rsidRPr="00624CA0" w:rsidRDefault="002949A9" w:rsidP="00E90EFD">
      <w:pPr>
        <w:numPr>
          <w:ilvl w:val="0"/>
          <w:numId w:val="70"/>
        </w:numPr>
        <w:tabs>
          <w:tab w:val="num" w:pos="-709"/>
        </w:tabs>
        <w:spacing w:after="0" w:line="0" w:lineRule="atLeast"/>
        <w:ind w:left="-426" w:firstLine="0"/>
        <w:rPr>
          <w:rFonts w:eastAsia="Times New Roman" w:cs="Times New Roman"/>
          <w:szCs w:val="24"/>
          <w:lang w:eastAsia="ru-RU"/>
        </w:rPr>
      </w:pPr>
      <w:r w:rsidRPr="00624CA0">
        <w:rPr>
          <w:rFonts w:eastAsia="Times New Roman" w:cs="Times New Roman"/>
          <w:b/>
          <w:szCs w:val="24"/>
          <w:lang w:eastAsia="ru-RU"/>
        </w:rPr>
        <w:t>-</w:t>
      </w:r>
      <w:r w:rsidRPr="00624CA0">
        <w:rPr>
          <w:rFonts w:eastAsia="Times New Roman" w:cs="Times New Roman"/>
          <w:szCs w:val="24"/>
          <w:lang w:eastAsia="ru-RU"/>
        </w:rPr>
        <w:t xml:space="preserve">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2949A9" w:rsidRPr="00624CA0" w:rsidRDefault="002949A9" w:rsidP="00E90EFD">
      <w:pPr>
        <w:numPr>
          <w:ilvl w:val="0"/>
          <w:numId w:val="70"/>
        </w:numPr>
        <w:tabs>
          <w:tab w:val="num" w:pos="-709"/>
        </w:tabs>
        <w:spacing w:after="0" w:line="0" w:lineRule="atLeast"/>
        <w:ind w:left="-284" w:firstLine="0"/>
        <w:rPr>
          <w:rFonts w:eastAsia="Times New Roman" w:cs="Times New Roman"/>
          <w:szCs w:val="24"/>
          <w:lang w:eastAsia="ru-RU"/>
        </w:rPr>
      </w:pPr>
      <w:r w:rsidRPr="00624CA0">
        <w:rPr>
          <w:rFonts w:eastAsia="Times New Roman" w:cs="Times New Roman"/>
          <w:color w:val="000000"/>
          <w:szCs w:val="24"/>
          <w:lang w:eastAsia="ru-RU"/>
        </w:rPr>
        <w:t>-</w:t>
      </w:r>
      <w:r w:rsidRPr="00624CA0">
        <w:rPr>
          <w:rFonts w:eastAsia="Times New Roman" w:cs="Times New Roman"/>
          <w:szCs w:val="24"/>
          <w:lang w:eastAsia="ru-RU"/>
        </w:rPr>
        <w:t xml:space="preserve"> 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w:t>
      </w:r>
      <w:r w:rsidRPr="00624CA0">
        <w:rPr>
          <w:rFonts w:eastAsia="Times New Roman" w:cs="Times New Roman"/>
          <w:szCs w:val="24"/>
          <w:lang w:eastAsia="ru-RU"/>
        </w:rPr>
        <w:lastRenderedPageBreak/>
        <w:t>нового учебного материала и способов его изучения, а также применение приобретенных знаний, умений и навыков.</w:t>
      </w:r>
    </w:p>
    <w:p w:rsidR="002949A9" w:rsidRPr="00624CA0" w:rsidRDefault="002949A9" w:rsidP="00E90EFD">
      <w:pPr>
        <w:numPr>
          <w:ilvl w:val="0"/>
          <w:numId w:val="70"/>
        </w:numPr>
        <w:tabs>
          <w:tab w:val="num" w:pos="-426"/>
        </w:tabs>
        <w:spacing w:after="0" w:line="0" w:lineRule="atLeast"/>
        <w:ind w:left="-284" w:firstLine="0"/>
        <w:rPr>
          <w:rFonts w:eastAsia="Times New Roman" w:cs="Times New Roman"/>
          <w:szCs w:val="24"/>
          <w:lang w:eastAsia="ru-RU"/>
        </w:rPr>
      </w:pPr>
      <w:r w:rsidRPr="00624CA0">
        <w:rPr>
          <w:rFonts w:eastAsia="Times New Roman" w:cs="Times New Roman"/>
          <w:szCs w:val="24"/>
          <w:lang w:eastAsia="ru-RU"/>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2949A9" w:rsidRPr="00624CA0" w:rsidRDefault="002949A9" w:rsidP="00E90EFD">
      <w:pPr>
        <w:numPr>
          <w:ilvl w:val="0"/>
          <w:numId w:val="70"/>
        </w:numPr>
        <w:tabs>
          <w:tab w:val="num" w:pos="-709"/>
        </w:tabs>
        <w:spacing w:after="0" w:line="0" w:lineRule="atLeast"/>
        <w:ind w:left="-709" w:firstLine="0"/>
        <w:rPr>
          <w:rFonts w:eastAsia="Times New Roman" w:cs="Times New Roman"/>
          <w:szCs w:val="24"/>
          <w:lang w:eastAsia="ru-RU"/>
        </w:rPr>
      </w:pPr>
      <w:r w:rsidRPr="00624CA0">
        <w:rPr>
          <w:rFonts w:eastAsia="Times New Roman" w:cs="Times New Roman"/>
          <w:color w:val="000000"/>
          <w:szCs w:val="24"/>
          <w:lang w:eastAsia="ru-RU"/>
        </w:rPr>
        <w:t>-</w:t>
      </w:r>
      <w:r w:rsidRPr="00624CA0">
        <w:rPr>
          <w:rFonts w:eastAsia="Times New Roman" w:cs="Times New Roman"/>
          <w:szCs w:val="24"/>
          <w:lang w:eastAsia="ru-RU"/>
        </w:rPr>
        <w:t xml:space="preserve"> Слабо налажена система </w:t>
      </w:r>
      <w:proofErr w:type="spellStart"/>
      <w:r w:rsidRPr="00624CA0">
        <w:rPr>
          <w:rFonts w:eastAsia="Times New Roman" w:cs="Times New Roman"/>
          <w:szCs w:val="24"/>
          <w:lang w:eastAsia="ru-RU"/>
        </w:rPr>
        <w:t>взаимопосещений</w:t>
      </w:r>
      <w:proofErr w:type="spellEnd"/>
      <w:r w:rsidRPr="00624CA0">
        <w:rPr>
          <w:rFonts w:eastAsia="Times New Roman" w:cs="Times New Roman"/>
          <w:szCs w:val="24"/>
          <w:lang w:eastAsia="ru-RU"/>
        </w:rPr>
        <w:t xml:space="preserve"> внутри МО.</w:t>
      </w:r>
    </w:p>
    <w:p w:rsidR="002949A9" w:rsidRPr="00624CA0" w:rsidRDefault="002949A9" w:rsidP="008A4A35">
      <w:pPr>
        <w:spacing w:after="0" w:line="0" w:lineRule="atLeast"/>
        <w:ind w:left="-426" w:firstLine="426"/>
        <w:rPr>
          <w:rFonts w:eastAsia="Times New Roman" w:cs="Times New Roman"/>
          <w:szCs w:val="24"/>
          <w:lang w:eastAsia="ru-RU"/>
        </w:rPr>
      </w:pPr>
      <w:r w:rsidRPr="00624CA0">
        <w:rPr>
          <w:rFonts w:eastAsia="Times New Roman" w:cs="Times New Roman"/>
          <w:color w:val="000000"/>
          <w:szCs w:val="24"/>
          <w:lang w:eastAsia="ru-RU"/>
        </w:rPr>
        <w:t>-</w:t>
      </w:r>
      <w:r w:rsidRPr="00624CA0">
        <w:rPr>
          <w:rFonts w:eastAsia="Times New Roman" w:cs="Times New Roman"/>
          <w:szCs w:val="24"/>
          <w:lang w:eastAsia="ru-RU"/>
        </w:rPr>
        <w:t xml:space="preserve"> Недостаточно высок уровень самоанализа у учителей и самоконтроля у учащихся</w:t>
      </w:r>
      <w:r w:rsidRPr="00624CA0">
        <w:rPr>
          <w:rFonts w:eastAsia="Times New Roman" w:cs="Times New Roman"/>
          <w:color w:val="000000"/>
          <w:szCs w:val="24"/>
          <w:lang w:eastAsia="ru-RU"/>
        </w:rPr>
        <w:br/>
      </w:r>
      <w:r w:rsidRPr="00624CA0">
        <w:rPr>
          <w:rFonts w:eastAsia="Times New Roman" w:cs="Times New Roman"/>
          <w:b/>
          <w:color w:val="000000"/>
          <w:szCs w:val="24"/>
          <w:lang w:eastAsia="ru-RU"/>
        </w:rPr>
        <w:t>Рекомендуется: </w:t>
      </w:r>
      <w:r w:rsidRPr="00624CA0">
        <w:rPr>
          <w:rFonts w:eastAsia="Times New Roman" w:cs="Times New Roman"/>
          <w:color w:val="000000"/>
          <w:szCs w:val="24"/>
          <w:lang w:eastAsia="ru-RU"/>
        </w:rPr>
        <w:br/>
        <w:t>- в течение всего учебного года уделять больше внимания детям, мотивированным на учебу, вести систематическую подготовку учащихся к интеллектуальным марафонам и предметным олимпиадам;</w:t>
      </w:r>
      <w:r w:rsidRPr="00624CA0">
        <w:rPr>
          <w:rFonts w:eastAsia="Times New Roman" w:cs="Times New Roman"/>
          <w:color w:val="000000"/>
          <w:szCs w:val="24"/>
          <w:lang w:eastAsia="ru-RU"/>
        </w:rPr>
        <w:br/>
        <w:t xml:space="preserve">- вести активную работу по </w:t>
      </w:r>
      <w:proofErr w:type="spellStart"/>
      <w:r w:rsidRPr="00624CA0">
        <w:rPr>
          <w:rFonts w:eastAsia="Times New Roman" w:cs="Times New Roman"/>
          <w:color w:val="000000"/>
          <w:szCs w:val="24"/>
          <w:lang w:eastAsia="ru-RU"/>
        </w:rPr>
        <w:t>взаимопосещению</w:t>
      </w:r>
      <w:proofErr w:type="spellEnd"/>
      <w:r w:rsidRPr="00624CA0">
        <w:rPr>
          <w:rFonts w:eastAsia="Times New Roman" w:cs="Times New Roman"/>
          <w:color w:val="000000"/>
          <w:szCs w:val="24"/>
          <w:lang w:eastAsia="ru-RU"/>
        </w:rPr>
        <w:t xml:space="preserve"> уроков учителями школы как внутри МО так и между предметными МО школы; </w:t>
      </w:r>
      <w:r w:rsidRPr="00624CA0">
        <w:rPr>
          <w:rFonts w:eastAsia="Times New Roman" w:cs="Times New Roman"/>
          <w:color w:val="000000"/>
          <w:szCs w:val="24"/>
          <w:lang w:eastAsia="ru-RU"/>
        </w:rPr>
        <w:br/>
        <w:t>- продолжать работу с педагогами, выходящими на аттестацию, оказывать им методическую помощь в подготовке к урокам, в планировании учебного материала;</w:t>
      </w:r>
      <w:r w:rsidRPr="00624CA0">
        <w:rPr>
          <w:rFonts w:eastAsia="Times New Roman" w:cs="Times New Roman"/>
          <w:color w:val="000000"/>
          <w:szCs w:val="24"/>
          <w:lang w:eastAsia="ru-RU"/>
        </w:rPr>
        <w:br/>
        <w:t>-продолжать накопление, обновление, систематизацию дидактического материала;</w:t>
      </w:r>
      <w:r w:rsidRPr="00624CA0">
        <w:rPr>
          <w:rFonts w:eastAsia="Times New Roman" w:cs="Times New Roman"/>
          <w:color w:val="000000"/>
          <w:szCs w:val="24"/>
          <w:lang w:eastAsia="ru-RU"/>
        </w:rPr>
        <w:br/>
        <w:t>- продолжить внедрение ФГОС ООО на уроках</w:t>
      </w:r>
    </w:p>
    <w:p w:rsidR="002949A9" w:rsidRPr="00624CA0" w:rsidRDefault="002949A9" w:rsidP="008A4A35">
      <w:pPr>
        <w:shd w:val="clear" w:color="auto" w:fill="FFFFFF"/>
        <w:spacing w:after="0" w:line="0" w:lineRule="atLeast"/>
        <w:ind w:left="-567" w:firstLine="283"/>
        <w:rPr>
          <w:rFonts w:eastAsiaTheme="minorHAnsi" w:cs="Times New Roman"/>
          <w:szCs w:val="24"/>
        </w:rPr>
      </w:pPr>
      <w:r w:rsidRPr="00624CA0">
        <w:rPr>
          <w:rFonts w:eastAsia="Times New Roman" w:cs="Times New Roman"/>
          <w:color w:val="000000"/>
          <w:szCs w:val="24"/>
          <w:lang w:eastAsia="ru-RU"/>
        </w:rPr>
        <w:t>- </w:t>
      </w:r>
      <w:r w:rsidRPr="00624CA0">
        <w:rPr>
          <w:rFonts w:eastAsiaTheme="minorHAnsi" w:cs="Times New Roman"/>
          <w:szCs w:val="24"/>
        </w:rPr>
        <w:t>каждый учитель прорабатывает для себя методику применения в практике преподавания новых педагогических технологий;</w:t>
      </w:r>
    </w:p>
    <w:p w:rsidR="002949A9" w:rsidRPr="00624CA0" w:rsidRDefault="002949A9" w:rsidP="008A4A35">
      <w:pPr>
        <w:shd w:val="clear" w:color="auto" w:fill="FFFFFF"/>
        <w:spacing w:after="0" w:line="0" w:lineRule="atLeast"/>
        <w:ind w:left="-567" w:firstLine="283"/>
        <w:rPr>
          <w:rFonts w:eastAsia="Times New Roman" w:cs="Times New Roman"/>
          <w:color w:val="000000"/>
          <w:szCs w:val="24"/>
          <w:lang w:eastAsia="ru-RU"/>
        </w:rPr>
      </w:pPr>
      <w:r w:rsidRPr="00624CA0">
        <w:rPr>
          <w:rFonts w:eastAsiaTheme="minorHAnsi" w:cs="Times New Roman"/>
          <w:szCs w:val="24"/>
        </w:rPr>
        <w:t>-учителя совершенствуют навык самоанализа урока;</w:t>
      </w:r>
    </w:p>
    <w:p w:rsidR="002949A9" w:rsidRPr="00624CA0" w:rsidRDefault="002949A9" w:rsidP="008A4A35">
      <w:pPr>
        <w:shd w:val="clear" w:color="auto" w:fill="FFFFFF"/>
        <w:spacing w:after="0" w:line="0" w:lineRule="atLeast"/>
        <w:ind w:left="-567" w:firstLine="283"/>
        <w:rPr>
          <w:rFonts w:eastAsiaTheme="minorHAnsi" w:cs="Times New Roman"/>
          <w:szCs w:val="24"/>
        </w:rPr>
      </w:pPr>
      <w:r w:rsidRPr="00624CA0">
        <w:rPr>
          <w:rFonts w:eastAsiaTheme="minorHAnsi" w:cs="Times New Roman"/>
          <w:szCs w:val="24"/>
        </w:rPr>
        <w:t xml:space="preserve">методическая тема школы и вытекающие из нее темы МО соответствуют основным задачам, стоящим перед школой. </w:t>
      </w:r>
    </w:p>
    <w:p w:rsidR="002949A9" w:rsidRPr="00624CA0" w:rsidRDefault="002949A9" w:rsidP="008A4A35">
      <w:pPr>
        <w:shd w:val="clear" w:color="auto" w:fill="FFFFFF"/>
        <w:spacing w:after="0" w:line="0" w:lineRule="atLeast"/>
        <w:ind w:left="-567" w:firstLine="283"/>
        <w:rPr>
          <w:rFonts w:eastAsiaTheme="minorHAnsi" w:cs="Times New Roman"/>
          <w:szCs w:val="24"/>
        </w:rPr>
      </w:pPr>
      <w:r w:rsidRPr="00624CA0">
        <w:rPr>
          <w:rFonts w:eastAsiaTheme="minorHAnsi" w:cs="Times New Roman"/>
          <w:szCs w:val="24"/>
        </w:rPr>
        <w:t>-Все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w:t>
      </w:r>
    </w:p>
    <w:p w:rsidR="002949A9" w:rsidRPr="00624CA0" w:rsidRDefault="002949A9" w:rsidP="008A4A35">
      <w:pPr>
        <w:shd w:val="clear" w:color="auto" w:fill="FFFFFF"/>
        <w:spacing w:after="0" w:line="0" w:lineRule="atLeast"/>
        <w:ind w:left="-567" w:firstLine="283"/>
        <w:rPr>
          <w:rFonts w:eastAsiaTheme="minorHAnsi" w:cs="Times New Roman"/>
          <w:szCs w:val="24"/>
        </w:rPr>
      </w:pPr>
      <w:r w:rsidRPr="00624CA0">
        <w:rPr>
          <w:rFonts w:eastAsiaTheme="minorHAnsi" w:cs="Times New Roman"/>
          <w:szCs w:val="24"/>
        </w:rPr>
        <w:t>- Повысился профессиональный уровень учительского коллектива;</w:t>
      </w:r>
    </w:p>
    <w:p w:rsidR="002949A9" w:rsidRPr="00624CA0" w:rsidRDefault="002949A9" w:rsidP="008A4A35">
      <w:pPr>
        <w:shd w:val="clear" w:color="auto" w:fill="FFFFFF"/>
        <w:spacing w:after="0" w:line="0" w:lineRule="atLeast"/>
        <w:ind w:left="-426" w:firstLine="284"/>
        <w:rPr>
          <w:rFonts w:eastAsia="Times New Roman" w:cs="Times New Roman"/>
          <w:color w:val="000000"/>
          <w:szCs w:val="24"/>
          <w:lang w:eastAsia="ru-RU"/>
        </w:rPr>
      </w:pPr>
      <w:r w:rsidRPr="00624CA0">
        <w:rPr>
          <w:rFonts w:eastAsiaTheme="minorHAnsi" w:cs="Times New Roman"/>
          <w:szCs w:val="24"/>
        </w:rPr>
        <w:t>-выросла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w:t>
      </w:r>
    </w:p>
    <w:p w:rsidR="002949A9" w:rsidRPr="00624CA0" w:rsidRDefault="002949A9" w:rsidP="008A4A35">
      <w:pPr>
        <w:spacing w:after="0" w:line="0" w:lineRule="atLeast"/>
        <w:ind w:left="-567" w:firstLine="425"/>
        <w:rPr>
          <w:rFonts w:eastAsia="Times New Roman" w:cs="Times New Roman"/>
          <w:szCs w:val="24"/>
          <w:lang w:eastAsia="ru-RU"/>
        </w:rPr>
      </w:pPr>
      <w:r w:rsidRPr="00624CA0">
        <w:rPr>
          <w:rFonts w:eastAsia="Times New Roman" w:cs="Times New Roman"/>
          <w:szCs w:val="24"/>
          <w:lang w:eastAsia="ru-RU"/>
        </w:rPr>
        <w:t>активизировалась работа по обобщению педагогического опыта (создание портфолио учителя).</w:t>
      </w:r>
    </w:p>
    <w:p w:rsidR="002949A9" w:rsidRPr="00624CA0" w:rsidRDefault="002949A9" w:rsidP="008A4A35">
      <w:pPr>
        <w:spacing w:after="0" w:line="0" w:lineRule="atLeast"/>
        <w:ind w:left="-567" w:firstLine="425"/>
        <w:rPr>
          <w:rFonts w:eastAsia="Times New Roman" w:cs="Times New Roman"/>
          <w:szCs w:val="24"/>
          <w:lang w:eastAsia="ru-RU"/>
        </w:rPr>
      </w:pPr>
      <w:r w:rsidRPr="00624CA0">
        <w:rPr>
          <w:rFonts w:eastAsia="Times New Roman" w:cs="Times New Roman"/>
          <w:szCs w:val="24"/>
          <w:lang w:eastAsia="ru-RU"/>
        </w:rPr>
        <w:t>-Вместе с тем отмечены недостатки в методической работе:</w:t>
      </w:r>
    </w:p>
    <w:p w:rsidR="002949A9" w:rsidRPr="00624CA0" w:rsidRDefault="002949A9" w:rsidP="008A4A35">
      <w:pPr>
        <w:spacing w:after="0" w:line="0" w:lineRule="atLeast"/>
        <w:ind w:left="-567" w:firstLine="425"/>
        <w:rPr>
          <w:rFonts w:eastAsia="Times New Roman" w:cs="Times New Roman"/>
          <w:szCs w:val="24"/>
          <w:lang w:eastAsia="ru-RU"/>
        </w:rPr>
      </w:pPr>
      <w:r w:rsidRPr="00624CA0">
        <w:rPr>
          <w:rFonts w:eastAsia="Times New Roman" w:cs="Times New Roman"/>
          <w:szCs w:val="24"/>
          <w:lang w:eastAsia="ru-RU"/>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2949A9" w:rsidRPr="00624CA0" w:rsidRDefault="002949A9" w:rsidP="008A4A35">
      <w:pPr>
        <w:spacing w:after="0" w:line="0" w:lineRule="atLeast"/>
        <w:ind w:left="-426" w:firstLine="283"/>
        <w:rPr>
          <w:rFonts w:eastAsia="Times New Roman" w:cs="Times New Roman"/>
          <w:szCs w:val="24"/>
          <w:lang w:eastAsia="ru-RU"/>
        </w:rPr>
      </w:pPr>
      <w:r w:rsidRPr="00624CA0">
        <w:rPr>
          <w:rFonts w:eastAsia="Times New Roman" w:cs="Times New Roman"/>
          <w:szCs w:val="24"/>
          <w:lang w:eastAsia="ru-RU"/>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2949A9" w:rsidRPr="00624CA0" w:rsidRDefault="002949A9" w:rsidP="008A4A35">
      <w:pPr>
        <w:spacing w:after="0" w:line="0" w:lineRule="atLeast"/>
        <w:ind w:left="-426" w:firstLine="283"/>
        <w:rPr>
          <w:rFonts w:eastAsia="Times New Roman" w:cs="Times New Roman"/>
          <w:szCs w:val="24"/>
          <w:lang w:eastAsia="ru-RU"/>
        </w:rPr>
      </w:pPr>
      <w:r w:rsidRPr="00624CA0">
        <w:rPr>
          <w:rFonts w:eastAsia="Times New Roman" w:cs="Times New Roman"/>
          <w:szCs w:val="24"/>
          <w:lang w:eastAsia="ru-RU"/>
        </w:rPr>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2949A9" w:rsidRPr="00624CA0" w:rsidRDefault="002949A9" w:rsidP="008A4A35">
      <w:pPr>
        <w:spacing w:after="0" w:line="0" w:lineRule="atLeast"/>
        <w:ind w:left="-709" w:firstLine="283"/>
        <w:rPr>
          <w:rFonts w:eastAsia="Times New Roman" w:cs="Times New Roman"/>
          <w:szCs w:val="24"/>
          <w:lang w:eastAsia="ru-RU"/>
        </w:rPr>
      </w:pPr>
      <w:r w:rsidRPr="00624CA0">
        <w:rPr>
          <w:rFonts w:eastAsia="Times New Roman" w:cs="Times New Roman"/>
          <w:szCs w:val="24"/>
          <w:lang w:eastAsia="ru-RU"/>
        </w:rPr>
        <w:t>-Недостаточно высок уровень самоанализа у учителей и самоконтроля у учащихся.</w:t>
      </w:r>
    </w:p>
    <w:p w:rsidR="002949A9" w:rsidRPr="00624CA0" w:rsidRDefault="002949A9" w:rsidP="008A4A35">
      <w:pPr>
        <w:spacing w:after="0" w:line="0" w:lineRule="atLeast"/>
        <w:ind w:left="-709" w:firstLine="283"/>
        <w:rPr>
          <w:rFonts w:eastAsia="Times New Roman" w:cs="Times New Roman"/>
          <w:szCs w:val="24"/>
          <w:lang w:eastAsia="ru-RU"/>
        </w:rPr>
      </w:pPr>
      <w:r w:rsidRPr="00624CA0">
        <w:rPr>
          <w:rFonts w:eastAsia="Times New Roman" w:cs="Times New Roman"/>
          <w:szCs w:val="24"/>
          <w:lang w:eastAsia="ru-RU"/>
        </w:rPr>
        <w:t xml:space="preserve">-Слабо налажена система </w:t>
      </w:r>
      <w:proofErr w:type="spellStart"/>
      <w:r w:rsidRPr="00624CA0">
        <w:rPr>
          <w:rFonts w:eastAsia="Times New Roman" w:cs="Times New Roman"/>
          <w:szCs w:val="24"/>
          <w:lang w:eastAsia="ru-RU"/>
        </w:rPr>
        <w:t>взаимопосещений</w:t>
      </w:r>
      <w:proofErr w:type="spellEnd"/>
      <w:r w:rsidRPr="00624CA0">
        <w:rPr>
          <w:rFonts w:eastAsia="Times New Roman" w:cs="Times New Roman"/>
          <w:szCs w:val="24"/>
          <w:lang w:eastAsia="ru-RU"/>
        </w:rPr>
        <w:t xml:space="preserve"> внутри МО.</w:t>
      </w:r>
    </w:p>
    <w:p w:rsidR="002949A9" w:rsidRPr="00624CA0" w:rsidRDefault="002949A9" w:rsidP="008A4A35">
      <w:pPr>
        <w:spacing w:after="0" w:line="0" w:lineRule="atLeast"/>
        <w:ind w:left="-709" w:firstLine="283"/>
        <w:rPr>
          <w:rFonts w:eastAsia="Times New Roman" w:cs="Times New Roman"/>
          <w:szCs w:val="24"/>
          <w:lang w:eastAsia="ru-RU"/>
        </w:rPr>
      </w:pPr>
      <w:r w:rsidRPr="00624CA0">
        <w:rPr>
          <w:rFonts w:eastAsia="Times New Roman" w:cs="Times New Roman"/>
          <w:szCs w:val="24"/>
          <w:lang w:eastAsia="ru-RU"/>
        </w:rPr>
        <w:t xml:space="preserve">-Исходя из вышеизложенного основными </w:t>
      </w:r>
      <w:r w:rsidRPr="00624CA0">
        <w:rPr>
          <w:rFonts w:eastAsia="Times New Roman" w:cs="Times New Roman"/>
          <w:b/>
          <w:szCs w:val="24"/>
          <w:lang w:eastAsia="ru-RU"/>
        </w:rPr>
        <w:t>задачами и рекомендациями</w:t>
      </w:r>
      <w:r w:rsidRPr="00624CA0">
        <w:rPr>
          <w:rFonts w:eastAsia="Times New Roman" w:cs="Times New Roman"/>
          <w:szCs w:val="24"/>
          <w:lang w:eastAsia="ru-RU"/>
        </w:rPr>
        <w:t xml:space="preserve"> на новый учебный год являются:</w:t>
      </w:r>
    </w:p>
    <w:p w:rsidR="002949A9" w:rsidRPr="00624CA0" w:rsidRDefault="002949A9" w:rsidP="00E90EFD">
      <w:pPr>
        <w:numPr>
          <w:ilvl w:val="0"/>
          <w:numId w:val="70"/>
        </w:numPr>
        <w:spacing w:after="0" w:line="0" w:lineRule="atLeast"/>
        <w:ind w:left="-426" w:firstLine="0"/>
        <w:rPr>
          <w:rFonts w:eastAsia="Times New Roman" w:cs="Times New Roman"/>
          <w:szCs w:val="24"/>
          <w:lang w:eastAsia="ru-RU"/>
        </w:rPr>
      </w:pPr>
      <w:r w:rsidRPr="00624CA0">
        <w:rPr>
          <w:rFonts w:eastAsia="Times New Roman" w:cs="Times New Roman"/>
          <w:szCs w:val="24"/>
          <w:lang w:eastAsia="ru-RU"/>
        </w:rPr>
        <w:t>в процессе преподавания шире использовать возможности интерактивных, коллективных, творческих, технических способов обучения;</w:t>
      </w:r>
    </w:p>
    <w:p w:rsidR="002949A9" w:rsidRPr="00624CA0" w:rsidRDefault="002949A9" w:rsidP="00E90EFD">
      <w:pPr>
        <w:numPr>
          <w:ilvl w:val="0"/>
          <w:numId w:val="70"/>
        </w:numPr>
        <w:spacing w:after="0" w:line="0" w:lineRule="atLeast"/>
        <w:ind w:left="-567" w:firstLine="283"/>
        <w:rPr>
          <w:rFonts w:eastAsia="Times New Roman" w:cs="Times New Roman"/>
          <w:szCs w:val="24"/>
          <w:lang w:eastAsia="ru-RU"/>
        </w:rPr>
      </w:pPr>
      <w:r w:rsidRPr="00624CA0">
        <w:rPr>
          <w:rFonts w:eastAsia="Times New Roman" w:cs="Times New Roman"/>
          <w:szCs w:val="24"/>
          <w:lang w:eastAsia="ru-RU"/>
        </w:rPr>
        <w:t>организовать целенаправленную работу с учащимися над развитием творческих способностей не только во внеурочное время, но и в учебное;</w:t>
      </w:r>
    </w:p>
    <w:p w:rsidR="002949A9" w:rsidRPr="00624CA0" w:rsidRDefault="002949A9" w:rsidP="00E90EFD">
      <w:pPr>
        <w:numPr>
          <w:ilvl w:val="0"/>
          <w:numId w:val="70"/>
        </w:numPr>
        <w:spacing w:after="0" w:line="0" w:lineRule="atLeast"/>
        <w:ind w:left="-709" w:firstLine="142"/>
        <w:rPr>
          <w:rFonts w:eastAsia="Times New Roman" w:cs="Times New Roman"/>
          <w:szCs w:val="24"/>
          <w:lang w:eastAsia="ru-RU"/>
        </w:rPr>
      </w:pPr>
      <w:r w:rsidRPr="00624CA0">
        <w:rPr>
          <w:rFonts w:eastAsia="Times New Roman" w:cs="Times New Roman"/>
          <w:szCs w:val="24"/>
          <w:lang w:eastAsia="ru-RU"/>
        </w:rPr>
        <w:t>отслеживать работу по накоплению и обобщению педагогического опыта;</w:t>
      </w:r>
    </w:p>
    <w:p w:rsidR="002949A9" w:rsidRPr="00624CA0" w:rsidRDefault="002949A9" w:rsidP="00E90EFD">
      <w:pPr>
        <w:numPr>
          <w:ilvl w:val="0"/>
          <w:numId w:val="70"/>
        </w:numPr>
        <w:spacing w:after="0" w:line="0" w:lineRule="atLeast"/>
        <w:ind w:left="-426" w:firstLine="283"/>
        <w:rPr>
          <w:rFonts w:eastAsia="Times New Roman" w:cs="Times New Roman"/>
          <w:szCs w:val="24"/>
          <w:lang w:eastAsia="ru-RU"/>
        </w:rPr>
      </w:pPr>
      <w:r w:rsidRPr="00624CA0">
        <w:rPr>
          <w:rFonts w:eastAsia="Times New Roman" w:cs="Times New Roman"/>
          <w:szCs w:val="24"/>
          <w:lang w:eastAsia="ru-RU"/>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2949A9" w:rsidRPr="00624CA0" w:rsidRDefault="002949A9" w:rsidP="00E90EFD">
      <w:pPr>
        <w:numPr>
          <w:ilvl w:val="0"/>
          <w:numId w:val="70"/>
        </w:numPr>
        <w:spacing w:after="0" w:line="0" w:lineRule="atLeast"/>
        <w:ind w:left="-426" w:firstLine="283"/>
        <w:rPr>
          <w:rFonts w:eastAsia="Times New Roman" w:cs="Times New Roman"/>
          <w:szCs w:val="24"/>
          <w:lang w:eastAsia="ru-RU"/>
        </w:rPr>
      </w:pPr>
      <w:r w:rsidRPr="00624CA0">
        <w:rPr>
          <w:rFonts w:eastAsia="Times New Roman" w:cs="Times New Roman"/>
          <w:szCs w:val="24"/>
          <w:lang w:eastAsia="ru-RU"/>
        </w:rPr>
        <w:t xml:space="preserve">спланировать цикл открытых уроков по МО с учетом реальных возможностей по особо западающим вопросам и более тщательно продумать организацию </w:t>
      </w:r>
      <w:proofErr w:type="spellStart"/>
      <w:r w:rsidRPr="00624CA0">
        <w:rPr>
          <w:rFonts w:eastAsia="Times New Roman" w:cs="Times New Roman"/>
          <w:szCs w:val="24"/>
          <w:lang w:eastAsia="ru-RU"/>
        </w:rPr>
        <w:t>взаимопосещения</w:t>
      </w:r>
      <w:proofErr w:type="spellEnd"/>
      <w:r w:rsidRPr="00624CA0">
        <w:rPr>
          <w:rFonts w:eastAsia="Times New Roman" w:cs="Times New Roman"/>
          <w:szCs w:val="24"/>
          <w:lang w:eastAsia="ru-RU"/>
        </w:rPr>
        <w:t xml:space="preserve"> уроков;</w:t>
      </w:r>
    </w:p>
    <w:p w:rsidR="002949A9" w:rsidRPr="00624CA0" w:rsidRDefault="002949A9" w:rsidP="00E90EFD">
      <w:pPr>
        <w:numPr>
          <w:ilvl w:val="0"/>
          <w:numId w:val="70"/>
        </w:numPr>
        <w:spacing w:after="0" w:line="0" w:lineRule="atLeast"/>
        <w:ind w:left="-709" w:firstLine="142"/>
        <w:rPr>
          <w:rFonts w:eastAsia="Times New Roman" w:cs="Times New Roman"/>
          <w:szCs w:val="24"/>
          <w:lang w:eastAsia="ru-RU"/>
        </w:rPr>
      </w:pPr>
      <w:r w:rsidRPr="00624CA0">
        <w:rPr>
          <w:rFonts w:eastAsia="Times New Roman" w:cs="Times New Roman"/>
          <w:szCs w:val="24"/>
          <w:lang w:eastAsia="ru-RU"/>
        </w:rPr>
        <w:t>организовать рейтинговый опрос учащихся об уровне проведения различных мероприятий во время предметных недель;</w:t>
      </w:r>
    </w:p>
    <w:p w:rsidR="002949A9" w:rsidRPr="00624CA0" w:rsidRDefault="002949A9" w:rsidP="00E90EFD">
      <w:pPr>
        <w:numPr>
          <w:ilvl w:val="0"/>
          <w:numId w:val="70"/>
        </w:numPr>
        <w:spacing w:after="0" w:line="0" w:lineRule="atLeast"/>
        <w:ind w:left="-426" w:firstLine="0"/>
        <w:rPr>
          <w:rFonts w:eastAsia="Times New Roman" w:cs="Times New Roman"/>
          <w:szCs w:val="24"/>
          <w:lang w:eastAsia="ru-RU"/>
        </w:rPr>
      </w:pPr>
      <w:r w:rsidRPr="00624CA0">
        <w:rPr>
          <w:rFonts w:eastAsia="Times New Roman" w:cs="Times New Roman"/>
          <w:szCs w:val="24"/>
          <w:lang w:eastAsia="ru-RU"/>
        </w:rPr>
        <w:lastRenderedPageBreak/>
        <w:t>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w:t>
      </w:r>
    </w:p>
    <w:p w:rsidR="002949A9" w:rsidRPr="00624CA0" w:rsidRDefault="002949A9" w:rsidP="008A4A35">
      <w:pPr>
        <w:shd w:val="clear" w:color="auto" w:fill="FFFFFF"/>
        <w:spacing w:after="0" w:line="0" w:lineRule="atLeast"/>
        <w:ind w:left="-567" w:firstLine="283"/>
        <w:rPr>
          <w:rFonts w:eastAsia="Times New Roman" w:cs="Times New Roman"/>
          <w:color w:val="000000"/>
          <w:szCs w:val="24"/>
          <w:lang w:eastAsia="ru-RU"/>
        </w:rPr>
      </w:pPr>
      <w:r w:rsidRPr="00624CA0">
        <w:rPr>
          <w:rFonts w:eastAsia="Times New Roman" w:cs="Times New Roman"/>
          <w:color w:val="000000"/>
          <w:szCs w:val="24"/>
          <w:lang w:eastAsia="ru-RU"/>
        </w:rPr>
        <w:t xml:space="preserve"> </w:t>
      </w:r>
    </w:p>
    <w:p w:rsidR="000C4C53" w:rsidRPr="00624CA0" w:rsidRDefault="008E6BB2" w:rsidP="008A4A35">
      <w:pPr>
        <w:spacing w:after="0" w:line="0" w:lineRule="atLeast"/>
        <w:rPr>
          <w:rFonts w:eastAsia="Calibri" w:cs="Times New Roman"/>
          <w:szCs w:val="24"/>
        </w:rPr>
      </w:pPr>
      <w:r w:rsidRPr="00624CA0">
        <w:rPr>
          <w:rFonts w:eastAsia="Calibri" w:cs="Times New Roman"/>
          <w:b/>
          <w:szCs w:val="24"/>
        </w:rPr>
        <w:t>А)</w:t>
      </w:r>
      <w:r w:rsidR="00C9217B" w:rsidRPr="00624CA0">
        <w:rPr>
          <w:rFonts w:eastAsia="Calibri" w:cs="Times New Roman"/>
          <w:b/>
          <w:szCs w:val="24"/>
        </w:rPr>
        <w:t xml:space="preserve"> </w:t>
      </w:r>
      <w:r w:rsidR="000C4C53" w:rsidRPr="00624CA0">
        <w:rPr>
          <w:rFonts w:eastAsia="Calibri" w:cs="Times New Roman"/>
          <w:b/>
          <w:szCs w:val="24"/>
        </w:rPr>
        <w:t xml:space="preserve">На </w:t>
      </w:r>
      <w:proofErr w:type="gramStart"/>
      <w:r w:rsidR="000C4C53" w:rsidRPr="00624CA0">
        <w:rPr>
          <w:rFonts w:eastAsia="Calibri" w:cs="Times New Roman"/>
          <w:b/>
          <w:szCs w:val="24"/>
        </w:rPr>
        <w:t>первом  заседании</w:t>
      </w:r>
      <w:proofErr w:type="gramEnd"/>
      <w:r w:rsidR="000C4C53" w:rsidRPr="00624CA0">
        <w:rPr>
          <w:rFonts w:eastAsia="Calibri" w:cs="Times New Roman"/>
          <w:b/>
          <w:szCs w:val="24"/>
        </w:rPr>
        <w:t xml:space="preserve"> МС</w:t>
      </w:r>
      <w:r w:rsidR="000C4C53" w:rsidRPr="00624CA0">
        <w:rPr>
          <w:rFonts w:eastAsia="Calibri" w:cs="Times New Roman"/>
          <w:szCs w:val="24"/>
        </w:rPr>
        <w:t xml:space="preserve"> были определены:</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 основные цели и зад</w:t>
      </w:r>
      <w:r w:rsidR="00C9217B" w:rsidRPr="00624CA0">
        <w:rPr>
          <w:rFonts w:eastAsia="Calibri" w:cs="Times New Roman"/>
          <w:szCs w:val="24"/>
        </w:rPr>
        <w:t xml:space="preserve">ачи деятельности МС и МО на </w:t>
      </w:r>
      <w:r w:rsidR="00893631" w:rsidRPr="00624CA0">
        <w:rPr>
          <w:rFonts w:eastAsia="Calibri" w:cs="Times New Roman"/>
          <w:szCs w:val="24"/>
        </w:rPr>
        <w:t>2020-2021</w:t>
      </w:r>
      <w:r w:rsidRPr="00624CA0">
        <w:rPr>
          <w:rFonts w:eastAsia="Calibri" w:cs="Times New Roman"/>
          <w:szCs w:val="24"/>
        </w:rPr>
        <w:t xml:space="preserve"> учебный год</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-функциональные обязанности членов МС, рассмотрение планов работы ШМО</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 xml:space="preserve">-обеспеченность </w:t>
      </w:r>
      <w:proofErr w:type="gramStart"/>
      <w:r w:rsidRPr="00624CA0">
        <w:rPr>
          <w:rFonts w:eastAsia="Calibri" w:cs="Times New Roman"/>
          <w:szCs w:val="24"/>
        </w:rPr>
        <w:t>учащихся  учебниками</w:t>
      </w:r>
      <w:proofErr w:type="gramEnd"/>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-прикрепление молодых специалистов к опытным наставникам</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-утверждение планов самообразования</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w:t>
      </w:r>
      <w:proofErr w:type="gramStart"/>
      <w:r w:rsidRPr="00624CA0">
        <w:rPr>
          <w:rFonts w:eastAsia="Calibri" w:cs="Times New Roman"/>
          <w:szCs w:val="24"/>
        </w:rPr>
        <w:t>утверждение  плана</w:t>
      </w:r>
      <w:proofErr w:type="gramEnd"/>
      <w:r w:rsidRPr="00624CA0">
        <w:rPr>
          <w:rFonts w:eastAsia="Calibri" w:cs="Times New Roman"/>
          <w:szCs w:val="24"/>
        </w:rPr>
        <w:t xml:space="preserve"> предметных недель</w:t>
      </w:r>
    </w:p>
    <w:p w:rsidR="000C4C53" w:rsidRPr="00624CA0" w:rsidRDefault="00C9217B" w:rsidP="008A4A35">
      <w:pPr>
        <w:spacing w:after="0" w:line="0" w:lineRule="atLeast"/>
        <w:rPr>
          <w:rFonts w:eastAsia="Calibri" w:cs="Times New Roman"/>
          <w:szCs w:val="24"/>
        </w:rPr>
      </w:pPr>
      <w:r w:rsidRPr="00624CA0">
        <w:rPr>
          <w:rFonts w:eastAsia="Calibri" w:cs="Times New Roman"/>
          <w:szCs w:val="24"/>
        </w:rPr>
        <w:t>-результаты ЕГЭ и ГИА 2018-2019</w:t>
      </w:r>
      <w:r w:rsidR="000C4C53" w:rsidRPr="00624CA0">
        <w:rPr>
          <w:rFonts w:eastAsia="Calibri" w:cs="Times New Roman"/>
          <w:szCs w:val="24"/>
        </w:rPr>
        <w:t>.</w:t>
      </w:r>
    </w:p>
    <w:p w:rsidR="000C4C53" w:rsidRPr="00624CA0" w:rsidRDefault="000C4C53" w:rsidP="008A4A35">
      <w:pPr>
        <w:autoSpaceDE w:val="0"/>
        <w:autoSpaceDN w:val="0"/>
        <w:adjustRightInd w:val="0"/>
        <w:spacing w:after="0" w:line="0" w:lineRule="atLeast"/>
        <w:rPr>
          <w:rFonts w:eastAsia="Times New Roman" w:cs="Times New Roman"/>
          <w:color w:val="000000"/>
          <w:szCs w:val="24"/>
          <w:lang w:eastAsia="ru-RU"/>
        </w:rPr>
      </w:pPr>
      <w:r w:rsidRPr="00624CA0">
        <w:rPr>
          <w:rFonts w:eastAsia="Times New Roman" w:cs="Times New Roman"/>
          <w:b/>
          <w:bCs/>
          <w:color w:val="000000"/>
          <w:szCs w:val="24"/>
          <w:lang w:eastAsia="ru-RU"/>
        </w:rPr>
        <w:t xml:space="preserve">  Слушали </w:t>
      </w:r>
      <w:r w:rsidRPr="00624CA0">
        <w:rPr>
          <w:rFonts w:eastAsia="Times New Roman" w:cs="Times New Roman"/>
          <w:color w:val="000000"/>
          <w:szCs w:val="24"/>
          <w:lang w:eastAsia="ru-RU"/>
        </w:rPr>
        <w:t xml:space="preserve">зам. директора по УВР Магомедова А.И. Он представил   анализ методической работы школы и наметил пути решения выявленных </w:t>
      </w:r>
      <w:proofErr w:type="gramStart"/>
      <w:r w:rsidRPr="00624CA0">
        <w:rPr>
          <w:rFonts w:eastAsia="Times New Roman" w:cs="Times New Roman"/>
          <w:color w:val="000000"/>
          <w:szCs w:val="24"/>
          <w:lang w:eastAsia="ru-RU"/>
        </w:rPr>
        <w:t>проблем .</w:t>
      </w:r>
      <w:proofErr w:type="gramEnd"/>
      <w:r w:rsidRPr="00624CA0">
        <w:rPr>
          <w:rFonts w:eastAsia="Times New Roman" w:cs="Times New Roman"/>
          <w:color w:val="000000"/>
          <w:szCs w:val="24"/>
          <w:lang w:eastAsia="ru-RU"/>
        </w:rPr>
        <w:t xml:space="preserve"> Также выступили и некоторые руководители МО.</w:t>
      </w:r>
    </w:p>
    <w:p w:rsidR="000C4C53" w:rsidRPr="00624CA0" w:rsidRDefault="000C4C53" w:rsidP="008A4A35">
      <w:pPr>
        <w:autoSpaceDE w:val="0"/>
        <w:autoSpaceDN w:val="0"/>
        <w:adjustRightInd w:val="0"/>
        <w:spacing w:after="0" w:line="0" w:lineRule="atLeast"/>
        <w:rPr>
          <w:rFonts w:eastAsia="Times New Roman" w:cs="Times New Roman"/>
          <w:color w:val="000000"/>
          <w:szCs w:val="24"/>
          <w:lang w:eastAsia="ru-RU"/>
        </w:rPr>
      </w:pPr>
      <w:r w:rsidRPr="00624CA0">
        <w:rPr>
          <w:rFonts w:eastAsia="Calibri" w:cs="Times New Roman"/>
          <w:b/>
          <w:szCs w:val="24"/>
        </w:rPr>
        <w:t>Решили:</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1</w:t>
      </w:r>
      <w:r w:rsidRPr="00624CA0">
        <w:rPr>
          <w:rFonts w:eastAsia="Times New Roman" w:cs="Times New Roman"/>
          <w:color w:val="000000"/>
          <w:szCs w:val="24"/>
          <w:lang w:eastAsia="ru-RU"/>
        </w:rPr>
        <w:t>. Признать раб</w:t>
      </w:r>
      <w:r w:rsidR="00C9217B" w:rsidRPr="00624CA0">
        <w:rPr>
          <w:rFonts w:eastAsia="Times New Roman" w:cs="Times New Roman"/>
          <w:color w:val="000000"/>
          <w:szCs w:val="24"/>
          <w:lang w:eastAsia="ru-RU"/>
        </w:rPr>
        <w:t xml:space="preserve">оту методического совета за </w:t>
      </w:r>
      <w:r w:rsidR="00893631" w:rsidRPr="00624CA0">
        <w:rPr>
          <w:rFonts w:eastAsia="Times New Roman" w:cs="Times New Roman"/>
          <w:color w:val="000000"/>
          <w:szCs w:val="24"/>
          <w:lang w:eastAsia="ru-RU"/>
        </w:rPr>
        <w:t>2020-2021</w:t>
      </w:r>
      <w:r w:rsidRPr="00624CA0">
        <w:rPr>
          <w:rFonts w:eastAsia="Times New Roman" w:cs="Times New Roman"/>
          <w:color w:val="000000"/>
          <w:szCs w:val="24"/>
          <w:lang w:eastAsia="ru-RU"/>
        </w:rPr>
        <w:t xml:space="preserve"> учебный год удовлетворительной.</w:t>
      </w:r>
    </w:p>
    <w:p w:rsidR="000C4C53" w:rsidRPr="00624CA0" w:rsidRDefault="000C4C53" w:rsidP="008A4A35">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2. Утвердить план работы ме</w:t>
      </w:r>
      <w:r w:rsidR="00C9217B" w:rsidRPr="00624CA0">
        <w:rPr>
          <w:rFonts w:eastAsia="Times New Roman" w:cs="Times New Roman"/>
          <w:color w:val="000000"/>
          <w:szCs w:val="24"/>
          <w:lang w:eastAsia="ru-RU"/>
        </w:rPr>
        <w:t>тодического совета школы на 20</w:t>
      </w:r>
      <w:r w:rsidR="0024363F" w:rsidRPr="00624CA0">
        <w:rPr>
          <w:rFonts w:eastAsia="Times New Roman" w:cs="Times New Roman"/>
          <w:color w:val="000000"/>
          <w:szCs w:val="24"/>
          <w:lang w:eastAsia="ru-RU"/>
        </w:rPr>
        <w:t>21</w:t>
      </w:r>
      <w:r w:rsidR="00C9217B" w:rsidRPr="00624CA0">
        <w:rPr>
          <w:rFonts w:eastAsia="Times New Roman" w:cs="Times New Roman"/>
          <w:color w:val="000000"/>
          <w:szCs w:val="24"/>
          <w:lang w:eastAsia="ru-RU"/>
        </w:rPr>
        <w:t xml:space="preserve"> – 202</w:t>
      </w:r>
      <w:r w:rsidR="0024363F" w:rsidRPr="00624CA0">
        <w:rPr>
          <w:rFonts w:eastAsia="Times New Roman" w:cs="Times New Roman"/>
          <w:color w:val="000000"/>
          <w:szCs w:val="24"/>
          <w:lang w:eastAsia="ru-RU"/>
        </w:rPr>
        <w:t>2</w:t>
      </w:r>
      <w:r w:rsidRPr="00624CA0">
        <w:rPr>
          <w:rFonts w:eastAsia="Times New Roman" w:cs="Times New Roman"/>
          <w:color w:val="000000"/>
          <w:szCs w:val="24"/>
          <w:lang w:eastAsia="ru-RU"/>
        </w:rPr>
        <w:t xml:space="preserve"> учебный год.</w:t>
      </w:r>
    </w:p>
    <w:p w:rsidR="000C4C53" w:rsidRPr="00624CA0" w:rsidRDefault="000C4C53" w:rsidP="008A4A35">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3. У</w:t>
      </w:r>
      <w:r w:rsidR="00C9217B" w:rsidRPr="00624CA0">
        <w:rPr>
          <w:rFonts w:eastAsia="Times New Roman" w:cs="Times New Roman"/>
          <w:color w:val="000000"/>
          <w:szCs w:val="24"/>
          <w:lang w:eastAsia="ru-RU"/>
        </w:rPr>
        <w:t>твердить планы работ ШМО на 20</w:t>
      </w:r>
      <w:r w:rsidR="0024363F" w:rsidRPr="00624CA0">
        <w:rPr>
          <w:rFonts w:eastAsia="Times New Roman" w:cs="Times New Roman"/>
          <w:color w:val="000000"/>
          <w:szCs w:val="24"/>
          <w:lang w:eastAsia="ru-RU"/>
        </w:rPr>
        <w:t>21</w:t>
      </w:r>
      <w:r w:rsidR="00C9217B" w:rsidRPr="00624CA0">
        <w:rPr>
          <w:rFonts w:eastAsia="Times New Roman" w:cs="Times New Roman"/>
          <w:color w:val="000000"/>
          <w:szCs w:val="24"/>
          <w:lang w:eastAsia="ru-RU"/>
        </w:rPr>
        <w:t xml:space="preserve"> – 202</w:t>
      </w:r>
      <w:r w:rsidR="0024363F" w:rsidRPr="00624CA0">
        <w:rPr>
          <w:rFonts w:eastAsia="Times New Roman" w:cs="Times New Roman"/>
          <w:color w:val="000000"/>
          <w:szCs w:val="24"/>
          <w:lang w:eastAsia="ru-RU"/>
        </w:rPr>
        <w:t>2</w:t>
      </w:r>
      <w:r w:rsidRPr="00624CA0">
        <w:rPr>
          <w:rFonts w:eastAsia="Times New Roman" w:cs="Times New Roman"/>
          <w:color w:val="000000"/>
          <w:szCs w:val="24"/>
          <w:lang w:eastAsia="ru-RU"/>
        </w:rPr>
        <w:t xml:space="preserve"> учебный год.</w:t>
      </w:r>
    </w:p>
    <w:p w:rsidR="000C4C53" w:rsidRPr="00624CA0" w:rsidRDefault="000C4C53" w:rsidP="008A4A35">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4. Утвердить темы по самообразованию педагогов школы.</w:t>
      </w:r>
    </w:p>
    <w:p w:rsidR="000C4C53" w:rsidRPr="00624CA0" w:rsidRDefault="000C4C53" w:rsidP="008A4A35">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w:t>
      </w:r>
      <w:r w:rsidRPr="00624CA0">
        <w:rPr>
          <w:rFonts w:eastAsia="Calibri" w:cs="Times New Roman"/>
          <w:b/>
          <w:szCs w:val="24"/>
        </w:rPr>
        <w:t xml:space="preserve">На втором заседание МС </w:t>
      </w:r>
      <w:proofErr w:type="gramStart"/>
      <w:r w:rsidRPr="00624CA0">
        <w:rPr>
          <w:rFonts w:eastAsia="Calibri" w:cs="Times New Roman"/>
          <w:b/>
          <w:szCs w:val="24"/>
        </w:rPr>
        <w:t>школы</w:t>
      </w:r>
      <w:r w:rsidRPr="00624CA0">
        <w:rPr>
          <w:rFonts w:eastAsia="Calibri" w:cs="Times New Roman"/>
          <w:szCs w:val="24"/>
        </w:rPr>
        <w:t xml:space="preserve">  </w:t>
      </w:r>
      <w:r w:rsidRPr="00624CA0">
        <w:rPr>
          <w:rFonts w:eastAsia="Times New Roman" w:cs="Times New Roman"/>
          <w:szCs w:val="24"/>
          <w:lang w:eastAsia="ru-RU"/>
        </w:rPr>
        <w:t>обсуждалось</w:t>
      </w:r>
      <w:proofErr w:type="gramEnd"/>
      <w:r w:rsidRPr="00624CA0">
        <w:rPr>
          <w:rFonts w:eastAsia="Times New Roman" w:cs="Times New Roman"/>
          <w:szCs w:val="24"/>
          <w:lang w:eastAsia="ru-RU"/>
        </w:rPr>
        <w:t>:</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 xml:space="preserve">- результатах учащихся 1 четверти. Итоги мониторинга учебного процесса за первую четверть. </w:t>
      </w:r>
      <w:r w:rsidRPr="00624CA0">
        <w:rPr>
          <w:rFonts w:eastAsia="Times New Roman" w:cs="Times New Roman"/>
          <w:color w:val="000000"/>
          <w:szCs w:val="24"/>
          <w:lang w:eastAsia="ru-RU"/>
        </w:rPr>
        <w:t xml:space="preserve"> Диагностика уровня обученности. Итоги стартовых контрольных работ в 5-х классах. Анализ пройденной предметной недели.</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 xml:space="preserve">-Об организации </w:t>
      </w:r>
      <w:proofErr w:type="spellStart"/>
      <w:r w:rsidRPr="00624CA0">
        <w:rPr>
          <w:rFonts w:eastAsia="Times New Roman" w:cs="Times New Roman"/>
          <w:szCs w:val="24"/>
          <w:lang w:eastAsia="ru-RU"/>
        </w:rPr>
        <w:t>взаимопосещения</w:t>
      </w:r>
      <w:proofErr w:type="spellEnd"/>
      <w:r w:rsidRPr="00624CA0">
        <w:rPr>
          <w:rFonts w:eastAsia="Times New Roman" w:cs="Times New Roman"/>
          <w:szCs w:val="24"/>
          <w:lang w:eastAsia="ru-RU"/>
        </w:rPr>
        <w:t xml:space="preserve"> уроков учителями</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-Методические требования к современному уроку</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-Влияние преемственности на успешное протекание адаптационного периода при поступлении в школу и при переходе на основную ступень обучения.</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-О проведении предметных недель.</w:t>
      </w:r>
    </w:p>
    <w:p w:rsidR="000C4C53" w:rsidRPr="00624CA0" w:rsidRDefault="000C4C53" w:rsidP="008A4A35">
      <w:pPr>
        <w:shd w:val="clear" w:color="auto" w:fill="FFFFFF"/>
        <w:spacing w:after="0" w:line="0" w:lineRule="atLeast"/>
        <w:ind w:left="284"/>
        <w:rPr>
          <w:rFonts w:eastAsia="Times New Roman" w:cs="Times New Roman"/>
          <w:color w:val="000000"/>
          <w:szCs w:val="24"/>
          <w:lang w:eastAsia="ru-RU"/>
        </w:rPr>
      </w:pPr>
      <w:r w:rsidRPr="00624CA0">
        <w:rPr>
          <w:rFonts w:eastAsia="Times New Roman" w:cs="Times New Roman"/>
          <w:szCs w:val="24"/>
          <w:lang w:eastAsia="ru-RU"/>
        </w:rPr>
        <w:t xml:space="preserve">-Согласование графика итоговых контрольных работ по предметам за </w:t>
      </w:r>
      <w:r w:rsidRPr="00624CA0">
        <w:rPr>
          <w:rFonts w:eastAsia="Times New Roman" w:cs="Times New Roman"/>
          <w:szCs w:val="24"/>
          <w:lang w:val="en-US" w:eastAsia="ru-RU"/>
        </w:rPr>
        <w:t>I</w:t>
      </w:r>
      <w:r w:rsidRPr="00624CA0">
        <w:rPr>
          <w:rFonts w:eastAsia="Times New Roman" w:cs="Times New Roman"/>
          <w:szCs w:val="24"/>
          <w:lang w:eastAsia="ru-RU"/>
        </w:rPr>
        <w:t xml:space="preserve"> полугодие.</w:t>
      </w:r>
    </w:p>
    <w:p w:rsidR="000C4C53" w:rsidRPr="00624CA0" w:rsidRDefault="000C4C53" w:rsidP="008A4A35">
      <w:pPr>
        <w:spacing w:after="0" w:line="0" w:lineRule="atLeast"/>
        <w:rPr>
          <w:rFonts w:eastAsia="Times New Roman" w:cs="Times New Roman"/>
          <w:bCs/>
          <w:color w:val="000000"/>
          <w:szCs w:val="24"/>
          <w:lang w:eastAsia="ru-RU"/>
        </w:rPr>
      </w:pPr>
      <w:r w:rsidRPr="00624CA0">
        <w:rPr>
          <w:rFonts w:eastAsia="Times New Roman" w:cs="Times New Roman"/>
          <w:bCs/>
          <w:color w:val="000000"/>
          <w:szCs w:val="24"/>
          <w:lang w:eastAsia="ru-RU"/>
        </w:rPr>
        <w:t>Направления деятельности психологической службы:</w:t>
      </w:r>
    </w:p>
    <w:p w:rsidR="000C4C53" w:rsidRPr="00624CA0" w:rsidRDefault="000C4C53" w:rsidP="008A4A35">
      <w:pPr>
        <w:spacing w:after="0" w:line="0" w:lineRule="atLeast"/>
        <w:rPr>
          <w:rFonts w:eastAsia="Calibri" w:cs="Times New Roman"/>
          <w:szCs w:val="24"/>
        </w:rPr>
      </w:pPr>
      <w:r w:rsidRPr="00624CA0">
        <w:rPr>
          <w:rFonts w:eastAsia="Calibri" w:cs="Times New Roman"/>
          <w:b/>
          <w:szCs w:val="24"/>
        </w:rPr>
        <w:t xml:space="preserve">На третьем заседании </w:t>
      </w:r>
      <w:proofErr w:type="gramStart"/>
      <w:r w:rsidRPr="00624CA0">
        <w:rPr>
          <w:rFonts w:eastAsia="Calibri" w:cs="Times New Roman"/>
          <w:b/>
          <w:szCs w:val="24"/>
        </w:rPr>
        <w:t>МС</w:t>
      </w:r>
      <w:r w:rsidRPr="00624CA0">
        <w:rPr>
          <w:rFonts w:eastAsia="Calibri" w:cs="Times New Roman"/>
          <w:szCs w:val="24"/>
        </w:rPr>
        <w:t xml:space="preserve">  обсуждалось</w:t>
      </w:r>
      <w:proofErr w:type="gramEnd"/>
      <w:r w:rsidRPr="00624CA0">
        <w:rPr>
          <w:rFonts w:eastAsia="Calibri" w:cs="Times New Roman"/>
          <w:szCs w:val="24"/>
        </w:rPr>
        <w:t>:</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-итоги и анализ недели истории и обществознания.</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 результатах учащихся в 1 полугодии, о результатах итоговых контрольных работ в 1 полугодии</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 формах и методах работы с не успевающими учащимися.</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 состоянии подготовки к ЕГЭ и ГИА.</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 выполнении рекомендаций учителями-предметниками</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-об организации внутренне мотивированной учебной деятельности учителем «профессионалом».</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-отчет руководителей МО учителей о проведенных школьных и муниципальных олимпиадах.</w:t>
      </w:r>
    </w:p>
    <w:p w:rsidR="000C4C53" w:rsidRPr="00624CA0" w:rsidRDefault="000C4C53" w:rsidP="0024363F">
      <w:pPr>
        <w:spacing w:after="0" w:line="0" w:lineRule="atLeast"/>
        <w:rPr>
          <w:rFonts w:eastAsia="Calibri" w:cs="Times New Roman"/>
          <w:b/>
          <w:szCs w:val="24"/>
        </w:rPr>
      </w:pPr>
      <w:r w:rsidRPr="00624CA0">
        <w:rPr>
          <w:rFonts w:eastAsia="Calibri" w:cs="Times New Roman"/>
          <w:szCs w:val="24"/>
        </w:rPr>
        <w:t xml:space="preserve">-формы и методы индивидуальной работы с учащимися на уроке и во внеурочное время. </w:t>
      </w:r>
    </w:p>
    <w:p w:rsidR="000C4C53" w:rsidRPr="00624CA0" w:rsidRDefault="000C4C53" w:rsidP="008A4A35">
      <w:pPr>
        <w:spacing w:after="0" w:line="0" w:lineRule="atLeast"/>
        <w:ind w:left="720"/>
        <w:contextualSpacing/>
        <w:rPr>
          <w:rFonts w:eastAsia="Calibri" w:cs="Times New Roman"/>
          <w:szCs w:val="24"/>
        </w:rPr>
      </w:pPr>
      <w:r w:rsidRPr="00624CA0">
        <w:rPr>
          <w:rFonts w:eastAsia="Calibri" w:cs="Times New Roman"/>
          <w:b/>
          <w:szCs w:val="24"/>
        </w:rPr>
        <w:t>На четвертом заседании МС</w:t>
      </w:r>
      <w:r w:rsidRPr="00624CA0">
        <w:rPr>
          <w:rFonts w:eastAsia="Calibri" w:cs="Times New Roman"/>
          <w:szCs w:val="24"/>
        </w:rPr>
        <w:t xml:space="preserve"> обсуждалось:</w:t>
      </w:r>
    </w:p>
    <w:p w:rsidR="000C4C53" w:rsidRPr="00624CA0" w:rsidRDefault="000C4C53" w:rsidP="008A4A35">
      <w:pPr>
        <w:spacing w:after="0" w:line="0" w:lineRule="atLeast"/>
        <w:ind w:left="720"/>
        <w:contextualSpacing/>
        <w:rPr>
          <w:rFonts w:eastAsia="Times New Roman" w:cs="Times New Roman"/>
          <w:szCs w:val="24"/>
          <w:lang w:eastAsia="ru-RU"/>
        </w:rPr>
      </w:pPr>
      <w:r w:rsidRPr="00624CA0">
        <w:rPr>
          <w:rFonts w:eastAsia="Calibri" w:cs="Times New Roman"/>
          <w:b/>
          <w:szCs w:val="24"/>
        </w:rPr>
        <w:t>-</w:t>
      </w:r>
      <w:r w:rsidRPr="00624CA0">
        <w:rPr>
          <w:rFonts w:eastAsia="Calibri" w:cs="Times New Roman"/>
          <w:szCs w:val="24"/>
        </w:rPr>
        <w:t xml:space="preserve"> «Здоровьесберегающие технологии». Выступили </w:t>
      </w:r>
      <w:proofErr w:type="spellStart"/>
      <w:r w:rsidR="0024363F" w:rsidRPr="00624CA0">
        <w:rPr>
          <w:rFonts w:eastAsia="Calibri" w:cs="Times New Roman"/>
          <w:szCs w:val="24"/>
        </w:rPr>
        <w:t>Джаватханова</w:t>
      </w:r>
      <w:proofErr w:type="spellEnd"/>
      <w:r w:rsidR="0024363F" w:rsidRPr="00624CA0">
        <w:rPr>
          <w:rFonts w:eastAsia="Calibri" w:cs="Times New Roman"/>
          <w:szCs w:val="24"/>
        </w:rPr>
        <w:t xml:space="preserve"> </w:t>
      </w:r>
      <w:proofErr w:type="gramStart"/>
      <w:r w:rsidR="0024363F" w:rsidRPr="00624CA0">
        <w:rPr>
          <w:rFonts w:eastAsia="Calibri" w:cs="Times New Roman"/>
          <w:szCs w:val="24"/>
        </w:rPr>
        <w:t>А</w:t>
      </w:r>
      <w:r w:rsidRPr="00624CA0">
        <w:rPr>
          <w:rFonts w:eastAsia="Calibri" w:cs="Times New Roman"/>
          <w:szCs w:val="24"/>
        </w:rPr>
        <w:t xml:space="preserve">  и</w:t>
      </w:r>
      <w:proofErr w:type="gramEnd"/>
      <w:r w:rsidRPr="00624CA0">
        <w:rPr>
          <w:rFonts w:eastAsia="Calibri" w:cs="Times New Roman"/>
          <w:szCs w:val="24"/>
        </w:rPr>
        <w:t xml:space="preserve"> замдиректора по ВР Магомедова З.Г.).</w:t>
      </w:r>
      <w:r w:rsidRPr="00624CA0">
        <w:rPr>
          <w:rFonts w:eastAsia="Times New Roman" w:cs="Times New Roman"/>
          <w:szCs w:val="24"/>
          <w:lang w:eastAsia="ru-RU"/>
        </w:rPr>
        <w:t xml:space="preserve"> </w:t>
      </w:r>
    </w:p>
    <w:p w:rsidR="000C4C53" w:rsidRPr="00624CA0" w:rsidRDefault="000C4C53" w:rsidP="008A4A35">
      <w:pPr>
        <w:spacing w:after="0" w:line="0" w:lineRule="atLeast"/>
        <w:ind w:left="720"/>
        <w:contextualSpacing/>
        <w:rPr>
          <w:rFonts w:eastAsia="Calibri" w:cs="Times New Roman"/>
          <w:szCs w:val="24"/>
        </w:rPr>
      </w:pPr>
      <w:r w:rsidRPr="00624CA0">
        <w:rPr>
          <w:rFonts w:eastAsia="Times New Roman" w:cs="Times New Roman"/>
          <w:szCs w:val="24"/>
          <w:lang w:eastAsia="ru-RU"/>
        </w:rPr>
        <w:t>-Отчет ШМО о проделанной работе. Об итогах предметных недель</w:t>
      </w:r>
      <w:r w:rsidRPr="00624CA0">
        <w:rPr>
          <w:rFonts w:eastAsia="Calibri" w:cs="Times New Roman"/>
          <w:szCs w:val="24"/>
        </w:rPr>
        <w:t>.</w:t>
      </w:r>
    </w:p>
    <w:p w:rsidR="000C4C53" w:rsidRPr="00624CA0" w:rsidRDefault="000C4C53" w:rsidP="008A4A35">
      <w:pPr>
        <w:spacing w:after="0" w:line="0" w:lineRule="atLeast"/>
        <w:ind w:left="720"/>
        <w:contextualSpacing/>
        <w:rPr>
          <w:rFonts w:eastAsia="Calibri" w:cs="Times New Roman"/>
          <w:szCs w:val="24"/>
        </w:rPr>
      </w:pPr>
      <w:r w:rsidRPr="00624CA0">
        <w:rPr>
          <w:rFonts w:eastAsia="Times New Roman" w:cs="Times New Roman"/>
          <w:szCs w:val="24"/>
          <w:lang w:eastAsia="ru-RU"/>
        </w:rPr>
        <w:t>-Подготовка и проведение методического семинара «Здоровьесберегающие технологии в условиях инновационной деятельности»</w:t>
      </w:r>
      <w:r w:rsidRPr="00624CA0">
        <w:rPr>
          <w:rFonts w:eastAsia="Calibri" w:cs="Times New Roman"/>
          <w:szCs w:val="24"/>
        </w:rPr>
        <w:t>.</w:t>
      </w:r>
    </w:p>
    <w:p w:rsidR="000C4C53" w:rsidRPr="00624CA0" w:rsidRDefault="000C4C53" w:rsidP="008A4A35">
      <w:pPr>
        <w:spacing w:after="0" w:line="0" w:lineRule="atLeast"/>
        <w:ind w:left="720"/>
        <w:contextualSpacing/>
        <w:rPr>
          <w:rFonts w:eastAsia="Calibri" w:cs="Times New Roman"/>
          <w:szCs w:val="24"/>
        </w:rPr>
      </w:pPr>
      <w:r w:rsidRPr="00624CA0">
        <w:rPr>
          <w:rFonts w:eastAsia="Times New Roman" w:cs="Times New Roman"/>
          <w:szCs w:val="24"/>
          <w:lang w:eastAsia="ru-RU"/>
        </w:rPr>
        <w:t>-О результатах 3 четверти</w:t>
      </w:r>
      <w:r w:rsidRPr="00624CA0">
        <w:rPr>
          <w:rFonts w:eastAsia="Calibri" w:cs="Times New Roman"/>
          <w:szCs w:val="24"/>
        </w:rPr>
        <w:t>.</w:t>
      </w:r>
    </w:p>
    <w:p w:rsidR="000C4C53" w:rsidRPr="00624CA0" w:rsidRDefault="000C4C53" w:rsidP="008A4A35">
      <w:pPr>
        <w:spacing w:after="0" w:line="0" w:lineRule="atLeast"/>
        <w:ind w:left="720"/>
        <w:contextualSpacing/>
        <w:rPr>
          <w:rFonts w:eastAsia="Calibri" w:cs="Times New Roman"/>
          <w:szCs w:val="24"/>
        </w:rPr>
      </w:pPr>
      <w:r w:rsidRPr="00624CA0">
        <w:rPr>
          <w:rFonts w:eastAsia="Times New Roman" w:cs="Times New Roman"/>
          <w:szCs w:val="24"/>
          <w:lang w:eastAsia="ru-RU"/>
        </w:rPr>
        <w:t xml:space="preserve">-Введение школьной документации-одна из важных </w:t>
      </w:r>
      <w:proofErr w:type="gramStart"/>
      <w:r w:rsidRPr="00624CA0">
        <w:rPr>
          <w:rFonts w:eastAsia="Times New Roman" w:cs="Times New Roman"/>
          <w:szCs w:val="24"/>
          <w:lang w:eastAsia="ru-RU"/>
        </w:rPr>
        <w:t>составляющих  работы</w:t>
      </w:r>
      <w:proofErr w:type="gramEnd"/>
      <w:r w:rsidRPr="00624CA0">
        <w:rPr>
          <w:rFonts w:eastAsia="Times New Roman" w:cs="Times New Roman"/>
          <w:szCs w:val="24"/>
          <w:lang w:eastAsia="ru-RU"/>
        </w:rPr>
        <w:t xml:space="preserve"> учителя</w:t>
      </w:r>
      <w:r w:rsidRPr="00624CA0">
        <w:rPr>
          <w:rFonts w:eastAsia="Calibri" w:cs="Times New Roman"/>
          <w:szCs w:val="24"/>
        </w:rPr>
        <w:t>.</w:t>
      </w:r>
    </w:p>
    <w:tbl>
      <w:tblPr>
        <w:tblW w:w="10788" w:type="dxa"/>
        <w:tblLook w:val="04A0" w:firstRow="1" w:lastRow="0" w:firstColumn="1" w:lastColumn="0" w:noHBand="0" w:noVBand="1"/>
      </w:tblPr>
      <w:tblGrid>
        <w:gridCol w:w="10788"/>
      </w:tblGrid>
      <w:tr w:rsidR="000C4C53" w:rsidRPr="00624CA0" w:rsidTr="0076743A">
        <w:tc>
          <w:tcPr>
            <w:tcW w:w="10788" w:type="dxa"/>
            <w:tcMar>
              <w:top w:w="15" w:type="dxa"/>
              <w:left w:w="15" w:type="dxa"/>
              <w:bottom w:w="15" w:type="dxa"/>
              <w:right w:w="15" w:type="dxa"/>
            </w:tcMar>
            <w:vAlign w:val="center"/>
          </w:tcPr>
          <w:p w:rsidR="000C4C53" w:rsidRPr="00624CA0" w:rsidRDefault="000C4C53" w:rsidP="008A4A35">
            <w:pPr>
              <w:shd w:val="clear" w:color="auto" w:fill="F7F7F6"/>
              <w:spacing w:after="0" w:line="0" w:lineRule="atLeast"/>
              <w:rPr>
                <w:rFonts w:eastAsia="Times New Roman" w:cs="Times New Roman"/>
                <w:color w:val="000000"/>
                <w:szCs w:val="24"/>
                <w:lang w:eastAsia="ru-RU"/>
              </w:rPr>
            </w:pPr>
            <w:r w:rsidRPr="00624CA0">
              <w:rPr>
                <w:rFonts w:eastAsia="Times New Roman" w:cs="Times New Roman"/>
                <w:b/>
                <w:color w:val="000000"/>
                <w:szCs w:val="24"/>
                <w:lang w:eastAsia="ru-RU"/>
              </w:rPr>
              <w:t>Выступил</w:t>
            </w:r>
            <w:r w:rsidRPr="00624CA0">
              <w:rPr>
                <w:rFonts w:eastAsia="Times New Roman" w:cs="Times New Roman"/>
                <w:color w:val="000000"/>
                <w:szCs w:val="24"/>
                <w:lang w:eastAsia="ru-RU"/>
              </w:rPr>
              <w:t>и: Замдиректора по УВР, замдиректора по ВР З.Г. Магомедова, Руководитель МО Младшие классы Алиева П.А. отметил</w:t>
            </w:r>
            <w:r w:rsidR="0024363F" w:rsidRPr="00624CA0">
              <w:rPr>
                <w:rFonts w:eastAsia="Times New Roman" w:cs="Times New Roman"/>
                <w:color w:val="000000"/>
                <w:szCs w:val="24"/>
                <w:lang w:eastAsia="ru-RU"/>
              </w:rPr>
              <w:t>и</w:t>
            </w:r>
            <w:r w:rsidRPr="00624CA0">
              <w:rPr>
                <w:rFonts w:eastAsia="Times New Roman" w:cs="Times New Roman"/>
                <w:color w:val="000000"/>
                <w:szCs w:val="24"/>
                <w:lang w:eastAsia="ru-RU"/>
              </w:rPr>
              <w:t xml:space="preserve"> о необходимости </w:t>
            </w:r>
            <w:r w:rsidR="0024363F" w:rsidRPr="00624CA0">
              <w:rPr>
                <w:rFonts w:eastAsia="Times New Roman" w:cs="Times New Roman"/>
                <w:color w:val="000000"/>
                <w:szCs w:val="24"/>
                <w:lang w:eastAsia="ru-RU"/>
              </w:rPr>
              <w:t>усиления работы по</w:t>
            </w:r>
            <w:r w:rsidRPr="00624CA0">
              <w:rPr>
                <w:rFonts w:eastAsia="Times New Roman" w:cs="Times New Roman"/>
                <w:color w:val="000000"/>
                <w:szCs w:val="24"/>
                <w:lang w:eastAsia="ru-RU"/>
              </w:rPr>
              <w:t xml:space="preserve"> предотвращению случаев неуспеваемости, повышению качества знаний.</w:t>
            </w:r>
          </w:p>
        </w:tc>
      </w:tr>
    </w:tbl>
    <w:p w:rsidR="000C4C53" w:rsidRPr="00624CA0" w:rsidRDefault="000C4C53" w:rsidP="008A4A35">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Было отмечено, что все классные руководители и учителя-предметники выполнили и учли все рекомендации и замечания администрации школы.</w:t>
      </w:r>
    </w:p>
    <w:p w:rsidR="000C4C53" w:rsidRPr="00624CA0" w:rsidRDefault="000C4C53" w:rsidP="008A4A35">
      <w:pPr>
        <w:spacing w:after="0" w:line="0" w:lineRule="atLeast"/>
        <w:rPr>
          <w:rFonts w:eastAsia="Calibri" w:cs="Times New Roman"/>
          <w:szCs w:val="24"/>
        </w:rPr>
      </w:pPr>
      <w:r w:rsidRPr="00624CA0">
        <w:rPr>
          <w:rFonts w:eastAsia="Calibri" w:cs="Times New Roman"/>
          <w:b/>
          <w:szCs w:val="24"/>
        </w:rPr>
        <w:t>Пятое заседание МС</w:t>
      </w:r>
      <w:r w:rsidRPr="00624CA0">
        <w:rPr>
          <w:rFonts w:eastAsia="Calibri" w:cs="Times New Roman"/>
          <w:szCs w:val="24"/>
        </w:rPr>
        <w:t xml:space="preserve"> посвящено:</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 xml:space="preserve">- </w:t>
      </w:r>
      <w:r w:rsidR="00FF32AF" w:rsidRPr="00624CA0">
        <w:rPr>
          <w:rFonts w:eastAsia="Calibri" w:cs="Times New Roman"/>
          <w:szCs w:val="24"/>
        </w:rPr>
        <w:t xml:space="preserve">анализу методической работы </w:t>
      </w:r>
      <w:r w:rsidR="00893631" w:rsidRPr="00624CA0">
        <w:rPr>
          <w:rFonts w:eastAsia="Calibri" w:cs="Times New Roman"/>
          <w:szCs w:val="24"/>
        </w:rPr>
        <w:t>2020-2021</w:t>
      </w:r>
      <w:r w:rsidRPr="00624CA0">
        <w:rPr>
          <w:rFonts w:eastAsia="Calibri" w:cs="Times New Roman"/>
          <w:szCs w:val="24"/>
        </w:rPr>
        <w:t xml:space="preserve"> учебного года. </w:t>
      </w:r>
    </w:p>
    <w:p w:rsidR="000C4C53" w:rsidRPr="00624CA0" w:rsidRDefault="000C4C53" w:rsidP="008A4A35">
      <w:pPr>
        <w:spacing w:after="0" w:line="0" w:lineRule="atLeast"/>
        <w:rPr>
          <w:rFonts w:eastAsia="Calibri" w:cs="Times New Roman"/>
          <w:szCs w:val="24"/>
        </w:rPr>
      </w:pPr>
      <w:r w:rsidRPr="00624CA0">
        <w:rPr>
          <w:rFonts w:eastAsia="Calibri" w:cs="Times New Roman"/>
          <w:szCs w:val="24"/>
        </w:rPr>
        <w:t xml:space="preserve">-результатам </w:t>
      </w:r>
      <w:r w:rsidR="0024363F" w:rsidRPr="00624CA0">
        <w:rPr>
          <w:rFonts w:eastAsia="Calibri" w:cs="Times New Roman"/>
          <w:szCs w:val="24"/>
        </w:rPr>
        <w:t>года</w:t>
      </w:r>
      <w:r w:rsidRPr="00624CA0">
        <w:rPr>
          <w:rFonts w:eastAsia="Calibri" w:cs="Times New Roman"/>
          <w:szCs w:val="24"/>
        </w:rPr>
        <w:t>.</w:t>
      </w:r>
    </w:p>
    <w:p w:rsidR="00C30908" w:rsidRPr="00624CA0" w:rsidRDefault="00C30908" w:rsidP="008A4A35">
      <w:pPr>
        <w:spacing w:after="0" w:line="0" w:lineRule="atLeast"/>
        <w:jc w:val="both"/>
        <w:rPr>
          <w:rFonts w:cs="Times New Roman"/>
          <w:szCs w:val="24"/>
          <w:lang w:eastAsia="ru-RU"/>
        </w:rPr>
      </w:pPr>
      <w:r w:rsidRPr="00624CA0">
        <w:rPr>
          <w:rFonts w:eastAsia="Calibri" w:cs="Times New Roman"/>
          <w:b/>
          <w:szCs w:val="24"/>
          <w:lang w:eastAsia="ru-RU"/>
        </w:rPr>
        <w:t>в) Анализ учите</w:t>
      </w:r>
      <w:r w:rsidR="00FF32AF" w:rsidRPr="00624CA0">
        <w:rPr>
          <w:rFonts w:eastAsia="Calibri" w:cs="Times New Roman"/>
          <w:b/>
          <w:szCs w:val="24"/>
          <w:lang w:eastAsia="ru-RU"/>
        </w:rPr>
        <w:t xml:space="preserve">лей МО начальных классов за </w:t>
      </w:r>
      <w:r w:rsidR="00893631" w:rsidRPr="00624CA0">
        <w:rPr>
          <w:rFonts w:eastAsia="Calibri" w:cs="Times New Roman"/>
          <w:b/>
          <w:szCs w:val="24"/>
          <w:lang w:eastAsia="ru-RU"/>
        </w:rPr>
        <w:t>2020-2021</w:t>
      </w:r>
      <w:r w:rsidRPr="00624CA0">
        <w:rPr>
          <w:rFonts w:eastAsia="Calibri" w:cs="Times New Roman"/>
          <w:b/>
          <w:szCs w:val="24"/>
          <w:lang w:eastAsia="ru-RU"/>
        </w:rPr>
        <w:t xml:space="preserve"> учебный год.</w:t>
      </w:r>
    </w:p>
    <w:p w:rsidR="00C30908" w:rsidRPr="00624CA0" w:rsidRDefault="008050B5" w:rsidP="008A4A35">
      <w:pPr>
        <w:spacing w:after="0" w:line="0" w:lineRule="atLeast"/>
        <w:jc w:val="both"/>
        <w:rPr>
          <w:rFonts w:eastAsia="Calibri" w:cs="Times New Roman"/>
          <w:szCs w:val="24"/>
          <w:lang w:eastAsia="ru-RU"/>
        </w:rPr>
      </w:pPr>
      <w:r w:rsidRPr="00624CA0">
        <w:rPr>
          <w:rFonts w:eastAsia="Calibri" w:cs="Times New Roman"/>
          <w:szCs w:val="24"/>
          <w:lang w:eastAsia="ru-RU"/>
        </w:rPr>
        <w:t>Тема МО: «</w:t>
      </w:r>
      <w:r w:rsidR="00C30908" w:rsidRPr="00624CA0">
        <w:rPr>
          <w:rFonts w:eastAsia="Calibri" w:cs="Times New Roman"/>
          <w:szCs w:val="24"/>
          <w:lang w:eastAsia="ru-RU"/>
        </w:rPr>
        <w:t xml:space="preserve">Повышение качества </w:t>
      </w:r>
      <w:proofErr w:type="gramStart"/>
      <w:r w:rsidR="00C30908" w:rsidRPr="00624CA0">
        <w:rPr>
          <w:rFonts w:eastAsia="Calibri" w:cs="Times New Roman"/>
          <w:szCs w:val="24"/>
          <w:lang w:eastAsia="ru-RU"/>
        </w:rPr>
        <w:t>образования ,</w:t>
      </w:r>
      <w:proofErr w:type="gramEnd"/>
      <w:r w:rsidR="00C30908" w:rsidRPr="00624CA0">
        <w:rPr>
          <w:rFonts w:eastAsia="Calibri" w:cs="Times New Roman"/>
          <w:szCs w:val="24"/>
          <w:lang w:eastAsia="ru-RU"/>
        </w:rPr>
        <w:t xml:space="preserve"> использование технологий личностно- ориентированного обучения»</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lastRenderedPageBreak/>
        <w:t xml:space="preserve">Цель: обеспечить освоение и использование наиболее эффективных </w:t>
      </w:r>
      <w:proofErr w:type="gramStart"/>
      <w:r w:rsidRPr="00624CA0">
        <w:rPr>
          <w:rFonts w:eastAsia="Calibri" w:cs="Times New Roman"/>
          <w:szCs w:val="24"/>
          <w:lang w:eastAsia="ru-RU"/>
        </w:rPr>
        <w:t>приемов ,</w:t>
      </w:r>
      <w:proofErr w:type="gramEnd"/>
      <w:r w:rsidRPr="00624CA0">
        <w:rPr>
          <w:rFonts w:eastAsia="Calibri" w:cs="Times New Roman"/>
          <w:szCs w:val="24"/>
          <w:lang w:eastAsia="ru-RU"/>
        </w:rPr>
        <w:t xml:space="preserve"> методов обучения и воспитания младших школьников на основе личностно-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t xml:space="preserve">Задачи: </w:t>
      </w:r>
      <w:proofErr w:type="gramStart"/>
      <w:r w:rsidRPr="00624CA0">
        <w:rPr>
          <w:rFonts w:eastAsia="Calibri" w:cs="Times New Roman"/>
          <w:szCs w:val="24"/>
          <w:lang w:eastAsia="ru-RU"/>
        </w:rPr>
        <w:t>1.Оказание</w:t>
      </w:r>
      <w:proofErr w:type="gramEnd"/>
      <w:r w:rsidRPr="00624CA0">
        <w:rPr>
          <w:rFonts w:eastAsia="Calibri" w:cs="Times New Roman"/>
          <w:szCs w:val="24"/>
          <w:lang w:eastAsia="ru-RU"/>
        </w:rPr>
        <w:t xml:space="preserve"> помощи педагогам в совершенствовании обучения и воспитания младших школьников, в усвоении перехода на ФГОС через освоение и использование в образовательном процессе современных методик; форм, методов, видов, средств и новых технологий.</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t>2.Обеспечивать освоение и творческое использование современных технологий.</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t>Для решения поставленных задач были проведены заседания МО, на которых рассмотрены рабочие программы учителей начальных классов и графики прохождения учебного материала. С изменениями и корректировками программы были утверждены на МО.</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t xml:space="preserve">Проведена проверка наличия учебно-методического обеспечения по предметам в каждом классе. УМК обеспечены все. На сегодняшний день в методкабинете имеется   </w:t>
      </w:r>
      <w:proofErr w:type="gramStart"/>
      <w:r w:rsidRPr="00624CA0">
        <w:rPr>
          <w:rFonts w:eastAsia="Calibri" w:cs="Times New Roman"/>
          <w:szCs w:val="24"/>
          <w:lang w:eastAsia="ru-RU"/>
        </w:rPr>
        <w:t>интерактивное  оборудование</w:t>
      </w:r>
      <w:proofErr w:type="gramEnd"/>
      <w:r w:rsidRPr="00624CA0">
        <w:rPr>
          <w:rFonts w:eastAsia="Calibri" w:cs="Times New Roman"/>
          <w:szCs w:val="24"/>
          <w:lang w:eastAsia="ru-RU"/>
        </w:rPr>
        <w:t>, новые демонстрационные материалы, подключен  к сети интернет.</w:t>
      </w:r>
    </w:p>
    <w:p w:rsidR="00C30908" w:rsidRPr="00624CA0" w:rsidRDefault="00C30908" w:rsidP="008A4A35">
      <w:pPr>
        <w:spacing w:after="0" w:line="0" w:lineRule="atLeast"/>
        <w:jc w:val="both"/>
        <w:rPr>
          <w:rFonts w:eastAsia="Calibri" w:cs="Times New Roman"/>
          <w:szCs w:val="24"/>
          <w:lang w:eastAsia="ru-RU"/>
        </w:rPr>
      </w:pPr>
      <w:r w:rsidRPr="00624CA0">
        <w:rPr>
          <w:rFonts w:eastAsia="Calibri" w:cs="Times New Roman"/>
          <w:szCs w:val="24"/>
          <w:lang w:eastAsia="ru-RU"/>
        </w:rPr>
        <w:t>Для реализации ФГОС   все</w:t>
      </w:r>
      <w:r w:rsidR="0024363F" w:rsidRPr="00624CA0">
        <w:rPr>
          <w:rFonts w:eastAsia="Calibri" w:cs="Times New Roman"/>
          <w:szCs w:val="24"/>
          <w:lang w:eastAsia="ru-RU"/>
        </w:rPr>
        <w:t xml:space="preserve"> </w:t>
      </w:r>
      <w:proofErr w:type="gramStart"/>
      <w:r w:rsidR="0024363F" w:rsidRPr="00624CA0">
        <w:rPr>
          <w:rFonts w:eastAsia="Calibri" w:cs="Times New Roman"/>
          <w:szCs w:val="24"/>
          <w:lang w:eastAsia="ru-RU"/>
        </w:rPr>
        <w:t xml:space="preserve">классы </w:t>
      </w:r>
      <w:r w:rsidRPr="00624CA0">
        <w:rPr>
          <w:rFonts w:eastAsia="Calibri" w:cs="Times New Roman"/>
          <w:szCs w:val="24"/>
          <w:lang w:eastAsia="ru-RU"/>
        </w:rPr>
        <w:t xml:space="preserve"> начальной</w:t>
      </w:r>
      <w:proofErr w:type="gramEnd"/>
      <w:r w:rsidRPr="00624CA0">
        <w:rPr>
          <w:rFonts w:eastAsia="Calibri" w:cs="Times New Roman"/>
          <w:szCs w:val="24"/>
          <w:lang w:eastAsia="ru-RU"/>
        </w:rPr>
        <w:t xml:space="preserve"> ступени перейдут на обучение по УМК «Школа России»</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Анализ итогов работы школы позволяют сделать вывод о том, что уровень успеваемости и уровень образованности </w:t>
      </w:r>
      <w:proofErr w:type="gramStart"/>
      <w:r w:rsidRPr="00624CA0">
        <w:rPr>
          <w:rFonts w:eastAsia="Times New Roman" w:cs="Times New Roman"/>
          <w:color w:val="000000"/>
          <w:szCs w:val="24"/>
          <w:lang w:eastAsia="ru-RU"/>
        </w:rPr>
        <w:t>учащихся  соответствует</w:t>
      </w:r>
      <w:proofErr w:type="gramEnd"/>
      <w:r w:rsidRPr="00624CA0">
        <w:rPr>
          <w:rFonts w:eastAsia="Times New Roman" w:cs="Times New Roman"/>
          <w:color w:val="000000"/>
          <w:szCs w:val="24"/>
          <w:lang w:eastAsia="ru-RU"/>
        </w:rPr>
        <w:t xml:space="preserve">  оптимальному уровню.  </w:t>
      </w:r>
      <w:r w:rsidRPr="00624CA0">
        <w:rPr>
          <w:rFonts w:eastAsia="Calibri" w:cs="Times New Roman"/>
          <w:szCs w:val="24"/>
        </w:rPr>
        <w:t>Намеченный план реализован полностью.</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1.В целях предупреждения неуспеваемости  необходимо всем учителям - предметникам, имеющим неуспевающих по предмету, продумать и проводить в системе индивидуальную работу с данной группой учащихся, определить причины неуспеваемости  учащихся и выработать алгоритмы работы с отстающими учащимися, что зафиксировать в протоколах ШМО (ответственный </w:t>
      </w:r>
      <w:proofErr w:type="spellStart"/>
      <w:r w:rsidRPr="00624CA0">
        <w:rPr>
          <w:rFonts w:eastAsia="Times New Roman" w:cs="Times New Roman"/>
          <w:color w:val="000000"/>
          <w:szCs w:val="24"/>
          <w:lang w:eastAsia="ru-RU"/>
        </w:rPr>
        <w:t>руководит.МО</w:t>
      </w:r>
      <w:proofErr w:type="spellEnd"/>
      <w:r w:rsidRPr="00624CA0">
        <w:rPr>
          <w:rFonts w:eastAsia="Times New Roman" w:cs="Times New Roman"/>
          <w:color w:val="000000"/>
          <w:szCs w:val="24"/>
          <w:lang w:eastAsia="ru-RU"/>
        </w:rPr>
        <w:t>).</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2. 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C30908" w:rsidRPr="00624CA0" w:rsidRDefault="00C30908" w:rsidP="008A4A35">
      <w:pPr>
        <w:tabs>
          <w:tab w:val="left" w:pos="0"/>
        </w:tabs>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По результатам учебного года считаю необходимым </w:t>
      </w:r>
      <w:proofErr w:type="gramStart"/>
      <w:r w:rsidRPr="00624CA0">
        <w:rPr>
          <w:rFonts w:eastAsia="Times New Roman" w:cs="Times New Roman"/>
          <w:color w:val="000000"/>
          <w:szCs w:val="24"/>
          <w:lang w:eastAsia="ru-RU"/>
        </w:rPr>
        <w:t>вести  тесное</w:t>
      </w:r>
      <w:proofErr w:type="gramEnd"/>
      <w:r w:rsidRPr="00624CA0">
        <w:rPr>
          <w:rFonts w:eastAsia="Times New Roman" w:cs="Times New Roman"/>
          <w:color w:val="000000"/>
          <w:szCs w:val="24"/>
          <w:lang w:eastAsia="ru-RU"/>
        </w:rPr>
        <w:t xml:space="preserve"> сотрудничество </w:t>
      </w:r>
      <w:proofErr w:type="spellStart"/>
      <w:r w:rsidRPr="00624CA0">
        <w:rPr>
          <w:rFonts w:eastAsia="Times New Roman" w:cs="Times New Roman"/>
          <w:color w:val="000000"/>
          <w:szCs w:val="24"/>
          <w:lang w:eastAsia="ru-RU"/>
        </w:rPr>
        <w:t>кл</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руководитей</w:t>
      </w:r>
      <w:proofErr w:type="spellEnd"/>
      <w:r w:rsidRPr="00624CA0">
        <w:rPr>
          <w:rFonts w:eastAsia="Times New Roman" w:cs="Times New Roman"/>
          <w:color w:val="000000"/>
          <w:szCs w:val="24"/>
          <w:lang w:eastAsia="ru-RU"/>
        </w:rPr>
        <w:t xml:space="preserve"> с учителями предметниками, посещать уроки в своем и   параллельных классов ,   в целях повышения успеваемости и качества ЗУН во всех классах.</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Учителям предметникам эффективнее использовать дополнительные занятия для ликвидации пробелов знаний учащихся, на уроках применять карточки с индивидуальными заданиями для коррекции знаний учащихся.</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Учителям 4 классов подготовить учащихся к успешной сдаче ВПР.</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Подготовиться во время осенних каникул к предметным неделям   и школьному этапу олимпиады среди 2-3 классов </w:t>
      </w:r>
    </w:p>
    <w:p w:rsidR="00C30908" w:rsidRPr="00624CA0" w:rsidRDefault="00C30908" w:rsidP="008A4A3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Классным руководителям необходимо провести родительские собрания по итогам четверти.</w:t>
      </w:r>
    </w:p>
    <w:p w:rsidR="00C30908" w:rsidRPr="00624CA0" w:rsidRDefault="00C30908" w:rsidP="008A4A35">
      <w:pPr>
        <w:spacing w:after="0" w:line="0" w:lineRule="atLeast"/>
        <w:jc w:val="both"/>
        <w:rPr>
          <w:rFonts w:eastAsia="Calibri" w:cs="Times New Roman"/>
          <w:szCs w:val="24"/>
        </w:rPr>
      </w:pPr>
      <w:r w:rsidRPr="00624CA0">
        <w:rPr>
          <w:rFonts w:eastAsia="Calibri" w:cs="Times New Roman"/>
          <w:szCs w:val="24"/>
        </w:rPr>
        <w:t>Заинтересовать и привлекать родителей и учащихся классными руководителями.</w:t>
      </w:r>
    </w:p>
    <w:p w:rsidR="00C30908" w:rsidRPr="00624CA0" w:rsidRDefault="00C30908" w:rsidP="008A4A35">
      <w:pPr>
        <w:spacing w:after="0" w:line="0" w:lineRule="atLeast"/>
        <w:jc w:val="both"/>
        <w:rPr>
          <w:rFonts w:eastAsia="Calibri" w:cs="Times New Roman"/>
          <w:b/>
          <w:szCs w:val="24"/>
        </w:rPr>
      </w:pPr>
      <w:r w:rsidRPr="00624CA0">
        <w:rPr>
          <w:rFonts w:eastAsia="Calibri" w:cs="Times New Roman"/>
          <w:b/>
          <w:szCs w:val="24"/>
        </w:rPr>
        <w:t>г) Анализ работы М</w:t>
      </w:r>
      <w:r w:rsidR="00FF32AF" w:rsidRPr="00624CA0">
        <w:rPr>
          <w:rFonts w:eastAsia="Calibri" w:cs="Times New Roman"/>
          <w:b/>
          <w:szCs w:val="24"/>
        </w:rPr>
        <w:t xml:space="preserve">О классных руководителей за </w:t>
      </w:r>
      <w:r w:rsidR="00893631" w:rsidRPr="00624CA0">
        <w:rPr>
          <w:rFonts w:eastAsia="Calibri" w:cs="Times New Roman"/>
          <w:b/>
          <w:szCs w:val="24"/>
        </w:rPr>
        <w:t>2020-2021</w:t>
      </w:r>
      <w:r w:rsidRPr="00624CA0">
        <w:rPr>
          <w:rFonts w:eastAsia="Calibri" w:cs="Times New Roman"/>
          <w:b/>
          <w:szCs w:val="24"/>
        </w:rPr>
        <w:t xml:space="preserve"> учебный год</w:t>
      </w:r>
    </w:p>
    <w:p w:rsidR="00C30908" w:rsidRPr="00624CA0" w:rsidRDefault="00C30908" w:rsidP="008A4A35">
      <w:pPr>
        <w:spacing w:after="0" w:line="0" w:lineRule="atLeast"/>
        <w:jc w:val="both"/>
        <w:rPr>
          <w:rFonts w:eastAsia="Calibri" w:cs="Times New Roman"/>
          <w:szCs w:val="24"/>
        </w:rPr>
      </w:pPr>
      <w:r w:rsidRPr="00624CA0">
        <w:rPr>
          <w:rFonts w:eastAsia="Calibri" w:cs="Times New Roman"/>
          <w:b/>
          <w:szCs w:val="24"/>
        </w:rPr>
        <w:t>Методическая работа</w:t>
      </w:r>
      <w:r w:rsidRPr="00624CA0">
        <w:rPr>
          <w:rFonts w:eastAsia="Calibri" w:cs="Times New Roman"/>
          <w:szCs w:val="24"/>
        </w:rPr>
        <w:t xml:space="preserve">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E53093" w:rsidRPr="00624CA0" w:rsidRDefault="00E53093" w:rsidP="008A4A35">
      <w:pPr>
        <w:spacing w:after="0" w:line="0" w:lineRule="atLeast"/>
        <w:jc w:val="both"/>
        <w:rPr>
          <w:rFonts w:eastAsia="Calibri" w:cs="Times New Roman"/>
          <w:b/>
          <w:szCs w:val="24"/>
        </w:rPr>
      </w:pPr>
      <w:r w:rsidRPr="00624CA0">
        <w:rPr>
          <w:rFonts w:eastAsia="Calibri" w:cs="Times New Roman"/>
          <w:b/>
          <w:szCs w:val="24"/>
        </w:rPr>
        <w:t>Задачи методического объединения классных руководителей:</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1.</w:t>
      </w:r>
      <w:r w:rsidRPr="00624CA0">
        <w:rPr>
          <w:rFonts w:eastAsia="Calibri" w:cs="Times New Roman"/>
          <w:szCs w:val="24"/>
        </w:rPr>
        <w:t xml:space="preserve"> Создавать воспитательную среду в школе, </w:t>
      </w:r>
      <w:proofErr w:type="gramStart"/>
      <w:r w:rsidRPr="00624CA0">
        <w:rPr>
          <w:rFonts w:eastAsia="Calibri" w:cs="Times New Roman"/>
          <w:szCs w:val="24"/>
        </w:rPr>
        <w:t>обеспечивающую  условия</w:t>
      </w:r>
      <w:proofErr w:type="gramEnd"/>
      <w:r w:rsidRPr="00624CA0">
        <w:rPr>
          <w:rFonts w:eastAsia="Calibri" w:cs="Times New Roman"/>
          <w:szCs w:val="24"/>
        </w:rPr>
        <w:t xml:space="preserve"> для самоутверждения, самостоятельности, инициативы учащихся.</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2.</w:t>
      </w:r>
      <w:r w:rsidRPr="00624CA0">
        <w:rPr>
          <w:rFonts w:eastAsia="Calibri" w:cs="Times New Roman"/>
          <w:szCs w:val="24"/>
        </w:rPr>
        <w:t xml:space="preserve"> Создать условия для перехода на ФГОС</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3.</w:t>
      </w:r>
      <w:r w:rsidRPr="00624CA0">
        <w:rPr>
          <w:rFonts w:eastAsia="Calibri" w:cs="Times New Roman"/>
          <w:szCs w:val="24"/>
        </w:rPr>
        <w:t>Совершенствовать и применять современные воспитательные технологии, в т.ч. технологию проектной деятельности в воспитательной работе, а также активные формы и методы воспитания.</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4.</w:t>
      </w:r>
      <w:r w:rsidRPr="00624CA0">
        <w:rPr>
          <w:rFonts w:eastAsia="Calibri" w:cs="Times New Roman"/>
          <w:szCs w:val="24"/>
        </w:rPr>
        <w:t xml:space="preserve"> Воспитывать культуру поведения, ответственность и активность обучающихся.</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5.</w:t>
      </w:r>
      <w:r w:rsidRPr="00624CA0">
        <w:rPr>
          <w:rFonts w:eastAsia="Calibri" w:cs="Times New Roman"/>
          <w:szCs w:val="24"/>
        </w:rPr>
        <w:t xml:space="preserve"> Продолжать повышать теоретический и практический уровень 6. Знакомиться с новыми формами по работе с родителями.</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7.</w:t>
      </w:r>
      <w:r w:rsidRPr="00624CA0">
        <w:rPr>
          <w:rFonts w:eastAsia="Calibri" w:cs="Times New Roman"/>
          <w:szCs w:val="24"/>
        </w:rPr>
        <w:t xml:space="preserve"> Изучать и обобщать опыт работы классных руководителей.</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b/>
          <w:szCs w:val="24"/>
        </w:rPr>
        <w:t>8.</w:t>
      </w:r>
      <w:r w:rsidRPr="00624CA0">
        <w:rPr>
          <w:rFonts w:eastAsia="Calibri" w:cs="Times New Roman"/>
          <w:szCs w:val="24"/>
        </w:rPr>
        <w:t xml:space="preserve"> Повышать педагогическое мастерство классного руководителя, принимая участие в конкурсах.</w:t>
      </w:r>
    </w:p>
    <w:p w:rsidR="00E53093" w:rsidRPr="00624CA0" w:rsidRDefault="00E53093" w:rsidP="008A4A35">
      <w:pPr>
        <w:spacing w:after="0" w:line="0" w:lineRule="atLeast"/>
        <w:jc w:val="both"/>
        <w:rPr>
          <w:rFonts w:eastAsia="Calibri" w:cs="Times New Roman"/>
          <w:b/>
          <w:szCs w:val="24"/>
        </w:rPr>
      </w:pPr>
      <w:r w:rsidRPr="00624CA0">
        <w:rPr>
          <w:rFonts w:eastAsia="Calibri" w:cs="Times New Roman"/>
          <w:b/>
          <w:szCs w:val="24"/>
        </w:rPr>
        <w:t>1. Количество классных руководителей: 17</w:t>
      </w:r>
    </w:p>
    <w:p w:rsidR="00E53093" w:rsidRPr="00624CA0" w:rsidRDefault="00E53093" w:rsidP="008A4A35">
      <w:pPr>
        <w:spacing w:after="0" w:line="0" w:lineRule="atLeast"/>
        <w:jc w:val="both"/>
        <w:rPr>
          <w:rFonts w:eastAsia="Calibri" w:cs="Times New Roman"/>
          <w:b/>
          <w:szCs w:val="24"/>
        </w:rPr>
      </w:pPr>
      <w:r w:rsidRPr="00624CA0">
        <w:rPr>
          <w:rFonts w:eastAsia="Calibri" w:cs="Times New Roman"/>
          <w:b/>
          <w:szCs w:val="24"/>
        </w:rPr>
        <w:t>2.Классные руководители работали по следующим направлениям:</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lastRenderedPageBreak/>
        <w:t>-осуществление всеобуча;</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t>-организация классного коллектива;</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t>-организация общественно-полезного труда и внешкольные мероприятия;</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t xml:space="preserve">-нравственно </w:t>
      </w:r>
      <w:proofErr w:type="gramStart"/>
      <w:r w:rsidRPr="00624CA0">
        <w:rPr>
          <w:rFonts w:eastAsia="Calibri" w:cs="Times New Roman"/>
          <w:i/>
          <w:szCs w:val="24"/>
        </w:rPr>
        <w:t>-  патриотическое</w:t>
      </w:r>
      <w:proofErr w:type="gramEnd"/>
      <w:r w:rsidRPr="00624CA0">
        <w:rPr>
          <w:rFonts w:eastAsia="Calibri" w:cs="Times New Roman"/>
          <w:i/>
          <w:szCs w:val="24"/>
        </w:rPr>
        <w:t xml:space="preserve"> воспитание;</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t>- здоровый образ жизни</w:t>
      </w:r>
    </w:p>
    <w:p w:rsidR="00E53093" w:rsidRPr="00624CA0" w:rsidRDefault="00E53093" w:rsidP="008A4A35">
      <w:pPr>
        <w:spacing w:after="0" w:line="0" w:lineRule="atLeast"/>
        <w:jc w:val="both"/>
        <w:rPr>
          <w:rFonts w:eastAsia="Calibri" w:cs="Times New Roman"/>
          <w:i/>
          <w:szCs w:val="24"/>
        </w:rPr>
      </w:pPr>
      <w:r w:rsidRPr="00624CA0">
        <w:rPr>
          <w:rFonts w:eastAsia="Calibri" w:cs="Times New Roman"/>
          <w:i/>
          <w:szCs w:val="24"/>
        </w:rPr>
        <w:t>-работа с родителями.</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Методическая работа проходила в форме заседаний методического объединения, состоящих из 2-ух частей – теоретическ</w:t>
      </w:r>
      <w:r w:rsidR="00FF32AF" w:rsidRPr="00624CA0">
        <w:rPr>
          <w:rFonts w:eastAsia="Calibri" w:cs="Times New Roman"/>
          <w:szCs w:val="24"/>
        </w:rPr>
        <w:t xml:space="preserve">ой и практической. В период </w:t>
      </w:r>
      <w:r w:rsidR="00893631" w:rsidRPr="00624CA0">
        <w:rPr>
          <w:rFonts w:eastAsia="Calibri" w:cs="Times New Roman"/>
          <w:szCs w:val="24"/>
        </w:rPr>
        <w:t>2020-2021</w:t>
      </w:r>
      <w:r w:rsidRPr="00624CA0">
        <w:rPr>
          <w:rFonts w:eastAsia="Calibri" w:cs="Times New Roman"/>
          <w:szCs w:val="24"/>
        </w:rPr>
        <w:t xml:space="preserve"> уч. года прошли следующие заседания МО классных руководителей:</w:t>
      </w:r>
    </w:p>
    <w:p w:rsidR="00E53093" w:rsidRPr="00624CA0" w:rsidRDefault="00E53093" w:rsidP="008A4A35">
      <w:pPr>
        <w:spacing w:after="0" w:line="0" w:lineRule="atLeast"/>
        <w:jc w:val="both"/>
        <w:rPr>
          <w:rFonts w:eastAsia="Calibri" w:cs="Times New Roman"/>
          <w:i/>
          <w:szCs w:val="24"/>
          <w:u w:val="single"/>
        </w:rPr>
      </w:pPr>
      <w:r w:rsidRPr="00624CA0">
        <w:rPr>
          <w:rFonts w:eastAsia="Calibri" w:cs="Times New Roman"/>
          <w:i/>
          <w:szCs w:val="24"/>
          <w:u w:val="single"/>
        </w:rPr>
        <w:t>Октябрь</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1.</w:t>
      </w:r>
      <w:proofErr w:type="gramStart"/>
      <w:r w:rsidRPr="00624CA0">
        <w:rPr>
          <w:rFonts w:eastAsia="Calibri" w:cs="Times New Roman"/>
          <w:szCs w:val="24"/>
        </w:rPr>
        <w:t>Воспитание  патриотизма</w:t>
      </w:r>
      <w:proofErr w:type="gramEnd"/>
      <w:r w:rsidRPr="00624CA0">
        <w:rPr>
          <w:rFonts w:eastAsia="Calibri" w:cs="Times New Roman"/>
          <w:szCs w:val="24"/>
        </w:rPr>
        <w:t>, любви  к Отечеству и  родному  краю.</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2.Утвержде</w:t>
      </w:r>
      <w:r w:rsidR="00FF32AF" w:rsidRPr="00624CA0">
        <w:rPr>
          <w:rFonts w:eastAsia="Calibri" w:cs="Times New Roman"/>
          <w:szCs w:val="24"/>
        </w:rPr>
        <w:t xml:space="preserve">ние открытых мероприятий на </w:t>
      </w:r>
      <w:r w:rsidR="00893631" w:rsidRPr="00624CA0">
        <w:rPr>
          <w:rFonts w:eastAsia="Calibri" w:cs="Times New Roman"/>
          <w:szCs w:val="24"/>
        </w:rPr>
        <w:t>2020-2021</w:t>
      </w:r>
      <w:r w:rsidRPr="00624CA0">
        <w:rPr>
          <w:rFonts w:eastAsia="Calibri" w:cs="Times New Roman"/>
          <w:szCs w:val="24"/>
        </w:rPr>
        <w:t xml:space="preserve"> </w:t>
      </w:r>
      <w:proofErr w:type="spellStart"/>
      <w:r w:rsidRPr="00624CA0">
        <w:rPr>
          <w:rFonts w:eastAsia="Calibri" w:cs="Times New Roman"/>
          <w:szCs w:val="24"/>
        </w:rPr>
        <w:t>уч.г</w:t>
      </w:r>
      <w:proofErr w:type="spellEnd"/>
      <w:r w:rsidRPr="00624CA0">
        <w:rPr>
          <w:rFonts w:eastAsia="Calibri" w:cs="Times New Roman"/>
          <w:szCs w:val="24"/>
        </w:rPr>
        <w:t>.                                </w:t>
      </w:r>
    </w:p>
    <w:p w:rsidR="00E53093" w:rsidRPr="00624CA0" w:rsidRDefault="00E53093" w:rsidP="008A4A35">
      <w:pPr>
        <w:spacing w:after="0" w:line="0" w:lineRule="atLeast"/>
        <w:jc w:val="both"/>
        <w:rPr>
          <w:rFonts w:eastAsia="Calibri" w:cs="Times New Roman"/>
          <w:i/>
          <w:szCs w:val="24"/>
          <w:u w:val="single"/>
        </w:rPr>
      </w:pPr>
      <w:r w:rsidRPr="00624CA0">
        <w:rPr>
          <w:rFonts w:eastAsia="Calibri" w:cs="Times New Roman"/>
          <w:i/>
          <w:szCs w:val="24"/>
          <w:u w:val="single"/>
        </w:rPr>
        <w:t>Февраль</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 xml:space="preserve">1. </w:t>
      </w:r>
      <w:proofErr w:type="gramStart"/>
      <w:r w:rsidRPr="00624CA0">
        <w:rPr>
          <w:rFonts w:eastAsia="Calibri" w:cs="Times New Roman"/>
          <w:szCs w:val="24"/>
        </w:rPr>
        <w:t>Педагогика  поддержки</w:t>
      </w:r>
      <w:proofErr w:type="gramEnd"/>
      <w:r w:rsidRPr="00624CA0">
        <w:rPr>
          <w:rFonts w:eastAsia="Calibri" w:cs="Times New Roman"/>
          <w:szCs w:val="24"/>
        </w:rPr>
        <w:t xml:space="preserve">  ребенка : взаимодействие  школы, семьи  и  социума  по  воспитанию и формированию  устойчивости  личности  в  окружающем  мире.</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2. Обсуждение открытых внеклассных мероприятий.</w:t>
      </w:r>
    </w:p>
    <w:p w:rsidR="00E53093" w:rsidRPr="00624CA0" w:rsidRDefault="00E53093" w:rsidP="008A4A35">
      <w:pPr>
        <w:spacing w:after="0" w:line="0" w:lineRule="atLeast"/>
        <w:jc w:val="both"/>
        <w:rPr>
          <w:rFonts w:eastAsia="Calibri" w:cs="Times New Roman"/>
          <w:i/>
          <w:szCs w:val="24"/>
          <w:u w:val="single"/>
        </w:rPr>
      </w:pPr>
      <w:r w:rsidRPr="00624CA0">
        <w:rPr>
          <w:rFonts w:eastAsia="Calibri" w:cs="Times New Roman"/>
          <w:i/>
          <w:szCs w:val="24"/>
          <w:u w:val="single"/>
        </w:rPr>
        <w:t>Март</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 xml:space="preserve">1. </w:t>
      </w:r>
      <w:proofErr w:type="gramStart"/>
      <w:r w:rsidRPr="00624CA0">
        <w:rPr>
          <w:rFonts w:eastAsia="Calibri" w:cs="Times New Roman"/>
          <w:szCs w:val="24"/>
        </w:rPr>
        <w:t>Воспитание  толерантности</w:t>
      </w:r>
      <w:proofErr w:type="gramEnd"/>
      <w:r w:rsidRPr="00624CA0">
        <w:rPr>
          <w:rFonts w:eastAsia="Calibri" w:cs="Times New Roman"/>
          <w:szCs w:val="24"/>
        </w:rPr>
        <w:t>.</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2. Обсуждение открытых внеклассных мероприятий.</w:t>
      </w:r>
    </w:p>
    <w:p w:rsidR="00E53093" w:rsidRPr="00624CA0" w:rsidRDefault="00E53093" w:rsidP="008A4A35">
      <w:pPr>
        <w:spacing w:after="0" w:line="0" w:lineRule="atLeast"/>
        <w:jc w:val="both"/>
        <w:rPr>
          <w:rFonts w:eastAsia="Calibri" w:cs="Times New Roman"/>
          <w:i/>
          <w:szCs w:val="24"/>
          <w:u w:val="single"/>
        </w:rPr>
      </w:pPr>
      <w:r w:rsidRPr="00624CA0">
        <w:rPr>
          <w:rFonts w:eastAsia="Calibri" w:cs="Times New Roman"/>
          <w:i/>
          <w:szCs w:val="24"/>
          <w:u w:val="single"/>
        </w:rPr>
        <w:t>Май</w:t>
      </w:r>
    </w:p>
    <w:p w:rsidR="00E53093" w:rsidRPr="00624CA0" w:rsidRDefault="00E53093" w:rsidP="00E90EFD">
      <w:pPr>
        <w:numPr>
          <w:ilvl w:val="0"/>
          <w:numId w:val="48"/>
        </w:numPr>
        <w:spacing w:after="0" w:line="0" w:lineRule="atLeast"/>
        <w:ind w:left="0" w:firstLine="0"/>
        <w:contextualSpacing/>
        <w:jc w:val="both"/>
        <w:rPr>
          <w:rFonts w:eastAsia="Calibri" w:cs="Times New Roman"/>
          <w:szCs w:val="24"/>
        </w:rPr>
      </w:pPr>
      <w:r w:rsidRPr="00624CA0">
        <w:rPr>
          <w:rFonts w:eastAsia="Calibri" w:cs="Times New Roman"/>
          <w:szCs w:val="24"/>
        </w:rPr>
        <w:t xml:space="preserve">Информационно – </w:t>
      </w:r>
      <w:proofErr w:type="gramStart"/>
      <w:r w:rsidRPr="00624CA0">
        <w:rPr>
          <w:rFonts w:eastAsia="Calibri" w:cs="Times New Roman"/>
          <w:szCs w:val="24"/>
        </w:rPr>
        <w:t>аналитическое  заседание</w:t>
      </w:r>
      <w:proofErr w:type="gramEnd"/>
      <w:r w:rsidRPr="00624CA0">
        <w:rPr>
          <w:rFonts w:eastAsia="Calibri" w:cs="Times New Roman"/>
          <w:szCs w:val="24"/>
        </w:rPr>
        <w:t>.</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 xml:space="preserve"> По</w:t>
      </w:r>
      <w:r w:rsidR="00FF32AF" w:rsidRPr="00624CA0">
        <w:rPr>
          <w:rFonts w:eastAsia="Calibri" w:cs="Times New Roman"/>
          <w:szCs w:val="24"/>
        </w:rPr>
        <w:t xml:space="preserve">дведение итогов </w:t>
      </w:r>
      <w:proofErr w:type="gramStart"/>
      <w:r w:rsidR="00FF32AF" w:rsidRPr="00624CA0">
        <w:rPr>
          <w:rFonts w:eastAsia="Calibri" w:cs="Times New Roman"/>
          <w:szCs w:val="24"/>
        </w:rPr>
        <w:t>работы  за</w:t>
      </w:r>
      <w:proofErr w:type="gramEnd"/>
      <w:r w:rsidR="00FF32AF" w:rsidRPr="00624CA0">
        <w:rPr>
          <w:rFonts w:eastAsia="Calibri" w:cs="Times New Roman"/>
          <w:szCs w:val="24"/>
        </w:rPr>
        <w:t xml:space="preserve">  </w:t>
      </w:r>
      <w:proofErr w:type="spellStart"/>
      <w:r w:rsidRPr="00624CA0">
        <w:rPr>
          <w:rFonts w:eastAsia="Calibri" w:cs="Times New Roman"/>
          <w:szCs w:val="24"/>
        </w:rPr>
        <w:t>уч.год</w:t>
      </w:r>
      <w:proofErr w:type="spellEnd"/>
      <w:r w:rsidRPr="00624CA0">
        <w:rPr>
          <w:rFonts w:eastAsia="Calibri" w:cs="Times New Roman"/>
          <w:szCs w:val="24"/>
        </w:rPr>
        <w:t xml:space="preserve"> . </w:t>
      </w:r>
    </w:p>
    <w:p w:rsidR="00E53093" w:rsidRPr="00624CA0" w:rsidRDefault="00E53093" w:rsidP="008A4A35">
      <w:pPr>
        <w:spacing w:after="0" w:line="0" w:lineRule="atLeast"/>
        <w:jc w:val="both"/>
        <w:rPr>
          <w:rFonts w:eastAsia="Calibri" w:cs="Times New Roman"/>
          <w:szCs w:val="24"/>
        </w:rPr>
      </w:pPr>
      <w:proofErr w:type="gramStart"/>
      <w:r w:rsidRPr="00624CA0">
        <w:rPr>
          <w:rFonts w:eastAsia="Calibri" w:cs="Times New Roman"/>
          <w:szCs w:val="24"/>
        </w:rPr>
        <w:t>Анализ  деятельности</w:t>
      </w:r>
      <w:proofErr w:type="gramEnd"/>
      <w:r w:rsidRPr="00624CA0">
        <w:rPr>
          <w:rFonts w:eastAsia="Calibri" w:cs="Times New Roman"/>
          <w:szCs w:val="24"/>
        </w:rPr>
        <w:t xml:space="preserve"> </w:t>
      </w:r>
      <w:r w:rsidR="00FF32AF" w:rsidRPr="00624CA0">
        <w:rPr>
          <w:rFonts w:eastAsia="Calibri" w:cs="Times New Roman"/>
          <w:szCs w:val="24"/>
        </w:rPr>
        <w:t xml:space="preserve"> классных  руководителей за </w:t>
      </w:r>
      <w:proofErr w:type="spellStart"/>
      <w:r w:rsidRPr="00624CA0">
        <w:rPr>
          <w:rFonts w:eastAsia="Calibri" w:cs="Times New Roman"/>
          <w:szCs w:val="24"/>
        </w:rPr>
        <w:t>уч.год</w:t>
      </w:r>
      <w:proofErr w:type="spellEnd"/>
      <w:r w:rsidRPr="00624CA0">
        <w:rPr>
          <w:rFonts w:eastAsia="Calibri" w:cs="Times New Roman"/>
          <w:szCs w:val="24"/>
        </w:rPr>
        <w:t>.</w:t>
      </w:r>
    </w:p>
    <w:p w:rsidR="00E53093" w:rsidRPr="00624CA0" w:rsidRDefault="00E53093" w:rsidP="008A4A35">
      <w:pPr>
        <w:spacing w:after="0" w:line="0" w:lineRule="atLeast"/>
        <w:jc w:val="both"/>
        <w:rPr>
          <w:rFonts w:eastAsia="Calibri" w:cs="Times New Roman"/>
          <w:szCs w:val="24"/>
        </w:rPr>
      </w:pPr>
      <w:r w:rsidRPr="00624CA0">
        <w:rPr>
          <w:rFonts w:eastAsia="Calibri" w:cs="Times New Roman"/>
          <w:szCs w:val="24"/>
        </w:rPr>
        <w:t xml:space="preserve">На заседаниях МО рассматривались и обсуждались различные вопросы, связанные с работой классных руководителей. В течение прошлого года доклады готовили: Омарова Ч М, Алиева ПА, </w:t>
      </w:r>
      <w:proofErr w:type="spellStart"/>
      <w:r w:rsidRPr="00624CA0">
        <w:rPr>
          <w:rFonts w:eastAsia="Calibri" w:cs="Times New Roman"/>
          <w:szCs w:val="24"/>
        </w:rPr>
        <w:t>Джаватханова</w:t>
      </w:r>
      <w:proofErr w:type="spellEnd"/>
      <w:r w:rsidRPr="00624CA0">
        <w:rPr>
          <w:rFonts w:eastAsia="Calibri" w:cs="Times New Roman"/>
          <w:szCs w:val="24"/>
        </w:rPr>
        <w:t xml:space="preserve"> ПР, </w:t>
      </w:r>
      <w:proofErr w:type="spellStart"/>
      <w:r w:rsidRPr="00624CA0">
        <w:rPr>
          <w:rFonts w:eastAsia="Calibri" w:cs="Times New Roman"/>
          <w:szCs w:val="24"/>
        </w:rPr>
        <w:t>Рашидханов</w:t>
      </w:r>
      <w:proofErr w:type="spellEnd"/>
      <w:r w:rsidRPr="00624CA0">
        <w:rPr>
          <w:rFonts w:eastAsia="Calibri" w:cs="Times New Roman"/>
          <w:szCs w:val="24"/>
        </w:rPr>
        <w:t xml:space="preserve"> Д.М. и Алиева Х.А.</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 xml:space="preserve">Формой методической </w:t>
      </w:r>
      <w:proofErr w:type="gramStart"/>
      <w:r w:rsidRPr="00624CA0">
        <w:rPr>
          <w:rFonts w:eastAsia="Calibri" w:cs="Times New Roman"/>
          <w:szCs w:val="24"/>
        </w:rPr>
        <w:t>работы  являются</w:t>
      </w:r>
      <w:proofErr w:type="gramEnd"/>
      <w:r w:rsidRPr="00624CA0">
        <w:rPr>
          <w:rFonts w:eastAsia="Calibri" w:cs="Times New Roman"/>
          <w:szCs w:val="24"/>
        </w:rPr>
        <w:t xml:space="preserve"> открытые уроки и внеклассные мероприятия. Педагоги показывают своё мастерство и профессионализм, применяя различные формы и методы ведения урока; уроки-зачёты, уроки-лекции, смотры знаний, конференции, открытые классные часы, викторины и др. В связи с чем многие учителя и учащиеся под руководством учителей завоевали призовые места и награды за участие в различных конкурсах на школьном, муниципальном и республиканском этапах конкурсов и олимпиад. </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Наряду с этими успехами учащиеся школы под руководством учителя физку</w:t>
      </w:r>
      <w:r w:rsidR="00FF32AF" w:rsidRPr="00624CA0">
        <w:rPr>
          <w:rFonts w:eastAsia="Calibri" w:cs="Times New Roman"/>
          <w:szCs w:val="24"/>
        </w:rPr>
        <w:t xml:space="preserve">льтуры </w:t>
      </w:r>
      <w:proofErr w:type="spellStart"/>
      <w:r w:rsidR="00FF32AF" w:rsidRPr="00624CA0">
        <w:rPr>
          <w:rFonts w:eastAsia="Calibri" w:cs="Times New Roman"/>
          <w:szCs w:val="24"/>
        </w:rPr>
        <w:t>Нурмагомедовым</w:t>
      </w:r>
      <w:proofErr w:type="spellEnd"/>
      <w:r w:rsidR="00FF32AF" w:rsidRPr="00624CA0">
        <w:rPr>
          <w:rFonts w:eastAsia="Calibri" w:cs="Times New Roman"/>
          <w:szCs w:val="24"/>
        </w:rPr>
        <w:t xml:space="preserve"> АМ за </w:t>
      </w:r>
      <w:r w:rsidR="00893631" w:rsidRPr="00624CA0">
        <w:rPr>
          <w:rFonts w:eastAsia="Calibri" w:cs="Times New Roman"/>
          <w:szCs w:val="24"/>
        </w:rPr>
        <w:t>2020-2021</w:t>
      </w:r>
      <w:r w:rsidRPr="00624CA0">
        <w:rPr>
          <w:rFonts w:eastAsia="Calibri" w:cs="Times New Roman"/>
          <w:szCs w:val="24"/>
        </w:rPr>
        <w:t xml:space="preserve"> у/г завоевали многочисленные призы и награды за спортивные достижения, в </w:t>
      </w:r>
      <w:proofErr w:type="gramStart"/>
      <w:r w:rsidRPr="00624CA0">
        <w:rPr>
          <w:rFonts w:eastAsia="Calibri" w:cs="Times New Roman"/>
          <w:szCs w:val="24"/>
        </w:rPr>
        <w:t>основном  по</w:t>
      </w:r>
      <w:proofErr w:type="gramEnd"/>
      <w:r w:rsidRPr="00624CA0">
        <w:rPr>
          <w:rFonts w:eastAsia="Calibri" w:cs="Times New Roman"/>
          <w:szCs w:val="24"/>
        </w:rPr>
        <w:t xml:space="preserve"> волейболу.</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 xml:space="preserve">        В течение года школу регулярно посещали участковый села, инспектор по делам несовершеннолетних, работники ФАП села, представители духовного управления и просвещения с лекториями и разъяснительными беседами для старшеклассников: «Осторожно, СПИД», «Твои права и обязанности», «Наркотики - путь в никуда», «Толерантность спасёт мир» и т.д.;</w:t>
      </w:r>
    </w:p>
    <w:p w:rsidR="00E53093" w:rsidRPr="00624CA0" w:rsidRDefault="00E53093" w:rsidP="0053431F">
      <w:pPr>
        <w:spacing w:after="0" w:line="0" w:lineRule="atLeast"/>
        <w:jc w:val="both"/>
        <w:rPr>
          <w:rFonts w:eastAsia="Calibri" w:cs="Times New Roman"/>
          <w:b/>
          <w:szCs w:val="24"/>
        </w:rPr>
      </w:pPr>
      <w:proofErr w:type="gramStart"/>
      <w:r w:rsidRPr="00624CA0">
        <w:rPr>
          <w:rFonts w:eastAsia="Calibri" w:cs="Times New Roman"/>
          <w:b/>
          <w:szCs w:val="24"/>
        </w:rPr>
        <w:t>Кроме этого</w:t>
      </w:r>
      <w:proofErr w:type="gramEnd"/>
      <w:r w:rsidRPr="00624CA0">
        <w:rPr>
          <w:rFonts w:eastAsia="Calibri" w:cs="Times New Roman"/>
          <w:b/>
          <w:szCs w:val="24"/>
        </w:rPr>
        <w:t xml:space="preserve"> руководителем МО с классными руководителями были проведены:</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-Консультации для классных руководителей;</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 xml:space="preserve"> -Проверка документации классных </w:t>
      </w:r>
      <w:proofErr w:type="gramStart"/>
      <w:r w:rsidRPr="00624CA0">
        <w:rPr>
          <w:rFonts w:eastAsia="Calibri" w:cs="Times New Roman"/>
          <w:szCs w:val="24"/>
        </w:rPr>
        <w:t>руководителей;-</w:t>
      </w:r>
      <w:proofErr w:type="gramEnd"/>
      <w:r w:rsidRPr="00624CA0">
        <w:rPr>
          <w:rFonts w:eastAsia="Calibri" w:cs="Times New Roman"/>
          <w:szCs w:val="24"/>
        </w:rPr>
        <w:t>Помощь в организации работы с родителями;-Ученическое самоуправление в классе;</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b/>
          <w:szCs w:val="24"/>
        </w:rPr>
        <w:t>В течение года:</w:t>
      </w:r>
      <w:r w:rsidRPr="00624CA0">
        <w:rPr>
          <w:rFonts w:eastAsia="Calibri" w:cs="Times New Roman"/>
          <w:szCs w:val="24"/>
        </w:rPr>
        <w:t>1. Создание банка интересных педагогических идей (мероприятий).</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2. Обзор методической литературы по проблемам организации воспитательной деятельности</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3. Проведение классными руководителями открытых мероприятий.</w:t>
      </w:r>
    </w:p>
    <w:p w:rsidR="00E53093" w:rsidRPr="00624CA0" w:rsidRDefault="00E53093" w:rsidP="0053431F">
      <w:pPr>
        <w:spacing w:after="0" w:line="0" w:lineRule="atLeast"/>
        <w:jc w:val="both"/>
        <w:rPr>
          <w:rFonts w:eastAsia="Calibri" w:cs="Times New Roman"/>
          <w:i/>
          <w:szCs w:val="24"/>
          <w:u w:val="single"/>
        </w:rPr>
      </w:pPr>
      <w:r w:rsidRPr="00624CA0">
        <w:rPr>
          <w:rFonts w:eastAsia="Calibri" w:cs="Times New Roman"/>
          <w:b/>
          <w:szCs w:val="24"/>
        </w:rPr>
        <w:t>Каждый классный руководитель проводит</w:t>
      </w:r>
      <w:proofErr w:type="gramStart"/>
      <w:r w:rsidRPr="00624CA0">
        <w:rPr>
          <w:rFonts w:eastAsia="Calibri" w:cs="Times New Roman"/>
          <w:b/>
          <w:szCs w:val="24"/>
        </w:rPr>
        <w:t>:</w:t>
      </w:r>
      <w:r w:rsidRPr="00624CA0">
        <w:rPr>
          <w:rFonts w:eastAsia="Calibri" w:cs="Times New Roman"/>
          <w:i/>
          <w:szCs w:val="24"/>
          <w:u w:val="single"/>
        </w:rPr>
        <w:t xml:space="preserve"> Ежедневно</w:t>
      </w:r>
      <w:proofErr w:type="gramEnd"/>
      <w:r w:rsidRPr="00624CA0">
        <w:rPr>
          <w:rFonts w:eastAsia="Calibri" w:cs="Times New Roman"/>
          <w:i/>
          <w:szCs w:val="24"/>
          <w:u w:val="single"/>
        </w:rPr>
        <w:t>:</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1. </w:t>
      </w:r>
      <w:proofErr w:type="gramStart"/>
      <w:r w:rsidRPr="00624CA0">
        <w:rPr>
          <w:rFonts w:eastAsia="Calibri" w:cs="Times New Roman"/>
          <w:szCs w:val="24"/>
        </w:rPr>
        <w:t>Работа  с</w:t>
      </w:r>
      <w:proofErr w:type="gramEnd"/>
      <w:r w:rsidRPr="00624CA0">
        <w:rPr>
          <w:rFonts w:eastAsia="Calibri" w:cs="Times New Roman"/>
          <w:szCs w:val="24"/>
        </w:rPr>
        <w:t xml:space="preserve"> опаздывающими учащимися  и  выяснение  причин  отсутствия  учащихся.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2. </w:t>
      </w:r>
      <w:proofErr w:type="gramStart"/>
      <w:r w:rsidRPr="00624CA0">
        <w:rPr>
          <w:rFonts w:eastAsia="Calibri" w:cs="Times New Roman"/>
          <w:szCs w:val="24"/>
        </w:rPr>
        <w:t>Организация  питания</w:t>
      </w:r>
      <w:proofErr w:type="gramEnd"/>
      <w:r w:rsidRPr="00624CA0">
        <w:rPr>
          <w:rFonts w:eastAsia="Calibri" w:cs="Times New Roman"/>
          <w:szCs w:val="24"/>
        </w:rPr>
        <w:t>  учащихся.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3. </w:t>
      </w:r>
      <w:proofErr w:type="gramStart"/>
      <w:r w:rsidRPr="00624CA0">
        <w:rPr>
          <w:rFonts w:eastAsia="Calibri" w:cs="Times New Roman"/>
          <w:szCs w:val="24"/>
        </w:rPr>
        <w:t>Организация  дежурства</w:t>
      </w:r>
      <w:proofErr w:type="gramEnd"/>
      <w:r w:rsidRPr="00624CA0">
        <w:rPr>
          <w:rFonts w:eastAsia="Calibri" w:cs="Times New Roman"/>
          <w:szCs w:val="24"/>
        </w:rPr>
        <w:t>  по  классу.</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4. </w:t>
      </w:r>
      <w:proofErr w:type="gramStart"/>
      <w:r w:rsidRPr="00624CA0">
        <w:rPr>
          <w:rFonts w:eastAsia="Calibri" w:cs="Times New Roman"/>
          <w:szCs w:val="24"/>
        </w:rPr>
        <w:t>Индивидуальная  работа</w:t>
      </w:r>
      <w:proofErr w:type="gramEnd"/>
      <w:r w:rsidRPr="00624CA0">
        <w:rPr>
          <w:rFonts w:eastAsia="Calibri" w:cs="Times New Roman"/>
          <w:szCs w:val="24"/>
        </w:rPr>
        <w:t>  с  учащимися.</w:t>
      </w:r>
    </w:p>
    <w:p w:rsidR="00E53093" w:rsidRPr="00624CA0" w:rsidRDefault="00E53093" w:rsidP="0053431F">
      <w:pPr>
        <w:spacing w:after="0" w:line="0" w:lineRule="atLeast"/>
        <w:jc w:val="both"/>
        <w:rPr>
          <w:rFonts w:eastAsia="Calibri" w:cs="Times New Roman"/>
          <w:i/>
          <w:szCs w:val="24"/>
          <w:u w:val="single"/>
        </w:rPr>
      </w:pPr>
      <w:r w:rsidRPr="00624CA0">
        <w:rPr>
          <w:rFonts w:eastAsia="Calibri" w:cs="Times New Roman"/>
          <w:i/>
          <w:szCs w:val="24"/>
          <w:u w:val="single"/>
        </w:rPr>
        <w:t>Еженедельно:</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1. </w:t>
      </w:r>
      <w:proofErr w:type="gramStart"/>
      <w:r w:rsidRPr="00624CA0">
        <w:rPr>
          <w:rFonts w:eastAsia="Calibri" w:cs="Times New Roman"/>
          <w:szCs w:val="24"/>
        </w:rPr>
        <w:t>Проверка  дневников</w:t>
      </w:r>
      <w:proofErr w:type="gramEnd"/>
      <w:r w:rsidRPr="00624CA0">
        <w:rPr>
          <w:rFonts w:eastAsia="Calibri" w:cs="Times New Roman"/>
          <w:szCs w:val="24"/>
        </w:rPr>
        <w:t>  учащихся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2. </w:t>
      </w:r>
      <w:proofErr w:type="gramStart"/>
      <w:r w:rsidRPr="00624CA0">
        <w:rPr>
          <w:rFonts w:eastAsia="Calibri" w:cs="Times New Roman"/>
          <w:szCs w:val="24"/>
        </w:rPr>
        <w:t>Проведение  мероприятий</w:t>
      </w:r>
      <w:proofErr w:type="gramEnd"/>
      <w:r w:rsidRPr="00624CA0">
        <w:rPr>
          <w:rFonts w:eastAsia="Calibri" w:cs="Times New Roman"/>
          <w:szCs w:val="24"/>
        </w:rPr>
        <w:t>  в  классе (по плану).</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3. </w:t>
      </w:r>
      <w:proofErr w:type="gramStart"/>
      <w:r w:rsidRPr="00624CA0">
        <w:rPr>
          <w:rFonts w:eastAsia="Calibri" w:cs="Times New Roman"/>
          <w:szCs w:val="24"/>
        </w:rPr>
        <w:t>Работа  с</w:t>
      </w:r>
      <w:proofErr w:type="gramEnd"/>
      <w:r w:rsidRPr="00624CA0">
        <w:rPr>
          <w:rFonts w:eastAsia="Calibri" w:cs="Times New Roman"/>
          <w:szCs w:val="24"/>
        </w:rPr>
        <w:t xml:space="preserve"> родителями (по  ситуации).</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4. </w:t>
      </w:r>
      <w:proofErr w:type="gramStart"/>
      <w:r w:rsidRPr="00624CA0">
        <w:rPr>
          <w:rFonts w:eastAsia="Calibri" w:cs="Times New Roman"/>
          <w:szCs w:val="24"/>
        </w:rPr>
        <w:t>Работа  с</w:t>
      </w:r>
      <w:proofErr w:type="gramEnd"/>
      <w:r w:rsidRPr="00624CA0">
        <w:rPr>
          <w:rFonts w:eastAsia="Calibri" w:cs="Times New Roman"/>
          <w:szCs w:val="24"/>
        </w:rPr>
        <w:t xml:space="preserve"> учителями-предметниками  (по  ситуации).</w:t>
      </w:r>
    </w:p>
    <w:p w:rsidR="00E53093" w:rsidRPr="00624CA0" w:rsidRDefault="00E53093" w:rsidP="0053431F">
      <w:pPr>
        <w:spacing w:after="0" w:line="0" w:lineRule="atLeast"/>
        <w:jc w:val="both"/>
        <w:rPr>
          <w:rFonts w:eastAsia="Calibri" w:cs="Times New Roman"/>
          <w:i/>
          <w:szCs w:val="24"/>
          <w:u w:val="single"/>
        </w:rPr>
      </w:pPr>
      <w:proofErr w:type="gramStart"/>
      <w:r w:rsidRPr="00624CA0">
        <w:rPr>
          <w:rFonts w:eastAsia="Calibri" w:cs="Times New Roman"/>
          <w:i/>
          <w:szCs w:val="24"/>
          <w:u w:val="single"/>
        </w:rPr>
        <w:t>Каждый  месяц</w:t>
      </w:r>
      <w:proofErr w:type="gramEnd"/>
      <w:r w:rsidRPr="00624CA0">
        <w:rPr>
          <w:rFonts w:eastAsia="Calibri" w:cs="Times New Roman"/>
          <w:i/>
          <w:szCs w:val="24"/>
          <w:u w:val="single"/>
        </w:rPr>
        <w:t>:</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1.</w:t>
      </w:r>
      <w:proofErr w:type="gramStart"/>
      <w:r w:rsidRPr="00624CA0">
        <w:rPr>
          <w:rFonts w:eastAsia="Calibri" w:cs="Times New Roman"/>
          <w:szCs w:val="24"/>
        </w:rPr>
        <w:t>Посещение  уроков</w:t>
      </w:r>
      <w:proofErr w:type="gramEnd"/>
      <w:r w:rsidRPr="00624CA0">
        <w:rPr>
          <w:rFonts w:eastAsia="Calibri" w:cs="Times New Roman"/>
          <w:szCs w:val="24"/>
        </w:rPr>
        <w:t>  в  своем  классе.</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lastRenderedPageBreak/>
        <w:t>2. </w:t>
      </w:r>
      <w:proofErr w:type="gramStart"/>
      <w:r w:rsidRPr="00624CA0">
        <w:rPr>
          <w:rFonts w:eastAsia="Calibri" w:cs="Times New Roman"/>
          <w:szCs w:val="24"/>
        </w:rPr>
        <w:t>Встреча  с</w:t>
      </w:r>
      <w:proofErr w:type="gramEnd"/>
      <w:r w:rsidRPr="00624CA0">
        <w:rPr>
          <w:rFonts w:eastAsia="Calibri" w:cs="Times New Roman"/>
          <w:szCs w:val="24"/>
        </w:rPr>
        <w:t xml:space="preserve"> родительским  активом.</w:t>
      </w:r>
    </w:p>
    <w:p w:rsidR="00E53093" w:rsidRPr="00624CA0" w:rsidRDefault="00E53093" w:rsidP="0053431F">
      <w:pPr>
        <w:spacing w:after="0" w:line="0" w:lineRule="atLeast"/>
        <w:jc w:val="both"/>
        <w:rPr>
          <w:rFonts w:eastAsia="Calibri" w:cs="Times New Roman"/>
          <w:i/>
          <w:szCs w:val="24"/>
          <w:u w:val="single"/>
        </w:rPr>
      </w:pPr>
      <w:proofErr w:type="gramStart"/>
      <w:r w:rsidRPr="00624CA0">
        <w:rPr>
          <w:rFonts w:eastAsia="Calibri" w:cs="Times New Roman"/>
          <w:i/>
          <w:szCs w:val="24"/>
          <w:u w:val="single"/>
        </w:rPr>
        <w:t>Один  раз</w:t>
      </w:r>
      <w:proofErr w:type="gramEnd"/>
      <w:r w:rsidRPr="00624CA0">
        <w:rPr>
          <w:rFonts w:eastAsia="Calibri" w:cs="Times New Roman"/>
          <w:i/>
          <w:szCs w:val="24"/>
          <w:u w:val="single"/>
        </w:rPr>
        <w:t>  в  четверть:</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1.</w:t>
      </w:r>
      <w:proofErr w:type="gramStart"/>
      <w:r w:rsidRPr="00624CA0">
        <w:rPr>
          <w:rFonts w:eastAsia="Calibri" w:cs="Times New Roman"/>
          <w:szCs w:val="24"/>
        </w:rPr>
        <w:t>Оформление  классного</w:t>
      </w:r>
      <w:proofErr w:type="gramEnd"/>
      <w:r w:rsidRPr="00624CA0">
        <w:rPr>
          <w:rFonts w:eastAsia="Calibri" w:cs="Times New Roman"/>
          <w:szCs w:val="24"/>
        </w:rPr>
        <w:t>  журнала  по  итогам  четверти.</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2. </w:t>
      </w:r>
      <w:proofErr w:type="gramStart"/>
      <w:r w:rsidRPr="00624CA0">
        <w:rPr>
          <w:rFonts w:eastAsia="Calibri" w:cs="Times New Roman"/>
          <w:szCs w:val="24"/>
        </w:rPr>
        <w:t>МО  классных</w:t>
      </w:r>
      <w:proofErr w:type="gramEnd"/>
      <w:r w:rsidRPr="00624CA0">
        <w:rPr>
          <w:rFonts w:eastAsia="Calibri" w:cs="Times New Roman"/>
          <w:szCs w:val="24"/>
        </w:rPr>
        <w:t>  руководителей.</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3. </w:t>
      </w:r>
      <w:proofErr w:type="gramStart"/>
      <w:r w:rsidRPr="00624CA0">
        <w:rPr>
          <w:rFonts w:eastAsia="Calibri" w:cs="Times New Roman"/>
          <w:szCs w:val="24"/>
        </w:rPr>
        <w:t>Проведение  родительского</w:t>
      </w:r>
      <w:proofErr w:type="gramEnd"/>
      <w:r w:rsidRPr="00624CA0">
        <w:rPr>
          <w:rFonts w:eastAsia="Calibri" w:cs="Times New Roman"/>
          <w:szCs w:val="24"/>
        </w:rPr>
        <w:t>  собрания.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4. </w:t>
      </w:r>
      <w:proofErr w:type="gramStart"/>
      <w:r w:rsidRPr="00624CA0">
        <w:rPr>
          <w:rFonts w:eastAsia="Calibri" w:cs="Times New Roman"/>
          <w:szCs w:val="24"/>
        </w:rPr>
        <w:t>Анализ  выполнения</w:t>
      </w:r>
      <w:proofErr w:type="gramEnd"/>
      <w:r w:rsidRPr="00624CA0">
        <w:rPr>
          <w:rFonts w:eastAsia="Calibri" w:cs="Times New Roman"/>
          <w:szCs w:val="24"/>
        </w:rPr>
        <w:t>  плана  работы  за  четверть, коррекция  плана  воспитательной  работы  на  новую  четверть.</w:t>
      </w:r>
    </w:p>
    <w:p w:rsidR="00E53093" w:rsidRPr="00624CA0" w:rsidRDefault="00E53093" w:rsidP="0053431F">
      <w:pPr>
        <w:spacing w:after="0" w:line="0" w:lineRule="atLeast"/>
        <w:jc w:val="both"/>
        <w:rPr>
          <w:rFonts w:eastAsia="Calibri" w:cs="Times New Roman"/>
          <w:i/>
          <w:szCs w:val="24"/>
          <w:u w:val="single"/>
        </w:rPr>
      </w:pPr>
      <w:proofErr w:type="gramStart"/>
      <w:r w:rsidRPr="00624CA0">
        <w:rPr>
          <w:rFonts w:eastAsia="Calibri" w:cs="Times New Roman"/>
          <w:i/>
          <w:szCs w:val="24"/>
          <w:u w:val="single"/>
        </w:rPr>
        <w:t>Один  раз</w:t>
      </w:r>
      <w:proofErr w:type="gramEnd"/>
      <w:r w:rsidRPr="00624CA0">
        <w:rPr>
          <w:rFonts w:eastAsia="Calibri" w:cs="Times New Roman"/>
          <w:i/>
          <w:szCs w:val="24"/>
          <w:u w:val="single"/>
        </w:rPr>
        <w:t>  в  год:</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1. </w:t>
      </w:r>
      <w:proofErr w:type="gramStart"/>
      <w:r w:rsidRPr="00624CA0">
        <w:rPr>
          <w:rFonts w:eastAsia="Calibri" w:cs="Times New Roman"/>
          <w:szCs w:val="24"/>
        </w:rPr>
        <w:t>Проведение  открытого</w:t>
      </w:r>
      <w:proofErr w:type="gramEnd"/>
      <w:r w:rsidRPr="00624CA0">
        <w:rPr>
          <w:rFonts w:eastAsia="Calibri" w:cs="Times New Roman"/>
          <w:szCs w:val="24"/>
        </w:rPr>
        <w:t>  мероприятия;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2. </w:t>
      </w:r>
      <w:proofErr w:type="gramStart"/>
      <w:r w:rsidRPr="00624CA0">
        <w:rPr>
          <w:rFonts w:eastAsia="Calibri" w:cs="Times New Roman"/>
          <w:szCs w:val="24"/>
        </w:rPr>
        <w:t>Оформление  личных</w:t>
      </w:r>
      <w:proofErr w:type="gramEnd"/>
      <w:r w:rsidRPr="00624CA0">
        <w:rPr>
          <w:rFonts w:eastAsia="Calibri" w:cs="Times New Roman"/>
          <w:szCs w:val="24"/>
        </w:rPr>
        <w:t>  дел  учащихся;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3. </w:t>
      </w:r>
      <w:proofErr w:type="gramStart"/>
      <w:r w:rsidRPr="00624CA0">
        <w:rPr>
          <w:rFonts w:eastAsia="Calibri" w:cs="Times New Roman"/>
          <w:szCs w:val="24"/>
        </w:rPr>
        <w:t>Анализ  и</w:t>
      </w:r>
      <w:proofErr w:type="gramEnd"/>
      <w:r w:rsidRPr="00624CA0">
        <w:rPr>
          <w:rFonts w:eastAsia="Calibri" w:cs="Times New Roman"/>
          <w:szCs w:val="24"/>
        </w:rPr>
        <w:t>  составление  плана  работы  класса;</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4. </w:t>
      </w:r>
      <w:proofErr w:type="gramStart"/>
      <w:r w:rsidRPr="00624CA0">
        <w:rPr>
          <w:rFonts w:eastAsia="Calibri" w:cs="Times New Roman"/>
          <w:szCs w:val="24"/>
        </w:rPr>
        <w:t>Статистические  данные</w:t>
      </w:r>
      <w:proofErr w:type="gramEnd"/>
      <w:r w:rsidRPr="00624CA0">
        <w:rPr>
          <w:rFonts w:eastAsia="Calibri" w:cs="Times New Roman"/>
          <w:szCs w:val="24"/>
        </w:rPr>
        <w:t>  класса (1  сентября);</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 xml:space="preserve">     В школе необходимо методический уголок, в котором можно хранить личные папки учителей, методическая литература, но, к сожалению, нет для этого удобства, поэтому вся </w:t>
      </w:r>
      <w:proofErr w:type="spellStart"/>
      <w:r w:rsidRPr="00624CA0">
        <w:rPr>
          <w:rFonts w:eastAsia="Calibri" w:cs="Times New Roman"/>
          <w:szCs w:val="24"/>
        </w:rPr>
        <w:t>методдокументация</w:t>
      </w:r>
      <w:proofErr w:type="spellEnd"/>
      <w:r w:rsidRPr="00624CA0">
        <w:rPr>
          <w:rFonts w:eastAsia="Calibri" w:cs="Times New Roman"/>
          <w:szCs w:val="24"/>
        </w:rPr>
        <w:t xml:space="preserve"> у каждого </w:t>
      </w:r>
      <w:proofErr w:type="spellStart"/>
      <w:r w:rsidRPr="00624CA0">
        <w:rPr>
          <w:rFonts w:eastAsia="Calibri" w:cs="Times New Roman"/>
          <w:szCs w:val="24"/>
        </w:rPr>
        <w:t>кл</w:t>
      </w:r>
      <w:proofErr w:type="spellEnd"/>
      <w:r w:rsidRPr="00624CA0">
        <w:rPr>
          <w:rFonts w:eastAsia="Calibri" w:cs="Times New Roman"/>
          <w:szCs w:val="24"/>
        </w:rPr>
        <w:t xml:space="preserve">/рука хранится у себя дома. В целях совершенствования учебно-воспитательного процесса было организовано </w:t>
      </w:r>
      <w:proofErr w:type="spellStart"/>
      <w:r w:rsidRPr="00624CA0">
        <w:rPr>
          <w:rFonts w:eastAsia="Calibri" w:cs="Times New Roman"/>
          <w:szCs w:val="24"/>
        </w:rPr>
        <w:t>взаимопосещение</w:t>
      </w:r>
      <w:proofErr w:type="spellEnd"/>
      <w:r w:rsidRPr="00624CA0">
        <w:rPr>
          <w:rFonts w:eastAsia="Calibri" w:cs="Times New Roman"/>
          <w:szCs w:val="24"/>
        </w:rPr>
        <w:t xml:space="preserve"> уроков, мероприятий; проводились предметные олимпиады. У каждого классного руководителя свой методический день. Он предназначен для углубления знаний по предмету и повышения своего профессионального уровня.</w:t>
      </w:r>
    </w:p>
    <w:p w:rsidR="00E53093" w:rsidRPr="00624CA0" w:rsidRDefault="00E53093" w:rsidP="0024363F">
      <w:pPr>
        <w:spacing w:after="0"/>
        <w:rPr>
          <w:rFonts w:eastAsia="Calibri" w:cs="Times New Roman"/>
          <w:szCs w:val="24"/>
        </w:rPr>
      </w:pPr>
      <w:r w:rsidRPr="00624CA0">
        <w:rPr>
          <w:rFonts w:eastAsia="Calibri" w:cs="Times New Roman"/>
          <w:b/>
          <w:i/>
          <w:szCs w:val="24"/>
        </w:rPr>
        <w:t>За прошедший учебный год наиболее важными достижениями коллектива школы являются следующие:</w:t>
      </w:r>
      <w:r w:rsidRPr="00624CA0">
        <w:rPr>
          <w:rFonts w:eastAsia="Calibri" w:cs="Times New Roman"/>
          <w:b/>
          <w:i/>
          <w:szCs w:val="24"/>
        </w:rPr>
        <w:br/>
      </w:r>
      <w:r w:rsidRPr="00624CA0">
        <w:rPr>
          <w:rFonts w:eastAsia="Calibri" w:cs="Times New Roman"/>
          <w:szCs w:val="24"/>
        </w:rPr>
        <w:t>• 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r w:rsidRPr="00624CA0">
        <w:rPr>
          <w:rFonts w:eastAsia="Calibri" w:cs="Times New Roman"/>
          <w:szCs w:val="24"/>
        </w:rPr>
        <w:br/>
        <w:t>• происходит интеграция учебного и воспитательного процессов в разрешении целей и задач воспитания;</w:t>
      </w:r>
      <w:r w:rsidRPr="00624CA0">
        <w:rPr>
          <w:rFonts w:eastAsia="Calibri" w:cs="Times New Roman"/>
          <w:szCs w:val="24"/>
        </w:rPr>
        <w:br/>
        <w:t>• у педагогов и школьников преобладает позитивное настроение;</w:t>
      </w:r>
      <w:r w:rsidRPr="00624CA0">
        <w:rPr>
          <w:rFonts w:eastAsia="Calibri" w:cs="Times New Roman"/>
          <w:szCs w:val="24"/>
        </w:rPr>
        <w:br/>
        <w:t>• воспитателями осознана полезность работы по формированию самостоятельности и сплоченности детского коллектива, необходимость исследовательской деятельности по изучению УВ личности, УВ детского коллектива, необходимость совершенствования форм и методов воспитания через повышение мастерства классного руководителя, взаимодействие с офицерами воспитателями;</w:t>
      </w:r>
      <w:r w:rsidRPr="00624CA0">
        <w:rPr>
          <w:rFonts w:eastAsia="Calibri" w:cs="Times New Roman"/>
          <w:szCs w:val="24"/>
        </w:rPr>
        <w:br/>
        <w:t>• бережно сохраняются и преумножаются традиции школы;</w:t>
      </w:r>
      <w:r w:rsidRPr="00624CA0">
        <w:rPr>
          <w:rFonts w:eastAsia="Calibri" w:cs="Times New Roman"/>
          <w:szCs w:val="24"/>
        </w:rPr>
        <w:br/>
      </w:r>
      <w:r w:rsidRPr="00624CA0">
        <w:rPr>
          <w:rFonts w:eastAsia="Calibri" w:cs="Times New Roman"/>
          <w:b/>
          <w:i/>
          <w:szCs w:val="24"/>
        </w:rPr>
        <w:t>В течение года проводился контроль за воспитательным процессом:</w:t>
      </w:r>
      <w:r w:rsidRPr="00624CA0">
        <w:rPr>
          <w:rFonts w:eastAsia="Calibri" w:cs="Times New Roman"/>
          <w:b/>
          <w:i/>
          <w:szCs w:val="24"/>
        </w:rPr>
        <w:br/>
      </w:r>
      <w:r w:rsidRPr="00624CA0">
        <w:rPr>
          <w:rFonts w:eastAsia="Calibri" w:cs="Times New Roman"/>
          <w:szCs w:val="24"/>
        </w:rPr>
        <w:t>• проверка воспитательных планов классных руководителей ;</w:t>
      </w:r>
      <w:r w:rsidRPr="00624CA0">
        <w:rPr>
          <w:rFonts w:eastAsia="Calibri" w:cs="Times New Roman"/>
          <w:szCs w:val="24"/>
        </w:rPr>
        <w:br/>
        <w:t>• посещение открытых воспитательных мероприятий;</w:t>
      </w:r>
      <w:r w:rsidRPr="00624CA0">
        <w:rPr>
          <w:rFonts w:eastAsia="Calibri" w:cs="Times New Roman"/>
          <w:szCs w:val="24"/>
        </w:rPr>
        <w:br/>
        <w:t>• посещение занятий кружков с целью выявления воспитательного потенциала; проверка дневников поведения класса, журналов инструктажей и дневников учащихся школы</w:t>
      </w:r>
      <w:r w:rsidRPr="00624CA0">
        <w:rPr>
          <w:rFonts w:eastAsia="Calibri" w:cs="Times New Roman"/>
          <w:szCs w:val="24"/>
        </w:rPr>
        <w:br/>
        <w:t xml:space="preserve">        Основной целью работы этого МО является повышение уровня воспитанности школьников, усвоение учащимися знаний на творческом уровне, их использование в нестандартных условиях, выполнение программ, предложенных отделом образования района. Для реализации данных целей члены МО принимают активное участие во всех школьных мероприятиях: показывают открытые внеклассные часы, изучают методическую литературу по методической  проблеме школы, готовят доклады по актуальным проблемам, выступают на педсоветах, </w:t>
      </w:r>
      <w:proofErr w:type="spellStart"/>
      <w:r w:rsidRPr="00624CA0">
        <w:rPr>
          <w:rFonts w:eastAsia="Calibri" w:cs="Times New Roman"/>
          <w:szCs w:val="24"/>
        </w:rPr>
        <w:t>педчтениях</w:t>
      </w:r>
      <w:proofErr w:type="spellEnd"/>
      <w:r w:rsidRPr="00624CA0">
        <w:rPr>
          <w:rFonts w:eastAsia="Calibri" w:cs="Times New Roman"/>
          <w:szCs w:val="24"/>
        </w:rPr>
        <w:t xml:space="preserve">, работают над пополнением творческих лабораторий, ведут поиск оптимальных средств для реализации целей воспитания школьников, делятся опытом и т.д. Классные руководители большое внимание в этом учебном году уделяли нравственному и патриотическому воспитанию и совместной работе с семьями обучающихся. Чаще стали использовать информационные технологии в своей работе. Однако необходимо разрабатывать новые современные формы воспитательной работы, организовать </w:t>
      </w:r>
      <w:proofErr w:type="spellStart"/>
      <w:r w:rsidRPr="00624CA0">
        <w:rPr>
          <w:rFonts w:eastAsia="Calibri" w:cs="Times New Roman"/>
          <w:szCs w:val="24"/>
        </w:rPr>
        <w:t>взаимопосещение</w:t>
      </w:r>
      <w:proofErr w:type="spellEnd"/>
      <w:r w:rsidRPr="00624CA0">
        <w:rPr>
          <w:rFonts w:eastAsia="Calibri" w:cs="Times New Roman"/>
          <w:szCs w:val="24"/>
        </w:rPr>
        <w:t xml:space="preserve"> внеклассных мероприятий.</w:t>
      </w:r>
    </w:p>
    <w:p w:rsidR="00E53093" w:rsidRPr="00624CA0" w:rsidRDefault="00E53093" w:rsidP="0053431F">
      <w:pPr>
        <w:spacing w:after="0" w:line="0" w:lineRule="atLeast"/>
        <w:jc w:val="both"/>
        <w:rPr>
          <w:rFonts w:eastAsia="Calibri" w:cs="Times New Roman"/>
          <w:szCs w:val="24"/>
        </w:rPr>
      </w:pPr>
      <w:r w:rsidRPr="00624CA0">
        <w:rPr>
          <w:rFonts w:eastAsia="Calibri" w:cs="Times New Roman"/>
          <w:szCs w:val="24"/>
        </w:rPr>
        <w:t>        Анализ итогов методической работы показывает, что поставленные задачи в основном выполнены. В работе над единой методической проблемой школы использовались такие формы работы, как заседания МО, деловые игры, круглый стол, обсуждение посещенных урочных и внеурочных занятий, практикумы по использованию новых приемов и методов работы, организация книжных выставок по теме самообразования.</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color w:val="000000"/>
          <w:szCs w:val="24"/>
          <w:lang w:eastAsia="ru-RU"/>
        </w:rPr>
        <w:t xml:space="preserve">            </w:t>
      </w:r>
      <w:r w:rsidRPr="00624CA0">
        <w:rPr>
          <w:rFonts w:eastAsia="Times New Roman" w:cs="Times New Roman"/>
          <w:color w:val="000000"/>
          <w:szCs w:val="24"/>
          <w:lang w:eastAsia="ru-RU"/>
        </w:rPr>
        <w:t xml:space="preserve">Анализируя работу МО классных руководителей, </w:t>
      </w:r>
      <w:proofErr w:type="gramStart"/>
      <w:r w:rsidRPr="00624CA0">
        <w:rPr>
          <w:rFonts w:eastAsia="Times New Roman" w:cs="Times New Roman"/>
          <w:color w:val="000000"/>
          <w:szCs w:val="24"/>
          <w:lang w:eastAsia="ru-RU"/>
        </w:rPr>
        <w:t>отмечая</w:t>
      </w:r>
      <w:proofErr w:type="gramEnd"/>
      <w:r w:rsidRPr="00624CA0">
        <w:rPr>
          <w:rFonts w:eastAsia="Times New Roman" w:cs="Times New Roman"/>
          <w:color w:val="000000"/>
          <w:szCs w:val="24"/>
          <w:lang w:eastAsia="ru-RU"/>
        </w:rPr>
        <w:t xml:space="preserve"> как, положительные так</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и отрицательные результ</w:t>
      </w:r>
      <w:r w:rsidR="00FF32AF" w:rsidRPr="00624CA0">
        <w:rPr>
          <w:rFonts w:eastAsia="Times New Roman" w:cs="Times New Roman"/>
          <w:color w:val="000000"/>
          <w:szCs w:val="24"/>
          <w:lang w:eastAsia="ru-RU"/>
        </w:rPr>
        <w:t xml:space="preserve">аты, пришли к выводу, что в </w:t>
      </w:r>
      <w:r w:rsidR="00893631" w:rsidRPr="00624CA0">
        <w:rPr>
          <w:rFonts w:eastAsia="Times New Roman" w:cs="Times New Roman"/>
          <w:color w:val="000000"/>
          <w:szCs w:val="24"/>
          <w:lang w:eastAsia="ru-RU"/>
        </w:rPr>
        <w:t>2020-2021</w:t>
      </w:r>
      <w:r w:rsidRPr="00624CA0">
        <w:rPr>
          <w:rFonts w:eastAsia="Times New Roman" w:cs="Times New Roman"/>
          <w:color w:val="000000"/>
          <w:szCs w:val="24"/>
          <w:lang w:eastAsia="ru-RU"/>
        </w:rPr>
        <w:t xml:space="preserve"> учебном году следует обратить внимание на следующие аспекты деятельности: 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обеспечить анализ проблем педагогического коллектива, поиск и нахождение решения. </w:t>
      </w:r>
    </w:p>
    <w:p w:rsidR="0024363F"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lastRenderedPageBreak/>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в надлежащем порядке родительские обязанности.</w:t>
      </w:r>
      <w:r w:rsidR="00FF32AF" w:rsidRPr="00624CA0">
        <w:rPr>
          <w:rFonts w:eastAsia="Times New Roman" w:cs="Times New Roman"/>
          <w:color w:val="000000"/>
          <w:szCs w:val="24"/>
          <w:lang w:eastAsia="ru-RU"/>
        </w:rPr>
        <w:t xml:space="preserve"> Таким образом, задачами на 202</w:t>
      </w:r>
      <w:r w:rsidR="0024363F" w:rsidRPr="00624CA0">
        <w:rPr>
          <w:rFonts w:eastAsia="Times New Roman" w:cs="Times New Roman"/>
          <w:color w:val="000000"/>
          <w:szCs w:val="24"/>
          <w:lang w:eastAsia="ru-RU"/>
        </w:rPr>
        <w:t>1</w:t>
      </w:r>
      <w:r w:rsidR="00FF32AF" w:rsidRPr="00624CA0">
        <w:rPr>
          <w:rFonts w:eastAsia="Times New Roman" w:cs="Times New Roman"/>
          <w:color w:val="000000"/>
          <w:szCs w:val="24"/>
          <w:lang w:eastAsia="ru-RU"/>
        </w:rPr>
        <w:t>-202</w:t>
      </w:r>
      <w:r w:rsidR="0024363F" w:rsidRPr="00624CA0">
        <w:rPr>
          <w:rFonts w:eastAsia="Times New Roman" w:cs="Times New Roman"/>
          <w:color w:val="000000"/>
          <w:szCs w:val="24"/>
          <w:lang w:eastAsia="ru-RU"/>
        </w:rPr>
        <w:t>2</w:t>
      </w:r>
      <w:r w:rsidRPr="00624CA0">
        <w:rPr>
          <w:rFonts w:eastAsia="Times New Roman" w:cs="Times New Roman"/>
          <w:color w:val="000000"/>
          <w:szCs w:val="24"/>
          <w:lang w:eastAsia="ru-RU"/>
        </w:rPr>
        <w:t xml:space="preserve"> учебный год являются: </w:t>
      </w:r>
    </w:p>
    <w:p w:rsidR="0024363F"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1. Координация деятельности классных руководителей в организации воспитательной работы в классных коллективах и воспитательной деятельности школы. 2. Повышение теоретического, научно-методического уровня подготовки классных руководителей. </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3. Овладение классными руководителями современных воспитательных технологий и знаниями современных форм и методов воспитательной работы. В течение года члены МО работали над пополнением «Копилки методических дел», каждый классный руководитель подготовил по одной методической</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разработке воспитательных дел. Работу школьного МО классных руководителей за прошлый год можно признать удовлетворительной.</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color w:val="000000"/>
          <w:szCs w:val="24"/>
          <w:lang w:eastAsia="ru-RU"/>
        </w:rPr>
        <w:t>Проблемные вопросы</w:t>
      </w:r>
      <w:r w:rsidRPr="00624CA0">
        <w:rPr>
          <w:rFonts w:eastAsia="Times New Roman" w:cs="Times New Roman"/>
          <w:color w:val="000000"/>
          <w:szCs w:val="24"/>
          <w:lang w:eastAsia="ru-RU"/>
        </w:rPr>
        <w:t xml:space="preserve"> </w:t>
      </w:r>
      <w:r w:rsidRPr="00624CA0">
        <w:rPr>
          <w:rFonts w:eastAsia="Times New Roman" w:cs="Times New Roman"/>
          <w:b/>
          <w:bCs/>
          <w:color w:val="000000"/>
          <w:szCs w:val="24"/>
          <w:lang w:eastAsia="ru-RU"/>
        </w:rPr>
        <w:t>на следующий учебный год</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Зачастую о вопросах воспитания начинают задумываться только тогда, когда случается какое-то происшествие. Многие видят воспитательный процесс только как средство повышения успеваемости, метод борьбы с правонарушениями.</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Отсутствие единого педагогического коллектива. Педагоги до сих пор не осознали, что невозможно воплощать даже самые гениальные воспитательные идеи, не будучи единым, сплоченным коллективом единомышленников. </w:t>
      </w:r>
      <w:proofErr w:type="gramStart"/>
      <w:r w:rsidRPr="00624CA0">
        <w:rPr>
          <w:rFonts w:eastAsia="Times New Roman" w:cs="Times New Roman"/>
          <w:color w:val="000000"/>
          <w:szCs w:val="24"/>
          <w:lang w:eastAsia="ru-RU"/>
        </w:rPr>
        <w:t>До тех пор пока</w:t>
      </w:r>
      <w:proofErr w:type="gramEnd"/>
      <w:r w:rsidRPr="00624CA0">
        <w:rPr>
          <w:rFonts w:eastAsia="Times New Roman" w:cs="Times New Roman"/>
          <w:color w:val="000000"/>
          <w:szCs w:val="24"/>
          <w:lang w:eastAsia="ru-RU"/>
        </w:rPr>
        <w:t xml:space="preserve"> учитель отвечает только за «свой» класс, у процесса воспитания нет будущего.</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Отсутствие индивидуального подхода к ребенку. У многих педагогов индивидуальный подход ассоциируется с возней с капризными детьми и их родителями, забывая о том, что необходимо учитывать личные особенности ребенка для создания ситуации успеха при включении его в коллектив.</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Отсутствие хорошей дисциплины. К ребенку необходимо предъявлять дисциплинарные требования с начальных ступеней образования. Детям необходимо четко сформулировать, что такое хорошо и что такое плохо. Ребенка необходимо учить нормам поведения в обществе, так </w:t>
      </w:r>
      <w:proofErr w:type="gramStart"/>
      <w:r w:rsidRPr="00624CA0">
        <w:rPr>
          <w:rFonts w:eastAsia="Times New Roman" w:cs="Times New Roman"/>
          <w:color w:val="000000"/>
          <w:szCs w:val="24"/>
          <w:lang w:eastAsia="ru-RU"/>
        </w:rPr>
        <w:t>же</w:t>
      </w:r>
      <w:proofErr w:type="gramEnd"/>
      <w:r w:rsidRPr="00624CA0">
        <w:rPr>
          <w:rFonts w:eastAsia="Times New Roman" w:cs="Times New Roman"/>
          <w:color w:val="000000"/>
          <w:szCs w:val="24"/>
          <w:lang w:eastAsia="ru-RU"/>
        </w:rPr>
        <w:t xml:space="preserve"> как и умению читать и считать! Только в этом случае ребенок может стать достойным членом этого общества, и независимо от того, где он будет находиться, он будет соблюдать те правила и нормы поведения, к которым был с детства приучен. Все это приведет к силе характера, воспитанию гражданской ответственности, самоконтролю.</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Отсутствие единого коллектива учащихся школы. Ученики мало общаются между собой. Вся школа разбита на множество маленьких коллективов, не общающихся между собой. Необходимо создавать школьное самоуправление, развивать идею совместных школьных мероприятий, в которых будут задействованы учащиеся разных возрастных категорий, проводить общешкольные собрания, на которых бы совместно решались вопросы, </w:t>
      </w:r>
      <w:proofErr w:type="spellStart"/>
      <w:r w:rsidRPr="00624CA0">
        <w:rPr>
          <w:rFonts w:eastAsia="Times New Roman" w:cs="Times New Roman"/>
          <w:color w:val="000000"/>
          <w:szCs w:val="24"/>
          <w:lang w:eastAsia="ru-RU"/>
        </w:rPr>
        <w:t>касаемые</w:t>
      </w:r>
      <w:proofErr w:type="spellEnd"/>
      <w:r w:rsidRPr="00624CA0">
        <w:rPr>
          <w:rFonts w:eastAsia="Times New Roman" w:cs="Times New Roman"/>
          <w:color w:val="000000"/>
          <w:szCs w:val="24"/>
          <w:lang w:eastAsia="ru-RU"/>
        </w:rPr>
        <w:t xml:space="preserve"> жизни школы, вводить шефство. Т.е., фактически, необходимо создавать школьную семью Проблема воспитания и организации воспитательного процесса имеет важное значение в современном обществе, и есть все основания считать, что в ближайшие годы оно станет ключевым в нашей педагогике. При этом важно помнить, что воспитательная система — не самоцель. Она служит оптимизации процессов личностного развития. Поэтому главным критерием ее эффективности будет результат — развитие и самовыражение личности воспитанника и педагога.</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color w:val="000000"/>
          <w:szCs w:val="24"/>
          <w:lang w:eastAsia="ru-RU"/>
        </w:rPr>
        <w:t>Цели и задачи</w:t>
      </w:r>
      <w:r w:rsidRPr="00624CA0">
        <w:rPr>
          <w:rFonts w:eastAsia="Times New Roman" w:cs="Times New Roman"/>
          <w:color w:val="000000"/>
          <w:szCs w:val="24"/>
          <w:lang w:eastAsia="ru-RU"/>
        </w:rPr>
        <w:t xml:space="preserve"> </w:t>
      </w:r>
      <w:r w:rsidR="00FF32AF" w:rsidRPr="00624CA0">
        <w:rPr>
          <w:rFonts w:eastAsia="Times New Roman" w:cs="Times New Roman"/>
          <w:b/>
          <w:bCs/>
          <w:color w:val="000000"/>
          <w:szCs w:val="24"/>
          <w:lang w:eastAsia="ru-RU"/>
        </w:rPr>
        <w:t>на 202</w:t>
      </w:r>
      <w:r w:rsidR="0024363F" w:rsidRPr="00624CA0">
        <w:rPr>
          <w:rFonts w:eastAsia="Times New Roman" w:cs="Times New Roman"/>
          <w:b/>
          <w:bCs/>
          <w:color w:val="000000"/>
          <w:szCs w:val="24"/>
          <w:lang w:eastAsia="ru-RU"/>
        </w:rPr>
        <w:t>1</w:t>
      </w:r>
      <w:r w:rsidR="00FF32AF" w:rsidRPr="00624CA0">
        <w:rPr>
          <w:rFonts w:eastAsia="Times New Roman" w:cs="Times New Roman"/>
          <w:b/>
          <w:bCs/>
          <w:color w:val="000000"/>
          <w:szCs w:val="24"/>
          <w:lang w:eastAsia="ru-RU"/>
        </w:rPr>
        <w:t xml:space="preserve"> – 202</w:t>
      </w:r>
      <w:r w:rsidR="0024363F" w:rsidRPr="00624CA0">
        <w:rPr>
          <w:rFonts w:eastAsia="Times New Roman" w:cs="Times New Roman"/>
          <w:b/>
          <w:bCs/>
          <w:color w:val="000000"/>
          <w:szCs w:val="24"/>
          <w:lang w:eastAsia="ru-RU"/>
        </w:rPr>
        <w:t>2</w:t>
      </w:r>
      <w:r w:rsidRPr="00624CA0">
        <w:rPr>
          <w:rFonts w:eastAsia="Times New Roman" w:cs="Times New Roman"/>
          <w:b/>
          <w:bCs/>
          <w:color w:val="000000"/>
          <w:szCs w:val="24"/>
          <w:lang w:eastAsia="ru-RU"/>
        </w:rPr>
        <w:t xml:space="preserve"> учебный год</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color w:val="000000"/>
          <w:szCs w:val="24"/>
          <w:lang w:eastAsia="ru-RU"/>
        </w:rPr>
        <w:t>Зада</w:t>
      </w:r>
      <w:r w:rsidR="00FF32AF" w:rsidRPr="00624CA0">
        <w:rPr>
          <w:rFonts w:eastAsia="Times New Roman" w:cs="Times New Roman"/>
          <w:b/>
          <w:bCs/>
          <w:color w:val="000000"/>
          <w:szCs w:val="24"/>
          <w:lang w:eastAsia="ru-RU"/>
        </w:rPr>
        <w:t xml:space="preserve">чи воспитательной работы </w:t>
      </w:r>
      <w:r w:rsidRPr="00624CA0">
        <w:rPr>
          <w:rFonts w:eastAsia="Times New Roman" w:cs="Times New Roman"/>
          <w:b/>
          <w:bCs/>
          <w:color w:val="000000"/>
          <w:szCs w:val="24"/>
          <w:lang w:eastAsia="ru-RU"/>
        </w:rPr>
        <w:t>учебный год:</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1. Реализация основных приоритетных направлений системы воспитания в школе.</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2. Реализация програ</w:t>
      </w:r>
      <w:r w:rsidR="00FF32AF" w:rsidRPr="00624CA0">
        <w:rPr>
          <w:rFonts w:eastAsia="Times New Roman" w:cs="Times New Roman"/>
          <w:color w:val="000000"/>
          <w:szCs w:val="24"/>
          <w:lang w:eastAsia="ru-RU"/>
        </w:rPr>
        <w:t>мм внеурочной деятельности в 5-8</w:t>
      </w:r>
      <w:r w:rsidRPr="00624CA0">
        <w:rPr>
          <w:rFonts w:eastAsia="Times New Roman" w:cs="Times New Roman"/>
          <w:color w:val="000000"/>
          <w:szCs w:val="24"/>
          <w:lang w:eastAsia="ru-RU"/>
        </w:rPr>
        <w:t xml:space="preserve"> классах.</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3. Реализация программы внеурочной деятельности младших школьников.</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4. Развитие инициативы, самостоятельности учащихся через участие в работе органов самоуправления класса и школы.</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5. Создание условий для эффективного взаимодействия родителей и педагогов в решении проблемы индивидуального развития ребенка, использование новых форм педагогического просвещения родителей, укрепление традиций совместной деятельности на классном и школьном уровне.</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6. Обновление методической основы работы классных руководителей в соответствии с требованиями ФГОС ООО (единая схема плана воспитательной работы, программы внеурочной деятельности, программа воспитания и социализации)</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7. Ведение мониторинга эффективности воспитательной системы классов в форме портфолио учащихся и класса, с целью учета достижений и личностного роста каждого ребенка (1-11 класс).</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8. Продолжить работу по формированию у детей гражданско-патриотического сознания, духовно-нравственных ценностей гражданина России.</w:t>
      </w:r>
    </w:p>
    <w:p w:rsidR="00283A3C" w:rsidRPr="00624CA0" w:rsidRDefault="00283A3C"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lastRenderedPageBreak/>
        <w:t>На решение этих важных вопросов будет направлена воспитательная работа в новом учебном году.</w:t>
      </w:r>
    </w:p>
    <w:p w:rsidR="0058159E" w:rsidRPr="00624CA0" w:rsidRDefault="000A0E7D" w:rsidP="0053431F">
      <w:pPr>
        <w:spacing w:after="0" w:line="0" w:lineRule="atLeast"/>
        <w:jc w:val="both"/>
        <w:rPr>
          <w:rFonts w:eastAsia="Calibri" w:cs="Times New Roman"/>
          <w:szCs w:val="24"/>
        </w:rPr>
      </w:pPr>
      <w:r w:rsidRPr="00624CA0">
        <w:rPr>
          <w:rFonts w:cs="Times New Roman"/>
          <w:b/>
          <w:szCs w:val="24"/>
        </w:rPr>
        <w:t>д)</w:t>
      </w:r>
      <w:r w:rsidR="0058159E" w:rsidRPr="00624CA0">
        <w:rPr>
          <w:rFonts w:cs="Times New Roman"/>
          <w:b/>
          <w:szCs w:val="24"/>
        </w:rPr>
        <w:t xml:space="preserve"> </w:t>
      </w:r>
      <w:r w:rsidRPr="00624CA0">
        <w:rPr>
          <w:rFonts w:cs="Times New Roman"/>
          <w:b/>
          <w:szCs w:val="24"/>
        </w:rPr>
        <w:t>Анализ</w:t>
      </w:r>
      <w:r w:rsidR="0058159E" w:rsidRPr="00624CA0">
        <w:rPr>
          <w:rFonts w:cs="Times New Roman"/>
          <w:b/>
          <w:szCs w:val="24"/>
        </w:rPr>
        <w:t xml:space="preserve"> о проделанной работе естественн</w:t>
      </w:r>
      <w:r w:rsidR="00FF32AF" w:rsidRPr="00624CA0">
        <w:rPr>
          <w:rFonts w:cs="Times New Roman"/>
          <w:b/>
          <w:szCs w:val="24"/>
        </w:rPr>
        <w:t xml:space="preserve">о – гуманитарного цикла </w:t>
      </w:r>
      <w:proofErr w:type="gramStart"/>
      <w:r w:rsidR="00FF32AF" w:rsidRPr="00624CA0">
        <w:rPr>
          <w:rFonts w:cs="Times New Roman"/>
          <w:b/>
          <w:szCs w:val="24"/>
        </w:rPr>
        <w:t xml:space="preserve">за  </w:t>
      </w:r>
      <w:r w:rsidR="00893631" w:rsidRPr="00624CA0">
        <w:rPr>
          <w:rFonts w:cs="Times New Roman"/>
          <w:b/>
          <w:szCs w:val="24"/>
        </w:rPr>
        <w:t>2020</w:t>
      </w:r>
      <w:proofErr w:type="gramEnd"/>
      <w:r w:rsidR="00893631" w:rsidRPr="00624CA0">
        <w:rPr>
          <w:rFonts w:cs="Times New Roman"/>
          <w:b/>
          <w:szCs w:val="24"/>
        </w:rPr>
        <w:t>-2021</w:t>
      </w:r>
      <w:r w:rsidR="0058159E" w:rsidRPr="00624CA0">
        <w:rPr>
          <w:rFonts w:cs="Times New Roman"/>
          <w:b/>
          <w:szCs w:val="24"/>
        </w:rPr>
        <w:t xml:space="preserve"> учебного года</w:t>
      </w:r>
      <w:r w:rsidR="0058159E" w:rsidRPr="00624CA0">
        <w:rPr>
          <w:rFonts w:eastAsia="Batang" w:cs="Times New Roman"/>
          <w:b/>
          <w:color w:val="0070C0"/>
          <w:szCs w:val="24"/>
          <w:lang w:eastAsia="ko-KR"/>
        </w:rPr>
        <w:t xml:space="preserve"> </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lang w:eastAsia="ru-RU"/>
        </w:rPr>
        <w:t>Цели анализа:</w:t>
      </w:r>
      <w:r w:rsidRPr="00624CA0">
        <w:rPr>
          <w:rFonts w:eastAsia="Times New Roman" w:cs="Times New Roman"/>
          <w:color w:val="000000"/>
          <w:szCs w:val="24"/>
          <w:lang w:eastAsia="ru-RU"/>
        </w:rPr>
        <w:t> </w:t>
      </w:r>
    </w:p>
    <w:p w:rsidR="009D34BE" w:rsidRPr="00624CA0" w:rsidRDefault="009D34BE" w:rsidP="00E90EFD">
      <w:pPr>
        <w:numPr>
          <w:ilvl w:val="0"/>
          <w:numId w:val="54"/>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выявить степень реализации поставленных перед членами МО задач;</w:t>
      </w:r>
    </w:p>
    <w:p w:rsidR="009D34BE" w:rsidRPr="00624CA0" w:rsidRDefault="009D34BE" w:rsidP="00E90EFD">
      <w:pPr>
        <w:numPr>
          <w:ilvl w:val="0"/>
          <w:numId w:val="54"/>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намет</w:t>
      </w:r>
      <w:r w:rsidR="00FF32AF" w:rsidRPr="00624CA0">
        <w:rPr>
          <w:rFonts w:eastAsia="Times New Roman" w:cs="Times New Roman"/>
          <w:color w:val="000000"/>
          <w:szCs w:val="24"/>
          <w:lang w:eastAsia="ru-RU"/>
        </w:rPr>
        <w:t xml:space="preserve">ить план работы МО на новый </w:t>
      </w:r>
      <w:r w:rsidRPr="00624CA0">
        <w:rPr>
          <w:rFonts w:eastAsia="Times New Roman" w:cs="Times New Roman"/>
          <w:color w:val="000000"/>
          <w:szCs w:val="24"/>
          <w:lang w:eastAsia="ru-RU"/>
        </w:rPr>
        <w:t>учебный год.</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lang w:eastAsia="ru-RU"/>
        </w:rPr>
        <w:t>Предмет анализа:</w:t>
      </w:r>
      <w:r w:rsidRPr="00624CA0">
        <w:rPr>
          <w:rFonts w:eastAsia="Times New Roman" w:cs="Times New Roman"/>
          <w:color w:val="000000"/>
          <w:szCs w:val="24"/>
          <w:lang w:eastAsia="ru-RU"/>
        </w:rPr>
        <w:t> учебная и методическая работа членов МО.</w:t>
      </w:r>
    </w:p>
    <w:p w:rsidR="009D34BE" w:rsidRPr="00624CA0" w:rsidRDefault="009D34BE" w:rsidP="0053431F">
      <w:pPr>
        <w:shd w:val="clear" w:color="auto" w:fill="FFFFFF"/>
        <w:spacing w:after="0" w:line="0" w:lineRule="atLeast"/>
        <w:ind w:left="720"/>
        <w:rPr>
          <w:rFonts w:eastAsia="Times New Roman" w:cs="Times New Roman"/>
          <w:color w:val="000000"/>
          <w:szCs w:val="24"/>
          <w:lang w:eastAsia="ru-RU"/>
        </w:rPr>
      </w:pPr>
      <w:r w:rsidRPr="00624CA0">
        <w:rPr>
          <w:rFonts w:eastAsia="Times New Roman" w:cs="Times New Roman"/>
          <w:b/>
          <w:bCs/>
          <w:color w:val="000000"/>
          <w:szCs w:val="24"/>
          <w:lang w:eastAsia="ru-RU"/>
        </w:rPr>
        <w:t>Методическая тема школы:</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p>
    <w:p w:rsidR="009D34BE" w:rsidRPr="00624CA0" w:rsidRDefault="009D34BE" w:rsidP="0053431F">
      <w:pPr>
        <w:shd w:val="clear" w:color="auto" w:fill="FFFFFF"/>
        <w:spacing w:after="0" w:line="0" w:lineRule="atLeast"/>
        <w:ind w:firstLine="708"/>
        <w:rPr>
          <w:rFonts w:eastAsia="Times New Roman" w:cs="Times New Roman"/>
          <w:color w:val="000000"/>
          <w:szCs w:val="24"/>
          <w:lang w:eastAsia="ru-RU"/>
        </w:rPr>
      </w:pPr>
      <w:r w:rsidRPr="00624CA0">
        <w:rPr>
          <w:rFonts w:eastAsia="Times New Roman" w:cs="Times New Roman"/>
          <w:b/>
          <w:bCs/>
          <w:color w:val="000000"/>
          <w:szCs w:val="24"/>
          <w:lang w:eastAsia="ru-RU"/>
        </w:rPr>
        <w:t>Тема МО учителей</w:t>
      </w:r>
      <w:r w:rsidRPr="00624CA0">
        <w:rPr>
          <w:rFonts w:eastAsia="Times New Roman" w:cs="Times New Roman"/>
          <w:color w:val="000000"/>
          <w:szCs w:val="24"/>
          <w:lang w:eastAsia="ru-RU"/>
        </w:rPr>
        <w:t xml:space="preserve"> гуманитарного цикла: </w:t>
      </w:r>
      <w:r w:rsidRPr="00624CA0">
        <w:rPr>
          <w:rFonts w:eastAsia="Times New Roman" w:cs="Times New Roman"/>
          <w:color w:val="FF0000"/>
          <w:szCs w:val="24"/>
          <w:lang w:eastAsia="ru-RU"/>
        </w:rPr>
        <w:t>«Внедрение новых образовательных стандартов в преподавании предметов гуманитарного цикла как условие обеспечения современного качества образования».</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Поставленные на текущий год задачи:</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1.Повышение уровня педагогического мастерства учителя через систему семинаров, вебинаров, курсы повышения квалификации, обмен опытом, самообразование.</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в современных педагогических технологиях. Содействие раскрытию творческого потенциала учащихся через уроки и внеклассную работу на основе новых образовательных технологий.</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повышения личностной ориентации.</w:t>
      </w:r>
    </w:p>
    <w:p w:rsidR="009D34BE" w:rsidRPr="00624CA0" w:rsidRDefault="009D34BE" w:rsidP="00486757">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Все поставленные за год задачи выполнены. </w:t>
      </w:r>
    </w:p>
    <w:p w:rsidR="009D34BE" w:rsidRPr="00624CA0" w:rsidRDefault="009D34BE"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В текущем </w:t>
      </w:r>
      <w:r w:rsidR="00893631" w:rsidRPr="00624CA0">
        <w:rPr>
          <w:rFonts w:eastAsia="Times New Roman" w:cs="Times New Roman"/>
          <w:color w:val="000000"/>
          <w:szCs w:val="24"/>
          <w:u w:val="single"/>
          <w:lang w:eastAsia="ru-RU"/>
        </w:rPr>
        <w:t>2020-2021</w:t>
      </w:r>
      <w:r w:rsidR="00FF32AF" w:rsidRPr="00624CA0">
        <w:rPr>
          <w:rFonts w:eastAsia="Times New Roman" w:cs="Times New Roman"/>
          <w:color w:val="000000"/>
          <w:szCs w:val="24"/>
          <w:u w:val="single"/>
          <w:lang w:eastAsia="ru-RU"/>
        </w:rPr>
        <w:t xml:space="preserve"> </w:t>
      </w:r>
      <w:proofErr w:type="spellStart"/>
      <w:proofErr w:type="gramStart"/>
      <w:r w:rsidRPr="00624CA0">
        <w:rPr>
          <w:rFonts w:eastAsia="Times New Roman" w:cs="Times New Roman"/>
          <w:color w:val="000000"/>
          <w:szCs w:val="24"/>
          <w:u w:val="single"/>
          <w:lang w:eastAsia="ru-RU"/>
        </w:rPr>
        <w:t>уч.году</w:t>
      </w:r>
      <w:proofErr w:type="spellEnd"/>
      <w:proofErr w:type="gramEnd"/>
      <w:r w:rsidRPr="00624CA0">
        <w:rPr>
          <w:rFonts w:eastAsia="Times New Roman" w:cs="Times New Roman"/>
          <w:color w:val="000000"/>
          <w:szCs w:val="24"/>
          <w:u w:val="single"/>
          <w:lang w:eastAsia="ru-RU"/>
        </w:rPr>
        <w:t xml:space="preserve"> состоялось 5 запланированных </w:t>
      </w:r>
      <w:r w:rsidRPr="00624CA0">
        <w:rPr>
          <w:rFonts w:eastAsia="Times New Roman" w:cs="Times New Roman"/>
          <w:color w:val="000000"/>
          <w:szCs w:val="24"/>
          <w:lang w:eastAsia="ru-RU"/>
        </w:rPr>
        <w:t>заседаний МО.</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Работа МО осуществлялась по следующим направлениям:</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1.Повышение квалификации педагогов.</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2.  Изучение и внедрение новых педагогических технологий.</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3. Индивидуальная работа с одаренными учащимися.</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4. Распространение личного педагогического опыта.</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5. Самоанализ собственной деятельности.</w:t>
      </w:r>
    </w:p>
    <w:p w:rsidR="009D34BE" w:rsidRPr="00624CA0" w:rsidRDefault="009D34BE" w:rsidP="0053431F">
      <w:pPr>
        <w:shd w:val="clear" w:color="auto" w:fill="FFFFFF"/>
        <w:spacing w:after="0" w:line="0" w:lineRule="atLeast"/>
        <w:ind w:left="720"/>
        <w:jc w:val="both"/>
        <w:rPr>
          <w:rFonts w:eastAsia="Times New Roman" w:cs="Times New Roman"/>
          <w:color w:val="000000"/>
          <w:szCs w:val="24"/>
          <w:lang w:eastAsia="ru-RU"/>
        </w:rPr>
      </w:pPr>
      <w:r w:rsidRPr="00624CA0">
        <w:rPr>
          <w:rFonts w:eastAsia="Times New Roman" w:cs="Times New Roman"/>
          <w:color w:val="000000"/>
          <w:szCs w:val="24"/>
          <w:lang w:eastAsia="ru-RU"/>
        </w:rPr>
        <w:t>6. Мониторинг качества знаний учащихся.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Выполнению поставленных задач способствовала активная работа всех членов МО.</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рассмотрение  рабочих</w:t>
      </w:r>
      <w:proofErr w:type="gramEnd"/>
      <w:r w:rsidRPr="00624CA0">
        <w:rPr>
          <w:rFonts w:eastAsia="Times New Roman" w:cs="Times New Roman"/>
          <w:color w:val="000000"/>
          <w:szCs w:val="24"/>
          <w:lang w:eastAsia="ru-RU"/>
        </w:rPr>
        <w:t xml:space="preserve"> программ уроков  истории, обществознания, биологии, химии и географии курсов по выбору, факультативных и элективных курсов, </w:t>
      </w:r>
      <w:r w:rsidR="00FF32AF" w:rsidRPr="00624CA0">
        <w:rPr>
          <w:rFonts w:eastAsia="Times New Roman" w:cs="Times New Roman"/>
          <w:color w:val="000000"/>
          <w:szCs w:val="24"/>
          <w:lang w:eastAsia="ru-RU"/>
        </w:rPr>
        <w:t xml:space="preserve">ИГЗ на </w:t>
      </w:r>
      <w:r w:rsidR="00893631" w:rsidRPr="00624CA0">
        <w:rPr>
          <w:rFonts w:eastAsia="Times New Roman" w:cs="Times New Roman"/>
          <w:color w:val="000000"/>
          <w:szCs w:val="24"/>
          <w:lang w:eastAsia="ru-RU"/>
        </w:rPr>
        <w:t>202</w:t>
      </w:r>
      <w:r w:rsidR="0024363F" w:rsidRPr="00624CA0">
        <w:rPr>
          <w:rFonts w:eastAsia="Times New Roman" w:cs="Times New Roman"/>
          <w:color w:val="000000"/>
          <w:szCs w:val="24"/>
          <w:lang w:eastAsia="ru-RU"/>
        </w:rPr>
        <w:t>1</w:t>
      </w:r>
      <w:r w:rsidR="00893631" w:rsidRPr="00624CA0">
        <w:rPr>
          <w:rFonts w:eastAsia="Times New Roman" w:cs="Times New Roman"/>
          <w:color w:val="000000"/>
          <w:szCs w:val="24"/>
          <w:lang w:eastAsia="ru-RU"/>
        </w:rPr>
        <w:t>-202</w:t>
      </w:r>
      <w:r w:rsidR="0024363F" w:rsidRPr="00624CA0">
        <w:rPr>
          <w:rFonts w:eastAsia="Times New Roman" w:cs="Times New Roman"/>
          <w:color w:val="000000"/>
          <w:szCs w:val="24"/>
          <w:lang w:eastAsia="ru-RU"/>
        </w:rPr>
        <w:t>2</w:t>
      </w:r>
      <w:r w:rsidRPr="00624CA0">
        <w:rPr>
          <w:rFonts w:eastAsia="Times New Roman" w:cs="Times New Roman"/>
          <w:color w:val="000000"/>
          <w:szCs w:val="24"/>
          <w:lang w:eastAsia="ru-RU"/>
        </w:rPr>
        <w:t xml:space="preserve"> учебный год.</w:t>
      </w:r>
    </w:p>
    <w:p w:rsidR="009D34BE" w:rsidRPr="00624CA0" w:rsidRDefault="00FF32AF"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обсуждение итогов ОГЭ и ЕГЭ 20</w:t>
      </w:r>
      <w:r w:rsidR="0024363F" w:rsidRPr="00624CA0">
        <w:rPr>
          <w:rFonts w:eastAsia="Times New Roman" w:cs="Times New Roman"/>
          <w:color w:val="000000"/>
          <w:szCs w:val="24"/>
          <w:lang w:eastAsia="ru-RU"/>
        </w:rPr>
        <w:t>21</w:t>
      </w:r>
      <w:r w:rsidR="009D34BE" w:rsidRPr="00624CA0">
        <w:rPr>
          <w:rFonts w:eastAsia="Times New Roman" w:cs="Times New Roman"/>
          <w:color w:val="000000"/>
          <w:szCs w:val="24"/>
          <w:lang w:eastAsia="ru-RU"/>
        </w:rPr>
        <w:t xml:space="preserve"> г.</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планирование работы МО на новый учебный год.</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обсуждение графиков открытых уроков и предметных недель.</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рассмотрение   тем самообразования, сроки исполнения, время, форму и место отчетности.</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работа с одаренными детьми. Подготовка материалов для проведения школьных предметных олимпиад.</w:t>
      </w:r>
    </w:p>
    <w:p w:rsidR="009D34BE" w:rsidRPr="00624CA0" w:rsidRDefault="009D34BE" w:rsidP="00E90EFD">
      <w:pPr>
        <w:numPr>
          <w:ilvl w:val="0"/>
          <w:numId w:val="55"/>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концептуальные основа стандарта второго поколения; нормативно-правовое обеспечение введение ФГОС ООО.</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i/>
          <w:iCs/>
          <w:color w:val="000000"/>
          <w:szCs w:val="24"/>
          <w:lang w:eastAsia="ru-RU"/>
        </w:rPr>
        <w:t xml:space="preserve">3.Реализация принципа системно-деятельностного подхода в обучении и воспитании учащихся, активизация их интеллектуальных качеств в </w:t>
      </w:r>
      <w:proofErr w:type="gramStart"/>
      <w:r w:rsidRPr="00624CA0">
        <w:rPr>
          <w:rFonts w:eastAsia="Times New Roman" w:cs="Times New Roman"/>
          <w:b/>
          <w:bCs/>
          <w:i/>
          <w:iCs/>
          <w:color w:val="000000"/>
          <w:szCs w:val="24"/>
          <w:lang w:eastAsia="ru-RU"/>
        </w:rPr>
        <w:t>целях  развития</w:t>
      </w:r>
      <w:proofErr w:type="gramEnd"/>
      <w:r w:rsidRPr="00624CA0">
        <w:rPr>
          <w:rFonts w:eastAsia="Times New Roman" w:cs="Times New Roman"/>
          <w:b/>
          <w:bCs/>
          <w:i/>
          <w:iCs/>
          <w:color w:val="000000"/>
          <w:szCs w:val="24"/>
          <w:lang w:eastAsia="ru-RU"/>
        </w:rPr>
        <w:t xml:space="preserve"> человека как субъекта творческой деятельности.</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Внедрение в учебно-воспитательный процесс форм и видов деятельности для творческой самореализации учащихся:</w:t>
      </w:r>
    </w:p>
    <w:p w:rsidR="009D34BE" w:rsidRPr="00624CA0" w:rsidRDefault="009D34BE" w:rsidP="00E90EFD">
      <w:pPr>
        <w:numPr>
          <w:ilvl w:val="0"/>
          <w:numId w:val="5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работа проблемной группы по реализации комплексного подхода к организации образовательного процесса, применению современных технологий, организации проектной, исследовательской деятельности на уроках и внеклассных занятиях</w:t>
      </w:r>
    </w:p>
    <w:p w:rsidR="009D34BE" w:rsidRPr="00624CA0" w:rsidRDefault="009D34BE" w:rsidP="00E90EFD">
      <w:pPr>
        <w:numPr>
          <w:ilvl w:val="0"/>
          <w:numId w:val="5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работа с одаренными детьми - подготовка и проведение школьного этапа Всероссийской олимпиады школьников по предметам гуманитарного цикла);</w:t>
      </w:r>
    </w:p>
    <w:p w:rsidR="009D34BE" w:rsidRPr="00624CA0" w:rsidRDefault="009D34BE" w:rsidP="00E90EFD">
      <w:pPr>
        <w:numPr>
          <w:ilvl w:val="0"/>
          <w:numId w:val="5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присвоение школе статуса пилотной площадки в рамках реализации проекта Банка России «Обучение основам финансовой грамотности в образовательных организациях», реализация мероприятий - в рамках предметов «Обществознание» и «Экономика»;</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i/>
          <w:iCs/>
          <w:color w:val="000000"/>
          <w:szCs w:val="24"/>
          <w:lang w:eastAsia="ru-RU"/>
        </w:rPr>
        <w:lastRenderedPageBreak/>
        <w:t>4.</w:t>
      </w:r>
      <w:r w:rsidRPr="00624CA0">
        <w:rPr>
          <w:rFonts w:eastAsia="Times New Roman" w:cs="Times New Roman"/>
          <w:i/>
          <w:iCs/>
          <w:color w:val="000000"/>
          <w:szCs w:val="24"/>
          <w:lang w:eastAsia="ru-RU"/>
        </w:rPr>
        <w:t> </w:t>
      </w:r>
      <w:r w:rsidRPr="00624CA0">
        <w:rPr>
          <w:rFonts w:eastAsia="Times New Roman" w:cs="Times New Roman"/>
          <w:b/>
          <w:bCs/>
          <w:i/>
          <w:iCs/>
          <w:color w:val="000000"/>
          <w:szCs w:val="24"/>
          <w:lang w:eastAsia="ru-RU"/>
        </w:rPr>
        <w:t>Создание условий для профессионального развития учителей через методическую учебу, педсоветы, самообразование в целях повышения качества психолого-педагогического сопровождения учащихся.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5. Анализ рабо</w:t>
      </w:r>
      <w:r w:rsidR="00FF32AF" w:rsidRPr="00624CA0">
        <w:rPr>
          <w:rFonts w:eastAsia="Times New Roman" w:cs="Times New Roman"/>
          <w:b/>
          <w:bCs/>
          <w:i/>
          <w:iCs/>
          <w:color w:val="000000"/>
          <w:szCs w:val="24"/>
          <w:lang w:eastAsia="ru-RU"/>
        </w:rPr>
        <w:t xml:space="preserve">ты МО по итогам </w:t>
      </w:r>
      <w:r w:rsidRPr="00624CA0">
        <w:rPr>
          <w:rFonts w:eastAsia="Times New Roman" w:cs="Times New Roman"/>
          <w:b/>
          <w:bCs/>
          <w:i/>
          <w:iCs/>
          <w:color w:val="000000"/>
          <w:szCs w:val="24"/>
          <w:lang w:eastAsia="ru-RU"/>
        </w:rPr>
        <w:t>учебного года:</w:t>
      </w:r>
    </w:p>
    <w:p w:rsidR="009D34BE" w:rsidRPr="00624CA0" w:rsidRDefault="009D34BE" w:rsidP="00E90EFD">
      <w:pPr>
        <w:numPr>
          <w:ilvl w:val="0"/>
          <w:numId w:val="57"/>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олимпиадное движение;</w:t>
      </w:r>
    </w:p>
    <w:p w:rsidR="009D34BE" w:rsidRPr="00624CA0" w:rsidRDefault="009D34BE" w:rsidP="00E90EFD">
      <w:pPr>
        <w:numPr>
          <w:ilvl w:val="0"/>
          <w:numId w:val="57"/>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образовательные траектории учителей в рамках повышения профессиональной компетенции, мастерства;</w:t>
      </w:r>
    </w:p>
    <w:p w:rsidR="009D34BE" w:rsidRPr="00624CA0" w:rsidRDefault="009D34BE" w:rsidP="00E90EFD">
      <w:pPr>
        <w:numPr>
          <w:ilvl w:val="0"/>
          <w:numId w:val="57"/>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участие в работе профессиональных сообществ.</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6.Анализ выполнения рабочих программ.</w:t>
      </w:r>
    </w:p>
    <w:p w:rsidR="00E760C0" w:rsidRPr="00624CA0" w:rsidRDefault="009D34BE" w:rsidP="0053431F">
      <w:pPr>
        <w:shd w:val="clear" w:color="auto" w:fill="FFFFFF"/>
        <w:spacing w:after="0" w:line="0" w:lineRule="atLeast"/>
        <w:jc w:val="both"/>
        <w:rPr>
          <w:rFonts w:eastAsia="Times New Roman" w:cs="Times New Roman"/>
          <w:b/>
          <w:bCs/>
          <w:i/>
          <w:iCs/>
          <w:color w:val="000000"/>
          <w:szCs w:val="24"/>
          <w:lang w:eastAsia="ru-RU"/>
        </w:rPr>
      </w:pPr>
      <w:r w:rsidRPr="00624CA0">
        <w:rPr>
          <w:rFonts w:eastAsia="Times New Roman" w:cs="Times New Roman"/>
          <w:b/>
          <w:bCs/>
          <w:i/>
          <w:iCs/>
          <w:color w:val="000000"/>
          <w:szCs w:val="24"/>
          <w:lang w:eastAsia="ru-RU"/>
        </w:rPr>
        <w:t xml:space="preserve">7.Анализ работы с одаренными детьми. </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 xml:space="preserve">8.Подготовка и проведение </w:t>
      </w:r>
      <w:proofErr w:type="gramStart"/>
      <w:r w:rsidRPr="00624CA0">
        <w:rPr>
          <w:rFonts w:eastAsia="Times New Roman" w:cs="Times New Roman"/>
          <w:b/>
          <w:bCs/>
          <w:i/>
          <w:iCs/>
          <w:color w:val="000000"/>
          <w:szCs w:val="24"/>
          <w:lang w:eastAsia="ru-RU"/>
        </w:rPr>
        <w:t>предметн</w:t>
      </w:r>
      <w:r w:rsidR="00E760C0" w:rsidRPr="00624CA0">
        <w:rPr>
          <w:rFonts w:eastAsia="Times New Roman" w:cs="Times New Roman"/>
          <w:b/>
          <w:bCs/>
          <w:i/>
          <w:iCs/>
          <w:color w:val="000000"/>
          <w:szCs w:val="24"/>
          <w:lang w:eastAsia="ru-RU"/>
        </w:rPr>
        <w:t xml:space="preserve">ых </w:t>
      </w:r>
      <w:r w:rsidRPr="00624CA0">
        <w:rPr>
          <w:rFonts w:eastAsia="Times New Roman" w:cs="Times New Roman"/>
          <w:b/>
          <w:bCs/>
          <w:i/>
          <w:iCs/>
          <w:color w:val="000000"/>
          <w:szCs w:val="24"/>
          <w:lang w:eastAsia="ru-RU"/>
        </w:rPr>
        <w:t xml:space="preserve"> декад</w:t>
      </w:r>
      <w:proofErr w:type="gramEnd"/>
      <w:r w:rsidRPr="00624CA0">
        <w:rPr>
          <w:rFonts w:eastAsia="Times New Roman" w:cs="Times New Roman"/>
          <w:b/>
          <w:bCs/>
          <w:i/>
          <w:iCs/>
          <w:color w:val="000000"/>
          <w:szCs w:val="24"/>
          <w:lang w:eastAsia="ru-RU"/>
        </w:rPr>
        <w:t>.</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9.Участие МО в школьном семинаре №2 "Современные педагогические технологии в деятельности педагогов по внедрению стандартов второго поколения".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 xml:space="preserve">12.Изучение методических материалов по итогам ОГЭ и </w:t>
      </w:r>
      <w:proofErr w:type="gramStart"/>
      <w:r w:rsidRPr="00624CA0">
        <w:rPr>
          <w:rFonts w:eastAsia="Times New Roman" w:cs="Times New Roman"/>
          <w:b/>
          <w:bCs/>
          <w:i/>
          <w:iCs/>
          <w:color w:val="000000"/>
          <w:szCs w:val="24"/>
          <w:lang w:eastAsia="ru-RU"/>
        </w:rPr>
        <w:t>ЕГЭ  20</w:t>
      </w:r>
      <w:r w:rsidR="00E760C0" w:rsidRPr="00624CA0">
        <w:rPr>
          <w:rFonts w:eastAsia="Times New Roman" w:cs="Times New Roman"/>
          <w:b/>
          <w:bCs/>
          <w:i/>
          <w:iCs/>
          <w:color w:val="000000"/>
          <w:szCs w:val="24"/>
          <w:lang w:eastAsia="ru-RU"/>
        </w:rPr>
        <w:t>21</w:t>
      </w:r>
      <w:proofErr w:type="gramEnd"/>
      <w:r w:rsidRPr="00624CA0">
        <w:rPr>
          <w:rFonts w:eastAsia="Times New Roman" w:cs="Times New Roman"/>
          <w:b/>
          <w:bCs/>
          <w:i/>
          <w:iCs/>
          <w:color w:val="000000"/>
          <w:szCs w:val="24"/>
          <w:lang w:eastAsia="ru-RU"/>
        </w:rPr>
        <w:t xml:space="preserve"> г. и определение стра</w:t>
      </w:r>
      <w:r w:rsidR="00FF32AF" w:rsidRPr="00624CA0">
        <w:rPr>
          <w:rFonts w:eastAsia="Times New Roman" w:cs="Times New Roman"/>
          <w:b/>
          <w:bCs/>
          <w:i/>
          <w:iCs/>
          <w:color w:val="000000"/>
          <w:szCs w:val="24"/>
          <w:lang w:eastAsia="ru-RU"/>
        </w:rPr>
        <w:t xml:space="preserve">тегии подготовки учащихся в </w:t>
      </w:r>
      <w:r w:rsidR="00893631" w:rsidRPr="00624CA0">
        <w:rPr>
          <w:rFonts w:eastAsia="Times New Roman" w:cs="Times New Roman"/>
          <w:b/>
          <w:bCs/>
          <w:i/>
          <w:iCs/>
          <w:color w:val="000000"/>
          <w:szCs w:val="24"/>
          <w:lang w:eastAsia="ru-RU"/>
        </w:rPr>
        <w:t>202</w:t>
      </w:r>
      <w:r w:rsidR="00E760C0" w:rsidRPr="00624CA0">
        <w:rPr>
          <w:rFonts w:eastAsia="Times New Roman" w:cs="Times New Roman"/>
          <w:b/>
          <w:bCs/>
          <w:i/>
          <w:iCs/>
          <w:color w:val="000000"/>
          <w:szCs w:val="24"/>
          <w:lang w:eastAsia="ru-RU"/>
        </w:rPr>
        <w:t>1</w:t>
      </w:r>
      <w:r w:rsidR="00893631" w:rsidRPr="00624CA0">
        <w:rPr>
          <w:rFonts w:eastAsia="Times New Roman" w:cs="Times New Roman"/>
          <w:b/>
          <w:bCs/>
          <w:i/>
          <w:iCs/>
          <w:color w:val="000000"/>
          <w:szCs w:val="24"/>
          <w:lang w:eastAsia="ru-RU"/>
        </w:rPr>
        <w:t>-202</w:t>
      </w:r>
      <w:r w:rsidR="00E760C0" w:rsidRPr="00624CA0">
        <w:rPr>
          <w:rFonts w:eastAsia="Times New Roman" w:cs="Times New Roman"/>
          <w:b/>
          <w:bCs/>
          <w:i/>
          <w:iCs/>
          <w:color w:val="000000"/>
          <w:szCs w:val="24"/>
          <w:lang w:eastAsia="ru-RU"/>
        </w:rPr>
        <w:t>2</w:t>
      </w:r>
      <w:r w:rsidR="00FF32AF" w:rsidRPr="00624CA0">
        <w:rPr>
          <w:rFonts w:eastAsia="Times New Roman" w:cs="Times New Roman"/>
          <w:b/>
          <w:bCs/>
          <w:i/>
          <w:iCs/>
          <w:color w:val="000000"/>
          <w:szCs w:val="24"/>
          <w:lang w:eastAsia="ru-RU"/>
        </w:rPr>
        <w:t xml:space="preserve"> </w:t>
      </w:r>
      <w:r w:rsidRPr="00624CA0">
        <w:rPr>
          <w:rFonts w:eastAsia="Times New Roman" w:cs="Times New Roman"/>
          <w:b/>
          <w:bCs/>
          <w:i/>
          <w:iCs/>
          <w:color w:val="000000"/>
          <w:szCs w:val="24"/>
          <w:lang w:eastAsia="ru-RU"/>
        </w:rPr>
        <w:t>уч. году.</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13.Работа с одаренными учащимися.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14.Анализ обу</w:t>
      </w:r>
      <w:r w:rsidR="00FF32AF" w:rsidRPr="00624CA0">
        <w:rPr>
          <w:rFonts w:eastAsia="Times New Roman" w:cs="Times New Roman"/>
          <w:b/>
          <w:bCs/>
          <w:i/>
          <w:iCs/>
          <w:color w:val="000000"/>
          <w:szCs w:val="24"/>
          <w:lang w:eastAsia="ru-RU"/>
        </w:rPr>
        <w:t xml:space="preserve">ченности учащихся по итогам </w:t>
      </w:r>
      <w:r w:rsidR="00893631" w:rsidRPr="00624CA0">
        <w:rPr>
          <w:rFonts w:eastAsia="Times New Roman" w:cs="Times New Roman"/>
          <w:b/>
          <w:bCs/>
          <w:i/>
          <w:iCs/>
          <w:color w:val="000000"/>
          <w:szCs w:val="24"/>
          <w:lang w:eastAsia="ru-RU"/>
        </w:rPr>
        <w:t>2020-2021</w:t>
      </w:r>
      <w:r w:rsidRPr="00624CA0">
        <w:rPr>
          <w:rFonts w:eastAsia="Times New Roman" w:cs="Times New Roman"/>
          <w:b/>
          <w:bCs/>
          <w:i/>
          <w:iCs/>
          <w:color w:val="000000"/>
          <w:szCs w:val="24"/>
          <w:lang w:eastAsia="ru-RU"/>
        </w:rPr>
        <w:t xml:space="preserve"> учебного года.</w:t>
      </w:r>
    </w:p>
    <w:p w:rsidR="009D34BE" w:rsidRPr="00624CA0" w:rsidRDefault="00FF32AF"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 xml:space="preserve">15. Анализ работы МО за </w:t>
      </w:r>
      <w:r w:rsidR="00893631" w:rsidRPr="00624CA0">
        <w:rPr>
          <w:rFonts w:eastAsia="Times New Roman" w:cs="Times New Roman"/>
          <w:b/>
          <w:bCs/>
          <w:i/>
          <w:iCs/>
          <w:color w:val="000000"/>
          <w:szCs w:val="24"/>
          <w:lang w:eastAsia="ru-RU"/>
        </w:rPr>
        <w:t>2020-2021</w:t>
      </w:r>
      <w:r w:rsidR="009D34BE" w:rsidRPr="00624CA0">
        <w:rPr>
          <w:rFonts w:eastAsia="Times New Roman" w:cs="Times New Roman"/>
          <w:b/>
          <w:bCs/>
          <w:i/>
          <w:iCs/>
          <w:color w:val="000000"/>
          <w:szCs w:val="24"/>
          <w:lang w:eastAsia="ru-RU"/>
        </w:rPr>
        <w:t xml:space="preserve"> учебный год</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16.</w:t>
      </w:r>
      <w:r w:rsidR="00BB368D" w:rsidRPr="00624CA0">
        <w:rPr>
          <w:rFonts w:eastAsia="Times New Roman" w:cs="Times New Roman"/>
          <w:b/>
          <w:bCs/>
          <w:i/>
          <w:iCs/>
          <w:color w:val="000000"/>
          <w:szCs w:val="24"/>
          <w:lang w:eastAsia="ru-RU"/>
        </w:rPr>
        <w:t xml:space="preserve"> </w:t>
      </w:r>
      <w:proofErr w:type="gramStart"/>
      <w:r w:rsidR="00BB368D" w:rsidRPr="00624CA0">
        <w:rPr>
          <w:rFonts w:eastAsia="Times New Roman" w:cs="Times New Roman"/>
          <w:b/>
          <w:bCs/>
          <w:i/>
          <w:iCs/>
          <w:color w:val="000000"/>
          <w:szCs w:val="24"/>
          <w:lang w:eastAsia="ru-RU"/>
        </w:rPr>
        <w:t>Планирование  работы</w:t>
      </w:r>
      <w:proofErr w:type="gramEnd"/>
      <w:r w:rsidR="00BB368D" w:rsidRPr="00624CA0">
        <w:rPr>
          <w:rFonts w:eastAsia="Times New Roman" w:cs="Times New Roman"/>
          <w:b/>
          <w:bCs/>
          <w:i/>
          <w:iCs/>
          <w:color w:val="000000"/>
          <w:szCs w:val="24"/>
          <w:lang w:eastAsia="ru-RU"/>
        </w:rPr>
        <w:t xml:space="preserve"> МО на 202</w:t>
      </w:r>
      <w:r w:rsidR="00E760C0" w:rsidRPr="00624CA0">
        <w:rPr>
          <w:rFonts w:eastAsia="Times New Roman" w:cs="Times New Roman"/>
          <w:b/>
          <w:bCs/>
          <w:i/>
          <w:iCs/>
          <w:color w:val="000000"/>
          <w:szCs w:val="24"/>
          <w:lang w:eastAsia="ru-RU"/>
        </w:rPr>
        <w:t>1</w:t>
      </w:r>
      <w:r w:rsidR="00BB368D" w:rsidRPr="00624CA0">
        <w:rPr>
          <w:rFonts w:eastAsia="Times New Roman" w:cs="Times New Roman"/>
          <w:b/>
          <w:bCs/>
          <w:i/>
          <w:iCs/>
          <w:color w:val="000000"/>
          <w:szCs w:val="24"/>
          <w:lang w:eastAsia="ru-RU"/>
        </w:rPr>
        <w:t>-202</w:t>
      </w:r>
      <w:r w:rsidR="00E760C0" w:rsidRPr="00624CA0">
        <w:rPr>
          <w:rFonts w:eastAsia="Times New Roman" w:cs="Times New Roman"/>
          <w:b/>
          <w:bCs/>
          <w:i/>
          <w:iCs/>
          <w:color w:val="000000"/>
          <w:szCs w:val="24"/>
          <w:lang w:eastAsia="ru-RU"/>
        </w:rPr>
        <w:t>2</w:t>
      </w:r>
      <w:r w:rsidRPr="00624CA0">
        <w:rPr>
          <w:rFonts w:eastAsia="Times New Roman" w:cs="Times New Roman"/>
          <w:b/>
          <w:bCs/>
          <w:i/>
          <w:iCs/>
          <w:color w:val="000000"/>
          <w:szCs w:val="24"/>
          <w:lang w:eastAsia="ru-RU"/>
        </w:rPr>
        <w:t xml:space="preserve"> уч. год</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Заседания МО проводились в различных формах: изучение новых материалов, знакомство с опытом работы коллег, дистанционные занятия,  дискуссия и т.д. Такие формы проведения заседаний  помогали не только решить задачи МО, но и учителя-предметники широко использовали их  на уроках.</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i/>
          <w:iCs/>
          <w:color w:val="000000"/>
          <w:szCs w:val="24"/>
          <w:lang w:eastAsia="ru-RU"/>
        </w:rPr>
        <w:t>Анализ инновационной деятельности МО</w:t>
      </w:r>
    </w:p>
    <w:p w:rsidR="009D34BE" w:rsidRPr="00624CA0" w:rsidRDefault="009D34BE" w:rsidP="0053431F">
      <w:pPr>
        <w:shd w:val="clear" w:color="auto" w:fill="FFFFFF"/>
        <w:spacing w:after="0" w:line="0" w:lineRule="atLeast"/>
        <w:ind w:firstLine="708"/>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основном </w:t>
      </w:r>
      <w:proofErr w:type="gramStart"/>
      <w:r w:rsidRPr="00624CA0">
        <w:rPr>
          <w:rFonts w:eastAsia="Times New Roman" w:cs="Times New Roman"/>
          <w:color w:val="000000"/>
          <w:szCs w:val="24"/>
          <w:lang w:eastAsia="ru-RU"/>
        </w:rPr>
        <w:t>поставленные  перед</w:t>
      </w:r>
      <w:proofErr w:type="gramEnd"/>
      <w:r w:rsidRPr="00624CA0">
        <w:rPr>
          <w:rFonts w:eastAsia="Times New Roman" w:cs="Times New Roman"/>
          <w:color w:val="000000"/>
          <w:szCs w:val="24"/>
          <w:lang w:eastAsia="ru-RU"/>
        </w:rPr>
        <w:t xml:space="preserve"> МО задачи были реализованы. Как показала работа, члены МО приложили максимум усилий для</w:t>
      </w:r>
      <w:r w:rsidR="008050B5" w:rsidRPr="00624CA0">
        <w:rPr>
          <w:rFonts w:eastAsia="Times New Roman" w:cs="Times New Roman"/>
          <w:color w:val="000000"/>
          <w:szCs w:val="24"/>
          <w:lang w:eastAsia="ru-RU"/>
        </w:rPr>
        <w:t xml:space="preserve"> реализации </w:t>
      </w:r>
      <w:proofErr w:type="gramStart"/>
      <w:r w:rsidR="008050B5" w:rsidRPr="00624CA0">
        <w:rPr>
          <w:rFonts w:eastAsia="Times New Roman" w:cs="Times New Roman"/>
          <w:color w:val="000000"/>
          <w:szCs w:val="24"/>
          <w:lang w:eastAsia="ru-RU"/>
        </w:rPr>
        <w:t>поставленных  в</w:t>
      </w:r>
      <w:proofErr w:type="gramEnd"/>
      <w:r w:rsidR="008050B5" w:rsidRPr="00624CA0">
        <w:rPr>
          <w:rFonts w:eastAsia="Times New Roman" w:cs="Times New Roman"/>
          <w:color w:val="000000"/>
          <w:szCs w:val="24"/>
          <w:lang w:eastAsia="ru-RU"/>
        </w:rPr>
        <w:t xml:space="preserve"> 20</w:t>
      </w:r>
      <w:r w:rsidR="00E760C0" w:rsidRPr="00624CA0">
        <w:rPr>
          <w:rFonts w:eastAsia="Times New Roman" w:cs="Times New Roman"/>
          <w:color w:val="000000"/>
          <w:szCs w:val="24"/>
          <w:lang w:eastAsia="ru-RU"/>
        </w:rPr>
        <w:t>20</w:t>
      </w:r>
      <w:r w:rsidR="008050B5" w:rsidRPr="00624CA0">
        <w:rPr>
          <w:rFonts w:eastAsia="Times New Roman" w:cs="Times New Roman"/>
          <w:color w:val="000000"/>
          <w:szCs w:val="24"/>
          <w:lang w:eastAsia="ru-RU"/>
        </w:rPr>
        <w:t>-20</w:t>
      </w:r>
      <w:r w:rsidR="00E760C0" w:rsidRPr="00624CA0">
        <w:rPr>
          <w:rFonts w:eastAsia="Times New Roman" w:cs="Times New Roman"/>
          <w:color w:val="000000"/>
          <w:szCs w:val="24"/>
          <w:lang w:eastAsia="ru-RU"/>
        </w:rPr>
        <w:t>21</w:t>
      </w:r>
      <w:r w:rsidRPr="00624CA0">
        <w:rPr>
          <w:rFonts w:eastAsia="Times New Roman" w:cs="Times New Roman"/>
          <w:color w:val="000000"/>
          <w:szCs w:val="24"/>
          <w:lang w:eastAsia="ru-RU"/>
        </w:rPr>
        <w:t xml:space="preserve"> учебном году целей и задач. Деятельность учителей и учащихся была достаточно активной, </w:t>
      </w:r>
      <w:proofErr w:type="gramStart"/>
      <w:r w:rsidRPr="00624CA0">
        <w:rPr>
          <w:rFonts w:eastAsia="Times New Roman" w:cs="Times New Roman"/>
          <w:color w:val="000000"/>
          <w:szCs w:val="24"/>
          <w:lang w:eastAsia="ru-RU"/>
        </w:rPr>
        <w:t>разнообразной  и</w:t>
      </w:r>
      <w:proofErr w:type="gramEnd"/>
      <w:r w:rsidRPr="00624CA0">
        <w:rPr>
          <w:rFonts w:eastAsia="Times New Roman" w:cs="Times New Roman"/>
          <w:color w:val="000000"/>
          <w:szCs w:val="24"/>
          <w:lang w:eastAsia="ru-RU"/>
        </w:rPr>
        <w:t xml:space="preserve"> эффективной. </w:t>
      </w:r>
      <w:proofErr w:type="gramStart"/>
      <w:r w:rsidRPr="00624CA0">
        <w:rPr>
          <w:rFonts w:eastAsia="Times New Roman" w:cs="Times New Roman"/>
          <w:color w:val="000000"/>
          <w:szCs w:val="24"/>
          <w:lang w:eastAsia="ru-RU"/>
        </w:rPr>
        <w:t>Учителями  апробированы</w:t>
      </w:r>
      <w:proofErr w:type="gramEnd"/>
      <w:r w:rsidRPr="00624CA0">
        <w:rPr>
          <w:rFonts w:eastAsia="Times New Roman" w:cs="Times New Roman"/>
          <w:color w:val="000000"/>
          <w:szCs w:val="24"/>
          <w:lang w:eastAsia="ru-RU"/>
        </w:rPr>
        <w:t xml:space="preserve"> следующие методики использования новых технологий на уроках:</w:t>
      </w:r>
      <w:r w:rsidRPr="00624CA0">
        <w:rPr>
          <w:rFonts w:eastAsia="Times New Roman" w:cs="Times New Roman"/>
          <w:b/>
          <w:bCs/>
          <w:color w:val="000000"/>
          <w:szCs w:val="24"/>
          <w:lang w:eastAsia="ru-RU"/>
        </w:rPr>
        <w:t> </w:t>
      </w:r>
    </w:p>
    <w:p w:rsidR="009D34BE" w:rsidRPr="00624CA0" w:rsidRDefault="009D34BE" w:rsidP="0053431F">
      <w:pPr>
        <w:shd w:val="clear" w:color="auto" w:fill="FFFFFF"/>
        <w:spacing w:after="0" w:line="0" w:lineRule="atLeast"/>
        <w:jc w:val="center"/>
        <w:rPr>
          <w:rFonts w:eastAsia="Times New Roman" w:cs="Times New Roman"/>
          <w:color w:val="000000"/>
          <w:szCs w:val="24"/>
          <w:lang w:eastAsia="ru-RU"/>
        </w:rPr>
      </w:pPr>
      <w:r w:rsidRPr="00624CA0">
        <w:rPr>
          <w:rFonts w:eastAsia="Times New Roman" w:cs="Times New Roman"/>
          <w:b/>
          <w:bCs/>
          <w:color w:val="000000"/>
          <w:szCs w:val="24"/>
          <w:lang w:eastAsia="ru-RU"/>
        </w:rPr>
        <w:t xml:space="preserve">Анализ достижений учащихся за </w:t>
      </w:r>
      <w:r w:rsidR="00893631" w:rsidRPr="00624CA0">
        <w:rPr>
          <w:rFonts w:eastAsia="Times New Roman" w:cs="Times New Roman"/>
          <w:b/>
          <w:bCs/>
          <w:color w:val="000000"/>
          <w:szCs w:val="24"/>
          <w:lang w:eastAsia="ru-RU"/>
        </w:rPr>
        <w:t>2020-2021</w:t>
      </w:r>
      <w:r w:rsidR="004B40B4" w:rsidRPr="00624CA0">
        <w:rPr>
          <w:rFonts w:eastAsia="Times New Roman" w:cs="Times New Roman"/>
          <w:b/>
          <w:bCs/>
          <w:color w:val="000000"/>
          <w:szCs w:val="24"/>
          <w:lang w:eastAsia="ru-RU"/>
        </w:rPr>
        <w:t xml:space="preserve"> </w:t>
      </w:r>
      <w:r w:rsidRPr="00624CA0">
        <w:rPr>
          <w:rFonts w:eastAsia="Times New Roman" w:cs="Times New Roman"/>
          <w:b/>
          <w:bCs/>
          <w:color w:val="000000"/>
          <w:szCs w:val="24"/>
          <w:lang w:eastAsia="ru-RU"/>
        </w:rPr>
        <w:t>учебный год.</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lang w:eastAsia="ru-RU"/>
        </w:rPr>
        <w:t>1.</w:t>
      </w:r>
      <w:r w:rsidRPr="00624CA0">
        <w:rPr>
          <w:rFonts w:eastAsia="Times New Roman" w:cs="Times New Roman"/>
          <w:color w:val="000000"/>
          <w:szCs w:val="24"/>
          <w:lang w:eastAsia="ru-RU"/>
        </w:rPr>
        <w:t xml:space="preserve">Программы по </w:t>
      </w:r>
      <w:r w:rsidR="00E760C0" w:rsidRPr="00624CA0">
        <w:rPr>
          <w:rFonts w:eastAsia="Times New Roman" w:cs="Times New Roman"/>
          <w:color w:val="000000"/>
          <w:szCs w:val="24"/>
          <w:lang w:eastAsia="ru-RU"/>
        </w:rPr>
        <w:t>предметам</w:t>
      </w:r>
      <w:r w:rsidRPr="00624CA0">
        <w:rPr>
          <w:rFonts w:eastAsia="Times New Roman" w:cs="Times New Roman"/>
          <w:color w:val="000000"/>
          <w:szCs w:val="24"/>
          <w:lang w:eastAsia="ru-RU"/>
        </w:rPr>
        <w:t xml:space="preserve"> </w:t>
      </w:r>
      <w:proofErr w:type="gramStart"/>
      <w:r w:rsidRPr="00624CA0">
        <w:rPr>
          <w:rFonts w:eastAsia="Times New Roman" w:cs="Times New Roman"/>
          <w:color w:val="000000"/>
          <w:szCs w:val="24"/>
          <w:lang w:eastAsia="ru-RU"/>
        </w:rPr>
        <w:t>выполнены  на</w:t>
      </w:r>
      <w:proofErr w:type="gramEnd"/>
      <w:r w:rsidRPr="00624CA0">
        <w:rPr>
          <w:rFonts w:eastAsia="Times New Roman" w:cs="Times New Roman"/>
          <w:color w:val="000000"/>
          <w:szCs w:val="24"/>
          <w:lang w:eastAsia="ru-RU"/>
        </w:rPr>
        <w:t xml:space="preserve"> 100%.</w:t>
      </w:r>
    </w:p>
    <w:p w:rsidR="009D34BE" w:rsidRPr="00624CA0" w:rsidRDefault="009D34BE" w:rsidP="0053431F">
      <w:pPr>
        <w:shd w:val="clear" w:color="auto" w:fill="FFFFFF"/>
        <w:spacing w:after="0" w:line="0" w:lineRule="atLeast"/>
        <w:jc w:val="center"/>
        <w:rPr>
          <w:rFonts w:eastAsia="Times New Roman" w:cs="Times New Roman"/>
          <w:color w:val="000000"/>
          <w:szCs w:val="24"/>
          <w:lang w:eastAsia="ru-RU"/>
        </w:rPr>
      </w:pPr>
      <w:r w:rsidRPr="00624CA0">
        <w:rPr>
          <w:rFonts w:eastAsia="Times New Roman" w:cs="Times New Roman"/>
          <w:b/>
          <w:bCs/>
          <w:color w:val="000000"/>
          <w:szCs w:val="24"/>
          <w:lang w:eastAsia="ru-RU"/>
        </w:rPr>
        <w:t>Успеваемость и качество знаний по предметам</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i/>
          <w:iCs/>
          <w:color w:val="000000"/>
          <w:szCs w:val="24"/>
          <w:u w:val="single"/>
          <w:lang w:eastAsia="ru-RU"/>
        </w:rPr>
        <w:t>Успеваемость</w:t>
      </w:r>
      <w:r w:rsidRPr="00624CA0">
        <w:rPr>
          <w:rFonts w:eastAsia="Times New Roman" w:cs="Times New Roman"/>
          <w:color w:val="000000"/>
          <w:szCs w:val="24"/>
          <w:lang w:eastAsia="ru-RU"/>
        </w:rPr>
        <w:t> по всем предметам – 100 %.</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lang w:eastAsia="ru-RU"/>
        </w:rPr>
        <w:t> </w:t>
      </w:r>
      <w:r w:rsidRPr="00624CA0">
        <w:rPr>
          <w:rFonts w:eastAsia="Times New Roman" w:cs="Times New Roman"/>
          <w:color w:val="000000"/>
          <w:szCs w:val="24"/>
          <w:lang w:eastAsia="ru-RU"/>
        </w:rPr>
        <w:t xml:space="preserve">Количество участников олимпиад разного уровня по предметам МО  как и качество в целом по МО увеличилось, однако стоит заметить, что наибольший охват учащихся олимпиадным движением (+рост качества) от общего числа их подопечных у </w:t>
      </w:r>
      <w:proofErr w:type="spellStart"/>
      <w:r w:rsidRPr="00624CA0">
        <w:rPr>
          <w:rFonts w:eastAsia="Times New Roman" w:cs="Times New Roman"/>
          <w:color w:val="000000"/>
          <w:szCs w:val="24"/>
          <w:lang w:eastAsia="ru-RU"/>
        </w:rPr>
        <w:t>Магомедововой</w:t>
      </w:r>
      <w:proofErr w:type="spellEnd"/>
      <w:r w:rsidRPr="00624CA0">
        <w:rPr>
          <w:rFonts w:eastAsia="Times New Roman" w:cs="Times New Roman"/>
          <w:color w:val="000000"/>
          <w:szCs w:val="24"/>
          <w:lang w:eastAsia="ru-RU"/>
        </w:rPr>
        <w:t xml:space="preserve"> Р. О и </w:t>
      </w:r>
      <w:proofErr w:type="spellStart"/>
      <w:r w:rsidRPr="00624CA0">
        <w:rPr>
          <w:rFonts w:eastAsia="Times New Roman" w:cs="Times New Roman"/>
          <w:color w:val="000000"/>
          <w:szCs w:val="24"/>
          <w:lang w:eastAsia="ru-RU"/>
        </w:rPr>
        <w:t>Раджабовой</w:t>
      </w:r>
      <w:proofErr w:type="spellEnd"/>
      <w:r w:rsidRPr="00624CA0">
        <w:rPr>
          <w:rFonts w:eastAsia="Times New Roman" w:cs="Times New Roman"/>
          <w:color w:val="000000"/>
          <w:szCs w:val="24"/>
          <w:lang w:eastAsia="ru-RU"/>
        </w:rPr>
        <w:t xml:space="preserve"> П.Н Показатели качества в % относительны, так как не все преподаватели предоставили полные данные об участниках олимпиадного движения (например, школьного этапа всероссийской олимпиады школьников).</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u w:val="single"/>
          <w:lang w:eastAsia="ru-RU"/>
        </w:rPr>
        <w:t>Общие выводы</w:t>
      </w:r>
    </w:p>
    <w:p w:rsidR="009D34BE" w:rsidRPr="00624CA0" w:rsidRDefault="009D34BE"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Анализ итогов работы показал, что поставленные задачи выполнены. Необходимо продолжить работу по   </w:t>
      </w:r>
      <w:proofErr w:type="gramStart"/>
      <w:r w:rsidRPr="00624CA0">
        <w:rPr>
          <w:rFonts w:eastAsia="Times New Roman" w:cs="Times New Roman"/>
          <w:color w:val="000000"/>
          <w:szCs w:val="24"/>
          <w:lang w:eastAsia="ru-RU"/>
        </w:rPr>
        <w:t>систематизации  работы</w:t>
      </w:r>
      <w:proofErr w:type="gramEnd"/>
      <w:r w:rsidRPr="00624CA0">
        <w:rPr>
          <w:rFonts w:eastAsia="Times New Roman" w:cs="Times New Roman"/>
          <w:color w:val="000000"/>
          <w:szCs w:val="24"/>
          <w:lang w:eastAsia="ru-RU"/>
        </w:rPr>
        <w:t xml:space="preserve"> с одаренными  и слабоуспевающими детьми. Пробелы в работе с одарёнными детьми – мало участия в проектной деятельности, творческих конкурсах, командных соревнованиях и турнирах. Индивидуально-групповые занятия используются в основном для отработки и тренировки ранее полученных знаний и умений. Продолжить работу по обобщению и систематизации результатов деятельности педагогов, </w:t>
      </w:r>
      <w:proofErr w:type="gramStart"/>
      <w:r w:rsidRPr="00624CA0">
        <w:rPr>
          <w:rFonts w:eastAsia="Times New Roman" w:cs="Times New Roman"/>
          <w:color w:val="000000"/>
          <w:szCs w:val="24"/>
          <w:lang w:eastAsia="ru-RU"/>
        </w:rPr>
        <w:t>результатов  творческой</w:t>
      </w:r>
      <w:proofErr w:type="gramEnd"/>
      <w:r w:rsidRPr="00624CA0">
        <w:rPr>
          <w:rFonts w:eastAsia="Times New Roman" w:cs="Times New Roman"/>
          <w:color w:val="000000"/>
          <w:szCs w:val="24"/>
          <w:lang w:eastAsia="ru-RU"/>
        </w:rPr>
        <w:t xml:space="preserve"> деятельности обучающихся.</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Показателями успешной работы членов МО гуманитарного цикла можно считать:</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сохранение и увеличение числа учащихся-участников олимпиад, увеличение количества участников и призёров (у большинства учителей);</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рост показателей успеваемости;</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сохранение положительной мотивации учащихся;</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результаты инновационной деятельности педагогов;</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системный подход к анализу и планированию своей деятельности;</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использование различных видов работ на уроках;</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среди членов МО систематически проводится работа по повышению квалификации педагогов;</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активно ведется работа над темами самообразования;</w:t>
      </w:r>
    </w:p>
    <w:p w:rsidR="009D34BE" w:rsidRPr="00624CA0" w:rsidRDefault="009D34BE" w:rsidP="00E90EFD">
      <w:pPr>
        <w:numPr>
          <w:ilvl w:val="0"/>
          <w:numId w:val="58"/>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члены МО понимают значимость методической работы, принимают активное участие в жизни школы.</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Все заседания МО проведены согласно плану работы.</w:t>
      </w:r>
    </w:p>
    <w:p w:rsidR="009D34BE" w:rsidRPr="00624CA0" w:rsidRDefault="00BB368D"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Работу учителей в </w:t>
      </w:r>
      <w:r w:rsidR="00893631" w:rsidRPr="00624CA0">
        <w:rPr>
          <w:rFonts w:eastAsia="Times New Roman" w:cs="Times New Roman"/>
          <w:color w:val="000000"/>
          <w:szCs w:val="24"/>
          <w:lang w:eastAsia="ru-RU"/>
        </w:rPr>
        <w:t>2020-2021</w:t>
      </w:r>
      <w:r w:rsidR="009D34BE" w:rsidRPr="00624CA0">
        <w:rPr>
          <w:rFonts w:eastAsia="Times New Roman" w:cs="Times New Roman"/>
          <w:color w:val="000000"/>
          <w:szCs w:val="24"/>
          <w:lang w:eastAsia="ru-RU"/>
        </w:rPr>
        <w:t xml:space="preserve"> учебном году признать удовлетворительной.</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Методическое объединение гуманитарного цикла в новом учебном году продолжит (ввиду ее </w:t>
      </w:r>
      <w:proofErr w:type="gramStart"/>
      <w:r w:rsidRPr="00624CA0">
        <w:rPr>
          <w:rFonts w:eastAsia="Times New Roman" w:cs="Times New Roman"/>
          <w:color w:val="000000"/>
          <w:szCs w:val="24"/>
          <w:lang w:eastAsia="ru-RU"/>
        </w:rPr>
        <w:t>актуальности)  работу</w:t>
      </w:r>
      <w:proofErr w:type="gramEnd"/>
      <w:r w:rsidRPr="00624CA0">
        <w:rPr>
          <w:rFonts w:eastAsia="Times New Roman" w:cs="Times New Roman"/>
          <w:color w:val="000000"/>
          <w:szCs w:val="24"/>
          <w:lang w:eastAsia="ru-RU"/>
        </w:rPr>
        <w:t xml:space="preserve"> по теме предыдущего учебного года: </w:t>
      </w:r>
      <w:r w:rsidRPr="00624CA0">
        <w:rPr>
          <w:rFonts w:eastAsia="Times New Roman" w:cs="Times New Roman"/>
          <w:b/>
          <w:bCs/>
          <w:color w:val="000000"/>
          <w:szCs w:val="24"/>
          <w:lang w:eastAsia="ru-RU"/>
        </w:rPr>
        <w:t> «Школа личностного и профессионального самоопределения»</w:t>
      </w:r>
    </w:p>
    <w:p w:rsidR="009D34BE" w:rsidRPr="00624CA0" w:rsidRDefault="00BB368D"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i/>
          <w:iCs/>
          <w:color w:val="000000"/>
          <w:szCs w:val="24"/>
          <w:lang w:eastAsia="ru-RU"/>
        </w:rPr>
        <w:t>Задачи МО на 2020 - 2021</w:t>
      </w:r>
      <w:r w:rsidR="009D34BE" w:rsidRPr="00624CA0">
        <w:rPr>
          <w:rFonts w:eastAsia="Times New Roman" w:cs="Times New Roman"/>
          <w:b/>
          <w:bCs/>
          <w:i/>
          <w:iCs/>
          <w:color w:val="000000"/>
          <w:szCs w:val="24"/>
          <w:lang w:eastAsia="ru-RU"/>
        </w:rPr>
        <w:t xml:space="preserve"> учебный год:</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 Повышение уровня педагогического мастерства учителя, используя следующие формы и направления:</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курсы повышения квалификации различных образовательных учреждений самого разного содержания, объема часов, направленности;</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курсы ИКТ-технологий как форма проверки и обучения ИКТ-компетентности учителя;</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выступления, </w:t>
      </w:r>
      <w:proofErr w:type="gramStart"/>
      <w:r w:rsidRPr="00624CA0">
        <w:rPr>
          <w:rFonts w:eastAsia="Times New Roman" w:cs="Times New Roman"/>
          <w:color w:val="000000"/>
          <w:szCs w:val="24"/>
          <w:lang w:eastAsia="ru-RU"/>
        </w:rPr>
        <w:t>участие  в</w:t>
      </w:r>
      <w:proofErr w:type="gramEnd"/>
      <w:r w:rsidRPr="00624CA0">
        <w:rPr>
          <w:rFonts w:eastAsia="Times New Roman" w:cs="Times New Roman"/>
          <w:color w:val="000000"/>
          <w:szCs w:val="24"/>
          <w:lang w:eastAsia="ru-RU"/>
        </w:rPr>
        <w:t xml:space="preserve"> научно-практических конференциях;</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участие в профессиональных конкурсах, в том числе предметных Олимпиадах для учителей;</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подготовка учащихся к олимпиадам и конкурсам с использованием инновационных практик;</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проектная деятельность и презентация результатов урочной и внеурочной деятельности;</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мастер-классы и предъявление методических достижений учительскому сообществу в рамках методических объединений учителей-предметников и классных руководителей;</w:t>
      </w:r>
    </w:p>
    <w:p w:rsidR="009D34BE" w:rsidRPr="00624CA0" w:rsidRDefault="009D34BE" w:rsidP="00E90EFD">
      <w:pPr>
        <w:numPr>
          <w:ilvl w:val="0"/>
          <w:numId w:val="59"/>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участие в сетевых сообществах педагогов;</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в современных педагогических технологиях. Содействие раскрытию творческого потенциала учащихся через уроки и внеклассную работу на основе новых образовательных технологий.</w:t>
      </w:r>
    </w:p>
    <w:p w:rsidR="009D34BE" w:rsidRPr="00624CA0" w:rsidRDefault="009D34B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3. Совершенствовать преподавание предметов гуманитарного цикла, используя различные методы контроля,  межпредметные связи и преемственность в обучении и воспитании при переходе учащихся из I ступени во II ступень для детального изучения личности ребенка и широкого применения результатов этой работы с целью </w:t>
      </w:r>
      <w:r w:rsidR="00486757" w:rsidRPr="00624CA0">
        <w:rPr>
          <w:rFonts w:eastAsia="Times New Roman" w:cs="Times New Roman"/>
          <w:color w:val="000000"/>
          <w:szCs w:val="24"/>
          <w:lang w:eastAsia="ru-RU"/>
        </w:rPr>
        <w:t>повышения личностной ориентации</w:t>
      </w:r>
    </w:p>
    <w:p w:rsidR="00770F16" w:rsidRPr="00624CA0" w:rsidRDefault="00770F16" w:rsidP="0053431F">
      <w:pPr>
        <w:spacing w:after="0" w:line="0" w:lineRule="atLeast"/>
        <w:jc w:val="both"/>
        <w:rPr>
          <w:rFonts w:eastAsia="Times New Roman" w:cs="Times New Roman"/>
          <w:b/>
          <w:bCs/>
          <w:color w:val="000000"/>
          <w:szCs w:val="24"/>
          <w:lang w:eastAsia="ru-RU"/>
        </w:rPr>
      </w:pPr>
      <w:r w:rsidRPr="00624CA0">
        <w:rPr>
          <w:rFonts w:eastAsia="Times New Roman" w:cs="Times New Roman"/>
          <w:b/>
          <w:bCs/>
          <w:color w:val="000000"/>
          <w:szCs w:val="24"/>
          <w:lang w:eastAsia="ru-RU"/>
        </w:rPr>
        <w:t xml:space="preserve">е) </w:t>
      </w:r>
      <w:r w:rsidR="000A0E7D" w:rsidRPr="00624CA0">
        <w:rPr>
          <w:rFonts w:eastAsia="Times New Roman" w:cs="Times New Roman"/>
          <w:b/>
          <w:bCs/>
          <w:color w:val="000000"/>
          <w:szCs w:val="24"/>
          <w:lang w:eastAsia="ru-RU"/>
        </w:rPr>
        <w:t>Анализ</w:t>
      </w:r>
      <w:r w:rsidRPr="00624CA0">
        <w:rPr>
          <w:rFonts w:eastAsia="Times New Roman" w:cs="Times New Roman"/>
          <w:b/>
          <w:bCs/>
          <w:color w:val="000000"/>
          <w:szCs w:val="24"/>
          <w:lang w:eastAsia="ru-RU"/>
        </w:rPr>
        <w:t xml:space="preserve"> работы МО гуманитарного цикла</w:t>
      </w:r>
      <w:r w:rsidRPr="00624CA0">
        <w:rPr>
          <w:rFonts w:eastAsia="Times New Roman" w:cs="Times New Roman"/>
          <w:color w:val="000000"/>
          <w:szCs w:val="24"/>
          <w:lang w:eastAsia="ru-RU"/>
        </w:rPr>
        <w:t xml:space="preserve"> </w:t>
      </w:r>
      <w:proofErr w:type="gramStart"/>
      <w:r w:rsidRPr="00624CA0">
        <w:rPr>
          <w:rFonts w:eastAsia="Times New Roman" w:cs="Times New Roman"/>
          <w:b/>
          <w:bCs/>
          <w:color w:val="000000"/>
          <w:szCs w:val="24"/>
          <w:lang w:eastAsia="ru-RU"/>
        </w:rPr>
        <w:t>МКОУ  «</w:t>
      </w:r>
      <w:proofErr w:type="gramEnd"/>
      <w:r w:rsidRPr="00624CA0">
        <w:rPr>
          <w:rFonts w:eastAsia="Times New Roman" w:cs="Times New Roman"/>
          <w:b/>
          <w:bCs/>
          <w:color w:val="000000"/>
          <w:szCs w:val="24"/>
          <w:lang w:eastAsia="ru-RU"/>
        </w:rPr>
        <w:t xml:space="preserve"> </w:t>
      </w:r>
      <w:proofErr w:type="spellStart"/>
      <w:r w:rsidRPr="00624CA0">
        <w:rPr>
          <w:rFonts w:eastAsia="Times New Roman" w:cs="Times New Roman"/>
          <w:b/>
          <w:bCs/>
          <w:color w:val="000000"/>
          <w:szCs w:val="24"/>
          <w:lang w:eastAsia="ru-RU"/>
        </w:rPr>
        <w:t>Рахатинская</w:t>
      </w:r>
      <w:proofErr w:type="spellEnd"/>
      <w:r w:rsidRPr="00624CA0">
        <w:rPr>
          <w:rFonts w:eastAsia="Times New Roman" w:cs="Times New Roman"/>
          <w:b/>
          <w:bCs/>
          <w:color w:val="000000"/>
          <w:szCs w:val="24"/>
          <w:lang w:eastAsia="ru-RU"/>
        </w:rPr>
        <w:t xml:space="preserve"> СОШ»</w:t>
      </w:r>
      <w:r w:rsidRPr="00624CA0">
        <w:rPr>
          <w:rFonts w:eastAsia="Times New Roman" w:cs="Times New Roman"/>
          <w:color w:val="000000"/>
          <w:szCs w:val="24"/>
          <w:lang w:eastAsia="ru-RU"/>
        </w:rPr>
        <w:t xml:space="preserve"> </w:t>
      </w:r>
      <w:r w:rsidR="00BB368D" w:rsidRPr="00624CA0">
        <w:rPr>
          <w:rFonts w:eastAsia="Times New Roman" w:cs="Times New Roman"/>
          <w:b/>
          <w:bCs/>
          <w:color w:val="000000"/>
          <w:szCs w:val="24"/>
          <w:lang w:eastAsia="ru-RU"/>
        </w:rPr>
        <w:t xml:space="preserve">за </w:t>
      </w:r>
      <w:r w:rsidR="00893631" w:rsidRPr="00624CA0">
        <w:rPr>
          <w:rFonts w:eastAsia="Times New Roman" w:cs="Times New Roman"/>
          <w:b/>
          <w:bCs/>
          <w:color w:val="000000"/>
          <w:szCs w:val="24"/>
          <w:lang w:eastAsia="ru-RU"/>
        </w:rPr>
        <w:t>2020-2021</w:t>
      </w:r>
      <w:r w:rsidRPr="00624CA0">
        <w:rPr>
          <w:rFonts w:eastAsia="Times New Roman" w:cs="Times New Roman"/>
          <w:b/>
          <w:bCs/>
          <w:color w:val="000000"/>
          <w:szCs w:val="24"/>
          <w:lang w:eastAsia="ru-RU"/>
        </w:rPr>
        <w:t xml:space="preserve"> уч. г.</w:t>
      </w:r>
    </w:p>
    <w:p w:rsidR="008050B5" w:rsidRPr="00624CA0" w:rsidRDefault="001F1086" w:rsidP="0053431F">
      <w:pPr>
        <w:spacing w:after="0" w:line="0" w:lineRule="atLeast"/>
        <w:rPr>
          <w:rFonts w:eastAsia="Times New Roman" w:cs="Times New Roman"/>
          <w:color w:val="000000"/>
          <w:szCs w:val="24"/>
          <w:lang w:eastAsia="ru-RU"/>
        </w:rPr>
      </w:pPr>
      <w:r w:rsidRPr="00624CA0">
        <w:rPr>
          <w:rFonts w:eastAsia="Calibri" w:cs="Times New Roman"/>
          <w:color w:val="000000"/>
          <w:szCs w:val="24"/>
          <w:shd w:val="clear" w:color="auto" w:fill="FFFFFF"/>
        </w:rPr>
        <w:t>Работа ШМО гу</w:t>
      </w:r>
      <w:r w:rsidR="00BB368D" w:rsidRPr="00624CA0">
        <w:rPr>
          <w:rFonts w:eastAsia="Calibri" w:cs="Times New Roman"/>
          <w:color w:val="000000"/>
          <w:szCs w:val="24"/>
          <w:shd w:val="clear" w:color="auto" w:fill="FFFFFF"/>
        </w:rPr>
        <w:t xml:space="preserve">манитарного цикла в течение </w:t>
      </w:r>
      <w:r w:rsidRPr="00624CA0">
        <w:rPr>
          <w:rFonts w:eastAsia="Calibri" w:cs="Times New Roman"/>
          <w:color w:val="000000"/>
          <w:szCs w:val="24"/>
          <w:shd w:val="clear" w:color="auto" w:fill="FFFFFF"/>
        </w:rPr>
        <w:t>учебного года велась в соответствии с требованиями нормативных документов. Тема, цель и задачи деятельности ШМО были сформулированы в начале учебного года, исходя из общешкольных задач.</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b/>
          <w:bCs/>
          <w:i/>
          <w:iCs/>
          <w:color w:val="000000"/>
          <w:szCs w:val="24"/>
          <w:lang w:eastAsia="ru-RU"/>
        </w:rPr>
        <w:t>Цели и задачи работы:</w:t>
      </w:r>
      <w:r w:rsidRPr="00624CA0">
        <w:rPr>
          <w:rFonts w:eastAsia="Times New Roman" w:cs="Times New Roman"/>
          <w:color w:val="000000"/>
          <w:szCs w:val="24"/>
          <w:lang w:eastAsia="ru-RU"/>
        </w:rPr>
        <w:t> </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-выявить степень реализации поставленных перед членами МО задач.</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-совершенствование уровня педагогического мастерства преподавателей, их эрудиции и компетентности в области русского языка и литературы и методики преподавания через систему семинаров, курсы повышения квалификации и обмена опытом.</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-повышение качества образования, качество обучения гуманитарным предметам, языкам</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-совершенствование форм и методов обучения русскому языку и литературе на основе </w:t>
      </w:r>
      <w:proofErr w:type="gramStart"/>
      <w:r w:rsidRPr="00624CA0">
        <w:rPr>
          <w:rFonts w:eastAsia="Times New Roman" w:cs="Times New Roman"/>
          <w:color w:val="000000"/>
          <w:szCs w:val="24"/>
          <w:lang w:eastAsia="ru-RU"/>
        </w:rPr>
        <w:t>компетентного ,</w:t>
      </w:r>
      <w:proofErr w:type="gramEnd"/>
      <w:r w:rsidRPr="00624CA0">
        <w:rPr>
          <w:rFonts w:eastAsia="Times New Roman" w:cs="Times New Roman"/>
          <w:color w:val="000000"/>
          <w:szCs w:val="24"/>
          <w:lang w:eastAsia="ru-RU"/>
        </w:rPr>
        <w:t xml:space="preserve"> деятельностного,  личностно-ориентированного подходов.</w:t>
      </w:r>
    </w:p>
    <w:p w:rsidR="001F1086" w:rsidRPr="00624CA0" w:rsidRDefault="001F1086"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b/>
          <w:bCs/>
          <w:color w:val="000000"/>
          <w:szCs w:val="24"/>
          <w:lang w:eastAsia="ru-RU"/>
        </w:rPr>
        <w:t>-</w:t>
      </w:r>
      <w:r w:rsidRPr="00624CA0">
        <w:rPr>
          <w:rFonts w:eastAsia="Times New Roman" w:cs="Times New Roman"/>
          <w:color w:val="000000"/>
          <w:szCs w:val="24"/>
          <w:lang w:eastAsia="ru-RU"/>
        </w:rPr>
        <w:t>Повышение качества знаний, умений, навыков учащихся на основе внедрения современных технологий.</w:t>
      </w:r>
    </w:p>
    <w:p w:rsidR="001F1086" w:rsidRPr="00624CA0" w:rsidRDefault="001F1086"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-Повышение интереса к изучению предметов гуманитарного цикла.</w:t>
      </w:r>
    </w:p>
    <w:p w:rsidR="001F1086" w:rsidRPr="00624CA0" w:rsidRDefault="001F1086"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Повышение квалификационной категории учителей.</w:t>
      </w:r>
    </w:p>
    <w:p w:rsidR="001F1086" w:rsidRPr="00624CA0" w:rsidRDefault="001F1086"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Формирование у обучающихся устойчивых познава</w:t>
      </w:r>
      <w:r w:rsidRPr="00624CA0">
        <w:rPr>
          <w:rFonts w:eastAsia="Times New Roman" w:cs="Times New Roman"/>
          <w:color w:val="000000"/>
          <w:szCs w:val="24"/>
          <w:lang w:eastAsia="ru-RU"/>
        </w:rPr>
        <w:softHyphen/>
        <w:t>тельных интересов.</w:t>
      </w:r>
    </w:p>
    <w:p w:rsidR="001F1086" w:rsidRPr="00624CA0" w:rsidRDefault="001F1086" w:rsidP="0053431F">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Развитие личности ученика с учетом его возраста, интеллекта и интересов.</w:t>
      </w:r>
    </w:p>
    <w:p w:rsidR="001F1086" w:rsidRPr="00624CA0" w:rsidRDefault="001F1086" w:rsidP="0053431F">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В основном </w:t>
      </w:r>
      <w:proofErr w:type="gramStart"/>
      <w:r w:rsidRPr="00624CA0">
        <w:rPr>
          <w:rFonts w:eastAsia="Times New Roman" w:cs="Times New Roman"/>
          <w:color w:val="000000"/>
          <w:szCs w:val="24"/>
          <w:lang w:eastAsia="ru-RU"/>
        </w:rPr>
        <w:t>поставленные  перед</w:t>
      </w:r>
      <w:proofErr w:type="gramEnd"/>
      <w:r w:rsidRPr="00624CA0">
        <w:rPr>
          <w:rFonts w:eastAsia="Times New Roman" w:cs="Times New Roman"/>
          <w:color w:val="000000"/>
          <w:szCs w:val="24"/>
          <w:lang w:eastAsia="ru-RU"/>
        </w:rPr>
        <w:t xml:space="preserve"> МО задачи были реализованы. Как показала работа, члены МО приложили </w:t>
      </w:r>
      <w:proofErr w:type="gramStart"/>
      <w:r w:rsidRPr="00624CA0">
        <w:rPr>
          <w:rFonts w:eastAsia="Times New Roman" w:cs="Times New Roman"/>
          <w:color w:val="000000"/>
          <w:szCs w:val="24"/>
          <w:lang w:eastAsia="ru-RU"/>
        </w:rPr>
        <w:t>достаточно  усилий</w:t>
      </w:r>
      <w:proofErr w:type="gramEnd"/>
      <w:r w:rsidRPr="00624CA0">
        <w:rPr>
          <w:rFonts w:eastAsia="Times New Roman" w:cs="Times New Roman"/>
          <w:color w:val="000000"/>
          <w:szCs w:val="24"/>
          <w:lang w:eastAsia="ru-RU"/>
        </w:rPr>
        <w:t xml:space="preserve"> для реализации поставленных  в учебном году целей и задач. Деятельность учителей и учащихся была достаточно активной, </w:t>
      </w:r>
      <w:proofErr w:type="gramStart"/>
      <w:r w:rsidRPr="00624CA0">
        <w:rPr>
          <w:rFonts w:eastAsia="Times New Roman" w:cs="Times New Roman"/>
          <w:color w:val="000000"/>
          <w:szCs w:val="24"/>
          <w:lang w:eastAsia="ru-RU"/>
        </w:rPr>
        <w:t>разнообразной  и</w:t>
      </w:r>
      <w:proofErr w:type="gramEnd"/>
      <w:r w:rsidRPr="00624CA0">
        <w:rPr>
          <w:rFonts w:eastAsia="Times New Roman" w:cs="Times New Roman"/>
          <w:color w:val="000000"/>
          <w:szCs w:val="24"/>
          <w:lang w:eastAsia="ru-RU"/>
        </w:rPr>
        <w:t xml:space="preserve"> эффективной. Это элективные курсы по русскому языку, работа по подготовке к конкурсам, олимпиадам. Для развития способностей учащихся широко </w:t>
      </w:r>
      <w:proofErr w:type="gramStart"/>
      <w:r w:rsidRPr="00624CA0">
        <w:rPr>
          <w:rFonts w:eastAsia="Times New Roman" w:cs="Times New Roman"/>
          <w:color w:val="000000"/>
          <w:szCs w:val="24"/>
          <w:lang w:eastAsia="ru-RU"/>
        </w:rPr>
        <w:t>использовались  в</w:t>
      </w:r>
      <w:proofErr w:type="gramEnd"/>
      <w:r w:rsidRPr="00624CA0">
        <w:rPr>
          <w:rFonts w:eastAsia="Times New Roman" w:cs="Times New Roman"/>
          <w:color w:val="000000"/>
          <w:szCs w:val="24"/>
          <w:lang w:eastAsia="ru-RU"/>
        </w:rPr>
        <w:t xml:space="preserve"> работе внеклассные мероприятия, групповые и индивидуальные занятия.</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 В соответствии с поставленными задачами методическая </w:t>
      </w:r>
      <w:proofErr w:type="gramStart"/>
      <w:r w:rsidRPr="00624CA0">
        <w:rPr>
          <w:rFonts w:eastAsia="Times New Roman" w:cs="Times New Roman"/>
          <w:color w:val="000000"/>
          <w:szCs w:val="24"/>
          <w:lang w:eastAsia="ru-RU"/>
        </w:rPr>
        <w:t>работа  МО</w:t>
      </w:r>
      <w:proofErr w:type="gramEnd"/>
      <w:r w:rsidRPr="00624CA0">
        <w:rPr>
          <w:rFonts w:eastAsia="Times New Roman" w:cs="Times New Roman"/>
          <w:color w:val="000000"/>
          <w:szCs w:val="24"/>
          <w:lang w:eastAsia="ru-RU"/>
        </w:rPr>
        <w:t xml:space="preserve"> гуманитарного цикла была направлена на создание условий для развития педагогического мастерства, повышения уровня </w:t>
      </w:r>
      <w:r w:rsidRPr="00624CA0">
        <w:rPr>
          <w:rFonts w:eastAsia="Times New Roman" w:cs="Times New Roman"/>
          <w:color w:val="000000"/>
          <w:szCs w:val="24"/>
          <w:lang w:eastAsia="ru-RU"/>
        </w:rPr>
        <w:lastRenderedPageBreak/>
        <w:t>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1F1086" w:rsidRPr="00624CA0" w:rsidRDefault="001F1086" w:rsidP="00E760C0">
      <w:pPr>
        <w:spacing w:after="0"/>
        <w:rPr>
          <w:rFonts w:eastAsia="Times New Roman" w:cs="Times New Roman"/>
          <w:color w:val="000000"/>
          <w:szCs w:val="24"/>
          <w:lang w:eastAsia="ru-RU"/>
        </w:rPr>
      </w:pPr>
      <w:proofErr w:type="gramStart"/>
      <w:r w:rsidRPr="00624CA0">
        <w:rPr>
          <w:rFonts w:eastAsia="Times New Roman" w:cs="Times New Roman"/>
          <w:color w:val="000000"/>
          <w:szCs w:val="24"/>
          <w:lang w:eastAsia="ru-RU"/>
        </w:rPr>
        <w:t>Учителями  апробированы</w:t>
      </w:r>
      <w:proofErr w:type="gramEnd"/>
      <w:r w:rsidRPr="00624CA0">
        <w:rPr>
          <w:rFonts w:eastAsia="Times New Roman" w:cs="Times New Roman"/>
          <w:color w:val="000000"/>
          <w:szCs w:val="24"/>
          <w:lang w:eastAsia="ru-RU"/>
        </w:rPr>
        <w:t xml:space="preserve"> следующие методики использования новых технологий на уроках:  защита проектов, подготовка презентации по теме урока, её защита. В соответствии с планом учителя-предметники посещали курсы, направленные на повышение профессионального мастерства. Педагогический опыт совершенствовался и в рамках МО. На протяжении всего учебного года педагоги работали по темам самообразования и свой опыт работы представляли на семинарах, педсоветах, открытых уроках.</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 Одним из важных </w:t>
      </w:r>
      <w:proofErr w:type="gramStart"/>
      <w:r w:rsidRPr="00624CA0">
        <w:rPr>
          <w:rFonts w:eastAsia="Times New Roman" w:cs="Times New Roman"/>
          <w:color w:val="000000"/>
          <w:szCs w:val="24"/>
          <w:lang w:eastAsia="ru-RU"/>
        </w:rPr>
        <w:t>аспектов  в</w:t>
      </w:r>
      <w:proofErr w:type="gramEnd"/>
      <w:r w:rsidRPr="00624CA0">
        <w:rPr>
          <w:rFonts w:eastAsia="Times New Roman" w:cs="Times New Roman"/>
          <w:color w:val="000000"/>
          <w:szCs w:val="24"/>
          <w:lang w:eastAsia="ru-RU"/>
        </w:rPr>
        <w:t xml:space="preserve"> деятельности МО является  изучение и анализ итоговой аттестации выпускников по  русскому языку и литературе, иностранному языку. Для решения задачи повышения качества образования, формирования опыта подготовки учащихся к итоговой аттестации в 9-ом и 11-ом классах были </w:t>
      </w:r>
      <w:proofErr w:type="gramStart"/>
      <w:r w:rsidRPr="00624CA0">
        <w:rPr>
          <w:rFonts w:eastAsia="Times New Roman" w:cs="Times New Roman"/>
          <w:color w:val="000000"/>
          <w:szCs w:val="24"/>
          <w:lang w:eastAsia="ru-RU"/>
        </w:rPr>
        <w:t>проведены  семинары</w:t>
      </w:r>
      <w:proofErr w:type="gramEnd"/>
      <w:r w:rsidRPr="00624CA0">
        <w:rPr>
          <w:rFonts w:eastAsia="Times New Roman" w:cs="Times New Roman"/>
          <w:color w:val="000000"/>
          <w:szCs w:val="24"/>
          <w:lang w:eastAsia="ru-RU"/>
        </w:rPr>
        <w:t>, групповые и индивидуальные консультации.</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В течение года учителя-предметники повышали свою квалификацию также и через организацию </w:t>
      </w:r>
      <w:proofErr w:type="spellStart"/>
      <w:r w:rsidRPr="00624CA0">
        <w:rPr>
          <w:rFonts w:eastAsia="Times New Roman" w:cs="Times New Roman"/>
          <w:color w:val="000000"/>
          <w:szCs w:val="24"/>
          <w:lang w:eastAsia="ru-RU"/>
        </w:rPr>
        <w:t>взаимопосещений</w:t>
      </w:r>
      <w:proofErr w:type="spellEnd"/>
      <w:r w:rsidRPr="00624CA0">
        <w:rPr>
          <w:rFonts w:eastAsia="Times New Roman" w:cs="Times New Roman"/>
          <w:color w:val="000000"/>
          <w:szCs w:val="24"/>
          <w:lang w:eastAsia="ru-RU"/>
        </w:rPr>
        <w:t xml:space="preserve"> уроков.</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По результатам </w:t>
      </w:r>
      <w:proofErr w:type="spellStart"/>
      <w:r w:rsidRPr="00624CA0">
        <w:rPr>
          <w:rFonts w:eastAsia="Times New Roman" w:cs="Times New Roman"/>
          <w:color w:val="000000"/>
          <w:szCs w:val="24"/>
          <w:lang w:eastAsia="ru-RU"/>
        </w:rPr>
        <w:t>взаимопосещений</w:t>
      </w:r>
      <w:proofErr w:type="spellEnd"/>
      <w:r w:rsidRPr="00624CA0">
        <w:rPr>
          <w:rFonts w:eastAsia="Times New Roman" w:cs="Times New Roman"/>
          <w:color w:val="000000"/>
          <w:szCs w:val="24"/>
          <w:lang w:eastAsia="ru-RU"/>
        </w:rPr>
        <w:t xml:space="preserve"> были выработаны рекомендации для членов МО:</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 тщательнее продумывать формы опроса учащихся, приемы и методы работы со всем классным коллективом (с сильными уч-ся, </w:t>
      </w:r>
      <w:proofErr w:type="spellStart"/>
      <w:r w:rsidRPr="00624CA0">
        <w:rPr>
          <w:rFonts w:eastAsia="Times New Roman" w:cs="Times New Roman"/>
          <w:color w:val="000000"/>
          <w:szCs w:val="24"/>
          <w:lang w:eastAsia="ru-RU"/>
        </w:rPr>
        <w:t>низкомотивированными</w:t>
      </w:r>
      <w:proofErr w:type="spellEnd"/>
      <w:r w:rsidRPr="00624CA0">
        <w:rPr>
          <w:rFonts w:eastAsia="Times New Roman" w:cs="Times New Roman"/>
          <w:color w:val="000000"/>
          <w:szCs w:val="24"/>
          <w:lang w:eastAsia="ru-RU"/>
        </w:rPr>
        <w:t xml:space="preserve"> уч-ся);</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разнообразить формы уроков;</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активно использовать инновационные технологии (в том числе ИКТ-технологии).</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Было проведено 7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Также на заседаниях обсуждались сложные теоретические вопросы, анализы административных контрольных работ и т. д.</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w:t>
      </w:r>
      <w:r w:rsidRPr="00624CA0">
        <w:rPr>
          <w:rFonts w:eastAsia="Times New Roman" w:cs="Times New Roman"/>
          <w:b/>
          <w:bCs/>
          <w:color w:val="000000"/>
          <w:szCs w:val="24"/>
          <w:lang w:eastAsia="ru-RU"/>
        </w:rPr>
        <w:t>Выводы:</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В </w:t>
      </w:r>
      <w:proofErr w:type="gramStart"/>
      <w:r w:rsidRPr="00624CA0">
        <w:rPr>
          <w:rFonts w:eastAsia="Times New Roman" w:cs="Times New Roman"/>
          <w:color w:val="000000"/>
          <w:szCs w:val="24"/>
          <w:lang w:eastAsia="ru-RU"/>
        </w:rPr>
        <w:t>целом,  работа</w:t>
      </w:r>
      <w:proofErr w:type="gramEnd"/>
      <w:r w:rsidRPr="00624CA0">
        <w:rPr>
          <w:rFonts w:eastAsia="Times New Roman" w:cs="Times New Roman"/>
          <w:color w:val="000000"/>
          <w:szCs w:val="24"/>
          <w:lang w:eastAsia="ru-RU"/>
        </w:rPr>
        <w:t xml:space="preserve"> МО гуманитарных наук  прошла успешно. Поставленные цели были выполнены. Все учителя приняли в </w:t>
      </w:r>
      <w:proofErr w:type="gramStart"/>
      <w:r w:rsidRPr="00624CA0">
        <w:rPr>
          <w:rFonts w:eastAsia="Times New Roman" w:cs="Times New Roman"/>
          <w:color w:val="000000"/>
          <w:szCs w:val="24"/>
          <w:lang w:eastAsia="ru-RU"/>
        </w:rPr>
        <w:t>нём  активное</w:t>
      </w:r>
      <w:proofErr w:type="gramEnd"/>
      <w:r w:rsidRPr="00624CA0">
        <w:rPr>
          <w:rFonts w:eastAsia="Times New Roman" w:cs="Times New Roman"/>
          <w:color w:val="000000"/>
          <w:szCs w:val="24"/>
          <w:lang w:eastAsia="ru-RU"/>
        </w:rPr>
        <w:t xml:space="preserve"> участие.  Мероприятия, проведённые под руководством учителей-предметников, отличались хорошей организацией, творческим </w:t>
      </w:r>
      <w:proofErr w:type="gramStart"/>
      <w:r w:rsidRPr="00624CA0">
        <w:rPr>
          <w:rFonts w:eastAsia="Times New Roman" w:cs="Times New Roman"/>
          <w:color w:val="000000"/>
          <w:szCs w:val="24"/>
          <w:lang w:eastAsia="ru-RU"/>
        </w:rPr>
        <w:t>подходом ,</w:t>
      </w:r>
      <w:proofErr w:type="gramEnd"/>
      <w:r w:rsidRPr="00624CA0">
        <w:rPr>
          <w:rFonts w:eastAsia="Times New Roman" w:cs="Times New Roman"/>
          <w:color w:val="000000"/>
          <w:szCs w:val="24"/>
          <w:lang w:eastAsia="ru-RU"/>
        </w:rPr>
        <w:t xml:space="preserve"> были направлены на повышение интереса учащихся к предметам, к познанию жизни и самого себя, а также выработке самодисциплины и самоорганизации.  В них ученик мог проявить свою фантазию, артистизм, </w:t>
      </w:r>
      <w:proofErr w:type="gramStart"/>
      <w:r w:rsidRPr="00624CA0">
        <w:rPr>
          <w:rFonts w:eastAsia="Times New Roman" w:cs="Times New Roman"/>
          <w:color w:val="000000"/>
          <w:szCs w:val="24"/>
          <w:lang w:eastAsia="ru-RU"/>
        </w:rPr>
        <w:t>творчество  и</w:t>
      </w:r>
      <w:proofErr w:type="gramEnd"/>
      <w:r w:rsidRPr="00624CA0">
        <w:rPr>
          <w:rFonts w:eastAsia="Times New Roman" w:cs="Times New Roman"/>
          <w:color w:val="000000"/>
          <w:szCs w:val="24"/>
          <w:lang w:eastAsia="ru-RU"/>
        </w:rPr>
        <w:t xml:space="preserve"> знания по данному предмету.</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w:t>
      </w:r>
      <w:proofErr w:type="gramStart"/>
      <w:r w:rsidRPr="00624CA0">
        <w:rPr>
          <w:rFonts w:eastAsia="Times New Roman" w:cs="Times New Roman"/>
          <w:color w:val="000000"/>
          <w:szCs w:val="24"/>
          <w:lang w:eastAsia="ru-RU"/>
        </w:rPr>
        <w:t>созданию индивидуальных образовательных маршрутов</w:t>
      </w:r>
      <w:proofErr w:type="gramEnd"/>
      <w:r w:rsidRPr="00624CA0">
        <w:rPr>
          <w:rFonts w:eastAsia="Times New Roman" w:cs="Times New Roman"/>
          <w:color w:val="000000"/>
          <w:szCs w:val="24"/>
          <w:lang w:eastAsia="ru-RU"/>
        </w:rPr>
        <w:t xml:space="preserve"> нуждающихся в помощи учителя школьников; не налажена система работы с одарёнными и слабоуспевающими 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w:t>
      </w:r>
    </w:p>
    <w:p w:rsidR="001F1086" w:rsidRPr="00624CA0" w:rsidRDefault="001F1086" w:rsidP="00E760C0">
      <w:pPr>
        <w:spacing w:after="0"/>
        <w:rPr>
          <w:rFonts w:eastAsia="Times New Roman" w:cs="Times New Roman"/>
          <w:color w:val="000000"/>
          <w:szCs w:val="24"/>
          <w:lang w:eastAsia="ru-RU"/>
        </w:rPr>
      </w:pPr>
      <w:r w:rsidRPr="00624CA0">
        <w:rPr>
          <w:rFonts w:eastAsia="Calibri" w:cs="Times New Roman"/>
          <w:color w:val="000000"/>
          <w:szCs w:val="24"/>
          <w:shd w:val="clear" w:color="auto" w:fill="FFFFFF"/>
        </w:rPr>
        <w:t>Анализ рабочих и контрольных тетрадей показал, что учителя работают согласно программе, но каллиграфия у большинства учащихся желает быть лучшей. В большей степени здесь вина учителей начальных классов и родителей. Серьёзной постановки вопроса требует и работа по развитию умений и навыков письменной и устной речи школьников.</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В новом учебном году следует обратить внимание на следующие моменты работы:</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1. Продолжить работу по профессиональному овладению новых технологий.</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2. Усилить работу по привлечению учащихся в различные предметные конкурсы и олимпиады Всероссийского и областного масштабов.</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3. </w:t>
      </w:r>
      <w:proofErr w:type="spellStart"/>
      <w:r w:rsidRPr="00624CA0">
        <w:rPr>
          <w:rFonts w:eastAsia="Times New Roman" w:cs="Times New Roman"/>
          <w:color w:val="000000"/>
          <w:szCs w:val="24"/>
          <w:lang w:eastAsia="ru-RU"/>
        </w:rPr>
        <w:t>Планово</w:t>
      </w:r>
      <w:proofErr w:type="spellEnd"/>
      <w:r w:rsidRPr="00624CA0">
        <w:rPr>
          <w:rFonts w:eastAsia="Times New Roman" w:cs="Times New Roman"/>
          <w:color w:val="000000"/>
          <w:szCs w:val="24"/>
          <w:lang w:eastAsia="ru-RU"/>
        </w:rPr>
        <w:t xml:space="preserve"> проводить предметные недели.</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4.Организовать </w:t>
      </w:r>
      <w:proofErr w:type="spellStart"/>
      <w:r w:rsidRPr="00624CA0">
        <w:rPr>
          <w:rFonts w:eastAsia="Times New Roman" w:cs="Times New Roman"/>
          <w:color w:val="000000"/>
          <w:szCs w:val="24"/>
          <w:lang w:eastAsia="ru-RU"/>
        </w:rPr>
        <w:t>взаимопосещения</w:t>
      </w:r>
      <w:proofErr w:type="spellEnd"/>
      <w:r w:rsidRPr="00624CA0">
        <w:rPr>
          <w:rFonts w:eastAsia="Times New Roman" w:cs="Times New Roman"/>
          <w:color w:val="000000"/>
          <w:szCs w:val="24"/>
          <w:lang w:eastAsia="ru-RU"/>
        </w:rPr>
        <w:t xml:space="preserve"> уроков внутри МО.</w:t>
      </w:r>
    </w:p>
    <w:p w:rsidR="001F1086" w:rsidRPr="00624CA0" w:rsidRDefault="001F1086" w:rsidP="00E760C0">
      <w:pPr>
        <w:spacing w:after="0"/>
        <w:rPr>
          <w:rFonts w:eastAsia="Times New Roman" w:cs="Times New Roman"/>
          <w:color w:val="000000"/>
          <w:szCs w:val="24"/>
          <w:lang w:eastAsia="ru-RU"/>
        </w:rPr>
      </w:pPr>
      <w:r w:rsidRPr="00624CA0">
        <w:rPr>
          <w:rFonts w:eastAsia="Times New Roman" w:cs="Times New Roman"/>
          <w:color w:val="000000"/>
          <w:szCs w:val="24"/>
          <w:lang w:eastAsia="ru-RU"/>
        </w:rPr>
        <w:t>5. Особое внимание уделить подготовке к ГИА.</w:t>
      </w:r>
    </w:p>
    <w:p w:rsidR="000B34A3" w:rsidRPr="00624CA0" w:rsidRDefault="00CB5845" w:rsidP="00E760C0">
      <w:pPr>
        <w:spacing w:after="0"/>
        <w:rPr>
          <w:rFonts w:eastAsia="Times New Roman" w:cs="Times New Roman"/>
          <w:b/>
          <w:szCs w:val="24"/>
          <w:lang w:eastAsia="ru-RU"/>
        </w:rPr>
      </w:pPr>
      <w:r w:rsidRPr="00624CA0">
        <w:rPr>
          <w:rFonts w:eastAsia="Times New Roman" w:cs="Times New Roman"/>
          <w:b/>
          <w:szCs w:val="24"/>
          <w:lang w:eastAsia="ru-RU"/>
        </w:rPr>
        <w:t>ж)</w:t>
      </w:r>
      <w:r w:rsidR="000B34A3" w:rsidRPr="00624CA0">
        <w:rPr>
          <w:rFonts w:eastAsia="Times New Roman" w:cs="Times New Roman"/>
          <w:b/>
          <w:szCs w:val="24"/>
          <w:lang w:eastAsia="ru-RU"/>
        </w:rPr>
        <w:t xml:space="preserve"> </w:t>
      </w:r>
      <w:r w:rsidRPr="00624CA0">
        <w:rPr>
          <w:rFonts w:eastAsia="Times New Roman" w:cs="Times New Roman"/>
          <w:b/>
          <w:szCs w:val="24"/>
          <w:lang w:eastAsia="ru-RU"/>
        </w:rPr>
        <w:t>Анализ работы методического объединения учителей м</w:t>
      </w:r>
      <w:r w:rsidR="000B34A3" w:rsidRPr="00624CA0">
        <w:rPr>
          <w:rFonts w:eastAsia="Times New Roman" w:cs="Times New Roman"/>
          <w:b/>
          <w:szCs w:val="24"/>
          <w:lang w:eastAsia="ru-RU"/>
        </w:rPr>
        <w:t>а</w:t>
      </w:r>
      <w:r w:rsidR="00BB368D" w:rsidRPr="00624CA0">
        <w:rPr>
          <w:rFonts w:eastAsia="Times New Roman" w:cs="Times New Roman"/>
          <w:b/>
          <w:szCs w:val="24"/>
          <w:lang w:eastAsia="ru-RU"/>
        </w:rPr>
        <w:t xml:space="preserve">тематики и </w:t>
      </w:r>
      <w:proofErr w:type="gramStart"/>
      <w:r w:rsidR="00BB368D" w:rsidRPr="00624CA0">
        <w:rPr>
          <w:rFonts w:eastAsia="Times New Roman" w:cs="Times New Roman"/>
          <w:b/>
          <w:szCs w:val="24"/>
          <w:lang w:eastAsia="ru-RU"/>
        </w:rPr>
        <w:t>информатики  за</w:t>
      </w:r>
      <w:proofErr w:type="gramEnd"/>
      <w:r w:rsidR="00BB368D" w:rsidRPr="00624CA0">
        <w:rPr>
          <w:rFonts w:eastAsia="Times New Roman" w:cs="Times New Roman"/>
          <w:b/>
          <w:szCs w:val="24"/>
          <w:lang w:eastAsia="ru-RU"/>
        </w:rPr>
        <w:t xml:space="preserve"> </w:t>
      </w:r>
      <w:r w:rsidR="00893631" w:rsidRPr="00624CA0">
        <w:rPr>
          <w:rFonts w:eastAsia="Times New Roman" w:cs="Times New Roman"/>
          <w:b/>
          <w:szCs w:val="24"/>
          <w:lang w:eastAsia="ru-RU"/>
        </w:rPr>
        <w:t>2020-2021</w:t>
      </w:r>
      <w:r w:rsidR="00486757" w:rsidRPr="00624CA0">
        <w:rPr>
          <w:rFonts w:eastAsia="Times New Roman" w:cs="Times New Roman"/>
          <w:b/>
          <w:szCs w:val="24"/>
          <w:lang w:eastAsia="ru-RU"/>
        </w:rPr>
        <w:t xml:space="preserve"> учебный год     </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Деятельность методического объединения учителей математи</w:t>
      </w:r>
      <w:r w:rsidR="00BB368D" w:rsidRPr="00624CA0">
        <w:rPr>
          <w:rFonts w:eastAsia="Times New Roman" w:cs="Times New Roman"/>
          <w:color w:val="000000"/>
          <w:szCs w:val="24"/>
          <w:lang w:eastAsia="ru-RU"/>
        </w:rPr>
        <w:t>ки, физики  и информатики в 2019 – 2020</w:t>
      </w:r>
      <w:r w:rsidRPr="00624CA0">
        <w:rPr>
          <w:rFonts w:eastAsia="Times New Roman" w:cs="Times New Roman"/>
          <w:color w:val="000000"/>
          <w:szCs w:val="24"/>
          <w:lang w:eastAsia="ru-RU"/>
        </w:rPr>
        <w:t xml:space="preserve"> учебном году строилась в соответствии с планом методической работы школы и была направлена </w:t>
      </w:r>
      <w:r w:rsidRPr="00624CA0">
        <w:rPr>
          <w:rFonts w:eastAsia="Times New Roman" w:cs="Times New Roman"/>
          <w:color w:val="000000"/>
          <w:szCs w:val="24"/>
          <w:lang w:eastAsia="ru-RU"/>
        </w:rPr>
        <w:lastRenderedPageBreak/>
        <w:t>на решение проблемы «Системно-деятельностный подход в образовательном процессе как основа для введения стандартов второго поколения и для подготовки учащихся к успешной сдаче ЕГЭ и ГИА».</w:t>
      </w:r>
    </w:p>
    <w:p w:rsidR="000B34A3" w:rsidRPr="00624CA0" w:rsidRDefault="000B34A3" w:rsidP="00E760C0">
      <w:pPr>
        <w:shd w:val="clear" w:color="auto" w:fill="FFFFFF"/>
        <w:spacing w:after="0"/>
        <w:ind w:firstLine="852"/>
        <w:rPr>
          <w:rFonts w:eastAsia="Times New Roman" w:cs="Times New Roman"/>
          <w:color w:val="000000"/>
          <w:szCs w:val="24"/>
          <w:lang w:eastAsia="ru-RU"/>
        </w:rPr>
      </w:pPr>
      <w:r w:rsidRPr="00624CA0">
        <w:rPr>
          <w:rFonts w:eastAsia="Times New Roman" w:cs="Times New Roman"/>
          <w:b/>
          <w:bCs/>
          <w:color w:val="000000"/>
          <w:szCs w:val="24"/>
          <w:lang w:eastAsia="ru-RU"/>
        </w:rPr>
        <w:t>Целью </w:t>
      </w:r>
      <w:r w:rsidRPr="00624CA0">
        <w:rPr>
          <w:rFonts w:eastAsia="Times New Roman" w:cs="Times New Roman"/>
          <w:color w:val="000000"/>
          <w:szCs w:val="24"/>
          <w:lang w:eastAsia="ru-RU"/>
        </w:rPr>
        <w:t xml:space="preserve">Использование </w:t>
      </w:r>
      <w:proofErr w:type="gramStart"/>
      <w:r w:rsidRPr="00624CA0">
        <w:rPr>
          <w:rFonts w:eastAsia="Times New Roman" w:cs="Times New Roman"/>
          <w:color w:val="000000"/>
          <w:szCs w:val="24"/>
          <w:lang w:eastAsia="ru-RU"/>
        </w:rPr>
        <w:t>новых  современных</w:t>
      </w:r>
      <w:proofErr w:type="gramEnd"/>
      <w:r w:rsidRPr="00624CA0">
        <w:rPr>
          <w:rFonts w:eastAsia="Times New Roman" w:cs="Times New Roman"/>
          <w:color w:val="000000"/>
          <w:szCs w:val="24"/>
          <w:lang w:eastAsia="ru-RU"/>
        </w:rPr>
        <w:t xml:space="preserve"> технологий  и ИКТ на уроках  для повышения качества  </w:t>
      </w:r>
      <w:proofErr w:type="spellStart"/>
      <w:r w:rsidRPr="00624CA0">
        <w:rPr>
          <w:rFonts w:eastAsia="Times New Roman" w:cs="Times New Roman"/>
          <w:color w:val="000000"/>
          <w:szCs w:val="24"/>
          <w:lang w:eastAsia="ru-RU"/>
        </w:rPr>
        <w:t>оброзованию</w:t>
      </w:r>
      <w:proofErr w:type="spellEnd"/>
      <w:r w:rsidRPr="00624CA0">
        <w:rPr>
          <w:rFonts w:eastAsia="Times New Roman" w:cs="Times New Roman"/>
          <w:color w:val="000000"/>
          <w:szCs w:val="24"/>
          <w:lang w:eastAsia="ru-RU"/>
        </w:rPr>
        <w:t xml:space="preserve"> обучающихся.</w:t>
      </w:r>
    </w:p>
    <w:p w:rsidR="000B34A3" w:rsidRPr="00624CA0" w:rsidRDefault="000B34A3" w:rsidP="00E760C0">
      <w:pPr>
        <w:shd w:val="clear" w:color="auto" w:fill="FFFFFF"/>
        <w:spacing w:after="0"/>
        <w:ind w:firstLine="852"/>
        <w:rPr>
          <w:rFonts w:eastAsia="Times New Roman" w:cs="Times New Roman"/>
          <w:color w:val="000000"/>
          <w:szCs w:val="24"/>
          <w:lang w:eastAsia="ru-RU"/>
        </w:rPr>
      </w:pPr>
      <w:r w:rsidRPr="00624CA0">
        <w:rPr>
          <w:rFonts w:eastAsia="Times New Roman" w:cs="Times New Roman"/>
          <w:color w:val="000000"/>
          <w:szCs w:val="24"/>
          <w:lang w:eastAsia="ru-RU"/>
        </w:rPr>
        <w:t>В качестве основных </w:t>
      </w:r>
      <w:r w:rsidRPr="00624CA0">
        <w:rPr>
          <w:rFonts w:eastAsia="Times New Roman" w:cs="Times New Roman"/>
          <w:b/>
          <w:bCs/>
          <w:color w:val="000000"/>
          <w:szCs w:val="24"/>
          <w:lang w:eastAsia="ru-RU"/>
        </w:rPr>
        <w:t>задач</w:t>
      </w:r>
      <w:r w:rsidRPr="00624CA0">
        <w:rPr>
          <w:rFonts w:eastAsia="Times New Roman" w:cs="Times New Roman"/>
          <w:color w:val="000000"/>
          <w:szCs w:val="24"/>
          <w:lang w:eastAsia="ru-RU"/>
        </w:rPr>
        <w:t> методической работы были выдвинуты следующие:</w:t>
      </w:r>
    </w:p>
    <w:p w:rsidR="000B34A3" w:rsidRPr="00624CA0" w:rsidRDefault="000B34A3" w:rsidP="00E90EFD">
      <w:pPr>
        <w:numPr>
          <w:ilvl w:val="0"/>
          <w:numId w:val="52"/>
        </w:numPr>
        <w:shd w:val="clear" w:color="auto" w:fill="FFFFFF"/>
        <w:spacing w:after="0"/>
        <w:ind w:left="0" w:firstLine="900"/>
        <w:rPr>
          <w:rFonts w:eastAsia="Times New Roman" w:cs="Times New Roman"/>
          <w:color w:val="000000"/>
          <w:szCs w:val="24"/>
          <w:lang w:eastAsia="ru-RU"/>
        </w:rPr>
      </w:pPr>
      <w:r w:rsidRPr="00624CA0">
        <w:rPr>
          <w:rFonts w:eastAsia="Times New Roman" w:cs="Times New Roman"/>
          <w:color w:val="000000"/>
          <w:szCs w:val="24"/>
          <w:lang w:eastAsia="ru-RU"/>
        </w:rPr>
        <w:t xml:space="preserve">Работать по </w:t>
      </w:r>
      <w:proofErr w:type="gramStart"/>
      <w:r w:rsidRPr="00624CA0">
        <w:rPr>
          <w:rFonts w:eastAsia="Times New Roman" w:cs="Times New Roman"/>
          <w:color w:val="000000"/>
          <w:szCs w:val="24"/>
          <w:lang w:eastAsia="ru-RU"/>
        </w:rPr>
        <w:t>повышению  качества</w:t>
      </w:r>
      <w:proofErr w:type="gramEnd"/>
      <w:r w:rsidRPr="00624CA0">
        <w:rPr>
          <w:rFonts w:eastAsia="Times New Roman" w:cs="Times New Roman"/>
          <w:color w:val="000000"/>
          <w:szCs w:val="24"/>
          <w:lang w:eastAsia="ru-RU"/>
        </w:rPr>
        <w:t xml:space="preserve">  обученности по предметам, мотивации  обучающихся  к изучению математики ,физики и информатики .</w:t>
      </w:r>
    </w:p>
    <w:p w:rsidR="000B34A3" w:rsidRPr="00624CA0" w:rsidRDefault="000B34A3" w:rsidP="00E90EFD">
      <w:pPr>
        <w:numPr>
          <w:ilvl w:val="0"/>
          <w:numId w:val="52"/>
        </w:numPr>
        <w:shd w:val="clear" w:color="auto" w:fill="FFFFFF"/>
        <w:spacing w:after="0"/>
        <w:ind w:left="0" w:firstLine="900"/>
        <w:rPr>
          <w:rFonts w:eastAsia="Times New Roman" w:cs="Times New Roman"/>
          <w:color w:val="000000"/>
          <w:szCs w:val="24"/>
          <w:lang w:eastAsia="ru-RU"/>
        </w:rPr>
      </w:pPr>
      <w:proofErr w:type="gramStart"/>
      <w:r w:rsidRPr="00624CA0">
        <w:rPr>
          <w:rFonts w:eastAsia="Times New Roman" w:cs="Times New Roman"/>
          <w:color w:val="000000"/>
          <w:szCs w:val="24"/>
          <w:lang w:eastAsia="ru-RU"/>
        </w:rPr>
        <w:t>Совершенствовать  методики</w:t>
      </w:r>
      <w:proofErr w:type="gramEnd"/>
      <w:r w:rsidRPr="00624CA0">
        <w:rPr>
          <w:rFonts w:eastAsia="Times New Roman" w:cs="Times New Roman"/>
          <w:color w:val="000000"/>
          <w:szCs w:val="24"/>
          <w:lang w:eastAsia="ru-RU"/>
        </w:rPr>
        <w:t xml:space="preserve"> ведения  уроков ,применять  современные технологии ,ИКТ.</w:t>
      </w:r>
    </w:p>
    <w:p w:rsidR="000B34A3" w:rsidRPr="00624CA0" w:rsidRDefault="000B34A3" w:rsidP="00E90EFD">
      <w:pPr>
        <w:numPr>
          <w:ilvl w:val="0"/>
          <w:numId w:val="52"/>
        </w:numPr>
        <w:shd w:val="clear" w:color="auto" w:fill="FFFFFF"/>
        <w:spacing w:after="0"/>
        <w:ind w:left="0" w:firstLine="900"/>
        <w:rPr>
          <w:rFonts w:eastAsia="Times New Roman" w:cs="Times New Roman"/>
          <w:color w:val="000000"/>
          <w:szCs w:val="24"/>
          <w:lang w:eastAsia="ru-RU"/>
        </w:rPr>
      </w:pPr>
      <w:r w:rsidRPr="00624CA0">
        <w:rPr>
          <w:rFonts w:eastAsia="Times New Roman" w:cs="Times New Roman"/>
          <w:color w:val="000000"/>
          <w:szCs w:val="24"/>
          <w:lang w:eastAsia="ru-RU"/>
        </w:rPr>
        <w:t xml:space="preserve">Продолжить работу с обучающимися, имеющимися более высокую </w:t>
      </w:r>
      <w:proofErr w:type="gramStart"/>
      <w:r w:rsidRPr="00624CA0">
        <w:rPr>
          <w:rFonts w:eastAsia="Times New Roman" w:cs="Times New Roman"/>
          <w:color w:val="000000"/>
          <w:szCs w:val="24"/>
          <w:lang w:eastAsia="ru-RU"/>
        </w:rPr>
        <w:t>мотивацию  к</w:t>
      </w:r>
      <w:proofErr w:type="gramEnd"/>
      <w:r w:rsidRPr="00624CA0">
        <w:rPr>
          <w:rFonts w:eastAsia="Times New Roman" w:cs="Times New Roman"/>
          <w:color w:val="000000"/>
          <w:szCs w:val="24"/>
          <w:lang w:eastAsia="ru-RU"/>
        </w:rPr>
        <w:t xml:space="preserve"> изучению МИФ  вести мониторинг достижений.</w:t>
      </w:r>
    </w:p>
    <w:p w:rsidR="000B34A3" w:rsidRPr="00624CA0" w:rsidRDefault="000B34A3" w:rsidP="00E90EFD">
      <w:pPr>
        <w:numPr>
          <w:ilvl w:val="0"/>
          <w:numId w:val="52"/>
        </w:numPr>
        <w:shd w:val="clear" w:color="auto" w:fill="FFFFFF"/>
        <w:spacing w:after="0"/>
        <w:ind w:left="0" w:firstLine="900"/>
        <w:rPr>
          <w:rFonts w:eastAsia="Times New Roman" w:cs="Times New Roman"/>
          <w:color w:val="000000"/>
          <w:szCs w:val="24"/>
          <w:lang w:eastAsia="ru-RU"/>
        </w:rPr>
      </w:pPr>
      <w:r w:rsidRPr="00624CA0">
        <w:rPr>
          <w:rFonts w:eastAsia="Times New Roman" w:cs="Times New Roman"/>
          <w:color w:val="000000"/>
          <w:szCs w:val="24"/>
          <w:lang w:eastAsia="ru-RU"/>
        </w:rPr>
        <w:t>Продолжить методическую подготовку учителей МО к переходу на обучение по стандартам второго поколения.</w:t>
      </w:r>
    </w:p>
    <w:p w:rsidR="000B34A3" w:rsidRPr="00624CA0" w:rsidRDefault="000B34A3" w:rsidP="00E760C0">
      <w:pPr>
        <w:shd w:val="clear" w:color="auto" w:fill="FFFFFF"/>
        <w:spacing w:after="0"/>
        <w:ind w:firstLine="852"/>
        <w:rPr>
          <w:rFonts w:eastAsia="Times New Roman" w:cs="Times New Roman"/>
          <w:color w:val="000000"/>
          <w:szCs w:val="24"/>
          <w:lang w:eastAsia="ru-RU"/>
        </w:rPr>
      </w:pPr>
      <w:proofErr w:type="gramStart"/>
      <w:r w:rsidRPr="00624CA0">
        <w:rPr>
          <w:rFonts w:eastAsia="Times New Roman" w:cs="Times New Roman"/>
          <w:color w:val="000000"/>
          <w:szCs w:val="24"/>
          <w:lang w:eastAsia="ru-RU"/>
        </w:rPr>
        <w:t>МО  работало</w:t>
      </w:r>
      <w:proofErr w:type="gramEnd"/>
      <w:r w:rsidRPr="00624CA0">
        <w:rPr>
          <w:rFonts w:eastAsia="Times New Roman" w:cs="Times New Roman"/>
          <w:color w:val="000000"/>
          <w:szCs w:val="24"/>
          <w:lang w:eastAsia="ru-RU"/>
        </w:rPr>
        <w:t xml:space="preserve"> по учебному плану, который определён примерной программой полного и общего образования по математике (базовый уровень).</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В учебном процессе используются следующие УМК:</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Математика:</w:t>
      </w:r>
      <w:r w:rsidRPr="00624CA0">
        <w:rPr>
          <w:rFonts w:eastAsia="Times New Roman" w:cs="Times New Roman"/>
          <w:color w:val="000000"/>
          <w:szCs w:val="24"/>
          <w:lang w:eastAsia="ru-RU"/>
        </w:rPr>
        <w:t> Зубарева И.И., Мордкович А.Г. «Математика 5 класс»;</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Зубарева И.И., Мордкович А.Г. «Математика 6 класс» </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Алгебра</w:t>
      </w:r>
      <w:r w:rsidRPr="00624CA0">
        <w:rPr>
          <w:rFonts w:eastAsia="Times New Roman" w:cs="Times New Roman"/>
          <w:color w:val="000000"/>
          <w:szCs w:val="24"/>
          <w:lang w:eastAsia="ru-RU"/>
        </w:rPr>
        <w:t>: Мордкович А.Г.  «Алгебра 7 класс»;</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Мордкович А.Г.  «Алгебра 8 класс»;</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Мордкович А.Г.  «Алгебра 9 класс»;</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Алгебра и начала анализа</w:t>
      </w:r>
      <w:r w:rsidRPr="00624CA0">
        <w:rPr>
          <w:rFonts w:eastAsia="Times New Roman" w:cs="Times New Roman"/>
          <w:color w:val="000000"/>
          <w:szCs w:val="24"/>
          <w:lang w:eastAsia="ru-RU"/>
        </w:rPr>
        <w:t>: Мордкович А.Г. «Алгебра и начала математического анализа (базовый уровень) 10-11 класс»,</w:t>
      </w:r>
    </w:p>
    <w:p w:rsidR="000B34A3" w:rsidRPr="00624CA0" w:rsidRDefault="000B34A3" w:rsidP="00E760C0">
      <w:pPr>
        <w:shd w:val="clear" w:color="auto" w:fill="FFFFFF"/>
        <w:spacing w:after="0"/>
        <w:rPr>
          <w:rFonts w:eastAsia="Times New Roman" w:cs="Times New Roman"/>
          <w:color w:val="000000"/>
          <w:szCs w:val="24"/>
          <w:lang w:eastAsia="ru-RU"/>
        </w:rPr>
      </w:pPr>
      <w:proofErr w:type="gramStart"/>
      <w:r w:rsidRPr="00624CA0">
        <w:rPr>
          <w:rFonts w:eastAsia="Times New Roman" w:cs="Times New Roman"/>
          <w:b/>
          <w:bCs/>
          <w:color w:val="000000"/>
          <w:szCs w:val="24"/>
          <w:lang w:eastAsia="ru-RU"/>
        </w:rPr>
        <w:t>Геометрия:</w:t>
      </w:r>
      <w:r w:rsidRPr="00624CA0">
        <w:rPr>
          <w:rFonts w:eastAsia="Times New Roman" w:cs="Times New Roman"/>
          <w:color w:val="000000"/>
          <w:szCs w:val="24"/>
          <w:lang w:eastAsia="ru-RU"/>
        </w:rPr>
        <w:t>  Атанасян</w:t>
      </w:r>
      <w:proofErr w:type="gramEnd"/>
      <w:r w:rsidRPr="00624CA0">
        <w:rPr>
          <w:rFonts w:eastAsia="Times New Roman" w:cs="Times New Roman"/>
          <w:color w:val="000000"/>
          <w:szCs w:val="24"/>
          <w:lang w:eastAsia="ru-RU"/>
        </w:rPr>
        <w:t xml:space="preserve"> Л.С. , Бутузов В.Ф., Кадомцев С.Б. и др.  «Геометрия 7-9 классы»,  </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                      Атанасян </w:t>
      </w:r>
      <w:proofErr w:type="gramStart"/>
      <w:r w:rsidRPr="00624CA0">
        <w:rPr>
          <w:rFonts w:eastAsia="Times New Roman" w:cs="Times New Roman"/>
          <w:color w:val="000000"/>
          <w:szCs w:val="24"/>
          <w:lang w:eastAsia="ru-RU"/>
        </w:rPr>
        <w:t>Л.С. ,</w:t>
      </w:r>
      <w:proofErr w:type="gramEnd"/>
      <w:r w:rsidRPr="00624CA0">
        <w:rPr>
          <w:rFonts w:eastAsia="Times New Roman" w:cs="Times New Roman"/>
          <w:color w:val="000000"/>
          <w:szCs w:val="24"/>
          <w:lang w:eastAsia="ru-RU"/>
        </w:rPr>
        <w:t xml:space="preserve"> Бутузов В.Ф., Кадомцев С.Б. и др.  «Геометрия 10-11 классы»</w:t>
      </w:r>
    </w:p>
    <w:p w:rsidR="000B34A3" w:rsidRPr="00624CA0" w:rsidRDefault="000B34A3" w:rsidP="00E760C0">
      <w:pPr>
        <w:shd w:val="clear" w:color="auto" w:fill="FFFFFF"/>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Информатика:</w:t>
      </w:r>
      <w:r w:rsidRPr="00624CA0">
        <w:rPr>
          <w:rFonts w:eastAsia="Times New Roman" w:cs="Times New Roman"/>
          <w:color w:val="000000"/>
          <w:szCs w:val="24"/>
          <w:lang w:eastAsia="ru-RU"/>
        </w:rPr>
        <w:t> </w:t>
      </w:r>
      <w:proofErr w:type="spellStart"/>
      <w:r w:rsidRPr="00624CA0">
        <w:rPr>
          <w:rFonts w:eastAsia="Times New Roman" w:cs="Times New Roman"/>
          <w:color w:val="000000"/>
          <w:szCs w:val="24"/>
          <w:lang w:eastAsia="ru-RU"/>
        </w:rPr>
        <w:t>Угринович</w:t>
      </w:r>
      <w:proofErr w:type="spellEnd"/>
      <w:r w:rsidRPr="00624CA0">
        <w:rPr>
          <w:rFonts w:eastAsia="Times New Roman" w:cs="Times New Roman"/>
          <w:color w:val="000000"/>
          <w:szCs w:val="24"/>
          <w:lang w:eastAsia="ru-RU"/>
        </w:rPr>
        <w:t xml:space="preserve"> Н.Г.  «Информатика и информационные технологии 8 класс»;</w:t>
      </w:r>
    </w:p>
    <w:p w:rsidR="000B34A3" w:rsidRPr="00624CA0" w:rsidRDefault="000B34A3" w:rsidP="00E760C0">
      <w:pPr>
        <w:shd w:val="clear" w:color="auto" w:fill="FFFFFF"/>
        <w:spacing w:after="0"/>
        <w:ind w:firstLine="1700"/>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Угринович</w:t>
      </w:r>
      <w:proofErr w:type="spellEnd"/>
      <w:r w:rsidRPr="00624CA0">
        <w:rPr>
          <w:rFonts w:eastAsia="Times New Roman" w:cs="Times New Roman"/>
          <w:color w:val="000000"/>
          <w:szCs w:val="24"/>
          <w:lang w:eastAsia="ru-RU"/>
        </w:rPr>
        <w:t xml:space="preserve"> Н.Г.  «Информатика и информационные технологии 9 класс».</w:t>
      </w:r>
    </w:p>
    <w:p w:rsidR="000B34A3" w:rsidRPr="00624CA0" w:rsidRDefault="000B34A3" w:rsidP="00E760C0">
      <w:pPr>
        <w:shd w:val="clear" w:color="auto" w:fill="FFFFFF"/>
        <w:spacing w:after="0"/>
        <w:ind w:firstLine="1700"/>
        <w:rPr>
          <w:rFonts w:eastAsia="Times New Roman" w:cs="Times New Roman"/>
          <w:color w:val="000000"/>
          <w:szCs w:val="24"/>
          <w:lang w:eastAsia="ru-RU"/>
        </w:rPr>
      </w:pPr>
      <w:proofErr w:type="spellStart"/>
      <w:r w:rsidRPr="00624CA0">
        <w:rPr>
          <w:rFonts w:eastAsia="Times New Roman" w:cs="Times New Roman"/>
          <w:color w:val="000000"/>
          <w:szCs w:val="24"/>
          <w:lang w:eastAsia="ru-RU"/>
        </w:rPr>
        <w:t>Угринович</w:t>
      </w:r>
      <w:proofErr w:type="spellEnd"/>
      <w:r w:rsidRPr="00624CA0">
        <w:rPr>
          <w:rFonts w:eastAsia="Times New Roman" w:cs="Times New Roman"/>
          <w:color w:val="000000"/>
          <w:szCs w:val="24"/>
          <w:lang w:eastAsia="ru-RU"/>
        </w:rPr>
        <w:t xml:space="preserve"> Н.Г.  «Информатика и информационные технологии 10–11» </w:t>
      </w:r>
    </w:p>
    <w:p w:rsidR="000B34A3" w:rsidRPr="00624CA0" w:rsidRDefault="000B34A3" w:rsidP="00E760C0">
      <w:pPr>
        <w:shd w:val="clear" w:color="auto" w:fill="FFFFFF"/>
        <w:spacing w:after="0"/>
        <w:rPr>
          <w:rFonts w:eastAsia="Times New Roman" w:cs="Times New Roman"/>
          <w:color w:val="000000"/>
          <w:szCs w:val="24"/>
          <w:lang w:eastAsia="ru-RU"/>
        </w:rPr>
      </w:pPr>
      <w:proofErr w:type="spellStart"/>
      <w:r w:rsidRPr="00624CA0">
        <w:rPr>
          <w:rFonts w:eastAsia="Times New Roman" w:cs="Times New Roman"/>
          <w:b/>
          <w:color w:val="000000"/>
          <w:szCs w:val="24"/>
          <w:lang w:eastAsia="ru-RU"/>
        </w:rPr>
        <w:t>ФИЗИКА</w:t>
      </w:r>
      <w:r w:rsidRPr="00624CA0">
        <w:rPr>
          <w:rFonts w:eastAsia="Times New Roman" w:cs="Times New Roman"/>
          <w:color w:val="000000"/>
          <w:szCs w:val="24"/>
          <w:lang w:eastAsia="ru-RU"/>
        </w:rPr>
        <w:t>.Перышкин</w:t>
      </w:r>
      <w:proofErr w:type="spellEnd"/>
      <w:r w:rsidRPr="00624CA0">
        <w:rPr>
          <w:rFonts w:eastAsia="Times New Roman" w:cs="Times New Roman"/>
          <w:color w:val="000000"/>
          <w:szCs w:val="24"/>
          <w:lang w:eastAsia="ru-RU"/>
        </w:rPr>
        <w:t xml:space="preserve"> 7-9 класс</w:t>
      </w:r>
    </w:p>
    <w:p w:rsidR="000B34A3" w:rsidRPr="00624CA0" w:rsidRDefault="000B34A3" w:rsidP="00E760C0">
      <w:pPr>
        <w:shd w:val="clear" w:color="auto" w:fill="FFFFFF"/>
        <w:spacing w:after="0"/>
        <w:ind w:firstLine="708"/>
        <w:rPr>
          <w:rFonts w:eastAsia="Times New Roman" w:cs="Times New Roman"/>
          <w:color w:val="000000"/>
          <w:szCs w:val="24"/>
          <w:lang w:eastAsia="ru-RU"/>
        </w:rPr>
      </w:pPr>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Макоревич</w:t>
      </w:r>
      <w:proofErr w:type="spellEnd"/>
      <w:r w:rsidRPr="00624CA0">
        <w:rPr>
          <w:rFonts w:eastAsia="Times New Roman" w:cs="Times New Roman"/>
          <w:color w:val="000000"/>
          <w:szCs w:val="24"/>
          <w:lang w:eastAsia="ru-RU"/>
        </w:rPr>
        <w:t xml:space="preserve"> 10-11класс</w:t>
      </w:r>
    </w:p>
    <w:p w:rsidR="000B34A3" w:rsidRPr="00624CA0" w:rsidRDefault="000B34A3" w:rsidP="0053431F">
      <w:pPr>
        <w:shd w:val="clear" w:color="auto" w:fill="FFFFFF"/>
        <w:spacing w:after="0" w:line="0" w:lineRule="atLeast"/>
        <w:ind w:firstLine="708"/>
        <w:jc w:val="both"/>
        <w:rPr>
          <w:rFonts w:eastAsia="Times New Roman" w:cs="Times New Roman"/>
          <w:color w:val="000000"/>
          <w:szCs w:val="24"/>
          <w:lang w:eastAsia="ru-RU"/>
        </w:rPr>
      </w:pPr>
      <w:r w:rsidRPr="00624CA0">
        <w:rPr>
          <w:rFonts w:eastAsia="Times New Roman" w:cs="Times New Roman"/>
          <w:color w:val="000000"/>
          <w:szCs w:val="24"/>
          <w:lang w:eastAsia="ru-RU"/>
        </w:rPr>
        <w:t>Все перечисленные учебники рекомендованы Министерством образования РФ. Также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информатике, методические рекомендации для учителя, рабочие тетради, Интернет - ресурсы.</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r w:rsidRPr="00624CA0">
        <w:rPr>
          <w:rFonts w:eastAsia="Times New Roman" w:cs="Times New Roman"/>
          <w:color w:val="000000"/>
          <w:szCs w:val="24"/>
          <w:lang w:eastAsia="ru-RU"/>
        </w:rPr>
        <w:t>Учебные программы за 20</w:t>
      </w:r>
      <w:r w:rsidR="00B935C6">
        <w:rPr>
          <w:rFonts w:eastAsia="Times New Roman" w:cs="Times New Roman"/>
          <w:color w:val="000000"/>
          <w:szCs w:val="24"/>
          <w:lang w:eastAsia="ru-RU"/>
        </w:rPr>
        <w:t>20</w:t>
      </w:r>
      <w:r w:rsidRPr="00624CA0">
        <w:rPr>
          <w:rFonts w:eastAsia="Times New Roman" w:cs="Times New Roman"/>
          <w:color w:val="000000"/>
          <w:szCs w:val="24"/>
          <w:lang w:eastAsia="ru-RU"/>
        </w:rPr>
        <w:t>-20</w:t>
      </w:r>
      <w:r w:rsidR="00B935C6">
        <w:rPr>
          <w:rFonts w:eastAsia="Times New Roman" w:cs="Times New Roman"/>
          <w:color w:val="000000"/>
          <w:szCs w:val="24"/>
          <w:lang w:eastAsia="ru-RU"/>
        </w:rPr>
        <w:t xml:space="preserve">21 </w:t>
      </w:r>
      <w:r w:rsidRPr="00624CA0">
        <w:rPr>
          <w:rFonts w:eastAsia="Times New Roman" w:cs="Times New Roman"/>
          <w:color w:val="000000"/>
          <w:szCs w:val="24"/>
          <w:lang w:eastAsia="ru-RU"/>
        </w:rPr>
        <w:t>учебный год по предмета</w:t>
      </w:r>
      <w:r w:rsidR="009D34BE" w:rsidRPr="00624CA0">
        <w:rPr>
          <w:rFonts w:eastAsia="Times New Roman" w:cs="Times New Roman"/>
          <w:color w:val="000000"/>
          <w:szCs w:val="24"/>
          <w:lang w:eastAsia="ru-RU"/>
        </w:rPr>
        <w:t xml:space="preserve">м «математика» и «информатика» </w:t>
      </w:r>
      <w:r w:rsidRPr="00624CA0">
        <w:rPr>
          <w:rFonts w:eastAsia="Times New Roman" w:cs="Times New Roman"/>
          <w:color w:val="000000"/>
          <w:szCs w:val="24"/>
          <w:lang w:eastAsia="ru-RU"/>
        </w:rPr>
        <w:t>выполнены.</w:t>
      </w:r>
    </w:p>
    <w:p w:rsidR="000B34A3" w:rsidRPr="00624CA0" w:rsidRDefault="000B34A3"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Для решения первой задачи учителя активно использовали в образовательном процессе современные ИКТ, электронные учебные пособия, ресурсы сети Интернет и связанное с этим широкое внедрение современных образовательных технологий. Использование информационных технологий оказывает заметное влияние на содержание, формы и методы обучения. Все учителя используют ИКТ в своей работе достаточно часто. Учителя владеют навыками работы с офисными программами </w:t>
      </w:r>
      <w:proofErr w:type="spellStart"/>
      <w:r w:rsidRPr="00624CA0">
        <w:rPr>
          <w:rFonts w:eastAsia="Times New Roman" w:cs="Times New Roman"/>
          <w:color w:val="000000"/>
          <w:szCs w:val="24"/>
          <w:lang w:eastAsia="ru-RU"/>
        </w:rPr>
        <w:t>Word</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Excel</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Power</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Point</w:t>
      </w:r>
      <w:proofErr w:type="spellEnd"/>
      <w:r w:rsidRPr="00624CA0">
        <w:rPr>
          <w:rFonts w:eastAsia="Times New Roman" w:cs="Times New Roman"/>
          <w:color w:val="000000"/>
          <w:szCs w:val="24"/>
          <w:lang w:eastAsia="ru-RU"/>
        </w:rPr>
        <w:t xml:space="preserve">. В своей работе компьютер используют для распечатки наглядного материала и индивидуальных карточек, для проведения уроков и внеклассных мероприятий с мультимедиа, Алиева П А и Магомедов А </w:t>
      </w:r>
      <w:proofErr w:type="gramStart"/>
      <w:r w:rsidRPr="00624CA0">
        <w:rPr>
          <w:rFonts w:eastAsia="Times New Roman" w:cs="Times New Roman"/>
          <w:color w:val="000000"/>
          <w:szCs w:val="24"/>
          <w:lang w:eastAsia="ru-RU"/>
        </w:rPr>
        <w:t>Ш .</w:t>
      </w:r>
      <w:proofErr w:type="gramEnd"/>
      <w:r w:rsidRPr="00624CA0">
        <w:rPr>
          <w:rFonts w:eastAsia="Times New Roman" w:cs="Times New Roman"/>
          <w:color w:val="000000"/>
          <w:szCs w:val="24"/>
          <w:lang w:eastAsia="ru-RU"/>
        </w:rPr>
        <w:t xml:space="preserve"> проводят уроки с использованием интерактивных досок. У каждого учителя МО собрана медиатека ЦОР для использования на уроках. Оформлены рекомендации по использованию ресурсов сети Интернет для подготовки к ГИА и ЕГЭ.</w:t>
      </w:r>
    </w:p>
    <w:p w:rsidR="000B34A3" w:rsidRPr="00624CA0" w:rsidRDefault="000B34A3" w:rsidP="0053431F">
      <w:pPr>
        <w:shd w:val="clear" w:color="auto" w:fill="FFFFFF"/>
        <w:spacing w:after="0" w:line="0" w:lineRule="atLeast"/>
        <w:ind w:left="180" w:firstLine="672"/>
        <w:jc w:val="both"/>
        <w:rPr>
          <w:rFonts w:eastAsia="Times New Roman" w:cs="Times New Roman"/>
          <w:color w:val="000000"/>
          <w:szCs w:val="24"/>
          <w:lang w:eastAsia="ru-RU"/>
        </w:rPr>
      </w:pPr>
      <w:r w:rsidRPr="00624CA0">
        <w:rPr>
          <w:rFonts w:eastAsia="Times New Roman" w:cs="Times New Roman"/>
          <w:b/>
          <w:bCs/>
          <w:color w:val="000000"/>
          <w:szCs w:val="24"/>
          <w:lang w:eastAsia="ru-RU"/>
        </w:rPr>
        <w:t xml:space="preserve">  Повышение качества обучения </w:t>
      </w:r>
      <w:proofErr w:type="gramStart"/>
      <w:r w:rsidRPr="00624CA0">
        <w:rPr>
          <w:rFonts w:eastAsia="Times New Roman" w:cs="Times New Roman"/>
          <w:b/>
          <w:bCs/>
          <w:color w:val="000000"/>
          <w:szCs w:val="24"/>
          <w:lang w:eastAsia="ru-RU"/>
        </w:rPr>
        <w:t>математике  и</w:t>
      </w:r>
      <w:proofErr w:type="gramEnd"/>
      <w:r w:rsidRPr="00624CA0">
        <w:rPr>
          <w:rFonts w:eastAsia="Times New Roman" w:cs="Times New Roman"/>
          <w:b/>
          <w:bCs/>
          <w:color w:val="000000"/>
          <w:szCs w:val="24"/>
          <w:lang w:eastAsia="ru-RU"/>
        </w:rPr>
        <w:t xml:space="preserve"> информатике и совершенствование уровня преподавания -</w:t>
      </w:r>
      <w:r w:rsidRPr="00624CA0">
        <w:rPr>
          <w:rFonts w:eastAsia="Times New Roman" w:cs="Times New Roman"/>
          <w:color w:val="000000"/>
          <w:szCs w:val="24"/>
          <w:lang w:eastAsia="ru-RU"/>
        </w:rPr>
        <w:t> основное направление методической работы нашего объединения</w:t>
      </w:r>
      <w:r w:rsidRPr="00624CA0">
        <w:rPr>
          <w:rFonts w:eastAsia="Times New Roman" w:cs="Times New Roman"/>
          <w:b/>
          <w:bCs/>
          <w:color w:val="000000"/>
          <w:szCs w:val="24"/>
          <w:lang w:eastAsia="ru-RU"/>
        </w:rPr>
        <w:t>. </w:t>
      </w:r>
      <w:r w:rsidRPr="00624CA0">
        <w:rPr>
          <w:rFonts w:eastAsia="Times New Roman" w:cs="Times New Roman"/>
          <w:color w:val="000000"/>
          <w:szCs w:val="24"/>
          <w:lang w:eastAsia="ru-RU"/>
        </w:rPr>
        <w:t>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w:t>
      </w:r>
    </w:p>
    <w:p w:rsidR="000B34A3" w:rsidRPr="00624CA0" w:rsidRDefault="000B34A3" w:rsidP="0053431F">
      <w:pPr>
        <w:shd w:val="clear" w:color="auto" w:fill="FFFFFF"/>
        <w:spacing w:after="0" w:line="0" w:lineRule="atLeast"/>
        <w:ind w:left="142"/>
        <w:jc w:val="both"/>
        <w:rPr>
          <w:rFonts w:eastAsia="Times New Roman" w:cs="Times New Roman"/>
          <w:color w:val="000000"/>
          <w:szCs w:val="24"/>
          <w:lang w:eastAsia="ru-RU"/>
        </w:rPr>
      </w:pPr>
      <w:r w:rsidRPr="00624CA0">
        <w:rPr>
          <w:rFonts w:eastAsia="Times New Roman" w:cs="Times New Roman"/>
          <w:color w:val="000000"/>
          <w:szCs w:val="24"/>
          <w:lang w:eastAsia="ru-RU"/>
        </w:rPr>
        <w:t>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на развитие речи учащихся; формирование у них навыков умственного труда; внедрение в практику работы современных образовательных технологий, при этом разумно сочетая новые методы обучения и традиционные.   </w:t>
      </w:r>
    </w:p>
    <w:p w:rsidR="000B34A3" w:rsidRPr="00624CA0" w:rsidRDefault="000B34A3"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Работа учителей методического объединения учителей математики и информатики в целом позволила добиться </w:t>
      </w:r>
      <w:proofErr w:type="gramStart"/>
      <w:r w:rsidRPr="00624CA0">
        <w:rPr>
          <w:rFonts w:eastAsia="Times New Roman" w:cs="Times New Roman"/>
          <w:color w:val="000000"/>
          <w:szCs w:val="24"/>
          <w:lang w:eastAsia="ru-RU"/>
        </w:rPr>
        <w:t>в  2018</w:t>
      </w:r>
      <w:proofErr w:type="gramEnd"/>
      <w:r w:rsidRPr="00624CA0">
        <w:rPr>
          <w:rFonts w:eastAsia="Times New Roman" w:cs="Times New Roman"/>
          <w:color w:val="000000"/>
          <w:szCs w:val="24"/>
          <w:lang w:eastAsia="ru-RU"/>
        </w:rPr>
        <w:t>-2019 учебном году, несколько повысить качество обучения по математике и информатике, и физике добиться  99% -ой успеваемости.</w:t>
      </w:r>
    </w:p>
    <w:p w:rsidR="000B34A3" w:rsidRPr="00624CA0" w:rsidRDefault="000B34A3"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 xml:space="preserve">В течение всего учебного года учителя математики проводили индивидуальную работу с отстающими учениками, как на уроке, так и во внеурочное время. Проводилась работа по отработке вычислительных навыков учащихся, проводилась регулярная работа над ошибками во всех видах работ по дополнительным сборникам, тестам, индивидуальным карточкам, оказывалась помощь в выполнении домашних заданий. Особое внимание в работе МО было </w:t>
      </w:r>
      <w:proofErr w:type="gramStart"/>
      <w:r w:rsidRPr="00624CA0">
        <w:rPr>
          <w:rFonts w:eastAsia="Times New Roman" w:cs="Times New Roman"/>
          <w:color w:val="000000"/>
          <w:szCs w:val="24"/>
          <w:lang w:eastAsia="ru-RU"/>
        </w:rPr>
        <w:t>уделено  подготовке</w:t>
      </w:r>
      <w:proofErr w:type="gramEnd"/>
      <w:r w:rsidRPr="00624CA0">
        <w:rPr>
          <w:rFonts w:eastAsia="Times New Roman" w:cs="Times New Roman"/>
          <w:color w:val="000000"/>
          <w:szCs w:val="24"/>
          <w:lang w:eastAsia="ru-RU"/>
        </w:rPr>
        <w:t xml:space="preserve"> учащихся к сдаче экзаменов. Учителем Астаховой В.Г. осуществлялась индивидуальная работа по подготовке учащихся 9, 11 классов к государственной итоговой аттестации в ходе проведения учебных занятий, дополнительных консультаций. Учителями математики проводилась работа с родителями по организации учебной деятельности учащихся.</w:t>
      </w:r>
    </w:p>
    <w:p w:rsidR="000B34A3" w:rsidRPr="00624CA0" w:rsidRDefault="000B34A3"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Учителя методического объединения учителей </w:t>
      </w:r>
      <w:proofErr w:type="gramStart"/>
      <w:r w:rsidRPr="00624CA0">
        <w:rPr>
          <w:rFonts w:eastAsia="Times New Roman" w:cs="Times New Roman"/>
          <w:color w:val="000000"/>
          <w:szCs w:val="24"/>
          <w:lang w:eastAsia="ru-RU"/>
        </w:rPr>
        <w:t>математики ,</w:t>
      </w:r>
      <w:proofErr w:type="gramEnd"/>
      <w:r w:rsidRPr="00624CA0">
        <w:rPr>
          <w:rFonts w:eastAsia="Times New Roman" w:cs="Times New Roman"/>
          <w:color w:val="000000"/>
          <w:szCs w:val="24"/>
          <w:lang w:eastAsia="ru-RU"/>
        </w:rPr>
        <w:t xml:space="preserve"> информатики и физики  постоянно самосовершенствовались.</w:t>
      </w:r>
    </w:p>
    <w:p w:rsidR="000B34A3" w:rsidRPr="00624CA0" w:rsidRDefault="000B34A3" w:rsidP="00E760C0">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w:t>
      </w:r>
      <w:r w:rsidRPr="00624CA0">
        <w:rPr>
          <w:rFonts w:eastAsia="Times New Roman" w:cs="Times New Roman"/>
          <w:b/>
          <w:bCs/>
          <w:color w:val="000000"/>
          <w:szCs w:val="24"/>
          <w:lang w:eastAsia="ru-RU"/>
        </w:rPr>
        <w:t>Результаты</w:t>
      </w:r>
      <w:r w:rsidR="009D34BE" w:rsidRPr="00624CA0">
        <w:rPr>
          <w:rFonts w:eastAsia="Times New Roman" w:cs="Times New Roman"/>
          <w:b/>
          <w:bCs/>
          <w:color w:val="000000"/>
          <w:szCs w:val="24"/>
          <w:lang w:eastAsia="ru-RU"/>
        </w:rPr>
        <w:t>:</w:t>
      </w:r>
      <w:r w:rsidRPr="00624CA0">
        <w:rPr>
          <w:rFonts w:eastAsia="Times New Roman" w:cs="Times New Roman"/>
          <w:b/>
          <w:bCs/>
          <w:color w:val="000000"/>
          <w:szCs w:val="24"/>
          <w:lang w:eastAsia="ru-RU"/>
        </w:rPr>
        <w:t xml:space="preserve"> </w:t>
      </w:r>
      <w:r w:rsidRPr="00624CA0">
        <w:rPr>
          <w:rFonts w:eastAsia="Times New Roman" w:cs="Times New Roman"/>
          <w:color w:val="000000"/>
          <w:szCs w:val="24"/>
          <w:lang w:eastAsia="ru-RU"/>
        </w:rPr>
        <w:t>Итоговую</w:t>
      </w:r>
      <w:r w:rsidR="009D34BE" w:rsidRPr="00624CA0">
        <w:rPr>
          <w:rFonts w:eastAsia="Times New Roman" w:cs="Times New Roman"/>
          <w:color w:val="000000"/>
          <w:szCs w:val="24"/>
          <w:lang w:eastAsia="ru-RU"/>
        </w:rPr>
        <w:t xml:space="preserve"> аттестацию в 9</w:t>
      </w:r>
      <w:r w:rsidR="00E760C0" w:rsidRPr="00624CA0">
        <w:rPr>
          <w:rFonts w:eastAsia="Times New Roman" w:cs="Times New Roman"/>
          <w:color w:val="000000"/>
          <w:szCs w:val="24"/>
          <w:lang w:eastAsia="ru-RU"/>
        </w:rPr>
        <w:t xml:space="preserve">  </w:t>
      </w:r>
      <w:r w:rsidR="009D34BE" w:rsidRPr="00624CA0">
        <w:rPr>
          <w:rFonts w:eastAsia="Times New Roman" w:cs="Times New Roman"/>
          <w:color w:val="000000"/>
          <w:szCs w:val="24"/>
          <w:lang w:eastAsia="ru-RU"/>
        </w:rPr>
        <w:t xml:space="preserve"> классах </w:t>
      </w:r>
      <w:proofErr w:type="gramStart"/>
      <w:r w:rsidR="009D34BE" w:rsidRPr="00624CA0">
        <w:rPr>
          <w:rFonts w:eastAsia="Times New Roman" w:cs="Times New Roman"/>
          <w:color w:val="000000"/>
          <w:szCs w:val="24"/>
          <w:lang w:eastAsia="ru-RU"/>
        </w:rPr>
        <w:t xml:space="preserve">прошли </w:t>
      </w:r>
      <w:r w:rsidRPr="00624CA0">
        <w:rPr>
          <w:rFonts w:eastAsia="Times New Roman" w:cs="Times New Roman"/>
          <w:color w:val="000000"/>
          <w:szCs w:val="24"/>
          <w:lang w:eastAsia="ru-RU"/>
        </w:rPr>
        <w:t xml:space="preserve"> все</w:t>
      </w:r>
      <w:proofErr w:type="gramEnd"/>
      <w:r w:rsidRPr="00624CA0">
        <w:rPr>
          <w:rFonts w:eastAsia="Times New Roman" w:cs="Times New Roman"/>
          <w:color w:val="000000"/>
          <w:szCs w:val="24"/>
          <w:lang w:eastAsia="ru-RU"/>
        </w:rPr>
        <w:t xml:space="preserve"> успешно</w:t>
      </w:r>
      <w:r w:rsidR="00E760C0" w:rsidRPr="00624CA0">
        <w:rPr>
          <w:rFonts w:eastAsia="Times New Roman" w:cs="Times New Roman"/>
          <w:color w:val="000000"/>
          <w:szCs w:val="24"/>
          <w:lang w:eastAsia="ru-RU"/>
        </w:rPr>
        <w:t>, а в 11 классе успеваемость только 40 % и качество 40 %.</w:t>
      </w:r>
      <w:r w:rsidRPr="00624CA0">
        <w:rPr>
          <w:rFonts w:eastAsia="Times New Roman" w:cs="Times New Roman"/>
          <w:color w:val="000000"/>
          <w:szCs w:val="24"/>
          <w:lang w:eastAsia="ru-RU"/>
        </w:rPr>
        <w:t xml:space="preserve"> </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Но, несмотря на проделанное, предстоит большая работа, направленная </w:t>
      </w:r>
      <w:proofErr w:type="gramStart"/>
      <w:r w:rsidRPr="00624CA0">
        <w:rPr>
          <w:rFonts w:eastAsia="Times New Roman" w:cs="Times New Roman"/>
          <w:color w:val="000000"/>
          <w:szCs w:val="24"/>
          <w:lang w:eastAsia="ru-RU"/>
        </w:rPr>
        <w:t>на  повышение</w:t>
      </w:r>
      <w:proofErr w:type="gramEnd"/>
      <w:r w:rsidRPr="00624CA0">
        <w:rPr>
          <w:rFonts w:eastAsia="Times New Roman" w:cs="Times New Roman"/>
          <w:color w:val="000000"/>
          <w:szCs w:val="24"/>
          <w:lang w:eastAsia="ru-RU"/>
        </w:rPr>
        <w:t xml:space="preserve"> результатов обучения учащихся, повышение мотивации учения и познавательной активности обучающихся.</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Одно из направлений в методической работе учителей – это организация работы с одаренными и способными учащимися. С целью активизировать работу с обучающимися, имеющими высокую мотивацию к изучению математики, информатики учителя математики проводили дополнительные занятия. Был проведен школьный этап олимпиады по математике, но не было участников муниципального этапа олимпиады. </w:t>
      </w:r>
      <w:proofErr w:type="spellStart"/>
      <w:r w:rsidRPr="00624CA0">
        <w:rPr>
          <w:rFonts w:eastAsia="Times New Roman" w:cs="Times New Roman"/>
          <w:color w:val="000000"/>
          <w:szCs w:val="24"/>
          <w:lang w:eastAsia="ru-RU"/>
        </w:rPr>
        <w:t>Джаватханова</w:t>
      </w:r>
      <w:proofErr w:type="spellEnd"/>
      <w:r w:rsidRPr="00624CA0">
        <w:rPr>
          <w:rFonts w:eastAsia="Times New Roman" w:cs="Times New Roman"/>
          <w:color w:val="000000"/>
          <w:szCs w:val="24"/>
          <w:lang w:eastAsia="ru-RU"/>
        </w:rPr>
        <w:t xml:space="preserve"> А К., Алиева П </w:t>
      </w:r>
      <w:proofErr w:type="gramStart"/>
      <w:r w:rsidRPr="00624CA0">
        <w:rPr>
          <w:rFonts w:eastAsia="Times New Roman" w:cs="Times New Roman"/>
          <w:color w:val="000000"/>
          <w:szCs w:val="24"/>
          <w:lang w:eastAsia="ru-RU"/>
        </w:rPr>
        <w:t>А ,</w:t>
      </w:r>
      <w:proofErr w:type="gramEnd"/>
      <w:r w:rsidRPr="00624CA0">
        <w:rPr>
          <w:rFonts w:eastAsia="Times New Roman" w:cs="Times New Roman"/>
          <w:color w:val="000000"/>
          <w:szCs w:val="24"/>
          <w:lang w:eastAsia="ru-RU"/>
        </w:rPr>
        <w:t xml:space="preserve"> Магомедова З Т и </w:t>
      </w:r>
      <w:proofErr w:type="spellStart"/>
      <w:r w:rsidRPr="00624CA0">
        <w:rPr>
          <w:rFonts w:eastAsia="Times New Roman" w:cs="Times New Roman"/>
          <w:color w:val="000000"/>
          <w:szCs w:val="24"/>
          <w:lang w:eastAsia="ru-RU"/>
        </w:rPr>
        <w:t>Икалова</w:t>
      </w:r>
      <w:proofErr w:type="spellEnd"/>
      <w:r w:rsidRPr="00624CA0">
        <w:rPr>
          <w:rFonts w:eastAsia="Times New Roman" w:cs="Times New Roman"/>
          <w:color w:val="000000"/>
          <w:szCs w:val="24"/>
          <w:lang w:eastAsia="ru-RU"/>
        </w:rPr>
        <w:t xml:space="preserve"> Ж И  проводили занятия предметного кружка «Математика после уроков» и кружка «Учимся мыслить творчески». Подготовили учащихся к неделе </w:t>
      </w:r>
      <w:proofErr w:type="gramStart"/>
      <w:r w:rsidRPr="00624CA0">
        <w:rPr>
          <w:rFonts w:eastAsia="Times New Roman" w:cs="Times New Roman"/>
          <w:color w:val="000000"/>
          <w:szCs w:val="24"/>
          <w:lang w:eastAsia="ru-RU"/>
        </w:rPr>
        <w:t>математики ,физики</w:t>
      </w:r>
      <w:proofErr w:type="gramEnd"/>
      <w:r w:rsidRPr="00624CA0">
        <w:rPr>
          <w:rFonts w:eastAsia="Times New Roman" w:cs="Times New Roman"/>
          <w:color w:val="000000"/>
          <w:szCs w:val="24"/>
          <w:lang w:eastAsia="ru-RU"/>
        </w:rPr>
        <w:t xml:space="preserve"> и информатики.</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sidRPr="00624CA0">
        <w:rPr>
          <w:rFonts w:eastAsia="Times New Roman" w:cs="Times New Roman"/>
          <w:b/>
          <w:bCs/>
          <w:color w:val="000000"/>
          <w:szCs w:val="24"/>
          <w:lang w:eastAsia="ru-RU"/>
        </w:rPr>
        <w:t> элективные курсы</w:t>
      </w:r>
      <w:r w:rsidRPr="00624CA0">
        <w:rPr>
          <w:rFonts w:eastAsia="Times New Roman" w:cs="Times New Roman"/>
          <w:color w:val="000000"/>
          <w:szCs w:val="24"/>
          <w:lang w:eastAsia="ru-RU"/>
        </w:rPr>
        <w:t>:</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Математика. 11 класс. Повторение в формате ЕГЭ, 11 класс</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Несколько  учащихся</w:t>
      </w:r>
      <w:proofErr w:type="gramEnd"/>
      <w:r w:rsidRPr="00624CA0">
        <w:rPr>
          <w:rFonts w:eastAsia="Times New Roman" w:cs="Times New Roman"/>
          <w:color w:val="000000"/>
          <w:szCs w:val="24"/>
          <w:lang w:eastAsia="ru-RU"/>
        </w:rPr>
        <w:t xml:space="preserve"> школы участвовало в предметной олимпиаде для школьников в международном математическом конкурсе «Кенгуру» </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целом работа </w:t>
      </w:r>
      <w:proofErr w:type="gramStart"/>
      <w:r w:rsidRPr="00624CA0">
        <w:rPr>
          <w:rFonts w:eastAsia="Times New Roman" w:cs="Times New Roman"/>
          <w:color w:val="000000"/>
          <w:szCs w:val="24"/>
          <w:lang w:eastAsia="ru-RU"/>
        </w:rPr>
        <w:t>с  обучающимися</w:t>
      </w:r>
      <w:proofErr w:type="gramEnd"/>
      <w:r w:rsidRPr="00624CA0">
        <w:rPr>
          <w:rFonts w:eastAsia="Times New Roman" w:cs="Times New Roman"/>
          <w:color w:val="000000"/>
          <w:szCs w:val="24"/>
          <w:lang w:eastAsia="ru-RU"/>
        </w:rPr>
        <w:t>, имеющими высокую мотивацию к изучению математики, ведется не на должном уровне. Во-первых, нет учащихся, желающих много и кропотливо заниматься, родители равнодушны к обучению детей. Во-вторых, нет системы работы в данном направлении.</w:t>
      </w:r>
    </w:p>
    <w:p w:rsidR="000B34A3" w:rsidRPr="00624CA0" w:rsidRDefault="000B34A3" w:rsidP="0053431F">
      <w:pPr>
        <w:shd w:val="clear" w:color="auto" w:fill="FFFFFF"/>
        <w:spacing w:after="0" w:line="0" w:lineRule="atLeast"/>
        <w:ind w:firstLine="708"/>
        <w:jc w:val="both"/>
        <w:rPr>
          <w:rFonts w:eastAsia="Times New Roman" w:cs="Times New Roman"/>
          <w:color w:val="000000"/>
          <w:szCs w:val="24"/>
          <w:lang w:eastAsia="ru-RU"/>
        </w:rPr>
      </w:pPr>
      <w:r w:rsidRPr="00624CA0">
        <w:rPr>
          <w:rFonts w:eastAsia="Times New Roman" w:cs="Times New Roman"/>
          <w:color w:val="000000"/>
          <w:szCs w:val="24"/>
          <w:lang w:eastAsia="ru-RU"/>
        </w:rPr>
        <w:t>Недостатками работы МО считается, отсутствие участников районного этапа олимпиады, отсутствие обучающихся, вовлеченных в научно-исследовательскую деятельность, перенос открытых уроков.</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r w:rsidRPr="00624CA0">
        <w:rPr>
          <w:rFonts w:eastAsia="Times New Roman" w:cs="Times New Roman"/>
          <w:color w:val="000000"/>
          <w:szCs w:val="24"/>
          <w:lang w:eastAsia="ru-RU"/>
        </w:rPr>
        <w:t>Все вопросы плана работы методического объединения учителей математики и информатики на 20</w:t>
      </w:r>
      <w:r w:rsidR="00E760C0" w:rsidRPr="00624CA0">
        <w:rPr>
          <w:rFonts w:eastAsia="Times New Roman" w:cs="Times New Roman"/>
          <w:color w:val="000000"/>
          <w:szCs w:val="24"/>
          <w:lang w:eastAsia="ru-RU"/>
        </w:rPr>
        <w:t>20</w:t>
      </w:r>
      <w:r w:rsidRPr="00624CA0">
        <w:rPr>
          <w:rFonts w:eastAsia="Times New Roman" w:cs="Times New Roman"/>
          <w:color w:val="000000"/>
          <w:szCs w:val="24"/>
          <w:lang w:eastAsia="ru-RU"/>
        </w:rPr>
        <w:t>-20</w:t>
      </w:r>
      <w:r w:rsidR="00E760C0" w:rsidRPr="00624CA0">
        <w:rPr>
          <w:rFonts w:eastAsia="Times New Roman" w:cs="Times New Roman"/>
          <w:color w:val="000000"/>
          <w:szCs w:val="24"/>
          <w:lang w:eastAsia="ru-RU"/>
        </w:rPr>
        <w:t>21</w:t>
      </w:r>
      <w:r w:rsidRPr="00624CA0">
        <w:rPr>
          <w:rFonts w:eastAsia="Times New Roman" w:cs="Times New Roman"/>
          <w:color w:val="000000"/>
          <w:szCs w:val="24"/>
          <w:lang w:eastAsia="ru-RU"/>
        </w:rPr>
        <w:t xml:space="preserve"> учебный год были рассмотрены. Необходимо продолжить работу по повышению качества знаний учащихся, в частности повышение результатов экзаменов.</w:t>
      </w:r>
    </w:p>
    <w:p w:rsidR="000B34A3" w:rsidRPr="00624CA0" w:rsidRDefault="000B34A3" w:rsidP="0053431F">
      <w:pPr>
        <w:shd w:val="clear" w:color="auto" w:fill="FFFFFF"/>
        <w:spacing w:after="0" w:line="0" w:lineRule="atLeast"/>
        <w:ind w:firstLine="720"/>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результатов позволяет выделить основные тенденции преподавания математики в школе:</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w:t>
      </w:r>
      <w:proofErr w:type="gramStart"/>
      <w:r w:rsidRPr="00624CA0">
        <w:rPr>
          <w:rFonts w:eastAsia="Times New Roman" w:cs="Times New Roman"/>
          <w:color w:val="000000"/>
          <w:szCs w:val="24"/>
          <w:lang w:eastAsia="ru-RU"/>
        </w:rPr>
        <w:t>преподавание  в</w:t>
      </w:r>
      <w:proofErr w:type="gramEnd"/>
      <w:r w:rsidRPr="00624CA0">
        <w:rPr>
          <w:rFonts w:eastAsia="Times New Roman" w:cs="Times New Roman"/>
          <w:color w:val="000000"/>
          <w:szCs w:val="24"/>
          <w:lang w:eastAsia="ru-RU"/>
        </w:rPr>
        <w:t xml:space="preserve"> основном соответствует требованиям стандарта общего образования по математике;</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у учащихся сформированы основные умения, необходимые для продолжения образования в старшей и высшей школе;</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основные затруднения при выполнении экзаменационной работы связаны с решением </w:t>
      </w:r>
      <w:proofErr w:type="gramStart"/>
      <w:r w:rsidRPr="00624CA0">
        <w:rPr>
          <w:rFonts w:eastAsia="Times New Roman" w:cs="Times New Roman"/>
          <w:color w:val="000000"/>
          <w:szCs w:val="24"/>
          <w:lang w:eastAsia="ru-RU"/>
        </w:rPr>
        <w:t>заданий  повышенного</w:t>
      </w:r>
      <w:proofErr w:type="gramEnd"/>
      <w:r w:rsidRPr="00624CA0">
        <w:rPr>
          <w:rFonts w:eastAsia="Times New Roman" w:cs="Times New Roman"/>
          <w:color w:val="000000"/>
          <w:szCs w:val="24"/>
          <w:lang w:eastAsia="ru-RU"/>
        </w:rPr>
        <w:t xml:space="preserve"> уровня сложности как в 9 классе, так и в 11.</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Отмечаются слабые стороны работы методического объединения учителей математики и информатики:</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невысокое качество знаний и невысокие показатели сдачи экзаменов по математике;</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подбор содержания, форм и методов обучения, рассчитанный на среднего ученика, без учета его индивидуальных способностей;</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домашние задания не всегда носят дифференцированный характер;</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неэффективная организация работы с неуспевающими детьми по предметам;</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недостаточная организация работы с одарёнными детьми по подготовке к олимпиадам по предметам;</w:t>
      </w:r>
    </w:p>
    <w:p w:rsidR="000B34A3" w:rsidRPr="00624CA0" w:rsidRDefault="000B34A3" w:rsidP="0053431F">
      <w:pPr>
        <w:shd w:val="clear" w:color="auto" w:fill="FFFFFF"/>
        <w:spacing w:after="0" w:line="0" w:lineRule="atLeast"/>
        <w:ind w:left="360"/>
        <w:jc w:val="both"/>
        <w:rPr>
          <w:rFonts w:eastAsia="Times New Roman" w:cs="Times New Roman"/>
          <w:color w:val="000000"/>
          <w:szCs w:val="24"/>
          <w:lang w:eastAsia="ru-RU"/>
        </w:rPr>
      </w:pPr>
      <w:r w:rsidRPr="00624CA0">
        <w:rPr>
          <w:rFonts w:eastAsia="Times New Roman" w:cs="Times New Roman"/>
          <w:color w:val="000000"/>
          <w:szCs w:val="24"/>
          <w:lang w:eastAsia="ru-RU"/>
        </w:rPr>
        <w:t>- недостаточность работы по преемственности между начальной школой и средним звеном.</w:t>
      </w:r>
    </w:p>
    <w:p w:rsidR="000B34A3" w:rsidRPr="00624CA0" w:rsidRDefault="000B34A3" w:rsidP="0053431F">
      <w:pPr>
        <w:shd w:val="clear" w:color="auto" w:fill="FFFFFF"/>
        <w:spacing w:after="0" w:line="0" w:lineRule="atLeast"/>
        <w:ind w:left="568"/>
        <w:jc w:val="both"/>
        <w:rPr>
          <w:rFonts w:eastAsia="Times New Roman" w:cs="Times New Roman"/>
          <w:color w:val="000000"/>
          <w:szCs w:val="24"/>
          <w:lang w:eastAsia="ru-RU"/>
        </w:rPr>
      </w:pPr>
      <w:r w:rsidRPr="00624CA0">
        <w:rPr>
          <w:rFonts w:eastAsia="Times New Roman" w:cs="Times New Roman"/>
          <w:color w:val="000000"/>
          <w:szCs w:val="24"/>
          <w:lang w:eastAsia="ru-RU"/>
        </w:rPr>
        <w:t> В целях улучшения качества образования необходимо:</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совершенствовать методы и формы проведения учебных занятий учителями, активно внедрять в образовательную </w:t>
      </w:r>
      <w:proofErr w:type="gramStart"/>
      <w:r w:rsidRPr="00624CA0">
        <w:rPr>
          <w:rFonts w:eastAsia="Times New Roman" w:cs="Times New Roman"/>
          <w:color w:val="000000"/>
          <w:szCs w:val="24"/>
          <w:lang w:eastAsia="ru-RU"/>
        </w:rPr>
        <w:t>практику  компетентностный</w:t>
      </w:r>
      <w:proofErr w:type="gramEnd"/>
      <w:r w:rsidRPr="00624CA0">
        <w:rPr>
          <w:rFonts w:eastAsia="Times New Roman" w:cs="Times New Roman"/>
          <w:color w:val="000000"/>
          <w:szCs w:val="24"/>
          <w:lang w:eastAsia="ru-RU"/>
        </w:rPr>
        <w:t xml:space="preserve"> подход;</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больше внимания уделять не только отработке навыков в решении однотипных заданий, но и выработке определенной системы знаний;</w:t>
      </w:r>
    </w:p>
    <w:p w:rsidR="000B34A3" w:rsidRPr="00624CA0" w:rsidRDefault="000B34A3"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в качестве необходимого условия успешной подготовки выпускников к </w:t>
      </w:r>
      <w:proofErr w:type="gramStart"/>
      <w:r w:rsidRPr="00624CA0">
        <w:rPr>
          <w:rFonts w:eastAsia="Times New Roman" w:cs="Times New Roman"/>
          <w:color w:val="000000"/>
          <w:szCs w:val="24"/>
          <w:lang w:eastAsia="ru-RU"/>
        </w:rPr>
        <w:t>сдаче  экзамена</w:t>
      </w:r>
      <w:proofErr w:type="gramEnd"/>
      <w:r w:rsidRPr="00624CA0">
        <w:rPr>
          <w:rFonts w:eastAsia="Times New Roman" w:cs="Times New Roman"/>
          <w:color w:val="000000"/>
          <w:szCs w:val="24"/>
          <w:lang w:eastAsia="ru-RU"/>
        </w:rPr>
        <w:t xml:space="preserve"> использовать элективные курсы, направленные на формирование у школьников умений выполнять задания повышенного и высокого уровня сложности.</w:t>
      </w:r>
    </w:p>
    <w:p w:rsidR="000B34A3" w:rsidRPr="00624CA0" w:rsidRDefault="000B34A3" w:rsidP="0053431F">
      <w:pPr>
        <w:shd w:val="clear" w:color="auto" w:fill="FFFFFF"/>
        <w:spacing w:after="0" w:line="0" w:lineRule="atLeast"/>
        <w:ind w:firstLine="568"/>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В связи с этим определены </w:t>
      </w:r>
      <w:r w:rsidR="00BB368D" w:rsidRPr="00624CA0">
        <w:rPr>
          <w:rFonts w:eastAsia="Times New Roman" w:cs="Times New Roman"/>
          <w:b/>
          <w:bCs/>
          <w:color w:val="000000"/>
          <w:szCs w:val="24"/>
          <w:lang w:eastAsia="ru-RU"/>
        </w:rPr>
        <w:t>задачи на 202</w:t>
      </w:r>
      <w:r w:rsidR="00E760C0" w:rsidRPr="00624CA0">
        <w:rPr>
          <w:rFonts w:eastAsia="Times New Roman" w:cs="Times New Roman"/>
          <w:b/>
          <w:bCs/>
          <w:color w:val="000000"/>
          <w:szCs w:val="24"/>
          <w:lang w:eastAsia="ru-RU"/>
        </w:rPr>
        <w:t>1</w:t>
      </w:r>
      <w:r w:rsidR="00BB368D" w:rsidRPr="00624CA0">
        <w:rPr>
          <w:rFonts w:eastAsia="Times New Roman" w:cs="Times New Roman"/>
          <w:b/>
          <w:bCs/>
          <w:color w:val="000000"/>
          <w:szCs w:val="24"/>
          <w:lang w:eastAsia="ru-RU"/>
        </w:rPr>
        <w:t>– 202</w:t>
      </w:r>
      <w:r w:rsidR="00E760C0" w:rsidRPr="00624CA0">
        <w:rPr>
          <w:rFonts w:eastAsia="Times New Roman" w:cs="Times New Roman"/>
          <w:b/>
          <w:bCs/>
          <w:color w:val="000000"/>
          <w:szCs w:val="24"/>
          <w:lang w:eastAsia="ru-RU"/>
        </w:rPr>
        <w:t>2</w:t>
      </w:r>
      <w:r w:rsidRPr="00624CA0">
        <w:rPr>
          <w:rFonts w:eastAsia="Times New Roman" w:cs="Times New Roman"/>
          <w:b/>
          <w:bCs/>
          <w:color w:val="000000"/>
          <w:szCs w:val="24"/>
          <w:lang w:eastAsia="ru-RU"/>
        </w:rPr>
        <w:t xml:space="preserve"> учебный год:</w:t>
      </w:r>
    </w:p>
    <w:p w:rsidR="000B34A3" w:rsidRPr="00624CA0" w:rsidRDefault="000B34A3" w:rsidP="00E90EFD">
      <w:pPr>
        <w:numPr>
          <w:ilvl w:val="0"/>
          <w:numId w:val="53"/>
        </w:numPr>
        <w:shd w:val="clear" w:color="auto" w:fill="FFFFFF"/>
        <w:spacing w:after="0" w:line="0" w:lineRule="atLeast"/>
        <w:ind w:left="0"/>
        <w:rPr>
          <w:rFonts w:eastAsia="Times New Roman" w:cs="Times New Roman"/>
          <w:color w:val="000000"/>
          <w:szCs w:val="24"/>
          <w:lang w:eastAsia="ru-RU"/>
        </w:rPr>
      </w:pPr>
      <w:r w:rsidRPr="00624CA0">
        <w:rPr>
          <w:rFonts w:eastAsia="Times New Roman" w:cs="Times New Roman"/>
          <w:color w:val="000000"/>
          <w:szCs w:val="24"/>
          <w:lang w:eastAsia="ru-RU"/>
        </w:rPr>
        <w:t>Повышение качества обучения математике и информатике и совершенствование уровня их преподавания.</w:t>
      </w:r>
      <w:r w:rsidRPr="00624CA0">
        <w:rPr>
          <w:rFonts w:eastAsia="Times New Roman" w:cs="Times New Roman"/>
          <w:b/>
          <w:bCs/>
          <w:color w:val="000000"/>
          <w:szCs w:val="24"/>
          <w:lang w:eastAsia="ru-RU"/>
        </w:rPr>
        <w:t> </w:t>
      </w:r>
    </w:p>
    <w:p w:rsidR="000B34A3" w:rsidRPr="00624CA0" w:rsidRDefault="000B34A3" w:rsidP="00E90EFD">
      <w:pPr>
        <w:numPr>
          <w:ilvl w:val="0"/>
          <w:numId w:val="53"/>
        </w:numPr>
        <w:shd w:val="clear" w:color="auto" w:fill="FFFFFF"/>
        <w:spacing w:after="0" w:line="0" w:lineRule="atLeast"/>
        <w:ind w:left="0"/>
        <w:jc w:val="both"/>
        <w:rPr>
          <w:rFonts w:eastAsia="Times New Roman" w:cs="Times New Roman"/>
          <w:color w:val="000000"/>
          <w:szCs w:val="24"/>
          <w:lang w:eastAsia="ru-RU"/>
        </w:rPr>
      </w:pPr>
      <w:r w:rsidRPr="00624CA0">
        <w:rPr>
          <w:rFonts w:eastAsia="Times New Roman" w:cs="Times New Roman"/>
          <w:color w:val="000000"/>
          <w:szCs w:val="24"/>
          <w:lang w:eastAsia="ru-RU"/>
        </w:rPr>
        <w:t>Активизация работы с учащимися, имеющими более высокую мотивацию к изучению математики, информатики.</w:t>
      </w:r>
    </w:p>
    <w:p w:rsidR="0053431F" w:rsidRPr="00624CA0" w:rsidRDefault="000B34A3" w:rsidP="00E90EFD">
      <w:pPr>
        <w:numPr>
          <w:ilvl w:val="0"/>
          <w:numId w:val="53"/>
        </w:numPr>
        <w:shd w:val="clear" w:color="auto" w:fill="FFFFFF"/>
        <w:spacing w:after="0" w:line="0" w:lineRule="atLeast"/>
        <w:ind w:left="0"/>
        <w:jc w:val="both"/>
        <w:rPr>
          <w:rFonts w:eastAsia="Times New Roman" w:cs="Times New Roman"/>
          <w:color w:val="000000"/>
          <w:szCs w:val="24"/>
          <w:lang w:eastAsia="ru-RU"/>
        </w:rPr>
      </w:pPr>
      <w:r w:rsidRPr="00624CA0">
        <w:rPr>
          <w:rFonts w:eastAsia="Times New Roman" w:cs="Times New Roman"/>
          <w:color w:val="000000"/>
          <w:szCs w:val="24"/>
          <w:lang w:eastAsia="ru-RU"/>
        </w:rPr>
        <w:t>Продолжение методической подготовки учителей к переходу на обучение по стандартам второго поколения.</w:t>
      </w:r>
    </w:p>
    <w:p w:rsidR="00C30908" w:rsidRPr="00624CA0" w:rsidRDefault="00C30908" w:rsidP="00E90EFD">
      <w:pPr>
        <w:numPr>
          <w:ilvl w:val="0"/>
          <w:numId w:val="53"/>
        </w:numPr>
        <w:shd w:val="clear" w:color="auto" w:fill="FFFFFF"/>
        <w:spacing w:after="0" w:line="0" w:lineRule="atLeast"/>
        <w:ind w:left="0"/>
        <w:jc w:val="both"/>
        <w:rPr>
          <w:rFonts w:eastAsia="Times New Roman" w:cs="Times New Roman"/>
          <w:color w:val="000000"/>
          <w:szCs w:val="24"/>
          <w:lang w:eastAsia="ru-RU"/>
        </w:rPr>
      </w:pPr>
      <w:r w:rsidRPr="00624CA0">
        <w:rPr>
          <w:rFonts w:cs="Times New Roman"/>
          <w:b/>
          <w:szCs w:val="24"/>
          <w:lang w:eastAsia="ru-RU"/>
        </w:rPr>
        <w:t>1.</w:t>
      </w:r>
      <w:proofErr w:type="gramStart"/>
      <w:r w:rsidRPr="00624CA0">
        <w:rPr>
          <w:rFonts w:cs="Times New Roman"/>
          <w:b/>
          <w:szCs w:val="24"/>
          <w:lang w:eastAsia="ru-RU"/>
        </w:rPr>
        <w:t>8.Анализ</w:t>
      </w:r>
      <w:proofErr w:type="gramEnd"/>
      <w:r w:rsidRPr="00624CA0">
        <w:rPr>
          <w:rFonts w:cs="Times New Roman"/>
          <w:b/>
          <w:szCs w:val="24"/>
          <w:lang w:eastAsia="ru-RU"/>
        </w:rPr>
        <w:t xml:space="preserve">  методической работы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Важнейшим средством повышения педагогического мастерства, научно-теоретического, научно-методического уровня </w:t>
      </w:r>
      <w:proofErr w:type="gramStart"/>
      <w:r w:rsidRPr="00624CA0">
        <w:rPr>
          <w:rFonts w:eastAsia="Times New Roman" w:cs="Times New Roman"/>
          <w:szCs w:val="24"/>
          <w:lang w:eastAsia="ru-RU"/>
        </w:rPr>
        <w:t>педагогов,  остаётся</w:t>
      </w:r>
      <w:proofErr w:type="gramEnd"/>
      <w:r w:rsidRPr="00624CA0">
        <w:rPr>
          <w:rFonts w:eastAsia="Times New Roman" w:cs="Times New Roman"/>
          <w:szCs w:val="24"/>
          <w:lang w:eastAsia="ru-RU"/>
        </w:rPr>
        <w:t xml:space="preserve"> методическая работа. Роль методической работы в настоящее время значительно возрастает в связи с необходимостью рационального использования новых педагогических технологий, методик, приёмов в условиях введения ФГОС.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Учитывая уровень организации учебно-воспитательного процесса, сложившиеся традиции, запросы и потребности </w:t>
      </w:r>
      <w:proofErr w:type="gramStart"/>
      <w:r w:rsidRPr="00624CA0">
        <w:rPr>
          <w:rFonts w:eastAsia="Times New Roman" w:cs="Times New Roman"/>
          <w:szCs w:val="24"/>
          <w:lang w:eastAsia="ru-RU"/>
        </w:rPr>
        <w:t>учителей  педагогический</w:t>
      </w:r>
      <w:proofErr w:type="gramEnd"/>
      <w:r w:rsidRPr="00624CA0">
        <w:rPr>
          <w:rFonts w:eastAsia="Times New Roman" w:cs="Times New Roman"/>
          <w:szCs w:val="24"/>
          <w:lang w:eastAsia="ru-RU"/>
        </w:rPr>
        <w:t xml:space="preserve"> коллектив  работал над темой:  «Создание благоприятных условий для саморазвития и самореализации личности воспитанников».</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 xml:space="preserve"> </w:t>
      </w:r>
      <w:r w:rsidRPr="00624CA0">
        <w:rPr>
          <w:rFonts w:eastAsia="Times New Roman" w:cs="Times New Roman"/>
          <w:bCs/>
          <w:szCs w:val="24"/>
          <w:lang w:eastAsia="ru-RU"/>
        </w:rPr>
        <w:t>Система непрерывного повышения квалификации в школе традиционно включает направления и формы, представленные в следующей таблице:</w:t>
      </w:r>
    </w:p>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Направления, виды и формы работы педагогов</w:t>
      </w:r>
      <w:r w:rsidR="00620067" w:rsidRPr="00624CA0">
        <w:rPr>
          <w:rFonts w:eastAsia="Times New Roman" w:cs="Times New Roman"/>
          <w:b/>
          <w:bCs/>
          <w:szCs w:val="24"/>
          <w:lang w:eastAsia="ru-RU"/>
        </w:rPr>
        <w:t xml:space="preserve">   </w:t>
      </w:r>
      <w:r w:rsidRPr="00624CA0">
        <w:rPr>
          <w:rFonts w:eastAsia="Times New Roman" w:cs="Times New Roman"/>
          <w:b/>
          <w:bCs/>
          <w:szCs w:val="24"/>
          <w:lang w:eastAsia="ru-RU"/>
        </w:rPr>
        <w:t xml:space="preserve">по </w:t>
      </w:r>
      <w:proofErr w:type="gramStart"/>
      <w:r w:rsidRPr="00624CA0">
        <w:rPr>
          <w:rFonts w:eastAsia="Times New Roman" w:cs="Times New Roman"/>
          <w:b/>
          <w:bCs/>
          <w:szCs w:val="24"/>
          <w:lang w:eastAsia="ru-RU"/>
        </w:rPr>
        <w:t>повышению  квалификации</w:t>
      </w:r>
      <w:proofErr w:type="gramEnd"/>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185"/>
      </w:tblGrid>
      <w:tr w:rsidR="00C30908" w:rsidRPr="00624CA0" w:rsidTr="008A4A35">
        <w:trPr>
          <w:trHeight w:val="135"/>
        </w:trPr>
        <w:tc>
          <w:tcPr>
            <w:tcW w:w="281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Источник повышения квалификации</w:t>
            </w:r>
          </w:p>
        </w:tc>
        <w:tc>
          <w:tcPr>
            <w:tcW w:w="8185"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Виды и формы работы</w:t>
            </w:r>
          </w:p>
        </w:tc>
      </w:tr>
      <w:tr w:rsidR="00C30908" w:rsidRPr="00624CA0" w:rsidTr="008A4A35">
        <w:trPr>
          <w:trHeight w:val="648"/>
        </w:trPr>
        <w:tc>
          <w:tcPr>
            <w:tcW w:w="281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Системное обучение</w:t>
            </w:r>
          </w:p>
        </w:tc>
        <w:tc>
          <w:tcPr>
            <w:tcW w:w="8185"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курсы повышения квалификации;</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переподготовка;</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внутришкольные семинары;</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аттестация</w:t>
            </w:r>
          </w:p>
        </w:tc>
      </w:tr>
      <w:tr w:rsidR="00C30908" w:rsidRPr="00624CA0" w:rsidTr="0053431F">
        <w:trPr>
          <w:trHeight w:val="413"/>
        </w:trPr>
        <w:tc>
          <w:tcPr>
            <w:tcW w:w="281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Самообразование</w:t>
            </w:r>
          </w:p>
        </w:tc>
        <w:tc>
          <w:tcPr>
            <w:tcW w:w="8185"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работа в информационных сферах (библиотека, Интернет и др.);</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ознакомление с новинками методической литературы</w:t>
            </w:r>
          </w:p>
        </w:tc>
      </w:tr>
      <w:tr w:rsidR="00C30908" w:rsidRPr="00624CA0" w:rsidTr="008A4A35">
        <w:trPr>
          <w:trHeight w:val="750"/>
        </w:trPr>
        <w:tc>
          <w:tcPr>
            <w:tcW w:w="281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Общение, обмен опытом</w:t>
            </w:r>
          </w:p>
        </w:tc>
        <w:tc>
          <w:tcPr>
            <w:tcW w:w="8185"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индивидуальное консультирование;</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участие в работе методического объединения учителей;</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участие в работе семинаров на районном уровне</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посещение и проведение мастер-классов и открытых уроков</w:t>
            </w:r>
          </w:p>
        </w:tc>
      </w:tr>
      <w:tr w:rsidR="00C30908" w:rsidRPr="00624CA0" w:rsidTr="008A4A35">
        <w:trPr>
          <w:trHeight w:val="846"/>
        </w:trPr>
        <w:tc>
          <w:tcPr>
            <w:tcW w:w="281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Практика</w:t>
            </w:r>
          </w:p>
        </w:tc>
        <w:tc>
          <w:tcPr>
            <w:tcW w:w="8185"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систематизация и обобщение педагогического опыта;</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руководство работой учащихся;</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составление учебных программ;</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использование передовых педагогических технологий</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участие в </w:t>
            </w:r>
            <w:proofErr w:type="gramStart"/>
            <w:r w:rsidRPr="00624CA0">
              <w:rPr>
                <w:rFonts w:eastAsia="Times New Roman" w:cs="Times New Roman"/>
                <w:bCs/>
                <w:szCs w:val="24"/>
                <w:lang w:eastAsia="ru-RU"/>
              </w:rPr>
              <w:t>школьных  предметных</w:t>
            </w:r>
            <w:proofErr w:type="gramEnd"/>
            <w:r w:rsidRPr="00624CA0">
              <w:rPr>
                <w:rFonts w:eastAsia="Times New Roman" w:cs="Times New Roman"/>
                <w:bCs/>
                <w:szCs w:val="24"/>
                <w:lang w:eastAsia="ru-RU"/>
              </w:rPr>
              <w:t xml:space="preserve"> неделях.</w:t>
            </w:r>
          </w:p>
        </w:tc>
      </w:tr>
    </w:tbl>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1.9. Анализ работы по организации безопасности образовательной среды, сохранению и укреплению здоровья обучающихся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целях организации безопасности образовательной среды, совершенствования работы школы по обеспечению безопасных условий труда, соответствующих санитарно-бытовых условий, предупреждению</w:t>
      </w:r>
      <w:r w:rsidR="0003621E" w:rsidRPr="00624CA0">
        <w:rPr>
          <w:rFonts w:eastAsia="Times New Roman" w:cs="Times New Roman"/>
          <w:szCs w:val="24"/>
          <w:lang w:eastAsia="ru-RU"/>
        </w:rPr>
        <w:t xml:space="preserve"> производственного травматизма </w:t>
      </w:r>
      <w:r w:rsidRPr="00624CA0">
        <w:rPr>
          <w:rFonts w:eastAsia="Times New Roman" w:cs="Times New Roman"/>
          <w:szCs w:val="24"/>
          <w:lang w:eastAsia="ru-RU"/>
        </w:rPr>
        <w:t>среди обучающихся, педагогов, техп</w:t>
      </w:r>
      <w:r w:rsidR="0003621E" w:rsidRPr="00624CA0">
        <w:rPr>
          <w:rFonts w:eastAsia="Times New Roman" w:cs="Times New Roman"/>
          <w:szCs w:val="24"/>
          <w:lang w:eastAsia="ru-RU"/>
        </w:rPr>
        <w:t xml:space="preserve">ерсонала в течение года велась </w:t>
      </w:r>
      <w:r w:rsidRPr="00624CA0">
        <w:rPr>
          <w:rFonts w:eastAsia="Times New Roman" w:cs="Times New Roman"/>
          <w:szCs w:val="24"/>
          <w:lang w:eastAsia="ru-RU"/>
        </w:rPr>
        <w:t>работа по плану школы по следующим направлениям: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Охрана труда и техника безопасности;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Пожарная безопасность;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 Антитеррористическая безопасность.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4.Предупреждение и ликвидация последствий ЧС природного и техногенного характера.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всем напр</w:t>
      </w:r>
      <w:r w:rsidR="0003621E" w:rsidRPr="00624CA0">
        <w:rPr>
          <w:rFonts w:eastAsia="Times New Roman" w:cs="Times New Roman"/>
          <w:szCs w:val="24"/>
          <w:lang w:eastAsia="ru-RU"/>
        </w:rPr>
        <w:t xml:space="preserve">авлениям осуществлялась работа </w:t>
      </w:r>
      <w:r w:rsidRPr="00624CA0">
        <w:rPr>
          <w:rFonts w:eastAsia="Times New Roman" w:cs="Times New Roman"/>
          <w:szCs w:val="24"/>
          <w:lang w:eastAsia="ru-RU"/>
        </w:rPr>
        <w:t>совместно с педагогическим коллективом и обучающимися школы с привлечением родителей и других заинтересованных ведомств.</w:t>
      </w:r>
    </w:p>
    <w:p w:rsidR="00C30908" w:rsidRPr="00624CA0" w:rsidRDefault="00620067"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w:t>
      </w:r>
      <w:r w:rsidR="00C30908" w:rsidRPr="00624CA0">
        <w:rPr>
          <w:rFonts w:eastAsia="Times New Roman" w:cs="Times New Roman"/>
          <w:b/>
          <w:szCs w:val="24"/>
          <w:lang w:eastAsia="ru-RU"/>
        </w:rPr>
        <w:t>1.10. Результаты выполнения плана работы школы по охране труда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ЦЕЛЬ: Анализ выполнения плана работы школы по охране труда, противопожарной и анти</w:t>
      </w:r>
      <w:r w:rsidR="0003621E" w:rsidRPr="00624CA0">
        <w:rPr>
          <w:rFonts w:eastAsia="Times New Roman" w:cs="Times New Roman"/>
          <w:szCs w:val="24"/>
          <w:lang w:eastAsia="ru-RU"/>
        </w:rPr>
        <w:t>террор</w:t>
      </w:r>
      <w:r w:rsidR="00BB368D" w:rsidRPr="00624CA0">
        <w:rPr>
          <w:rFonts w:eastAsia="Times New Roman" w:cs="Times New Roman"/>
          <w:szCs w:val="24"/>
          <w:lang w:eastAsia="ru-RU"/>
        </w:rPr>
        <w:t xml:space="preserve">истической безопасности, за </w:t>
      </w:r>
      <w:r w:rsidR="00893631" w:rsidRPr="00624CA0">
        <w:rPr>
          <w:rFonts w:eastAsia="Times New Roman" w:cs="Times New Roman"/>
          <w:szCs w:val="24"/>
          <w:lang w:eastAsia="ru-RU"/>
        </w:rPr>
        <w:t>2020-2021</w:t>
      </w:r>
      <w:r w:rsidR="0003621E" w:rsidRPr="00624CA0">
        <w:rPr>
          <w:rFonts w:eastAsia="Times New Roman" w:cs="Times New Roman"/>
          <w:szCs w:val="24"/>
          <w:lang w:eastAsia="ru-RU"/>
        </w:rPr>
        <w:t xml:space="preserve"> </w:t>
      </w:r>
      <w:r w:rsidRPr="00624CA0">
        <w:rPr>
          <w:rFonts w:eastAsia="Times New Roman" w:cs="Times New Roman"/>
          <w:szCs w:val="24"/>
          <w:lang w:eastAsia="ru-RU"/>
        </w:rPr>
        <w:t>учебный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szCs w:val="24"/>
          <w:lang w:eastAsia="ru-RU"/>
        </w:rPr>
        <w:tab/>
        <w:t>Проводилось информирование о состоянии условий и охраны труда на рабочих местах, инструктажи с (первичный, повтор</w:t>
      </w:r>
      <w:r w:rsidR="0003621E" w:rsidRPr="00624CA0">
        <w:rPr>
          <w:rFonts w:eastAsia="Times New Roman" w:cs="Times New Roman"/>
          <w:szCs w:val="24"/>
          <w:lang w:eastAsia="ru-RU"/>
        </w:rPr>
        <w:t xml:space="preserve">ный, внеплановый) обучающимися </w:t>
      </w:r>
      <w:r w:rsidRPr="00624CA0">
        <w:rPr>
          <w:rFonts w:eastAsia="Times New Roman" w:cs="Times New Roman"/>
          <w:szCs w:val="24"/>
          <w:lang w:eastAsia="ru-RU"/>
        </w:rPr>
        <w:t>и работниками школы. В полугодии один ра</w:t>
      </w:r>
      <w:r w:rsidR="0003621E" w:rsidRPr="00624CA0">
        <w:rPr>
          <w:rFonts w:eastAsia="Times New Roman" w:cs="Times New Roman"/>
          <w:szCs w:val="24"/>
          <w:lang w:eastAsia="ru-RU"/>
        </w:rPr>
        <w:t xml:space="preserve">з проводился выход обучающихся </w:t>
      </w:r>
      <w:r w:rsidRPr="00624CA0">
        <w:rPr>
          <w:rFonts w:eastAsia="Times New Roman" w:cs="Times New Roman"/>
          <w:szCs w:val="24"/>
          <w:lang w:eastAsia="ru-RU"/>
        </w:rPr>
        <w:t xml:space="preserve">и сотрудников школы на случай возникновения чрезвычайных ситуаций природного и техногенного характера. 100% обучающихся и работников выполняют требования и правила проведения объектовых тренировок, которые проводятся регулярно- один раз в полугодии </w:t>
      </w:r>
    </w:p>
    <w:p w:rsidR="00C30908" w:rsidRPr="00624CA0" w:rsidRDefault="00C30908" w:rsidP="0053431F">
      <w:pPr>
        <w:widowControl w:val="0"/>
        <w:suppressAutoHyphens/>
        <w:autoSpaceDN w:val="0"/>
        <w:spacing w:after="0" w:line="0" w:lineRule="atLeast"/>
        <w:contextualSpacing/>
        <w:jc w:val="both"/>
        <w:textAlignment w:val="baseline"/>
        <w:rPr>
          <w:rFonts w:eastAsia="Andale Sans UI" w:cs="Times New Roman"/>
          <w:kern w:val="3"/>
          <w:szCs w:val="24"/>
          <w:lang w:val="de-DE" w:eastAsia="ja-JP" w:bidi="fa-IR"/>
        </w:rPr>
      </w:pPr>
      <w:proofErr w:type="spellStart"/>
      <w:proofErr w:type="gramStart"/>
      <w:r w:rsidRPr="00624CA0">
        <w:rPr>
          <w:rFonts w:eastAsia="Andale Sans UI" w:cs="Times New Roman"/>
          <w:kern w:val="3"/>
          <w:szCs w:val="24"/>
          <w:lang w:val="de-DE" w:eastAsia="ja-JP" w:bidi="fa-IR"/>
        </w:rPr>
        <w:t>Разработаны</w:t>
      </w:r>
      <w:proofErr w:type="spellEnd"/>
      <w:r w:rsidRPr="00624CA0">
        <w:rPr>
          <w:rFonts w:eastAsia="Andale Sans UI" w:cs="Times New Roman"/>
          <w:kern w:val="3"/>
          <w:szCs w:val="24"/>
          <w:lang w:val="de-DE" w:eastAsia="ja-JP" w:bidi="fa-IR"/>
        </w:rPr>
        <w:t xml:space="preserve">  и</w:t>
      </w:r>
      <w:proofErr w:type="gram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утверждены</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Положение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организации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службы</w:t>
      </w:r>
      <w:proofErr w:type="spellEnd"/>
      <w:r w:rsidRPr="00624CA0">
        <w:rPr>
          <w:rFonts w:eastAsia="Andale Sans UI" w:cs="Times New Roman"/>
          <w:kern w:val="3"/>
          <w:szCs w:val="24"/>
          <w:lang w:val="de-DE" w:eastAsia="ja-JP" w:bidi="fa-IR"/>
        </w:rPr>
        <w:t xml:space="preserve"> ОТ в </w:t>
      </w:r>
      <w:proofErr w:type="spellStart"/>
      <w:r w:rsidRPr="00624CA0">
        <w:rPr>
          <w:rFonts w:eastAsia="Andale Sans UI" w:cs="Times New Roman"/>
          <w:kern w:val="3"/>
          <w:szCs w:val="24"/>
          <w:lang w:val="de-DE" w:eastAsia="ja-JP" w:bidi="fa-IR"/>
        </w:rPr>
        <w:t>организации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Издан</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приказ</w:t>
      </w:r>
      <w:proofErr w:type="spellEnd"/>
      <w:r w:rsidRPr="00624CA0">
        <w:rPr>
          <w:rFonts w:eastAsia="Andale Sans UI" w:cs="Times New Roman"/>
          <w:kern w:val="3"/>
          <w:szCs w:val="24"/>
          <w:lang w:val="de-DE" w:eastAsia="ja-JP" w:bidi="fa-IR"/>
        </w:rPr>
        <w:t>: ; «</w:t>
      </w:r>
      <w:proofErr w:type="spellStart"/>
      <w:r w:rsidRPr="00624CA0">
        <w:rPr>
          <w:rFonts w:eastAsia="Andale Sans UI" w:cs="Times New Roman"/>
          <w:kern w:val="3"/>
          <w:szCs w:val="24"/>
          <w:lang w:val="de-DE" w:eastAsia="ja-JP" w:bidi="fa-IR"/>
        </w:rPr>
        <w:t>Об</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организации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службы</w:t>
      </w:r>
      <w:proofErr w:type="spellEnd"/>
      <w:r w:rsidRPr="00624CA0">
        <w:rPr>
          <w:rFonts w:eastAsia="Andale Sans UI" w:cs="Times New Roman"/>
          <w:kern w:val="3"/>
          <w:szCs w:val="24"/>
          <w:lang w:val="de-DE" w:eastAsia="ja-JP" w:bidi="fa-IR"/>
        </w:rPr>
        <w:t xml:space="preserve"> ОТ в </w:t>
      </w:r>
      <w:proofErr w:type="spellStart"/>
      <w:r w:rsidRPr="00624CA0">
        <w:rPr>
          <w:rFonts w:eastAsia="Andale Sans UI" w:cs="Times New Roman"/>
          <w:kern w:val="3"/>
          <w:szCs w:val="24"/>
          <w:lang w:val="de-DE" w:eastAsia="ja-JP" w:bidi="fa-IR"/>
        </w:rPr>
        <w:t>школе</w:t>
      </w:r>
      <w:proofErr w:type="spellEnd"/>
      <w:r w:rsidRPr="00624CA0">
        <w:rPr>
          <w:rFonts w:eastAsia="Andale Sans UI" w:cs="Times New Roman"/>
          <w:kern w:val="3"/>
          <w:szCs w:val="24"/>
          <w:lang w:val="de-DE" w:eastAsia="ja-JP" w:bidi="fa-IR"/>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За 20</w:t>
      </w:r>
      <w:r w:rsidR="00E760C0" w:rsidRPr="00624CA0">
        <w:rPr>
          <w:rFonts w:eastAsia="Times New Roman" w:cs="Times New Roman"/>
          <w:szCs w:val="24"/>
          <w:lang w:eastAsia="ru-RU"/>
        </w:rPr>
        <w:t>20</w:t>
      </w:r>
      <w:r w:rsidR="0003621E" w:rsidRPr="00624CA0">
        <w:rPr>
          <w:rFonts w:eastAsia="Times New Roman" w:cs="Times New Roman"/>
          <w:szCs w:val="24"/>
          <w:lang w:eastAsia="ru-RU"/>
        </w:rPr>
        <w:t xml:space="preserve"> – 20</w:t>
      </w:r>
      <w:r w:rsidR="00E760C0" w:rsidRPr="00624CA0">
        <w:rPr>
          <w:rFonts w:eastAsia="Times New Roman" w:cs="Times New Roman"/>
          <w:szCs w:val="24"/>
          <w:lang w:eastAsia="ru-RU"/>
        </w:rPr>
        <w:t>21</w:t>
      </w:r>
      <w:r w:rsidRPr="00624CA0">
        <w:rPr>
          <w:rFonts w:eastAsia="Times New Roman" w:cs="Times New Roman"/>
          <w:szCs w:val="24"/>
          <w:lang w:eastAsia="ru-RU"/>
        </w:rPr>
        <w:t xml:space="preserve"> учебный год травм среди педагогического коллектива не зарегистрировано и среди обучающихся во время учебного процесса.</w:t>
      </w:r>
    </w:p>
    <w:p w:rsidR="00C30908" w:rsidRPr="00624CA0" w:rsidRDefault="0003621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Учителем </w:t>
      </w:r>
      <w:proofErr w:type="spellStart"/>
      <w:proofErr w:type="gramStart"/>
      <w:r w:rsidRPr="00624CA0">
        <w:rPr>
          <w:rFonts w:eastAsia="Times New Roman" w:cs="Times New Roman"/>
          <w:szCs w:val="24"/>
          <w:lang w:eastAsia="ru-RU"/>
        </w:rPr>
        <w:t>ОБЖ,</w:t>
      </w:r>
      <w:r w:rsidR="00C30908" w:rsidRPr="00624CA0">
        <w:rPr>
          <w:rFonts w:eastAsia="Times New Roman" w:cs="Times New Roman"/>
          <w:szCs w:val="24"/>
          <w:lang w:eastAsia="ru-RU"/>
        </w:rPr>
        <w:t>классными</w:t>
      </w:r>
      <w:proofErr w:type="spellEnd"/>
      <w:proofErr w:type="gramEnd"/>
      <w:r w:rsidR="00C30908" w:rsidRPr="00624CA0">
        <w:rPr>
          <w:rFonts w:eastAsia="Times New Roman" w:cs="Times New Roman"/>
          <w:szCs w:val="24"/>
          <w:lang w:eastAsia="ru-RU"/>
        </w:rPr>
        <w:t xml:space="preserve"> руководителями проводилась работа по предупреждению детского дорожно-транспортного травматизма.</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Состояние здоровья.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Состояние здоровья обучающихся- ключевой показатель эффективности работы образовательного учреждения. Создание образовательной среды, сохраняющей здоровье обучающихся- одна из ключевых задач школы.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организация сбалансированного горячего питания для обучающихся и </w:t>
      </w:r>
      <w:proofErr w:type="gramStart"/>
      <w:r w:rsidRPr="00624CA0">
        <w:rPr>
          <w:rFonts w:eastAsia="Times New Roman" w:cs="Times New Roman"/>
          <w:szCs w:val="24"/>
          <w:lang w:eastAsia="ru-RU"/>
        </w:rPr>
        <w:t>витаминизация .</w:t>
      </w:r>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осуществление образовательного процесса в условиях строгого соблюдения санитарно-эпидемиологических правил и норм.</w:t>
      </w:r>
    </w:p>
    <w:p w:rsidR="00C30908" w:rsidRPr="00624CA0" w:rsidRDefault="00C30908"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szCs w:val="24"/>
          <w:lang w:eastAsia="ru-RU"/>
        </w:rPr>
        <w:t xml:space="preserve">     В</w:t>
      </w:r>
      <w:r w:rsidRPr="00624CA0">
        <w:rPr>
          <w:rFonts w:eastAsia="Times New Roman" w:cs="Times New Roman"/>
          <w:color w:val="000000"/>
          <w:szCs w:val="24"/>
          <w:lang w:eastAsia="ru-RU"/>
        </w:rPr>
        <w:t xml:space="preserve">   школе проводилась    диспансеризация </w:t>
      </w:r>
      <w:proofErr w:type="gramStart"/>
      <w:r w:rsidRPr="00624CA0">
        <w:rPr>
          <w:rFonts w:eastAsia="Times New Roman" w:cs="Times New Roman"/>
          <w:color w:val="000000"/>
          <w:szCs w:val="24"/>
          <w:lang w:eastAsia="ru-RU"/>
        </w:rPr>
        <w:t>обучающихся  с</w:t>
      </w:r>
      <w:proofErr w:type="gramEnd"/>
      <w:r w:rsidRPr="00624CA0">
        <w:rPr>
          <w:rFonts w:eastAsia="Times New Roman" w:cs="Times New Roman"/>
          <w:color w:val="000000"/>
          <w:szCs w:val="24"/>
          <w:lang w:eastAsia="ru-RU"/>
        </w:rPr>
        <w:t xml:space="preserve"> привлечением следующих специалистов: окулист, лор, невропатолог, эндокринолог, стоматолог и педиатр, ортопед, хирург, гинеколог.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r w:rsidRPr="00624CA0">
        <w:rPr>
          <w:rFonts w:eastAsia="Times New Roman" w:cs="Times New Roman"/>
          <w:b/>
          <w:szCs w:val="24"/>
          <w:lang w:eastAsia="ru-RU"/>
        </w:rPr>
        <w:t>Противопожарная безопасность.</w:t>
      </w:r>
    </w:p>
    <w:p w:rsidR="00C30908" w:rsidRPr="00624CA0" w:rsidRDefault="00C30908" w:rsidP="0053431F">
      <w:pPr>
        <w:spacing w:after="0" w:line="0" w:lineRule="atLeast"/>
        <w:jc w:val="both"/>
        <w:rPr>
          <w:rFonts w:eastAsia="Times New Roman" w:cs="Times New Roman"/>
          <w:color w:val="2B2C30"/>
          <w:szCs w:val="24"/>
          <w:lang w:eastAsia="ru-RU"/>
        </w:rPr>
      </w:pPr>
      <w:r w:rsidRPr="00624CA0">
        <w:rPr>
          <w:rFonts w:eastAsia="Times New Roman" w:cs="Times New Roman"/>
          <w:szCs w:val="24"/>
          <w:lang w:eastAsia="ru-RU"/>
        </w:rPr>
        <w:t xml:space="preserve">      Работа по противопожарной безопасности в школе велась на </w:t>
      </w:r>
      <w:proofErr w:type="gramStart"/>
      <w:r w:rsidRPr="00624CA0">
        <w:rPr>
          <w:rFonts w:eastAsia="Times New Roman" w:cs="Times New Roman"/>
          <w:szCs w:val="24"/>
          <w:lang w:eastAsia="ru-RU"/>
        </w:rPr>
        <w:t>основании  плана</w:t>
      </w:r>
      <w:proofErr w:type="gramEnd"/>
      <w:r w:rsidRPr="00624CA0">
        <w:rPr>
          <w:rFonts w:eastAsia="Times New Roman" w:cs="Times New Roman"/>
          <w:szCs w:val="24"/>
          <w:lang w:eastAsia="ru-RU"/>
        </w:rPr>
        <w:t>.</w:t>
      </w:r>
      <w:r w:rsidRPr="00624CA0">
        <w:rPr>
          <w:rFonts w:eastAsia="Times New Roman" w:cs="Times New Roman"/>
          <w:color w:val="2B2C30"/>
          <w:szCs w:val="24"/>
          <w:lang w:eastAsia="ru-RU"/>
        </w:rPr>
        <w:t xml:space="preserve"> Контроль проведения противопожарных </w:t>
      </w:r>
      <w:proofErr w:type="gramStart"/>
      <w:r w:rsidRPr="00624CA0">
        <w:rPr>
          <w:rFonts w:eastAsia="Times New Roman" w:cs="Times New Roman"/>
          <w:color w:val="2B2C30"/>
          <w:szCs w:val="24"/>
          <w:lang w:eastAsia="ru-RU"/>
        </w:rPr>
        <w:t>мероприятий  проводится</w:t>
      </w:r>
      <w:proofErr w:type="gramEnd"/>
      <w:r w:rsidRPr="00624CA0">
        <w:rPr>
          <w:rFonts w:eastAsia="Times New Roman" w:cs="Times New Roman"/>
          <w:color w:val="2B2C30"/>
          <w:szCs w:val="24"/>
          <w:lang w:eastAsia="ru-RU"/>
        </w:rPr>
        <w:t xml:space="preserve"> по следующим направлениям: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содержание территории;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содержание зданий и помещений;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пути эвакуации и эвакуационные выходы;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состояние систем отопления, вентиляции и кондиционирования воздуха;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состояние и использование электроустановок;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противопожарное водоснабжение;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автоматические системы противопожарной защиты;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 xml:space="preserve">первичные средства пожаротушения; </w:t>
      </w:r>
    </w:p>
    <w:p w:rsidR="00C30908" w:rsidRPr="00624CA0" w:rsidRDefault="00C30908" w:rsidP="00E90EFD">
      <w:pPr>
        <w:numPr>
          <w:ilvl w:val="0"/>
          <w:numId w:val="15"/>
        </w:numPr>
        <w:spacing w:after="0" w:line="0" w:lineRule="atLeast"/>
        <w:ind w:left="0" w:firstLine="0"/>
        <w:jc w:val="both"/>
        <w:rPr>
          <w:rFonts w:eastAsia="Times New Roman" w:cs="Times New Roman"/>
          <w:color w:val="2B2C30"/>
          <w:szCs w:val="24"/>
          <w:lang w:eastAsia="ru-RU"/>
        </w:rPr>
      </w:pPr>
      <w:r w:rsidRPr="00624CA0">
        <w:rPr>
          <w:rFonts w:eastAsia="Times New Roman" w:cs="Times New Roman"/>
          <w:color w:val="2B2C30"/>
          <w:szCs w:val="24"/>
          <w:lang w:eastAsia="ru-RU"/>
        </w:rPr>
        <w:t>требования пожарной безопасности при проведении массовых мероприятий</w:t>
      </w:r>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szCs w:val="24"/>
          <w:lang w:eastAsia="ru-RU"/>
        </w:rPr>
        <w:tab/>
        <w:t xml:space="preserve">Разработаны и доведены до сведения инструкции, определяющие действие персонала по обеспечению безопасной и быстрой эвакуации людей. 1 раз в квартал проводился осмотр   эвакуационных выходов и наличие средств пожаротушения.  В течение </w:t>
      </w:r>
      <w:proofErr w:type="gramStart"/>
      <w:r w:rsidRPr="00624CA0">
        <w:rPr>
          <w:rFonts w:eastAsia="Times New Roman" w:cs="Times New Roman"/>
          <w:szCs w:val="24"/>
          <w:lang w:eastAsia="ru-RU"/>
        </w:rPr>
        <w:t>года  велась</w:t>
      </w:r>
      <w:proofErr w:type="gramEnd"/>
      <w:r w:rsidRPr="00624CA0">
        <w:rPr>
          <w:rFonts w:eastAsia="Times New Roman" w:cs="Times New Roman"/>
          <w:szCs w:val="24"/>
          <w:lang w:eastAsia="ru-RU"/>
        </w:rPr>
        <w:t xml:space="preserve"> работа по устранению предписания </w:t>
      </w:r>
      <w:proofErr w:type="spellStart"/>
      <w:r w:rsidRPr="00624CA0">
        <w:rPr>
          <w:rFonts w:eastAsia="Times New Roman" w:cs="Times New Roman"/>
          <w:szCs w:val="24"/>
          <w:lang w:eastAsia="ru-RU"/>
        </w:rPr>
        <w:t>ГосПожнадзора</w:t>
      </w:r>
      <w:proofErr w:type="spellEnd"/>
      <w:r w:rsidRPr="00624CA0">
        <w:rPr>
          <w:rFonts w:eastAsia="Times New Roman" w:cs="Times New Roman"/>
          <w:szCs w:val="24"/>
          <w:lang w:eastAsia="ru-RU"/>
        </w:rPr>
        <w:t xml:space="preserve"> приобретались аншлаги(стрелки, выхода), на случай отключения электроэнергии, электрические фонарики, установлена система эвакуационного освещения на путях эвакуации.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szCs w:val="24"/>
          <w:lang w:eastAsia="ru-RU"/>
        </w:rPr>
        <w:tab/>
        <w:t xml:space="preserve"> Организована из числа </w:t>
      </w:r>
      <w:proofErr w:type="gramStart"/>
      <w:r w:rsidRPr="00624CA0">
        <w:rPr>
          <w:rFonts w:eastAsia="Times New Roman" w:cs="Times New Roman"/>
          <w:szCs w:val="24"/>
          <w:lang w:eastAsia="ru-RU"/>
        </w:rPr>
        <w:t>обучающихся  школы</w:t>
      </w:r>
      <w:proofErr w:type="gramEnd"/>
      <w:r w:rsidRPr="00624CA0">
        <w:rPr>
          <w:rFonts w:eastAsia="Times New Roman" w:cs="Times New Roman"/>
          <w:szCs w:val="24"/>
          <w:lang w:eastAsia="ru-RU"/>
        </w:rPr>
        <w:t xml:space="preserve">  дружина юных пожарных, руководитель – Омаров М О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w:t>
      </w:r>
      <w:proofErr w:type="gramStart"/>
      <w:r w:rsidRPr="00624CA0">
        <w:rPr>
          <w:rFonts w:eastAsia="Times New Roman" w:cs="Times New Roman"/>
          <w:szCs w:val="24"/>
          <w:lang w:eastAsia="ru-RU"/>
        </w:rPr>
        <w:t>течение  учебного</w:t>
      </w:r>
      <w:proofErr w:type="gramEnd"/>
      <w:r w:rsidRPr="00624CA0">
        <w:rPr>
          <w:rFonts w:eastAsia="Times New Roman" w:cs="Times New Roman"/>
          <w:szCs w:val="24"/>
          <w:lang w:eastAsia="ru-RU"/>
        </w:rPr>
        <w:t xml:space="preserve"> года совместно с сотрудниками МЧС, ГОЧС  проводилась отработка практических навыков действия работников школы, обучающихся при возникновении чрезвычайных ситуаций ,  в ходе которых давались  рекомендации практического направления. Замечаний в адрес ОУ со </w:t>
      </w:r>
      <w:proofErr w:type="gramStart"/>
      <w:r w:rsidRPr="00624CA0">
        <w:rPr>
          <w:rFonts w:eastAsia="Times New Roman" w:cs="Times New Roman"/>
          <w:szCs w:val="24"/>
          <w:lang w:eastAsia="ru-RU"/>
        </w:rPr>
        <w:t>стороны  проверяющих</w:t>
      </w:r>
      <w:proofErr w:type="gramEnd"/>
      <w:r w:rsidRPr="00624CA0">
        <w:rPr>
          <w:rFonts w:eastAsia="Times New Roman" w:cs="Times New Roman"/>
          <w:szCs w:val="24"/>
          <w:lang w:eastAsia="ru-RU"/>
        </w:rPr>
        <w:t xml:space="preserve"> не поступило (см. акт).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 целью </w:t>
      </w:r>
      <w:proofErr w:type="gramStart"/>
      <w:r w:rsidRPr="00624CA0">
        <w:rPr>
          <w:rFonts w:eastAsia="Times New Roman" w:cs="Times New Roman"/>
          <w:szCs w:val="24"/>
          <w:lang w:eastAsia="ru-RU"/>
        </w:rPr>
        <w:t>контроля  проверялись</w:t>
      </w:r>
      <w:proofErr w:type="gramEnd"/>
      <w:r w:rsidRPr="00624CA0">
        <w:rPr>
          <w:rFonts w:eastAsia="Times New Roman" w:cs="Times New Roman"/>
          <w:szCs w:val="24"/>
          <w:lang w:eastAsia="ru-RU"/>
        </w:rPr>
        <w:t xml:space="preserve">   первичные средства пожаротушения зам. директора по АХР,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3.Антитеррористическая безопасность.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Обеспечивается выполнение сотрудниками школы положения ст.9 гл.2 Федерального закона «О борьбе с терроризмом». Планируются и </w:t>
      </w:r>
      <w:proofErr w:type="gramStart"/>
      <w:r w:rsidRPr="00624CA0">
        <w:rPr>
          <w:rFonts w:eastAsia="Times New Roman" w:cs="Times New Roman"/>
          <w:szCs w:val="24"/>
          <w:lang w:eastAsia="ru-RU"/>
        </w:rPr>
        <w:t>проводятся  инструктажи</w:t>
      </w:r>
      <w:proofErr w:type="gramEnd"/>
      <w:r w:rsidRPr="00624CA0">
        <w:rPr>
          <w:rFonts w:eastAsia="Times New Roman" w:cs="Times New Roman"/>
          <w:szCs w:val="24"/>
          <w:lang w:eastAsia="ru-RU"/>
        </w:rPr>
        <w:t xml:space="preserve"> по подготовке преподавательского состава и персонала образовательного учреждения по вопросам, касающимся безопасности, антитеррористической защиты, ГО и действиям при возникновении чрезвычайных ситуаций.</w:t>
      </w:r>
    </w:p>
    <w:p w:rsidR="00C30908" w:rsidRPr="00624CA0" w:rsidRDefault="00C30908" w:rsidP="0053431F">
      <w:pPr>
        <w:widowControl w:val="0"/>
        <w:suppressAutoHyphens/>
        <w:autoSpaceDN w:val="0"/>
        <w:spacing w:after="0" w:line="0" w:lineRule="atLeast"/>
        <w:contextualSpacing/>
        <w:jc w:val="both"/>
        <w:textAlignment w:val="baseline"/>
        <w:rPr>
          <w:rFonts w:eastAsia="Andale Sans UI" w:cs="Times New Roman"/>
          <w:kern w:val="3"/>
          <w:szCs w:val="24"/>
          <w:lang w:val="de-DE" w:eastAsia="ja-JP" w:bidi="fa-IR"/>
        </w:rPr>
      </w:pPr>
      <w:r w:rsidRPr="00624CA0">
        <w:rPr>
          <w:rFonts w:eastAsia="Andale Sans UI" w:cs="Times New Roman"/>
          <w:kern w:val="3"/>
          <w:szCs w:val="24"/>
          <w:lang w:val="de-DE" w:eastAsia="ja-JP" w:bidi="fa-IR"/>
        </w:rPr>
        <w:t xml:space="preserve">В ОУ </w:t>
      </w:r>
      <w:proofErr w:type="spellStart"/>
      <w:r w:rsidRPr="00624CA0">
        <w:rPr>
          <w:rFonts w:eastAsia="Andale Sans UI" w:cs="Times New Roman"/>
          <w:kern w:val="3"/>
          <w:szCs w:val="24"/>
          <w:lang w:val="de-DE" w:eastAsia="ja-JP" w:bidi="fa-IR"/>
        </w:rPr>
        <w:t>имеется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Паспорт</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безопасности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антитеррористической</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защищенности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образовательного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учреждения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составлен</w:t>
      </w:r>
      <w:proofErr w:type="spellEnd"/>
      <w:r w:rsidRPr="00624CA0">
        <w:rPr>
          <w:rFonts w:eastAsia="Andale Sans UI" w:cs="Times New Roman"/>
          <w:kern w:val="3"/>
          <w:szCs w:val="24"/>
          <w:lang w:val="de-DE" w:eastAsia="ja-JP" w:bidi="fa-IR"/>
        </w:rPr>
        <w:t xml:space="preserve"> в 20</w:t>
      </w:r>
      <w:r w:rsidR="00F73810" w:rsidRPr="00624CA0">
        <w:rPr>
          <w:rFonts w:eastAsia="Andale Sans UI" w:cs="Times New Roman"/>
          <w:kern w:val="3"/>
          <w:szCs w:val="24"/>
          <w:lang w:eastAsia="ja-JP" w:bidi="fa-IR"/>
        </w:rPr>
        <w:t>20</w:t>
      </w:r>
      <w:r w:rsidRPr="00624CA0">
        <w:rPr>
          <w:rFonts w:eastAsia="Andale Sans UI" w:cs="Times New Roman"/>
          <w:kern w:val="3"/>
          <w:szCs w:val="24"/>
          <w:lang w:val="de-DE" w:eastAsia="ja-JP" w:bidi="fa-IR"/>
        </w:rPr>
        <w:t xml:space="preserve">г.; </w:t>
      </w:r>
      <w:proofErr w:type="spellStart"/>
      <w:r w:rsidRPr="00624CA0">
        <w:rPr>
          <w:rFonts w:eastAsia="Andale Sans UI" w:cs="Times New Roman"/>
          <w:kern w:val="3"/>
          <w:szCs w:val="24"/>
          <w:lang w:val="de-DE" w:eastAsia="ja-JP" w:bidi="fa-IR"/>
        </w:rPr>
        <w:t>издан</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приказ</w:t>
      </w:r>
      <w:proofErr w:type="spellEnd"/>
      <w:r w:rsidRPr="00624CA0">
        <w:rPr>
          <w:rFonts w:eastAsia="Andale Sans UI" w:cs="Times New Roman"/>
          <w:kern w:val="3"/>
          <w:szCs w:val="24"/>
          <w:lang w:val="de-DE" w:eastAsia="ja-JP" w:bidi="fa-IR"/>
        </w:rPr>
        <w:t xml:space="preserve"> «О </w:t>
      </w:r>
      <w:proofErr w:type="spellStart"/>
      <w:r w:rsidRPr="00624CA0">
        <w:rPr>
          <w:rFonts w:eastAsia="Andale Sans UI" w:cs="Times New Roman"/>
          <w:kern w:val="3"/>
          <w:szCs w:val="24"/>
          <w:lang w:val="de-DE" w:eastAsia="ja-JP" w:bidi="fa-IR"/>
        </w:rPr>
        <w:t>создании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антитеррористической</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группы</w:t>
      </w:r>
      <w:proofErr w:type="spellEnd"/>
      <w:r w:rsidRPr="00624CA0">
        <w:rPr>
          <w:rFonts w:eastAsia="Andale Sans UI" w:cs="Times New Roman"/>
          <w:kern w:val="3"/>
          <w:szCs w:val="24"/>
          <w:lang w:val="de-DE" w:eastAsia="ja-JP" w:bidi="fa-IR"/>
        </w:rPr>
        <w:t xml:space="preserve">, В ОУ </w:t>
      </w:r>
      <w:proofErr w:type="spellStart"/>
      <w:r w:rsidRPr="00624CA0">
        <w:rPr>
          <w:rFonts w:eastAsia="Andale Sans UI" w:cs="Times New Roman"/>
          <w:kern w:val="3"/>
          <w:szCs w:val="24"/>
          <w:lang w:val="de-DE" w:eastAsia="ja-JP" w:bidi="fa-IR"/>
        </w:rPr>
        <w:t>разработано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Положение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организации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пропускного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режима</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издан</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приказ</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организации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охраны</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пропускного</w:t>
      </w:r>
      <w:proofErr w:type="spellEnd"/>
      <w:r w:rsidRPr="00624CA0">
        <w:rPr>
          <w:rFonts w:eastAsia="Andale Sans UI" w:cs="Times New Roman"/>
          <w:kern w:val="3"/>
          <w:szCs w:val="24"/>
          <w:lang w:val="de-DE" w:eastAsia="ja-JP" w:bidi="fa-IR"/>
        </w:rPr>
        <w:t xml:space="preserve"> и </w:t>
      </w:r>
      <w:proofErr w:type="spellStart"/>
      <w:r w:rsidRPr="00624CA0">
        <w:rPr>
          <w:rFonts w:eastAsia="Andale Sans UI" w:cs="Times New Roman"/>
          <w:kern w:val="3"/>
          <w:szCs w:val="24"/>
          <w:lang w:val="de-DE" w:eastAsia="ja-JP" w:bidi="fa-IR"/>
        </w:rPr>
        <w:t>внутриобъектового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режимов</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работы</w:t>
      </w:r>
      <w:proofErr w:type="spellEnd"/>
      <w:r w:rsidRPr="00624CA0">
        <w:rPr>
          <w:rFonts w:eastAsia="Andale Sans UI" w:cs="Times New Roman"/>
          <w:kern w:val="3"/>
          <w:szCs w:val="24"/>
          <w:lang w:val="de-DE" w:eastAsia="ja-JP" w:bidi="fa-IR"/>
        </w:rPr>
        <w:t xml:space="preserve"> в </w:t>
      </w:r>
      <w:proofErr w:type="spellStart"/>
      <w:r w:rsidRPr="00624CA0">
        <w:rPr>
          <w:rFonts w:eastAsia="Andale Sans UI" w:cs="Times New Roman"/>
          <w:kern w:val="3"/>
          <w:szCs w:val="24"/>
          <w:lang w:val="de-DE" w:eastAsia="ja-JP" w:bidi="fa-IR"/>
        </w:rPr>
        <w:t>зданиях</w:t>
      </w:r>
      <w:proofErr w:type="spellEnd"/>
      <w:r w:rsidRPr="00624CA0">
        <w:rPr>
          <w:rFonts w:eastAsia="Andale Sans UI" w:cs="Times New Roman"/>
          <w:kern w:val="3"/>
          <w:szCs w:val="24"/>
          <w:lang w:val="de-DE" w:eastAsia="ja-JP" w:bidi="fa-IR"/>
        </w:rPr>
        <w:t xml:space="preserve"> и </w:t>
      </w:r>
      <w:proofErr w:type="spellStart"/>
      <w:r w:rsidRPr="00624CA0">
        <w:rPr>
          <w:rFonts w:eastAsia="Andale Sans UI" w:cs="Times New Roman"/>
          <w:kern w:val="3"/>
          <w:szCs w:val="24"/>
          <w:lang w:val="de-DE" w:eastAsia="ja-JP" w:bidi="fa-IR"/>
        </w:rPr>
        <w:t>на</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территории</w:t>
      </w:r>
      <w:proofErr w:type="spellEnd"/>
      <w:r w:rsidRPr="00624CA0">
        <w:rPr>
          <w:rFonts w:eastAsia="Andale Sans UI" w:cs="Times New Roman"/>
          <w:kern w:val="3"/>
          <w:szCs w:val="24"/>
          <w:lang w:val="de-DE" w:eastAsia="ja-JP" w:bidi="fa-IR"/>
        </w:rPr>
        <w:t xml:space="preserve"> СОШ</w:t>
      </w:r>
      <w:r w:rsidRPr="00624CA0">
        <w:rPr>
          <w:rFonts w:eastAsia="Andale Sans UI" w:cs="Times New Roman"/>
          <w:kern w:val="3"/>
          <w:szCs w:val="24"/>
          <w:lang w:eastAsia="ja-JP" w:bidi="fa-IR"/>
        </w:rPr>
        <w:t>.</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Проведен</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мониторинг</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состояния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антитеррористической</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защищенности</w:t>
      </w:r>
      <w:proofErr w:type="spellEnd"/>
      <w:r w:rsidRPr="00624CA0">
        <w:rPr>
          <w:rFonts w:eastAsia="Andale Sans UI" w:cs="Times New Roman"/>
          <w:kern w:val="3"/>
          <w:szCs w:val="24"/>
          <w:lang w:val="de-DE" w:eastAsia="ja-JP" w:bidi="fa-IR"/>
        </w:rPr>
        <w:t xml:space="preserve"> ОУ.</w:t>
      </w:r>
    </w:p>
    <w:p w:rsidR="00C30908" w:rsidRPr="00624CA0" w:rsidRDefault="00C30908" w:rsidP="0053431F">
      <w:pPr>
        <w:widowControl w:val="0"/>
        <w:suppressAutoHyphens/>
        <w:autoSpaceDN w:val="0"/>
        <w:spacing w:after="0" w:line="0" w:lineRule="atLeast"/>
        <w:contextualSpacing/>
        <w:jc w:val="both"/>
        <w:textAlignment w:val="baseline"/>
        <w:rPr>
          <w:rFonts w:eastAsia="Andale Sans UI" w:cs="Times New Roman"/>
          <w:kern w:val="3"/>
          <w:szCs w:val="24"/>
          <w:lang w:val="de-DE" w:eastAsia="ja-JP" w:bidi="fa-IR"/>
        </w:rPr>
      </w:pPr>
      <w:r w:rsidRPr="00624CA0">
        <w:rPr>
          <w:rFonts w:eastAsia="Andale Sans UI" w:cs="Times New Roman"/>
          <w:kern w:val="3"/>
          <w:szCs w:val="24"/>
          <w:lang w:val="de-DE" w:eastAsia="ja-JP" w:bidi="fa-IR"/>
        </w:rPr>
        <w:t xml:space="preserve">В </w:t>
      </w:r>
      <w:proofErr w:type="spellStart"/>
      <w:r w:rsidRPr="00624CA0">
        <w:rPr>
          <w:rFonts w:eastAsia="Andale Sans UI" w:cs="Times New Roman"/>
          <w:kern w:val="3"/>
          <w:szCs w:val="24"/>
          <w:lang w:val="de-DE" w:eastAsia="ja-JP" w:bidi="fa-IR"/>
        </w:rPr>
        <w:t>течение</w:t>
      </w:r>
      <w:proofErr w:type="spellEnd"/>
      <w:r w:rsidRPr="00624CA0">
        <w:rPr>
          <w:rFonts w:eastAsia="Andale Sans UI" w:cs="Times New Roman"/>
          <w:kern w:val="3"/>
          <w:szCs w:val="24"/>
          <w:lang w:val="de-DE" w:eastAsia="ja-JP" w:bidi="fa-IR"/>
        </w:rPr>
        <w:t xml:space="preserve"> </w:t>
      </w:r>
      <w:proofErr w:type="spellStart"/>
      <w:proofErr w:type="gramStart"/>
      <w:r w:rsidRPr="00624CA0">
        <w:rPr>
          <w:rFonts w:eastAsia="Andale Sans UI" w:cs="Times New Roman"/>
          <w:kern w:val="3"/>
          <w:szCs w:val="24"/>
          <w:lang w:val="de-DE" w:eastAsia="ja-JP" w:bidi="fa-IR"/>
        </w:rPr>
        <w:t>последних</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лет</w:t>
      </w:r>
      <w:proofErr w:type="spellEnd"/>
      <w:proofErr w:type="gramEnd"/>
      <w:r w:rsidRPr="00624CA0">
        <w:rPr>
          <w:rFonts w:eastAsia="Andale Sans UI" w:cs="Times New Roman"/>
          <w:kern w:val="3"/>
          <w:szCs w:val="24"/>
          <w:lang w:val="de-DE" w:eastAsia="ja-JP" w:bidi="fa-IR"/>
        </w:rPr>
        <w:t xml:space="preserve"> в </w:t>
      </w:r>
      <w:proofErr w:type="spellStart"/>
      <w:r w:rsidRPr="00624CA0">
        <w:rPr>
          <w:rFonts w:eastAsia="Andale Sans UI" w:cs="Times New Roman"/>
          <w:kern w:val="3"/>
          <w:szCs w:val="24"/>
          <w:lang w:val="de-DE" w:eastAsia="ja-JP" w:bidi="fa-IR"/>
        </w:rPr>
        <w:t>школе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действует</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пропускной</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режим</w:t>
      </w:r>
      <w:proofErr w:type="spellEnd"/>
      <w:r w:rsidRPr="00624CA0">
        <w:rPr>
          <w:rFonts w:eastAsia="Andale Sans UI" w:cs="Times New Roman"/>
          <w:kern w:val="3"/>
          <w:szCs w:val="24"/>
          <w:lang w:val="de-DE" w:eastAsia="ja-JP" w:bidi="fa-IR"/>
        </w:rPr>
        <w:t xml:space="preserve"> и </w:t>
      </w:r>
      <w:proofErr w:type="spellStart"/>
      <w:r w:rsidRPr="00624CA0">
        <w:rPr>
          <w:rFonts w:eastAsia="Andale Sans UI" w:cs="Times New Roman"/>
          <w:kern w:val="3"/>
          <w:szCs w:val="24"/>
          <w:lang w:val="de-DE" w:eastAsia="ja-JP" w:bidi="fa-IR"/>
        </w:rPr>
        <w:t>охрана</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образовательного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учреждения</w:t>
      </w:r>
      <w:proofErr w:type="spellEnd"/>
      <w:r w:rsidRPr="00624CA0">
        <w:rPr>
          <w:rFonts w:eastAsia="Andale Sans UI" w:cs="Times New Roman"/>
          <w:kern w:val="3"/>
          <w:szCs w:val="24"/>
          <w:lang w:val="de-DE" w:eastAsia="ja-JP" w:bidi="fa-IR"/>
        </w:rPr>
        <w:t xml:space="preserve">. В </w:t>
      </w:r>
      <w:proofErr w:type="spellStart"/>
      <w:r w:rsidRPr="00624CA0">
        <w:rPr>
          <w:rFonts w:eastAsia="Andale Sans UI" w:cs="Times New Roman"/>
          <w:kern w:val="3"/>
          <w:szCs w:val="24"/>
          <w:lang w:val="de-DE" w:eastAsia="ja-JP" w:bidi="fa-IR"/>
        </w:rPr>
        <w:t>дневное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время</w:t>
      </w:r>
      <w:proofErr w:type="spellEnd"/>
      <w:r w:rsidRPr="00624CA0">
        <w:rPr>
          <w:rFonts w:eastAsia="Andale Sans UI" w:cs="Times New Roman"/>
          <w:kern w:val="3"/>
          <w:szCs w:val="24"/>
          <w:lang w:val="de-DE" w:eastAsia="ja-JP" w:bidi="fa-IR"/>
        </w:rPr>
        <w:t xml:space="preserve"> – </w:t>
      </w:r>
      <w:proofErr w:type="spellStart"/>
      <w:r w:rsidRPr="00624CA0">
        <w:rPr>
          <w:rFonts w:eastAsia="Andale Sans UI" w:cs="Times New Roman"/>
          <w:kern w:val="3"/>
          <w:szCs w:val="24"/>
          <w:lang w:val="de-DE" w:eastAsia="ja-JP" w:bidi="fa-IR"/>
        </w:rPr>
        <w:t>частным</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охранным</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мероприятием</w:t>
      </w:r>
      <w:proofErr w:type="spellEnd"/>
      <w:r w:rsidRPr="00624CA0">
        <w:rPr>
          <w:rFonts w:eastAsia="Andale Sans UI" w:cs="Times New Roman"/>
          <w:kern w:val="3"/>
          <w:szCs w:val="24"/>
          <w:lang w:val="de-DE" w:eastAsia="ja-JP" w:bidi="fa-IR"/>
        </w:rPr>
        <w:t xml:space="preserve">. В </w:t>
      </w:r>
      <w:proofErr w:type="spellStart"/>
      <w:r w:rsidRPr="00624CA0">
        <w:rPr>
          <w:rFonts w:eastAsia="Andale Sans UI" w:cs="Times New Roman"/>
          <w:kern w:val="3"/>
          <w:szCs w:val="24"/>
          <w:lang w:val="de-DE" w:eastAsia="ja-JP" w:bidi="fa-IR"/>
        </w:rPr>
        <w:t>ночное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время</w:t>
      </w:r>
      <w:proofErr w:type="spellEnd"/>
      <w:r w:rsidRPr="00624CA0">
        <w:rPr>
          <w:rFonts w:eastAsia="Andale Sans UI" w:cs="Times New Roman"/>
          <w:kern w:val="3"/>
          <w:szCs w:val="24"/>
          <w:lang w:val="de-DE" w:eastAsia="ja-JP" w:bidi="fa-IR"/>
        </w:rPr>
        <w:t xml:space="preserve"> – </w:t>
      </w:r>
      <w:proofErr w:type="spellStart"/>
      <w:r w:rsidRPr="00624CA0">
        <w:rPr>
          <w:rFonts w:eastAsia="Andale Sans UI" w:cs="Times New Roman"/>
          <w:kern w:val="3"/>
          <w:szCs w:val="24"/>
          <w:lang w:val="de-DE" w:eastAsia="ja-JP" w:bidi="fa-IR"/>
        </w:rPr>
        <w:t>сторожа</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Обеспечение</w:t>
      </w:r>
      <w:proofErr w:type="spellEnd"/>
      <w:r w:rsidRPr="00624CA0">
        <w:rPr>
          <w:rFonts w:eastAsia="Andale Sans UI" w:cs="Times New Roman"/>
          <w:kern w:val="3"/>
          <w:szCs w:val="24"/>
          <w:lang w:val="de-DE" w:eastAsia="ja-JP" w:bidi="fa-IR"/>
        </w:rPr>
        <w:t xml:space="preserve"> </w:t>
      </w:r>
      <w:proofErr w:type="spellStart"/>
      <w:proofErr w:type="gramStart"/>
      <w:r w:rsidRPr="00624CA0">
        <w:rPr>
          <w:rFonts w:eastAsia="Andale Sans UI" w:cs="Times New Roman"/>
          <w:kern w:val="3"/>
          <w:szCs w:val="24"/>
          <w:lang w:val="de-DE" w:eastAsia="ja-JP" w:bidi="fa-IR"/>
        </w:rPr>
        <w:t>данных</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мер</w:t>
      </w:r>
      <w:proofErr w:type="spellEnd"/>
      <w:proofErr w:type="gramEnd"/>
      <w:r w:rsidRPr="00624CA0">
        <w:rPr>
          <w:rFonts w:eastAsia="Andale Sans UI" w:cs="Times New Roman"/>
          <w:kern w:val="3"/>
          <w:szCs w:val="24"/>
          <w:lang w:val="de-DE" w:eastAsia="ja-JP" w:bidi="fa-IR"/>
        </w:rPr>
        <w:t xml:space="preserve">  в </w:t>
      </w:r>
      <w:proofErr w:type="spellStart"/>
      <w:r w:rsidRPr="00624CA0">
        <w:rPr>
          <w:rFonts w:eastAsia="Andale Sans UI" w:cs="Times New Roman"/>
          <w:kern w:val="3"/>
          <w:szCs w:val="24"/>
          <w:lang w:val="de-DE" w:eastAsia="ja-JP" w:bidi="fa-IR"/>
        </w:rPr>
        <w:t>дневное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время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стало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возможным</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благодаря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спонсорской</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поддержке</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школы</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родителями</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обучающихся</w:t>
      </w:r>
      <w:proofErr w:type="spellEnd"/>
      <w:r w:rsidRPr="00624CA0">
        <w:rPr>
          <w:rFonts w:eastAsia="Andale Sans UI" w:cs="Times New Roman"/>
          <w:kern w:val="3"/>
          <w:szCs w:val="24"/>
          <w:lang w:val="de-DE" w:eastAsia="ja-JP" w:bidi="fa-IR"/>
        </w:rPr>
        <w:t xml:space="preserve">.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ab/>
      </w:r>
      <w:r w:rsidRPr="00624CA0">
        <w:rPr>
          <w:rFonts w:eastAsia="Times New Roman" w:cs="Times New Roman"/>
          <w:b/>
          <w:szCs w:val="24"/>
          <w:lang w:eastAsia="ru-RU"/>
        </w:rPr>
        <w:t>1.</w:t>
      </w:r>
      <w:proofErr w:type="gramStart"/>
      <w:r w:rsidRPr="00624CA0">
        <w:rPr>
          <w:rFonts w:eastAsia="Times New Roman" w:cs="Times New Roman"/>
          <w:b/>
          <w:szCs w:val="24"/>
          <w:lang w:eastAsia="ru-RU"/>
        </w:rPr>
        <w:t>11.Проблемно</w:t>
      </w:r>
      <w:proofErr w:type="gramEnd"/>
      <w:r w:rsidRPr="00624CA0">
        <w:rPr>
          <w:rFonts w:eastAsia="Times New Roman" w:cs="Times New Roman"/>
          <w:b/>
          <w:szCs w:val="24"/>
          <w:lang w:eastAsia="ru-RU"/>
        </w:rPr>
        <w:t>-ориентирован</w:t>
      </w:r>
      <w:r w:rsidR="00BB368D" w:rsidRPr="00624CA0">
        <w:rPr>
          <w:rFonts w:eastAsia="Times New Roman" w:cs="Times New Roman"/>
          <w:b/>
          <w:szCs w:val="24"/>
          <w:lang w:eastAsia="ru-RU"/>
        </w:rPr>
        <w:t xml:space="preserve">ный анализ работы  школы за </w:t>
      </w:r>
      <w:r w:rsidR="00893631" w:rsidRPr="00624CA0">
        <w:rPr>
          <w:rFonts w:eastAsia="Times New Roman" w:cs="Times New Roman"/>
          <w:b/>
          <w:szCs w:val="24"/>
          <w:lang w:eastAsia="ru-RU"/>
        </w:rPr>
        <w:t>2020-2021</w:t>
      </w:r>
      <w:r w:rsidR="008050B5" w:rsidRPr="00624CA0">
        <w:rPr>
          <w:rFonts w:eastAsia="Times New Roman" w:cs="Times New Roman"/>
          <w:b/>
          <w:szCs w:val="24"/>
          <w:lang w:eastAsia="ru-RU"/>
        </w:rPr>
        <w:t xml:space="preserve"> уч. г</w:t>
      </w:r>
      <w:r w:rsidRPr="00624CA0">
        <w:rPr>
          <w:rFonts w:eastAsia="Times New Roman" w:cs="Times New Roman"/>
          <w:b/>
          <w:szCs w:val="24"/>
          <w:lang w:eastAsia="ru-RU"/>
        </w:rPr>
        <w:t>од.</w:t>
      </w:r>
    </w:p>
    <w:p w:rsidR="00C30908" w:rsidRPr="00624CA0" w:rsidRDefault="00C30908" w:rsidP="0053431F">
      <w:pPr>
        <w:tabs>
          <w:tab w:val="left" w:pos="387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Соотношение позитивных и негативных результатов</w:t>
      </w:r>
    </w:p>
    <w:tbl>
      <w:tblPr>
        <w:tblW w:w="10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394"/>
        <w:gridCol w:w="4087"/>
      </w:tblGrid>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Формировани</w:t>
            </w:r>
            <w:r w:rsidR="00375A61" w:rsidRPr="00624CA0">
              <w:rPr>
                <w:rFonts w:eastAsia="Times New Roman" w:cs="Times New Roman"/>
                <w:szCs w:val="24"/>
                <w:lang w:eastAsia="ru-RU"/>
              </w:rPr>
              <w:t>е требований социального заказа</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Положительные результаты</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Отрицательные результаты</w:t>
            </w: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 Обеспечение государственного образовательного </w:t>
            </w:r>
            <w:r w:rsidRPr="00624CA0">
              <w:rPr>
                <w:rFonts w:eastAsia="Times New Roman" w:cs="Times New Roman"/>
                <w:szCs w:val="24"/>
                <w:lang w:eastAsia="ru-RU"/>
              </w:rPr>
              <w:lastRenderedPageBreak/>
              <w:t>стандарта. Качество образования</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Высокий уровень обученности. </w:t>
            </w:r>
          </w:p>
          <w:p w:rsidR="008050B5" w:rsidRPr="00624CA0" w:rsidRDefault="008050B5"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Повышает качество знаний по сравнению с прошлым годом</w:t>
            </w:r>
          </w:p>
          <w:p w:rsidR="00C30908" w:rsidRPr="00624CA0" w:rsidRDefault="00C30908" w:rsidP="0053431F">
            <w:pPr>
              <w:spacing w:after="0" w:line="0" w:lineRule="atLeast"/>
              <w:jc w:val="both"/>
              <w:rPr>
                <w:rFonts w:eastAsia="Times New Roman" w:cs="Times New Roman"/>
                <w:szCs w:val="24"/>
                <w:lang w:eastAsia="ru-RU"/>
              </w:rPr>
            </w:pPr>
          </w:p>
        </w:tc>
        <w:tc>
          <w:tcPr>
            <w:tcW w:w="4087"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Положительная мотивация к обучению</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индивидуальная работа по углубленному изучению предметов повышают мотивацию к обучению</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 многих обучающихся 2-11 классов преобладает ситуативный интерес к предметам, снижается познавательная активность.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 в недостаточной степени владеют методами развития мотивации.</w:t>
            </w: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Подготовка и введение ФГОС</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Разработана основная образовательная программа начального общего образования. Первые -</w:t>
            </w:r>
            <w:proofErr w:type="gramStart"/>
            <w:r w:rsidRPr="00624CA0">
              <w:rPr>
                <w:rFonts w:eastAsia="Times New Roman" w:cs="Times New Roman"/>
                <w:szCs w:val="24"/>
                <w:lang w:eastAsia="ru-RU"/>
              </w:rPr>
              <w:t>третье  классы</w:t>
            </w:r>
            <w:proofErr w:type="gramEnd"/>
            <w:r w:rsidRPr="00624CA0">
              <w:rPr>
                <w:rFonts w:eastAsia="Times New Roman" w:cs="Times New Roman"/>
                <w:szCs w:val="24"/>
                <w:lang w:eastAsia="ru-RU"/>
              </w:rPr>
              <w:t xml:space="preserve"> работают по новым образовательным стандартам.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Проводятся занятия по внеурочной деятельности (10 программ).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начальной школе все учителя</w:t>
            </w:r>
            <w:r w:rsidRPr="00624CA0">
              <w:rPr>
                <w:rFonts w:eastAsia="Times New Roman" w:cs="Times New Roman"/>
                <w:color w:val="FF0000"/>
                <w:szCs w:val="24"/>
                <w:lang w:eastAsia="ru-RU"/>
              </w:rPr>
              <w:t xml:space="preserve"> </w:t>
            </w:r>
            <w:r w:rsidRPr="00624CA0">
              <w:rPr>
                <w:rFonts w:eastAsia="Times New Roman" w:cs="Times New Roman"/>
                <w:szCs w:val="24"/>
                <w:lang w:eastAsia="ru-RU"/>
              </w:rPr>
              <w:t>прошли курсовую подготовку.</w:t>
            </w:r>
          </w:p>
          <w:p w:rsidR="00C30908" w:rsidRPr="00624CA0" w:rsidRDefault="00C30908" w:rsidP="0053431F">
            <w:pPr>
              <w:spacing w:after="0" w:line="0" w:lineRule="atLeast"/>
              <w:jc w:val="both"/>
              <w:rPr>
                <w:rFonts w:eastAsia="Times New Roman" w:cs="Times New Roman"/>
                <w:szCs w:val="24"/>
                <w:lang w:eastAsia="ru-RU"/>
              </w:rPr>
            </w:pP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Недостаточная материальная база учреждения. В недостаточном количестве: технические средства обучения (мультимедийные образовательные </w:t>
            </w:r>
            <w:proofErr w:type="gramStart"/>
            <w:r w:rsidRPr="00624CA0">
              <w:rPr>
                <w:rFonts w:eastAsia="Times New Roman" w:cs="Times New Roman"/>
                <w:szCs w:val="24"/>
                <w:lang w:eastAsia="ru-RU"/>
              </w:rPr>
              <w:t xml:space="preserve">ресурсы,   </w:t>
            </w:r>
            <w:proofErr w:type="gramEnd"/>
            <w:r w:rsidRPr="00624CA0">
              <w:rPr>
                <w:rFonts w:eastAsia="Times New Roman" w:cs="Times New Roman"/>
                <w:szCs w:val="24"/>
                <w:lang w:eastAsia="ru-RU"/>
              </w:rPr>
              <w:t>С</w:t>
            </w:r>
            <w:r w:rsidRPr="00624CA0">
              <w:rPr>
                <w:rFonts w:eastAsia="Times New Roman" w:cs="Times New Roman"/>
                <w:szCs w:val="24"/>
                <w:lang w:val="en-US" w:eastAsia="ru-RU"/>
              </w:rPr>
              <w:t>D</w:t>
            </w:r>
            <w:r w:rsidRPr="00624CA0">
              <w:rPr>
                <w:rFonts w:eastAsia="Times New Roman" w:cs="Times New Roman"/>
                <w:szCs w:val="24"/>
                <w:lang w:eastAsia="ru-RU"/>
              </w:rPr>
              <w:t>/</w:t>
            </w:r>
            <w:r w:rsidRPr="00624CA0">
              <w:rPr>
                <w:rFonts w:eastAsia="Times New Roman" w:cs="Times New Roman"/>
                <w:szCs w:val="24"/>
                <w:lang w:val="en-US" w:eastAsia="ru-RU"/>
              </w:rPr>
              <w:t>DVD</w:t>
            </w:r>
            <w:r w:rsidRPr="00624CA0">
              <w:rPr>
                <w:rFonts w:eastAsia="Times New Roman" w:cs="Times New Roman"/>
                <w:szCs w:val="24"/>
                <w:lang w:eastAsia="ru-RU"/>
              </w:rPr>
              <w:t xml:space="preserve"> - проигрыватели), компьютерные и информационно-  коммуникативные средства, учебно-практическое и учебно-лабораторное оборудование (для кабинетов химии, физики и биологии).  В недостаточном количестве и учебнике пособия </w:t>
            </w: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Компьютерная грамотность участников учебного процесса</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Информатика преподаётся со 8 –</w:t>
            </w:r>
            <w:proofErr w:type="spellStart"/>
            <w:r w:rsidRPr="00624CA0">
              <w:rPr>
                <w:rFonts w:eastAsia="Times New Roman" w:cs="Times New Roman"/>
                <w:szCs w:val="24"/>
                <w:lang w:eastAsia="ru-RU"/>
              </w:rPr>
              <w:t>го</w:t>
            </w:r>
            <w:proofErr w:type="spellEnd"/>
            <w:r w:rsidRPr="00624CA0">
              <w:rPr>
                <w:rFonts w:eastAsia="Times New Roman" w:cs="Times New Roman"/>
                <w:szCs w:val="24"/>
                <w:lang w:eastAsia="ru-RU"/>
              </w:rPr>
              <w:t xml:space="preserve"> класса.</w:t>
            </w:r>
          </w:p>
          <w:p w:rsidR="00C30908" w:rsidRPr="00624CA0" w:rsidRDefault="00C30908" w:rsidP="0053431F">
            <w:pPr>
              <w:spacing w:after="0" w:line="0" w:lineRule="atLeast"/>
              <w:jc w:val="both"/>
              <w:rPr>
                <w:rFonts w:eastAsia="Times New Roman" w:cs="Times New Roman"/>
                <w:szCs w:val="24"/>
                <w:lang w:eastAsia="ru-RU"/>
              </w:rPr>
            </w:pP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Отсутствие второго компьютерного класса, наличие компьютеров только в 2 учебных кабинетах. Не все учителя овладеют компьютерной </w:t>
            </w:r>
            <w:proofErr w:type="gramStart"/>
            <w:r w:rsidRPr="00624CA0">
              <w:rPr>
                <w:rFonts w:eastAsia="Times New Roman" w:cs="Times New Roman"/>
                <w:szCs w:val="24"/>
                <w:lang w:eastAsia="ru-RU"/>
              </w:rPr>
              <w:t>грамотностью,.</w:t>
            </w:r>
            <w:proofErr w:type="gramEnd"/>
          </w:p>
        </w:tc>
      </w:tr>
      <w:tr w:rsidR="00C30908" w:rsidRPr="00624CA0" w:rsidTr="008A4A35">
        <w:trPr>
          <w:trHeight w:val="1103"/>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Формирование навыка здорового образа жизни</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Организовано горячее и буфетное питание </w:t>
            </w:r>
            <w:proofErr w:type="gramStart"/>
            <w:r w:rsidRPr="00624CA0">
              <w:rPr>
                <w:rFonts w:eastAsia="Times New Roman" w:cs="Times New Roman"/>
                <w:szCs w:val="24"/>
                <w:lang w:eastAsia="ru-RU"/>
              </w:rPr>
              <w:t>обучающимся  1</w:t>
            </w:r>
            <w:proofErr w:type="gramEnd"/>
            <w:r w:rsidRPr="00624CA0">
              <w:rPr>
                <w:rFonts w:eastAsia="Times New Roman" w:cs="Times New Roman"/>
                <w:szCs w:val="24"/>
                <w:lang w:eastAsia="ru-RU"/>
              </w:rPr>
              <w:t xml:space="preserve">-4 </w:t>
            </w:r>
            <w:proofErr w:type="spellStart"/>
            <w:r w:rsidRPr="00624CA0">
              <w:rPr>
                <w:rFonts w:eastAsia="Times New Roman" w:cs="Times New Roman"/>
                <w:szCs w:val="24"/>
                <w:lang w:eastAsia="ru-RU"/>
              </w:rPr>
              <w:t>кл</w:t>
            </w:r>
            <w:proofErr w:type="spell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Спортивный зал хорошо оснащен спортинвентарём.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Постоянно работают спортивные секции, Ребята, занимающиеся в секции по волейболу, показывают высокие результаты на соревнованиях районного и </w:t>
            </w:r>
            <w:proofErr w:type="gramStart"/>
            <w:r w:rsidRPr="00624CA0">
              <w:rPr>
                <w:rFonts w:eastAsia="Times New Roman" w:cs="Times New Roman"/>
                <w:szCs w:val="24"/>
                <w:lang w:eastAsia="ru-RU"/>
              </w:rPr>
              <w:t>республиканского  уровней</w:t>
            </w:r>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Ведётся пропаганда здорового образа жизни через общешкольные праздники, соревнования, классные часы.</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7. Участие обучающихся в конкурсах, олимпиадах, соревнованиях </w:t>
            </w:r>
          </w:p>
          <w:p w:rsidR="00C30908" w:rsidRPr="00624CA0" w:rsidRDefault="00C30908" w:rsidP="0053431F">
            <w:pPr>
              <w:spacing w:after="0" w:line="0" w:lineRule="atLeast"/>
              <w:jc w:val="both"/>
              <w:rPr>
                <w:rFonts w:eastAsia="Times New Roman" w:cs="Times New Roman"/>
                <w:szCs w:val="24"/>
                <w:lang w:eastAsia="ru-RU"/>
              </w:rPr>
            </w:pPr>
          </w:p>
        </w:tc>
        <w:tc>
          <w:tcPr>
            <w:tcW w:w="4394" w:type="dxa"/>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 xml:space="preserve">Школьники в течение года участвовали в школьных, </w:t>
            </w:r>
            <w:proofErr w:type="gramStart"/>
            <w:r w:rsidRPr="00624CA0">
              <w:rPr>
                <w:rFonts w:eastAsia="Times New Roman" w:cs="Times New Roman"/>
                <w:szCs w:val="24"/>
                <w:lang w:eastAsia="ru-RU"/>
              </w:rPr>
              <w:t>районных  конкурсах</w:t>
            </w:r>
            <w:proofErr w:type="gramEnd"/>
            <w:r w:rsidRPr="00624CA0">
              <w:rPr>
                <w:rFonts w:eastAsia="Times New Roman" w:cs="Times New Roman"/>
                <w:szCs w:val="24"/>
                <w:lang w:eastAsia="ru-RU"/>
              </w:rPr>
              <w:t xml:space="preserve">, выставках: </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Однако, несмотря на положительные результаты по этому направлению, следует отметить, что в работе педагогов отсутствует система работы с особо мотивированными детьми по </w:t>
            </w:r>
            <w:proofErr w:type="gramStart"/>
            <w:r w:rsidRPr="00624CA0">
              <w:rPr>
                <w:rFonts w:eastAsia="Times New Roman" w:cs="Times New Roman"/>
                <w:szCs w:val="24"/>
                <w:lang w:eastAsia="ru-RU"/>
              </w:rPr>
              <w:t>подготовке  их</w:t>
            </w:r>
            <w:proofErr w:type="gramEnd"/>
            <w:r w:rsidRPr="00624CA0">
              <w:rPr>
                <w:rFonts w:eastAsia="Times New Roman" w:cs="Times New Roman"/>
                <w:szCs w:val="24"/>
                <w:lang w:eastAsia="ru-RU"/>
              </w:rPr>
              <w:t xml:space="preserve"> к конкурсам</w:t>
            </w:r>
            <w:r w:rsidRPr="00624CA0">
              <w:rPr>
                <w:rFonts w:eastAsia="Times New Roman" w:cs="Times New Roman"/>
                <w:szCs w:val="24"/>
                <w:lang w:eastAsia="ru-RU"/>
              </w:rPr>
              <w:br/>
              <w:t xml:space="preserve">, олимпиадам. </w:t>
            </w:r>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Большинство  классных</w:t>
            </w:r>
            <w:proofErr w:type="gramEnd"/>
            <w:r w:rsidRPr="00624CA0">
              <w:rPr>
                <w:rFonts w:eastAsia="Times New Roman" w:cs="Times New Roman"/>
                <w:szCs w:val="24"/>
                <w:lang w:eastAsia="ru-RU"/>
              </w:rPr>
              <w:t xml:space="preserve"> руководителей работают не в полную силу.</w:t>
            </w:r>
          </w:p>
        </w:tc>
      </w:tr>
      <w:tr w:rsidR="00C30908" w:rsidRPr="00624CA0" w:rsidTr="008A4A35">
        <w:trPr>
          <w:trHeight w:val="810"/>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8. Работа по предупреждению правонарушений несовершеннолетних </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школе ведется профилактическая </w:t>
            </w:r>
            <w:proofErr w:type="gramStart"/>
            <w:r w:rsidRPr="00624CA0">
              <w:rPr>
                <w:rFonts w:eastAsia="Times New Roman" w:cs="Times New Roman"/>
                <w:szCs w:val="24"/>
                <w:lang w:eastAsia="ru-RU"/>
              </w:rPr>
              <w:t>работа  с</w:t>
            </w:r>
            <w:proofErr w:type="gramEnd"/>
            <w:r w:rsidRPr="00624CA0">
              <w:rPr>
                <w:rFonts w:eastAsia="Times New Roman" w:cs="Times New Roman"/>
                <w:szCs w:val="24"/>
                <w:lang w:eastAsia="ru-RU"/>
              </w:rPr>
              <w:t xml:space="preserve"> целью предупреждения правонарушений среди несовершеннолетних и по предупреждению наркомании среди подростков, правового просвещения участников образовательного процесса, активизации совместной  деятельности школы и других служб и ведомств системы профилактики.  </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недостаточно уделяют внимания детям группы «риска» по привлечению их к участию в жизни школы, класса, занятиях в кружках и секциях. Не организована работа с родителями детей группы «риска» </w:t>
            </w:r>
          </w:p>
        </w:tc>
      </w:tr>
      <w:tr w:rsidR="00C30908" w:rsidRPr="00624CA0" w:rsidTr="00620067">
        <w:trPr>
          <w:trHeight w:val="423"/>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9.Сотрудничество с родительской общественностью </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Школа продолжает вести активную работу с родительской общественностью. В школе работает родительский </w:t>
            </w:r>
            <w:proofErr w:type="gramStart"/>
            <w:r w:rsidRPr="00624CA0">
              <w:rPr>
                <w:rFonts w:eastAsia="Times New Roman" w:cs="Times New Roman"/>
                <w:szCs w:val="24"/>
                <w:lang w:eastAsia="ru-RU"/>
              </w:rPr>
              <w:t>комитет,  проводятся</w:t>
            </w:r>
            <w:proofErr w:type="gramEnd"/>
            <w:r w:rsidRPr="00624CA0">
              <w:rPr>
                <w:rFonts w:eastAsia="Times New Roman" w:cs="Times New Roman"/>
                <w:szCs w:val="24"/>
                <w:lang w:eastAsia="ru-RU"/>
              </w:rPr>
              <w:t xml:space="preserve">  общешкольные и классные родительские собрания с приглашением психологов, инспектора, ответственного секретаря ПДН,   Ведётся индивидуальная работа по вопросам  обучения и воспитания </w:t>
            </w:r>
            <w:r w:rsidR="00620067" w:rsidRPr="00624CA0">
              <w:rPr>
                <w:rFonts w:eastAsia="Times New Roman" w:cs="Times New Roman"/>
                <w:szCs w:val="24"/>
                <w:lang w:eastAsia="ru-RU"/>
              </w:rPr>
              <w:t>обучающихся.</w:t>
            </w: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Низкая посещаемость родительских </w:t>
            </w:r>
            <w:proofErr w:type="gramStart"/>
            <w:r w:rsidRPr="00624CA0">
              <w:rPr>
                <w:rFonts w:eastAsia="Times New Roman" w:cs="Times New Roman"/>
                <w:szCs w:val="24"/>
                <w:lang w:eastAsia="ru-RU"/>
              </w:rPr>
              <w:t>собраний .</w:t>
            </w:r>
            <w:proofErr w:type="gramEnd"/>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Необходимо активно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tc>
      </w:tr>
      <w:tr w:rsidR="00C30908" w:rsidRPr="00624CA0" w:rsidTr="007A18DA">
        <w:trPr>
          <w:trHeight w:val="144"/>
        </w:trPr>
        <w:tc>
          <w:tcPr>
            <w:tcW w:w="25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10. Работа классных руководителей по реализации планов воспитательной работы </w:t>
            </w:r>
          </w:p>
        </w:tc>
        <w:tc>
          <w:tcPr>
            <w:tcW w:w="4394" w:type="dxa"/>
          </w:tcPr>
          <w:p w:rsidR="00C30908" w:rsidRPr="00624CA0" w:rsidRDefault="00C30908" w:rsidP="0053431F">
            <w:pPr>
              <w:spacing w:after="0" w:line="0" w:lineRule="atLeast"/>
              <w:jc w:val="both"/>
              <w:rPr>
                <w:rFonts w:eastAsia="Times New Roman" w:cs="Times New Roman"/>
                <w:szCs w:val="24"/>
                <w:lang w:eastAsia="ru-RU"/>
              </w:rPr>
            </w:pPr>
          </w:p>
        </w:tc>
        <w:tc>
          <w:tcPr>
            <w:tcW w:w="40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Недостаточно организована методическая работа для классных руководителей и обмен опытом воспитательной работы.</w:t>
            </w:r>
          </w:p>
        </w:tc>
      </w:tr>
    </w:tbl>
    <w:p w:rsidR="008A4A35" w:rsidRPr="00624CA0" w:rsidRDefault="008A4A35" w:rsidP="0053431F">
      <w:pPr>
        <w:spacing w:after="0" w:line="0" w:lineRule="atLeast"/>
        <w:jc w:val="both"/>
        <w:rPr>
          <w:rFonts w:eastAsia="Times New Roman" w:cs="Times New Roman"/>
          <w:b/>
          <w:szCs w:val="24"/>
          <w:lang w:eastAsia="ru-RU"/>
        </w:rPr>
      </w:pPr>
    </w:p>
    <w:p w:rsidR="008A4A35" w:rsidRPr="00624CA0" w:rsidRDefault="008A4A35" w:rsidP="0053431F">
      <w:pPr>
        <w:spacing w:after="0" w:line="0" w:lineRule="atLeast"/>
        <w:jc w:val="both"/>
        <w:rPr>
          <w:rFonts w:eastAsia="Times New Roman" w:cs="Times New Roman"/>
          <w:b/>
          <w:szCs w:val="24"/>
          <w:lang w:eastAsia="ru-RU"/>
        </w:rPr>
      </w:pPr>
    </w:p>
    <w:p w:rsidR="00C30908" w:rsidRPr="00624CA0" w:rsidRDefault="00C30908" w:rsidP="008A4A35">
      <w:pPr>
        <w:spacing w:after="0" w:line="0" w:lineRule="atLeast"/>
        <w:jc w:val="both"/>
        <w:rPr>
          <w:rFonts w:eastAsia="Times New Roman" w:cs="Times New Roman"/>
          <w:b/>
          <w:color w:val="FF0000"/>
          <w:szCs w:val="24"/>
          <w:lang w:eastAsia="ru-RU"/>
        </w:rPr>
      </w:pPr>
      <w:r w:rsidRPr="00624CA0">
        <w:rPr>
          <w:rFonts w:eastAsia="Times New Roman" w:cs="Times New Roman"/>
          <w:b/>
          <w:szCs w:val="24"/>
          <w:lang w:eastAsia="ru-RU"/>
        </w:rPr>
        <w:t>Проблемно-ориентированный анализ указывает на выявление следующих проблем:</w:t>
      </w:r>
    </w:p>
    <w:p w:rsidR="00C30908" w:rsidRPr="00624CA0" w:rsidRDefault="00C30908" w:rsidP="00E90EFD">
      <w:pPr>
        <w:numPr>
          <w:ilvl w:val="0"/>
          <w:numId w:val="17"/>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Высокий профессиональный потенциал педагогического коллектива не реализуется в полной мере. Значительная часть учителей продолжает </w:t>
      </w:r>
      <w:proofErr w:type="gramStart"/>
      <w:r w:rsidRPr="00624CA0">
        <w:rPr>
          <w:rFonts w:eastAsia="Times New Roman" w:cs="Times New Roman"/>
          <w:szCs w:val="24"/>
          <w:lang w:eastAsia="ru-RU"/>
        </w:rPr>
        <w:t>оставаться  инертной</w:t>
      </w:r>
      <w:proofErr w:type="gramEnd"/>
      <w:r w:rsidRPr="00624CA0">
        <w:rPr>
          <w:rFonts w:eastAsia="Times New Roman" w:cs="Times New Roman"/>
          <w:szCs w:val="24"/>
          <w:lang w:eastAsia="ru-RU"/>
        </w:rPr>
        <w:t xml:space="preserve"> в изучении и реализации новых образовательных технологий, освоении и использовании компьютерной техники. Не </w:t>
      </w:r>
      <w:proofErr w:type="gramStart"/>
      <w:r w:rsidRPr="00624CA0">
        <w:rPr>
          <w:rFonts w:eastAsia="Times New Roman" w:cs="Times New Roman"/>
          <w:szCs w:val="24"/>
          <w:lang w:eastAsia="ru-RU"/>
        </w:rPr>
        <w:t xml:space="preserve">участвуют  </w:t>
      </w:r>
      <w:proofErr w:type="spellStart"/>
      <w:r w:rsidRPr="00624CA0">
        <w:rPr>
          <w:rFonts w:eastAsia="Times New Roman" w:cs="Times New Roman"/>
          <w:szCs w:val="24"/>
          <w:lang w:eastAsia="ru-RU"/>
        </w:rPr>
        <w:t>педагогив</w:t>
      </w:r>
      <w:proofErr w:type="spellEnd"/>
      <w:proofErr w:type="gramEnd"/>
      <w:r w:rsidRPr="00624CA0">
        <w:rPr>
          <w:rFonts w:eastAsia="Times New Roman" w:cs="Times New Roman"/>
          <w:szCs w:val="24"/>
          <w:lang w:eastAsia="ru-RU"/>
        </w:rPr>
        <w:t xml:space="preserve"> профессиональных конкурсах. «Учитель года»</w:t>
      </w:r>
    </w:p>
    <w:p w:rsidR="00C30908" w:rsidRPr="00624CA0" w:rsidRDefault="00C30908" w:rsidP="00E90EFD">
      <w:pPr>
        <w:numPr>
          <w:ilvl w:val="0"/>
          <w:numId w:val="17"/>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Получению качественного образования у обучающихся среднего и старшего звена по-прежнему препятствует недостаточно развитая мотивация к обучению.  Продуктивное сотрудничество родителей </w:t>
      </w:r>
      <w:proofErr w:type="gramStart"/>
      <w:r w:rsidRPr="00624CA0">
        <w:rPr>
          <w:rFonts w:eastAsia="Times New Roman" w:cs="Times New Roman"/>
          <w:szCs w:val="24"/>
          <w:lang w:eastAsia="ru-RU"/>
        </w:rPr>
        <w:t>обучающихся  со</w:t>
      </w:r>
      <w:proofErr w:type="gramEnd"/>
      <w:r w:rsidRPr="00624CA0">
        <w:rPr>
          <w:rFonts w:eastAsia="Times New Roman" w:cs="Times New Roman"/>
          <w:szCs w:val="24"/>
          <w:lang w:eastAsia="ru-RU"/>
        </w:rPr>
        <w:t xml:space="preserve"> школой не всегда возможно из-за  их не заинтересованности, низкого образования и социального статуса. Увеличивается количество неблагополучных семей и семей, находящихся в СОП.</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Цель:</w:t>
      </w:r>
      <w:r w:rsidRPr="00624CA0">
        <w:rPr>
          <w:rFonts w:eastAsia="Times New Roman" w:cs="Times New Roman"/>
          <w:szCs w:val="24"/>
          <w:lang w:eastAsia="ru-RU"/>
        </w:rPr>
        <w:t xml:space="preserve"> «Создание благоприятных условий для саморазвития </w:t>
      </w:r>
      <w:proofErr w:type="gramStart"/>
      <w:r w:rsidRPr="00624CA0">
        <w:rPr>
          <w:rFonts w:eastAsia="Times New Roman" w:cs="Times New Roman"/>
          <w:szCs w:val="24"/>
          <w:lang w:eastAsia="ru-RU"/>
        </w:rPr>
        <w:t>и  самореализации</w:t>
      </w:r>
      <w:proofErr w:type="gramEnd"/>
      <w:r w:rsidRPr="00624CA0">
        <w:rPr>
          <w:rFonts w:eastAsia="Times New Roman" w:cs="Times New Roman"/>
          <w:szCs w:val="24"/>
          <w:lang w:eastAsia="ru-RU"/>
        </w:rPr>
        <w:t xml:space="preserve"> личности воспитанников».</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Задачи:</w:t>
      </w:r>
    </w:p>
    <w:p w:rsidR="00C30908" w:rsidRPr="00624CA0" w:rsidRDefault="00C30908" w:rsidP="00E90EFD">
      <w:pPr>
        <w:widowControl w:val="0"/>
        <w:numPr>
          <w:ilvl w:val="0"/>
          <w:numId w:val="16"/>
        </w:numPr>
        <w:shd w:val="clear" w:color="auto" w:fill="FFFFFF"/>
        <w:tabs>
          <w:tab w:val="left" w:pos="0"/>
        </w:tabs>
        <w:suppressAutoHyphens/>
        <w:autoSpaceDE w:val="0"/>
        <w:autoSpaceDN w:val="0"/>
        <w:snapToGrid w:val="0"/>
        <w:spacing w:after="0" w:line="0" w:lineRule="atLeast"/>
        <w:ind w:left="0" w:firstLine="0"/>
        <w:jc w:val="both"/>
        <w:textAlignment w:val="baseline"/>
        <w:rPr>
          <w:rFonts w:eastAsia="Andale Sans UI" w:cs="Times New Roman"/>
          <w:kern w:val="3"/>
          <w:szCs w:val="24"/>
          <w:lang w:val="de-DE" w:eastAsia="ja-JP" w:bidi="fa-IR"/>
        </w:rPr>
      </w:pPr>
      <w:proofErr w:type="spellStart"/>
      <w:proofErr w:type="gramStart"/>
      <w:r w:rsidRPr="00624CA0">
        <w:rPr>
          <w:rFonts w:eastAsia="Andale Sans UI" w:cs="Times New Roman"/>
          <w:kern w:val="3"/>
          <w:szCs w:val="24"/>
          <w:lang w:val="de-DE" w:eastAsia="ja-JP" w:bidi="fa-IR"/>
        </w:rPr>
        <w:t>Созда</w:t>
      </w:r>
      <w:r w:rsidRPr="00624CA0">
        <w:rPr>
          <w:rFonts w:eastAsia="Andale Sans UI" w:cs="Times New Roman"/>
          <w:kern w:val="3"/>
          <w:szCs w:val="24"/>
          <w:lang w:eastAsia="ja-JP" w:bidi="fa-IR"/>
        </w:rPr>
        <w:t>вать</w:t>
      </w:r>
      <w:proofErr w:type="spellEnd"/>
      <w:r w:rsidRPr="00624CA0">
        <w:rPr>
          <w:rFonts w:eastAsia="Andale Sans UI" w:cs="Times New Roman"/>
          <w:kern w:val="3"/>
          <w:szCs w:val="24"/>
          <w:lang w:eastAsia="ja-JP" w:bidi="fa-IR"/>
        </w:rPr>
        <w:t xml:space="preserve"> </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психолого</w:t>
      </w:r>
      <w:proofErr w:type="gramEnd"/>
      <w:r w:rsidRPr="00624CA0">
        <w:rPr>
          <w:rFonts w:eastAsia="Andale Sans UI" w:cs="Times New Roman"/>
          <w:kern w:val="3"/>
          <w:szCs w:val="24"/>
          <w:lang w:val="de-DE" w:eastAsia="ja-JP" w:bidi="fa-IR"/>
        </w:rPr>
        <w:t>-педагогически</w:t>
      </w:r>
      <w:proofErr w:type="spellEnd"/>
      <w:r w:rsidRPr="00624CA0">
        <w:rPr>
          <w:rFonts w:eastAsia="Andale Sans UI" w:cs="Times New Roman"/>
          <w:kern w:val="3"/>
          <w:szCs w:val="24"/>
          <w:lang w:eastAsia="ja-JP" w:bidi="fa-IR"/>
        </w:rPr>
        <w:t>е</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услови</w:t>
      </w:r>
      <w:proofErr w:type="spellEnd"/>
      <w:r w:rsidRPr="00624CA0">
        <w:rPr>
          <w:rFonts w:eastAsia="Andale Sans UI" w:cs="Times New Roman"/>
          <w:kern w:val="3"/>
          <w:szCs w:val="24"/>
          <w:lang w:eastAsia="ja-JP" w:bidi="fa-IR"/>
        </w:rPr>
        <w:t>я</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для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достижения</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spacing w:val="-2"/>
          <w:kern w:val="3"/>
          <w:szCs w:val="24"/>
          <w:lang w:val="de-DE" w:eastAsia="ja-JP" w:bidi="fa-IR"/>
        </w:rPr>
        <w:t>высокого</w:t>
      </w:r>
      <w:proofErr w:type="spellEnd"/>
      <w:r w:rsidRPr="00624CA0">
        <w:rPr>
          <w:rFonts w:eastAsia="Andale Sans UI" w:cs="Times New Roman"/>
          <w:spacing w:val="-2"/>
          <w:kern w:val="3"/>
          <w:szCs w:val="24"/>
          <w:lang w:val="de-DE" w:eastAsia="ja-JP" w:bidi="fa-IR"/>
        </w:rPr>
        <w:t xml:space="preserve"> </w:t>
      </w:r>
      <w:proofErr w:type="spellStart"/>
      <w:r w:rsidRPr="00624CA0">
        <w:rPr>
          <w:rFonts w:eastAsia="Andale Sans UI" w:cs="Times New Roman"/>
          <w:spacing w:val="-2"/>
          <w:kern w:val="3"/>
          <w:szCs w:val="24"/>
          <w:lang w:val="de-DE" w:eastAsia="ja-JP" w:bidi="fa-IR"/>
        </w:rPr>
        <w:t>качества</w:t>
      </w:r>
      <w:proofErr w:type="spellEnd"/>
      <w:r w:rsidRPr="00624CA0">
        <w:rPr>
          <w:rFonts w:eastAsia="Andale Sans UI" w:cs="Times New Roman"/>
          <w:spacing w:val="-2"/>
          <w:kern w:val="3"/>
          <w:szCs w:val="24"/>
          <w:lang w:val="de-DE" w:eastAsia="ja-JP" w:bidi="fa-IR"/>
        </w:rPr>
        <w:t xml:space="preserve"> </w:t>
      </w:r>
      <w:proofErr w:type="spellStart"/>
      <w:r w:rsidRPr="00624CA0">
        <w:rPr>
          <w:rFonts w:eastAsia="Andale Sans UI" w:cs="Times New Roman"/>
          <w:spacing w:val="-2"/>
          <w:kern w:val="3"/>
          <w:szCs w:val="24"/>
          <w:lang w:val="de-DE" w:eastAsia="ja-JP" w:bidi="fa-IR"/>
        </w:rPr>
        <w:t>обучения</w:t>
      </w:r>
      <w:proofErr w:type="spellEnd"/>
      <w:r w:rsidRPr="00624CA0">
        <w:rPr>
          <w:rFonts w:eastAsia="Andale Sans UI" w:cs="Times New Roman"/>
          <w:spacing w:val="-2"/>
          <w:kern w:val="3"/>
          <w:szCs w:val="24"/>
          <w:lang w:val="de-DE" w:eastAsia="ja-JP" w:bidi="fa-IR"/>
        </w:rPr>
        <w:t xml:space="preserve"> и </w:t>
      </w:r>
      <w:proofErr w:type="spellStart"/>
      <w:r w:rsidRPr="00624CA0">
        <w:rPr>
          <w:rFonts w:eastAsia="Andale Sans UI" w:cs="Times New Roman"/>
          <w:spacing w:val="-2"/>
          <w:kern w:val="3"/>
          <w:szCs w:val="24"/>
          <w:lang w:val="de-DE" w:eastAsia="ja-JP" w:bidi="fa-IR"/>
        </w:rPr>
        <w:t>воспитания</w:t>
      </w:r>
      <w:proofErr w:type="spellEnd"/>
      <w:r w:rsidRPr="00624CA0">
        <w:rPr>
          <w:rFonts w:eastAsia="Andale Sans UI" w:cs="Times New Roman"/>
          <w:spacing w:val="-2"/>
          <w:kern w:val="3"/>
          <w:szCs w:val="24"/>
          <w:lang w:val="de-DE" w:eastAsia="ja-JP" w:bidi="fa-IR"/>
        </w:rPr>
        <w:t xml:space="preserve">, </w:t>
      </w:r>
      <w:proofErr w:type="spellStart"/>
      <w:r w:rsidRPr="00624CA0">
        <w:rPr>
          <w:rFonts w:eastAsia="Andale Sans UI" w:cs="Times New Roman"/>
          <w:spacing w:val="-2"/>
          <w:kern w:val="3"/>
          <w:szCs w:val="24"/>
          <w:lang w:val="de-DE" w:eastAsia="ja-JP" w:bidi="fa-IR"/>
        </w:rPr>
        <w:t>формирова</w:t>
      </w:r>
      <w:r w:rsidRPr="00624CA0">
        <w:rPr>
          <w:rFonts w:eastAsia="Andale Sans UI" w:cs="Times New Roman"/>
          <w:spacing w:val="-2"/>
          <w:kern w:val="3"/>
          <w:szCs w:val="24"/>
          <w:lang w:eastAsia="ja-JP" w:bidi="fa-IR"/>
        </w:rPr>
        <w:t>ть</w:t>
      </w:r>
      <w:proofErr w:type="spellEnd"/>
      <w:r w:rsidRPr="00624CA0">
        <w:rPr>
          <w:rFonts w:eastAsia="Andale Sans UI" w:cs="Times New Roman"/>
          <w:spacing w:val="-2"/>
          <w:kern w:val="3"/>
          <w:szCs w:val="24"/>
          <w:lang w:eastAsia="ja-JP" w:bidi="fa-IR"/>
        </w:rPr>
        <w:t xml:space="preserve"> </w:t>
      </w:r>
      <w:proofErr w:type="spellStart"/>
      <w:r w:rsidRPr="00624CA0">
        <w:rPr>
          <w:rFonts w:eastAsia="Andale Sans UI" w:cs="Times New Roman"/>
          <w:spacing w:val="-2"/>
          <w:kern w:val="3"/>
          <w:szCs w:val="24"/>
          <w:lang w:val="de-DE" w:eastAsia="ja-JP" w:bidi="fa-IR"/>
        </w:rPr>
        <w:t>ключевы</w:t>
      </w:r>
      <w:proofErr w:type="spellEnd"/>
      <w:r w:rsidRPr="00624CA0">
        <w:rPr>
          <w:rFonts w:eastAsia="Andale Sans UI" w:cs="Times New Roman"/>
          <w:spacing w:val="-2"/>
          <w:kern w:val="3"/>
          <w:szCs w:val="24"/>
          <w:lang w:eastAsia="ja-JP" w:bidi="fa-IR"/>
        </w:rPr>
        <w:t>е</w:t>
      </w:r>
      <w:r w:rsidRPr="00624CA0">
        <w:rPr>
          <w:rFonts w:eastAsia="Andale Sans UI" w:cs="Times New Roman"/>
          <w:spacing w:val="-2"/>
          <w:kern w:val="3"/>
          <w:szCs w:val="24"/>
          <w:lang w:val="de-DE" w:eastAsia="ja-JP" w:bidi="fa-IR"/>
        </w:rPr>
        <w:t xml:space="preserve"> </w:t>
      </w:r>
      <w:proofErr w:type="spellStart"/>
      <w:r w:rsidRPr="00624CA0">
        <w:rPr>
          <w:rFonts w:eastAsia="Andale Sans UI" w:cs="Times New Roman"/>
          <w:kern w:val="3"/>
          <w:szCs w:val="24"/>
          <w:lang w:val="de-DE" w:eastAsia="ja-JP" w:bidi="fa-IR"/>
        </w:rPr>
        <w:t>компетентност</w:t>
      </w:r>
      <w:proofErr w:type="spellEnd"/>
      <w:r w:rsidRPr="00624CA0">
        <w:rPr>
          <w:rFonts w:eastAsia="Andale Sans UI" w:cs="Times New Roman"/>
          <w:kern w:val="3"/>
          <w:szCs w:val="24"/>
          <w:lang w:eastAsia="ja-JP" w:bidi="fa-IR"/>
        </w:rPr>
        <w:t>и</w:t>
      </w:r>
      <w:r w:rsidRPr="00624CA0">
        <w:rPr>
          <w:rFonts w:eastAsia="Andale Sans UI" w:cs="Times New Roman"/>
          <w:kern w:val="3"/>
          <w:szCs w:val="24"/>
          <w:lang w:val="de-DE" w:eastAsia="ja-JP" w:bidi="fa-IR"/>
        </w:rPr>
        <w:t xml:space="preserve"> </w:t>
      </w:r>
      <w:r w:rsidRPr="00624CA0">
        <w:rPr>
          <w:rFonts w:eastAsia="Andale Sans UI" w:cs="Times New Roman"/>
          <w:kern w:val="3"/>
          <w:szCs w:val="24"/>
          <w:lang w:eastAsia="ja-JP" w:bidi="fa-IR"/>
        </w:rPr>
        <w:t>обучающихся</w:t>
      </w:r>
      <w:r w:rsidRPr="00624CA0">
        <w:rPr>
          <w:rFonts w:eastAsia="Andale Sans UI" w:cs="Times New Roman"/>
          <w:kern w:val="3"/>
          <w:szCs w:val="24"/>
          <w:lang w:val="de-DE" w:eastAsia="ja-JP" w:bidi="fa-IR"/>
        </w:rPr>
        <w:t>;</w:t>
      </w:r>
    </w:p>
    <w:p w:rsidR="00C30908" w:rsidRPr="00624CA0" w:rsidRDefault="00C30908" w:rsidP="00E90EFD">
      <w:pPr>
        <w:widowControl w:val="0"/>
        <w:numPr>
          <w:ilvl w:val="0"/>
          <w:numId w:val="16"/>
        </w:numPr>
        <w:shd w:val="clear" w:color="auto" w:fill="FFFFFF"/>
        <w:tabs>
          <w:tab w:val="left" w:pos="0"/>
        </w:tabs>
        <w:suppressAutoHyphens/>
        <w:autoSpaceDE w:val="0"/>
        <w:autoSpaceDN w:val="0"/>
        <w:spacing w:after="0" w:line="0" w:lineRule="atLeast"/>
        <w:ind w:left="0" w:firstLine="0"/>
        <w:jc w:val="both"/>
        <w:textAlignment w:val="baseline"/>
        <w:rPr>
          <w:rFonts w:eastAsia="Andale Sans UI" w:cs="Times New Roman"/>
          <w:kern w:val="3"/>
          <w:szCs w:val="24"/>
          <w:lang w:val="de-DE" w:eastAsia="ja-JP" w:bidi="fa-IR"/>
        </w:rPr>
      </w:pPr>
      <w:proofErr w:type="spellStart"/>
      <w:r w:rsidRPr="00624CA0">
        <w:rPr>
          <w:rFonts w:eastAsia="Andale Sans UI" w:cs="Times New Roman"/>
          <w:kern w:val="3"/>
          <w:szCs w:val="24"/>
          <w:lang w:val="de-DE" w:eastAsia="ja-JP" w:bidi="fa-IR"/>
        </w:rPr>
        <w:t>Сохран</w:t>
      </w:r>
      <w:proofErr w:type="spellEnd"/>
      <w:r w:rsidRPr="00624CA0">
        <w:rPr>
          <w:rFonts w:eastAsia="Andale Sans UI" w:cs="Times New Roman"/>
          <w:kern w:val="3"/>
          <w:szCs w:val="24"/>
          <w:lang w:eastAsia="ja-JP" w:bidi="fa-IR"/>
        </w:rPr>
        <w:t>ять</w:t>
      </w:r>
      <w:r w:rsidRPr="00624CA0">
        <w:rPr>
          <w:rFonts w:eastAsia="Andale Sans UI" w:cs="Times New Roman"/>
          <w:kern w:val="3"/>
          <w:szCs w:val="24"/>
          <w:lang w:val="de-DE" w:eastAsia="ja-JP" w:bidi="fa-IR"/>
        </w:rPr>
        <w:t xml:space="preserve"> и </w:t>
      </w:r>
      <w:proofErr w:type="spellStart"/>
      <w:r w:rsidRPr="00624CA0">
        <w:rPr>
          <w:rFonts w:eastAsia="Andale Sans UI" w:cs="Times New Roman"/>
          <w:kern w:val="3"/>
          <w:szCs w:val="24"/>
          <w:lang w:val="de-DE" w:eastAsia="ja-JP" w:bidi="fa-IR"/>
        </w:rPr>
        <w:t>укрепл</w:t>
      </w:r>
      <w:proofErr w:type="spellEnd"/>
      <w:r w:rsidRPr="00624CA0">
        <w:rPr>
          <w:rFonts w:eastAsia="Andale Sans UI" w:cs="Times New Roman"/>
          <w:kern w:val="3"/>
          <w:szCs w:val="24"/>
          <w:lang w:eastAsia="ja-JP" w:bidi="fa-IR"/>
        </w:rPr>
        <w:t>ять</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здоровь</w:t>
      </w:r>
      <w:proofErr w:type="spellEnd"/>
      <w:r w:rsidRPr="00624CA0">
        <w:rPr>
          <w:rFonts w:eastAsia="Andale Sans UI" w:cs="Times New Roman"/>
          <w:kern w:val="3"/>
          <w:szCs w:val="24"/>
          <w:lang w:eastAsia="ja-JP" w:bidi="fa-IR"/>
        </w:rPr>
        <w:t>е</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участников</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образовательного</w:t>
      </w:r>
      <w:proofErr w:type="spell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процесса</w:t>
      </w:r>
      <w:proofErr w:type="spellEnd"/>
      <w:r w:rsidRPr="00624CA0">
        <w:rPr>
          <w:rFonts w:eastAsia="Andale Sans UI" w:cs="Times New Roman"/>
          <w:kern w:val="3"/>
          <w:szCs w:val="24"/>
          <w:lang w:val="de-DE" w:eastAsia="ja-JP" w:bidi="fa-IR"/>
        </w:rPr>
        <w:t xml:space="preserve">, </w:t>
      </w:r>
      <w:proofErr w:type="spellStart"/>
      <w:proofErr w:type="gramStart"/>
      <w:r w:rsidRPr="00624CA0">
        <w:rPr>
          <w:rFonts w:eastAsia="Andale Sans UI" w:cs="Times New Roman"/>
          <w:kern w:val="3"/>
          <w:szCs w:val="24"/>
          <w:lang w:val="de-DE" w:eastAsia="ja-JP" w:bidi="fa-IR"/>
        </w:rPr>
        <w:t>обеспеч</w:t>
      </w:r>
      <w:r w:rsidRPr="00624CA0">
        <w:rPr>
          <w:rFonts w:eastAsia="Andale Sans UI" w:cs="Times New Roman"/>
          <w:kern w:val="3"/>
          <w:szCs w:val="24"/>
          <w:lang w:eastAsia="ja-JP" w:bidi="fa-IR"/>
        </w:rPr>
        <w:t>ивать</w:t>
      </w:r>
      <w:proofErr w:type="spellEnd"/>
      <w:r w:rsidRPr="00624CA0">
        <w:rPr>
          <w:rFonts w:eastAsia="Andale Sans UI" w:cs="Times New Roman"/>
          <w:kern w:val="3"/>
          <w:szCs w:val="24"/>
          <w:lang w:eastAsia="ja-JP" w:bidi="fa-IR"/>
        </w:rPr>
        <w:t xml:space="preserve"> </w:t>
      </w:r>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их</w:t>
      </w:r>
      <w:proofErr w:type="spellEnd"/>
      <w:proofErr w:type="gramEnd"/>
      <w:r w:rsidRPr="00624CA0">
        <w:rPr>
          <w:rFonts w:eastAsia="Andale Sans UI" w:cs="Times New Roman"/>
          <w:kern w:val="3"/>
          <w:szCs w:val="24"/>
          <w:lang w:val="de-DE" w:eastAsia="ja-JP" w:bidi="fa-IR"/>
        </w:rPr>
        <w:t xml:space="preserve"> </w:t>
      </w:r>
      <w:proofErr w:type="spellStart"/>
      <w:r w:rsidRPr="00624CA0">
        <w:rPr>
          <w:rFonts w:eastAsia="Andale Sans UI" w:cs="Times New Roman"/>
          <w:kern w:val="3"/>
          <w:szCs w:val="24"/>
          <w:lang w:val="de-DE" w:eastAsia="ja-JP" w:bidi="fa-IR"/>
        </w:rPr>
        <w:t>безопасност</w:t>
      </w:r>
      <w:proofErr w:type="spellEnd"/>
      <w:r w:rsidRPr="00624CA0">
        <w:rPr>
          <w:rFonts w:eastAsia="Andale Sans UI" w:cs="Times New Roman"/>
          <w:kern w:val="3"/>
          <w:szCs w:val="24"/>
          <w:lang w:eastAsia="ja-JP" w:bidi="fa-IR"/>
        </w:rPr>
        <w:t>ь</w:t>
      </w:r>
      <w:r w:rsidRPr="00624CA0">
        <w:rPr>
          <w:rFonts w:eastAsia="Andale Sans UI" w:cs="Times New Roman"/>
          <w:kern w:val="3"/>
          <w:szCs w:val="24"/>
          <w:lang w:val="de-DE" w:eastAsia="ja-JP" w:bidi="fa-IR"/>
        </w:rPr>
        <w:t>;</w:t>
      </w:r>
    </w:p>
    <w:p w:rsidR="00C30908" w:rsidRPr="00624CA0" w:rsidRDefault="00C30908" w:rsidP="00E90EFD">
      <w:pPr>
        <w:widowControl w:val="0"/>
        <w:numPr>
          <w:ilvl w:val="0"/>
          <w:numId w:val="16"/>
        </w:numPr>
        <w:suppressAutoHyphens/>
        <w:autoSpaceDN w:val="0"/>
        <w:spacing w:after="0" w:line="0" w:lineRule="atLeast"/>
        <w:ind w:left="0" w:firstLine="0"/>
        <w:contextualSpacing/>
        <w:jc w:val="both"/>
        <w:textAlignment w:val="baseline"/>
        <w:rPr>
          <w:rFonts w:eastAsia="Andale Sans UI" w:cs="Times New Roman"/>
          <w:kern w:val="3"/>
          <w:szCs w:val="24"/>
          <w:lang w:val="de-DE" w:eastAsia="ja-JP" w:bidi="fa-IR"/>
        </w:rPr>
      </w:pPr>
      <w:proofErr w:type="spellStart"/>
      <w:r w:rsidRPr="00624CA0">
        <w:rPr>
          <w:rFonts w:eastAsia="Andale Sans UI" w:cs="Times New Roman"/>
          <w:color w:val="000000"/>
          <w:kern w:val="3"/>
          <w:szCs w:val="24"/>
          <w:lang w:val="de-DE" w:eastAsia="ja-JP" w:bidi="fa-IR"/>
        </w:rPr>
        <w:t>Созда</w:t>
      </w:r>
      <w:r w:rsidRPr="00624CA0">
        <w:rPr>
          <w:rFonts w:eastAsia="Andale Sans UI" w:cs="Times New Roman"/>
          <w:color w:val="000000"/>
          <w:kern w:val="3"/>
          <w:szCs w:val="24"/>
          <w:lang w:eastAsia="ja-JP" w:bidi="fa-IR"/>
        </w:rPr>
        <w:t>вать</w:t>
      </w:r>
      <w:proofErr w:type="spellEnd"/>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услови</w:t>
      </w:r>
      <w:proofErr w:type="spellEnd"/>
      <w:r w:rsidRPr="00624CA0">
        <w:rPr>
          <w:rFonts w:eastAsia="Andale Sans UI" w:cs="Times New Roman"/>
          <w:color w:val="000000"/>
          <w:kern w:val="3"/>
          <w:szCs w:val="24"/>
          <w:lang w:eastAsia="ja-JP" w:bidi="fa-IR"/>
        </w:rPr>
        <w:t>я</w:t>
      </w:r>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для</w:t>
      </w:r>
      <w:proofErr w:type="spellEnd"/>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творческого</w:t>
      </w:r>
      <w:proofErr w:type="spellEnd"/>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развития</w:t>
      </w:r>
      <w:proofErr w:type="spellEnd"/>
      <w:r w:rsidRPr="00624CA0">
        <w:rPr>
          <w:rFonts w:eastAsia="Andale Sans UI" w:cs="Times New Roman"/>
          <w:color w:val="000000"/>
          <w:kern w:val="3"/>
          <w:szCs w:val="24"/>
          <w:lang w:val="de-DE" w:eastAsia="ja-JP" w:bidi="fa-IR"/>
        </w:rPr>
        <w:t xml:space="preserve"> </w:t>
      </w:r>
      <w:r w:rsidRPr="00624CA0">
        <w:rPr>
          <w:rFonts w:eastAsia="Andale Sans UI" w:cs="Times New Roman"/>
          <w:color w:val="000000"/>
          <w:kern w:val="3"/>
          <w:szCs w:val="24"/>
          <w:lang w:eastAsia="ja-JP" w:bidi="fa-IR"/>
        </w:rPr>
        <w:t>обучающихся</w:t>
      </w:r>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во</w:t>
      </w:r>
      <w:proofErr w:type="spellEnd"/>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внеурочной</w:t>
      </w:r>
      <w:proofErr w:type="spellEnd"/>
      <w:r w:rsidRPr="00624CA0">
        <w:rPr>
          <w:rFonts w:eastAsia="Andale Sans UI" w:cs="Times New Roman"/>
          <w:color w:val="000000"/>
          <w:kern w:val="3"/>
          <w:szCs w:val="24"/>
          <w:lang w:val="de-DE" w:eastAsia="ja-JP" w:bidi="fa-IR"/>
        </w:rPr>
        <w:t xml:space="preserve"> </w:t>
      </w:r>
      <w:proofErr w:type="spellStart"/>
      <w:r w:rsidRPr="00624CA0">
        <w:rPr>
          <w:rFonts w:eastAsia="Andale Sans UI" w:cs="Times New Roman"/>
          <w:color w:val="000000"/>
          <w:kern w:val="3"/>
          <w:szCs w:val="24"/>
          <w:lang w:val="de-DE" w:eastAsia="ja-JP" w:bidi="fa-IR"/>
        </w:rPr>
        <w:t>деятельности</w:t>
      </w:r>
      <w:proofErr w:type="spellEnd"/>
      <w:r w:rsidRPr="00624CA0">
        <w:rPr>
          <w:rFonts w:eastAsia="Andale Sans UI" w:cs="Times New Roman"/>
          <w:color w:val="000000"/>
          <w:kern w:val="3"/>
          <w:szCs w:val="24"/>
          <w:lang w:eastAsia="ja-JP" w:bidi="fa-IR"/>
        </w:rPr>
        <w:t>.</w:t>
      </w:r>
    </w:p>
    <w:p w:rsidR="00C30908" w:rsidRPr="00624CA0" w:rsidRDefault="00C30908" w:rsidP="00E90EFD">
      <w:pPr>
        <w:numPr>
          <w:ilvl w:val="0"/>
          <w:numId w:val="16"/>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Совершенствовать систему методической работы с педагогами, направленную на повышение показателей качества образования в условиях введения ФГОС.</w:t>
      </w:r>
    </w:p>
    <w:p w:rsidR="00C30908" w:rsidRPr="00624CA0" w:rsidRDefault="00C30908" w:rsidP="008A4A35">
      <w:pPr>
        <w:spacing w:after="0" w:line="0" w:lineRule="atLeast"/>
        <w:jc w:val="both"/>
        <w:rPr>
          <w:rFonts w:eastAsia="Times New Roman" w:cs="Times New Roman"/>
          <w:b/>
          <w:szCs w:val="24"/>
          <w:lang w:eastAsia="ru-RU"/>
        </w:rPr>
      </w:pPr>
      <w:r w:rsidRPr="00624CA0">
        <w:rPr>
          <w:rFonts w:eastAsia="Times New Roman" w:cs="Times New Roman"/>
          <w:color w:val="252728"/>
          <w:szCs w:val="24"/>
          <w:lang w:eastAsia="ru-RU"/>
        </w:rPr>
        <w:t> </w:t>
      </w:r>
      <w:r w:rsidRPr="00624CA0">
        <w:rPr>
          <w:rFonts w:eastAsia="Times New Roman" w:cs="Times New Roman"/>
          <w:b/>
          <w:color w:val="252728"/>
          <w:szCs w:val="24"/>
          <w:lang w:eastAsia="ru-RU"/>
        </w:rPr>
        <w:t>1.</w:t>
      </w:r>
      <w:proofErr w:type="gramStart"/>
      <w:r w:rsidRPr="00624CA0">
        <w:rPr>
          <w:rFonts w:eastAsia="Times New Roman" w:cs="Times New Roman"/>
          <w:b/>
          <w:color w:val="252728"/>
          <w:szCs w:val="24"/>
          <w:lang w:eastAsia="ru-RU"/>
        </w:rPr>
        <w:t>12.Анализ</w:t>
      </w:r>
      <w:proofErr w:type="gramEnd"/>
      <w:r w:rsidRPr="00624CA0">
        <w:rPr>
          <w:rFonts w:eastAsia="Times New Roman" w:cs="Times New Roman"/>
          <w:b/>
          <w:color w:val="252728"/>
          <w:szCs w:val="24"/>
          <w:lang w:eastAsia="ru-RU"/>
        </w:rPr>
        <w:t xml:space="preserve"> </w:t>
      </w:r>
      <w:r w:rsidRPr="00624CA0">
        <w:rPr>
          <w:rFonts w:eastAsia="Times New Roman" w:cs="Times New Roman"/>
          <w:b/>
          <w:szCs w:val="24"/>
          <w:lang w:eastAsia="ru-RU"/>
        </w:rPr>
        <w:t>организации деятельности,  направленная на получение бесплатного общего образования</w:t>
      </w:r>
    </w:p>
    <w:p w:rsidR="00C30908" w:rsidRPr="00624CA0" w:rsidRDefault="00C30908" w:rsidP="008A4A35">
      <w:pPr>
        <w:spacing w:after="0" w:line="0" w:lineRule="atLeast"/>
        <w:jc w:val="both"/>
        <w:rPr>
          <w:rFonts w:eastAsia="Times New Roman" w:cs="Times New Roman"/>
          <w:b/>
          <w:i/>
          <w:szCs w:val="24"/>
          <w:lang w:eastAsia="ru-RU"/>
        </w:rPr>
      </w:pPr>
      <w:r w:rsidRPr="00624CA0">
        <w:rPr>
          <w:rFonts w:eastAsia="Times New Roman" w:cs="Times New Roman"/>
          <w:b/>
          <w:i/>
          <w:szCs w:val="24"/>
          <w:lang w:eastAsia="ru-RU"/>
        </w:rPr>
        <w:t>Основные вопросы:</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1.Работа с учащимися группы риска.</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2.Работа с будущими первоклассниками.</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3.Работа по охране здоровья обучающихся, предупреждение травматизма.</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4.Организация питания обучающихся.</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5.Обеспечение обучающихся учебниками.</w:t>
      </w:r>
    </w:p>
    <w:p w:rsidR="00C30908" w:rsidRPr="00624CA0" w:rsidRDefault="00C30908" w:rsidP="008A4A35">
      <w:pPr>
        <w:keepNext/>
        <w:spacing w:after="0" w:line="0" w:lineRule="atLeast"/>
        <w:jc w:val="both"/>
        <w:rPr>
          <w:rFonts w:eastAsia="Times New Roman" w:cs="Times New Roman"/>
          <w:b/>
          <w:i/>
          <w:szCs w:val="24"/>
          <w:lang w:eastAsia="ru-RU"/>
        </w:rPr>
      </w:pPr>
      <w:r w:rsidRPr="00624CA0">
        <w:rPr>
          <w:rFonts w:eastAsia="Times New Roman" w:cs="Times New Roman"/>
          <w:b/>
          <w:i/>
          <w:szCs w:val="24"/>
          <w:lang w:eastAsia="ru-RU"/>
        </w:rPr>
        <w:t>Цели</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1.Создание благоприятных условий для обучения каждого ребёнка.</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2.Предупреждение отсева обучающихся, отставания по предметам.</w:t>
      </w:r>
    </w:p>
    <w:p w:rsidR="00C30908" w:rsidRPr="00624CA0" w:rsidRDefault="00C30908" w:rsidP="008A4A35">
      <w:pPr>
        <w:spacing w:after="0" w:line="0" w:lineRule="atLeast"/>
        <w:jc w:val="both"/>
        <w:rPr>
          <w:rFonts w:eastAsia="Times New Roman" w:cs="Times New Roman"/>
          <w:b/>
          <w:i/>
          <w:szCs w:val="24"/>
          <w:lang w:eastAsia="ru-RU"/>
        </w:rPr>
      </w:pPr>
      <w:r w:rsidRPr="00624CA0">
        <w:rPr>
          <w:rFonts w:eastAsia="Times New Roman" w:cs="Times New Roman"/>
          <w:b/>
          <w:i/>
          <w:szCs w:val="24"/>
          <w:lang w:eastAsia="ru-RU"/>
        </w:rPr>
        <w:t>Содержание работы</w:t>
      </w:r>
    </w:p>
    <w:tbl>
      <w:tblPr>
        <w:tblW w:w="10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932"/>
        <w:gridCol w:w="1930"/>
        <w:gridCol w:w="2514"/>
      </w:tblGrid>
      <w:tr w:rsidR="00C30908" w:rsidRPr="00624CA0" w:rsidTr="008A4A35">
        <w:trPr>
          <w:trHeight w:val="145"/>
        </w:trPr>
        <w:tc>
          <w:tcPr>
            <w:tcW w:w="552" w:type="dxa"/>
          </w:tcPr>
          <w:p w:rsidR="00C30908" w:rsidRPr="00624CA0" w:rsidRDefault="007A18DA" w:rsidP="008A4A35">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w:t>
            </w:r>
          </w:p>
        </w:tc>
        <w:tc>
          <w:tcPr>
            <w:tcW w:w="5932" w:type="dxa"/>
          </w:tcPr>
          <w:p w:rsidR="00C30908" w:rsidRPr="00624CA0" w:rsidRDefault="00C30908" w:rsidP="008A4A35">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Мероприятие</w:t>
            </w:r>
          </w:p>
        </w:tc>
        <w:tc>
          <w:tcPr>
            <w:tcW w:w="1930" w:type="dxa"/>
          </w:tcPr>
          <w:p w:rsidR="00C30908" w:rsidRPr="00624CA0" w:rsidRDefault="00C30908" w:rsidP="008A4A35">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Сроки </w:t>
            </w:r>
          </w:p>
        </w:tc>
        <w:tc>
          <w:tcPr>
            <w:tcW w:w="2514" w:type="dxa"/>
          </w:tcPr>
          <w:p w:rsidR="00C30908" w:rsidRPr="00624CA0" w:rsidRDefault="00C30908" w:rsidP="008A4A35">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Ответственный </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1</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Укомплектование школы педагогическими кадрами.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15 августа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школы</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2</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Организовать прием в 1 класс. Издать приказ о комплектовании 1-го класса.</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30 августа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школы</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3</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Назначить классных руководителей, заведующих кабинетами, руководителей кружков, ответственных за противопожарную безопасность, охране труда. Издать приказ по школе.</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30 августа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школы</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lastRenderedPageBreak/>
              <w:t>4</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Проверка охвата всех детей школьного возраста обучением в школе. Сбор </w:t>
            </w:r>
            <w:proofErr w:type="gramStart"/>
            <w:r w:rsidRPr="00624CA0">
              <w:rPr>
                <w:rFonts w:eastAsia="Times New Roman" w:cs="Times New Roman"/>
                <w:szCs w:val="24"/>
                <w:lang w:eastAsia="ru-RU"/>
              </w:rPr>
              <w:t>сведений  о</w:t>
            </w:r>
            <w:proofErr w:type="gramEnd"/>
            <w:r w:rsidRPr="00624CA0">
              <w:rPr>
                <w:rFonts w:eastAsia="Times New Roman" w:cs="Times New Roman"/>
                <w:szCs w:val="24"/>
                <w:lang w:eastAsia="ru-RU"/>
              </w:rPr>
              <w:t xml:space="preserve"> трудоустройстве  выпускников  </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7 сентября</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8A4A35">
        <w:trPr>
          <w:trHeight w:val="438"/>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5</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сохранности учебного фонда школы и степени обеспеченности обучающихся учебниками.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10 сентября</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 библиотекарь</w:t>
            </w:r>
          </w:p>
        </w:tc>
      </w:tr>
      <w:tr w:rsidR="00C30908" w:rsidRPr="00624CA0" w:rsidTr="008A4A35">
        <w:trPr>
          <w:trHeight w:val="41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6</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Проверить планы работы руководителей кружков </w:t>
            </w:r>
            <w:proofErr w:type="gramStart"/>
            <w:r w:rsidRPr="00624CA0">
              <w:rPr>
                <w:rFonts w:eastAsia="Times New Roman" w:cs="Times New Roman"/>
                <w:szCs w:val="24"/>
                <w:lang w:eastAsia="ru-RU"/>
              </w:rPr>
              <w:t>и  секций</w:t>
            </w:r>
            <w:proofErr w:type="gramEnd"/>
            <w:r w:rsidRPr="00624CA0">
              <w:rPr>
                <w:rFonts w:eastAsia="Times New Roman" w:cs="Times New Roman"/>
                <w:szCs w:val="24"/>
                <w:lang w:eastAsia="ru-RU"/>
              </w:rPr>
              <w:t xml:space="preserve">, рабочие программы учителей и классных руководителей </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15 сентября</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p w:rsidR="00C30908" w:rsidRPr="00624CA0" w:rsidRDefault="00C30908" w:rsidP="008A4A35">
            <w:pPr>
              <w:spacing w:after="0" w:line="0" w:lineRule="atLeast"/>
              <w:jc w:val="both"/>
              <w:rPr>
                <w:rFonts w:eastAsia="Times New Roman" w:cs="Times New Roman"/>
                <w:szCs w:val="24"/>
                <w:lang w:eastAsia="ru-RU"/>
              </w:rPr>
            </w:pP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7</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посещаемости кружков, секций, соответствие занятий утверждённому расписанию и программам.</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 по плану ВШК</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8</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горячего питания детей.</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Август-сентябрь</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Отв</w:t>
            </w:r>
            <w:proofErr w:type="spellEnd"/>
            <w:r w:rsidRPr="00624CA0">
              <w:rPr>
                <w:rFonts w:eastAsia="Times New Roman" w:cs="Times New Roman"/>
                <w:szCs w:val="24"/>
                <w:lang w:eastAsia="ru-RU"/>
              </w:rPr>
              <w:t xml:space="preserve">  за</w:t>
            </w:r>
            <w:proofErr w:type="gramEnd"/>
            <w:r w:rsidRPr="00624CA0">
              <w:rPr>
                <w:rFonts w:eastAsia="Times New Roman" w:cs="Times New Roman"/>
                <w:szCs w:val="24"/>
                <w:lang w:eastAsia="ru-RU"/>
              </w:rPr>
              <w:t xml:space="preserve"> здоровье</w:t>
            </w:r>
          </w:p>
        </w:tc>
      </w:tr>
      <w:tr w:rsidR="00C30908" w:rsidRPr="00624CA0" w:rsidTr="008A4A35">
        <w:trPr>
          <w:trHeight w:val="145"/>
        </w:trPr>
        <w:tc>
          <w:tcPr>
            <w:tcW w:w="552" w:type="dxa"/>
          </w:tcPr>
          <w:p w:rsidR="00C30908" w:rsidRPr="00624CA0" w:rsidRDefault="007A18DA" w:rsidP="00E90EFD">
            <w:pPr>
              <w:numPr>
                <w:ilvl w:val="0"/>
                <w:numId w:val="18"/>
              </w:numPr>
              <w:tabs>
                <w:tab w:val="left" w:pos="139"/>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9</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Обследование многодетных и малоимущих семей. Составление списков обучающихся из многодетных и малоимущих семей.</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Август-сентябрь</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w:t>
            </w:r>
          </w:p>
        </w:tc>
      </w:tr>
      <w:tr w:rsidR="00C30908" w:rsidRPr="00624CA0" w:rsidTr="008A4A35">
        <w:trPr>
          <w:trHeight w:val="14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Создание в школе надлежащих санитарно-гигиен условий. Организация дежурства по школе.</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C30908" w:rsidRPr="00624CA0" w:rsidTr="008A4A35">
        <w:trPr>
          <w:trHeight w:val="14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состояния здоровья детей.</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2514" w:type="dxa"/>
          </w:tcPr>
          <w:p w:rsidR="00C30908" w:rsidRPr="00624CA0" w:rsidRDefault="007A18DA"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w:t>
            </w:r>
            <w:r w:rsidR="00C30908" w:rsidRPr="00624CA0">
              <w:rPr>
                <w:rFonts w:eastAsia="Times New Roman" w:cs="Times New Roman"/>
                <w:szCs w:val="24"/>
                <w:lang w:eastAsia="ru-RU"/>
              </w:rPr>
              <w:t xml:space="preserve"> руководители</w:t>
            </w:r>
          </w:p>
        </w:tc>
      </w:tr>
      <w:tr w:rsidR="00C30908" w:rsidRPr="00624CA0" w:rsidTr="008A4A35">
        <w:trPr>
          <w:trHeight w:val="207"/>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12</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Учет детей в микрорайоне школы.</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2514" w:type="dxa"/>
          </w:tcPr>
          <w:p w:rsidR="00C30908" w:rsidRPr="00624CA0" w:rsidRDefault="007A18DA"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w:t>
            </w:r>
            <w:r w:rsidR="00C30908" w:rsidRPr="00624CA0">
              <w:rPr>
                <w:rFonts w:eastAsia="Times New Roman" w:cs="Times New Roman"/>
                <w:szCs w:val="24"/>
                <w:lang w:eastAsia="ru-RU"/>
              </w:rPr>
              <w:t xml:space="preserve"> руководители </w:t>
            </w:r>
          </w:p>
        </w:tc>
      </w:tr>
      <w:tr w:rsidR="00C30908" w:rsidRPr="00624CA0" w:rsidTr="008A4A35">
        <w:trPr>
          <w:trHeight w:val="349"/>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13</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Организация работы с «трудными» </w:t>
            </w:r>
            <w:proofErr w:type="gramStart"/>
            <w:r w:rsidRPr="00624CA0">
              <w:rPr>
                <w:rFonts w:eastAsia="Times New Roman" w:cs="Times New Roman"/>
                <w:szCs w:val="24"/>
                <w:lang w:eastAsia="ru-RU"/>
              </w:rPr>
              <w:t>детьми  и</w:t>
            </w:r>
            <w:proofErr w:type="gramEnd"/>
            <w:r w:rsidRPr="00624CA0">
              <w:rPr>
                <w:rFonts w:eastAsia="Times New Roman" w:cs="Times New Roman"/>
                <w:szCs w:val="24"/>
                <w:lang w:eastAsia="ru-RU"/>
              </w:rPr>
              <w:t xml:space="preserve"> их родителями.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7A18DA"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w:t>
            </w:r>
            <w:r w:rsidR="00C30908" w:rsidRPr="00624CA0">
              <w:rPr>
                <w:rFonts w:eastAsia="Times New Roman" w:cs="Times New Roman"/>
                <w:szCs w:val="24"/>
                <w:lang w:eastAsia="ru-RU"/>
              </w:rPr>
              <w:t xml:space="preserve"> руководители, совет профилактики</w:t>
            </w:r>
          </w:p>
        </w:tc>
      </w:tr>
      <w:tr w:rsidR="00C30908" w:rsidRPr="00624CA0" w:rsidTr="008A4A35">
        <w:trPr>
          <w:trHeight w:val="199"/>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14</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Смотр санитарного состояния школьных помещений, соблюдение ТБ.</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w:t>
            </w:r>
          </w:p>
        </w:tc>
      </w:tr>
      <w:tr w:rsidR="00C30908" w:rsidRPr="00624CA0" w:rsidTr="008A4A35">
        <w:trPr>
          <w:trHeight w:val="183"/>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15</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Контроль за </w:t>
            </w:r>
            <w:proofErr w:type="gramStart"/>
            <w:r w:rsidRPr="00624CA0">
              <w:rPr>
                <w:rFonts w:eastAsia="Times New Roman" w:cs="Times New Roman"/>
                <w:szCs w:val="24"/>
                <w:lang w:eastAsia="ru-RU"/>
              </w:rPr>
              <w:t>ведением  портфолио</w:t>
            </w:r>
            <w:proofErr w:type="gramEnd"/>
            <w:r w:rsidRPr="00624CA0">
              <w:rPr>
                <w:rFonts w:eastAsia="Times New Roman" w:cs="Times New Roman"/>
                <w:szCs w:val="24"/>
                <w:lang w:eastAsia="ru-RU"/>
              </w:rPr>
              <w:t xml:space="preserve"> обучающихся</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C30908" w:rsidRPr="00624CA0" w:rsidTr="008A4A35">
        <w:trPr>
          <w:trHeight w:val="299"/>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16</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совета профилактики (по отдельному плану)</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w:t>
            </w:r>
          </w:p>
        </w:tc>
      </w:tr>
      <w:tr w:rsidR="00C30908" w:rsidRPr="00624CA0" w:rsidTr="008A4A35">
        <w:trPr>
          <w:trHeight w:val="593"/>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17</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работы по ликвидации пробелов в знаниях обучающихся через индивидуальные консультации, индивидуальные беседы со слабоуспевающими обучающимися и их родителями.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учителя-предметники, классные руководители</w:t>
            </w:r>
          </w:p>
        </w:tc>
      </w:tr>
      <w:tr w:rsidR="00C30908" w:rsidRPr="00624CA0" w:rsidTr="008A4A35">
        <w:trPr>
          <w:trHeight w:val="673"/>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18</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Организация  подготовки</w:t>
            </w:r>
            <w:proofErr w:type="gramEnd"/>
            <w:r w:rsidRPr="00624CA0">
              <w:rPr>
                <w:rFonts w:eastAsia="Times New Roman" w:cs="Times New Roman"/>
                <w:szCs w:val="24"/>
                <w:lang w:eastAsia="ru-RU"/>
              </w:rPr>
              <w:t xml:space="preserve"> дошкольников для поступления в 1 класс через совместную работу учителей начальных классов и воспитателя группы кратковременного пребывания.</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 - май</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начальных классов и воспитатель. </w:t>
            </w:r>
          </w:p>
        </w:tc>
      </w:tr>
      <w:tr w:rsidR="00C30908" w:rsidRPr="00624CA0" w:rsidTr="008A4A35">
        <w:trPr>
          <w:trHeight w:val="587"/>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с обучающимися, мотивированными на обучение (курсы, олимпиады, интеллектуальные марафоны, предметные недели, конкурсы, соревнования).</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C30908" w:rsidRPr="00624CA0" w:rsidTr="008A4A35">
        <w:trPr>
          <w:trHeight w:val="241"/>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20</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по пропаганде ЗОЖ</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w:t>
            </w:r>
          </w:p>
        </w:tc>
      </w:tr>
      <w:tr w:rsidR="00C30908" w:rsidRPr="00624CA0" w:rsidTr="008A4A35">
        <w:trPr>
          <w:trHeight w:val="302"/>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21</w:t>
            </w:r>
          </w:p>
        </w:tc>
        <w:tc>
          <w:tcPr>
            <w:tcW w:w="5932" w:type="dxa"/>
          </w:tcPr>
          <w:p w:rsidR="00C30908" w:rsidRPr="00624CA0" w:rsidRDefault="00C30908" w:rsidP="008A4A35">
            <w:pPr>
              <w:tabs>
                <w:tab w:val="right" w:pos="4462"/>
              </w:tabs>
              <w:spacing w:after="0" w:line="0" w:lineRule="atLeast"/>
              <w:jc w:val="both"/>
              <w:rPr>
                <w:rFonts w:eastAsia="Times New Roman" w:cs="Times New Roman"/>
                <w:szCs w:val="24"/>
                <w:lang w:eastAsia="ru-RU"/>
              </w:rPr>
            </w:pPr>
            <w:r w:rsidRPr="00624CA0">
              <w:rPr>
                <w:rFonts w:eastAsia="Times New Roman" w:cs="Times New Roman"/>
                <w:szCs w:val="24"/>
                <w:lang w:eastAsia="ru-RU"/>
              </w:rPr>
              <w:t>Учёт посещаемости обучающимися школы</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7A18DA"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w:t>
            </w:r>
            <w:r w:rsidR="00C30908" w:rsidRPr="00624CA0">
              <w:rPr>
                <w:rFonts w:eastAsia="Times New Roman" w:cs="Times New Roman"/>
                <w:szCs w:val="24"/>
                <w:lang w:eastAsia="ru-RU"/>
              </w:rPr>
              <w:t xml:space="preserve">руководители </w:t>
            </w:r>
          </w:p>
        </w:tc>
      </w:tr>
      <w:tr w:rsidR="00C30908" w:rsidRPr="00624CA0" w:rsidTr="008A4A35">
        <w:trPr>
          <w:trHeight w:val="38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22</w:t>
            </w:r>
          </w:p>
        </w:tc>
        <w:tc>
          <w:tcPr>
            <w:tcW w:w="5932" w:type="dxa"/>
          </w:tcPr>
          <w:p w:rsidR="00C30908" w:rsidRPr="00624CA0" w:rsidRDefault="00C30908" w:rsidP="008A4A35">
            <w:pPr>
              <w:tabs>
                <w:tab w:val="right" w:pos="4462"/>
              </w:tabs>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Обследование  жилищно</w:t>
            </w:r>
            <w:proofErr w:type="gramEnd"/>
            <w:r w:rsidRPr="00624CA0">
              <w:rPr>
                <w:rFonts w:eastAsia="Times New Roman" w:cs="Times New Roman"/>
                <w:szCs w:val="24"/>
                <w:lang w:eastAsia="ru-RU"/>
              </w:rPr>
              <w:t>-бытовых условий жизни и воспита</w:t>
            </w:r>
            <w:r w:rsidR="007A18DA" w:rsidRPr="00624CA0">
              <w:rPr>
                <w:rFonts w:eastAsia="Times New Roman" w:cs="Times New Roman"/>
                <w:szCs w:val="24"/>
                <w:lang w:eastAsia="ru-RU"/>
              </w:rPr>
              <w:t xml:space="preserve">ния детей, оказавшихся в </w:t>
            </w:r>
            <w:proofErr w:type="spellStart"/>
            <w:r w:rsidR="007A18DA" w:rsidRPr="00624CA0">
              <w:rPr>
                <w:rFonts w:eastAsia="Times New Roman" w:cs="Times New Roman"/>
                <w:szCs w:val="24"/>
                <w:lang w:eastAsia="ru-RU"/>
              </w:rPr>
              <w:t>сло</w:t>
            </w:r>
            <w:proofErr w:type="spellEnd"/>
            <w:r w:rsidRPr="00624CA0">
              <w:rPr>
                <w:rFonts w:eastAsia="Times New Roman" w:cs="Times New Roman"/>
                <w:szCs w:val="24"/>
                <w:lang w:eastAsia="ru-RU"/>
              </w:rPr>
              <w:t xml:space="preserve"> жизненной ситуации.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w:t>
            </w:r>
          </w:p>
        </w:tc>
      </w:tr>
      <w:tr w:rsidR="00C30908" w:rsidRPr="00624CA0" w:rsidTr="008A4A35">
        <w:trPr>
          <w:trHeight w:val="241"/>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23</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Дозировка домашнего задания</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w:t>
            </w:r>
          </w:p>
        </w:tc>
      </w:tr>
      <w:tr w:rsidR="00C30908" w:rsidRPr="00624CA0" w:rsidTr="008A4A35">
        <w:trPr>
          <w:trHeight w:val="222"/>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24</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выполнения учебных программ.</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Конец четверти</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Руководители ШМО</w:t>
            </w:r>
          </w:p>
        </w:tc>
      </w:tr>
      <w:tr w:rsidR="00C30908" w:rsidRPr="00624CA0" w:rsidTr="008A4A35">
        <w:trPr>
          <w:trHeight w:val="222"/>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25</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с будущими первоклассниками и их родителями (собеседование)</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 руководители МО</w:t>
            </w:r>
          </w:p>
        </w:tc>
      </w:tr>
      <w:tr w:rsidR="00C30908" w:rsidRPr="00624CA0" w:rsidTr="008A4A35">
        <w:trPr>
          <w:trHeight w:val="211"/>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26</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по подготовке обучающихся к итоговой аттестации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C30908" w:rsidRPr="00624CA0" w:rsidTr="008A4A35">
        <w:trPr>
          <w:trHeight w:val="328"/>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27</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Своевременное оповещение родителей </w:t>
            </w:r>
            <w:proofErr w:type="spellStart"/>
            <w:r w:rsidRPr="00624CA0">
              <w:rPr>
                <w:rFonts w:eastAsia="Times New Roman" w:cs="Times New Roman"/>
                <w:szCs w:val="24"/>
                <w:lang w:eastAsia="ru-RU"/>
              </w:rPr>
              <w:t>обуч</w:t>
            </w:r>
            <w:proofErr w:type="spellEnd"/>
            <w:r w:rsidRPr="00624CA0">
              <w:rPr>
                <w:rFonts w:eastAsia="Times New Roman" w:cs="Times New Roman"/>
                <w:szCs w:val="24"/>
                <w:lang w:eastAsia="ru-RU"/>
              </w:rPr>
              <w:t xml:space="preserve"> об итогах контроля успеваемости за четверть.</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Конец каждой четверти</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8A4A35">
        <w:trPr>
          <w:trHeight w:val="206"/>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28</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Уточнение потребност</w:t>
            </w:r>
            <w:r w:rsidR="007A18DA" w:rsidRPr="00624CA0">
              <w:rPr>
                <w:rFonts w:eastAsia="Times New Roman" w:cs="Times New Roman"/>
                <w:szCs w:val="24"/>
                <w:lang w:eastAsia="ru-RU"/>
              </w:rPr>
              <w:t>и школы в учебниках на след.</w:t>
            </w:r>
            <w:r w:rsidRPr="00624CA0">
              <w:rPr>
                <w:rFonts w:eastAsia="Times New Roman" w:cs="Times New Roman"/>
                <w:szCs w:val="24"/>
                <w:lang w:eastAsia="ru-RU"/>
              </w:rPr>
              <w:t xml:space="preserve"> учебный год.</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Август.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Библиотекарь </w:t>
            </w:r>
          </w:p>
        </w:tc>
      </w:tr>
      <w:tr w:rsidR="00C30908" w:rsidRPr="00624CA0" w:rsidTr="008A4A35">
        <w:trPr>
          <w:trHeight w:val="409"/>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29</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состояния здоровья детей на основании результатов диспансеризации и анализа заболеваний обучающихся в течение года.</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Апрель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8A4A35">
        <w:trPr>
          <w:trHeight w:val="430"/>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30</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по сдаче учебников в библиотеку. Анализ сохранности учебного фонда школы на конец года.</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Май-июнь</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Библиотекарь </w:t>
            </w:r>
          </w:p>
        </w:tc>
      </w:tr>
      <w:tr w:rsidR="00C30908" w:rsidRPr="00624CA0" w:rsidTr="008A4A35">
        <w:trPr>
          <w:trHeight w:val="463"/>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31</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Профориентация (оформление стендовой информации, связь с учебными заведениями)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8A4A35">
        <w:trPr>
          <w:trHeight w:val="21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32</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Связь с местными организациями и комиссиями содействия семье и школе</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ЗДВР</w:t>
            </w:r>
          </w:p>
        </w:tc>
      </w:tr>
      <w:tr w:rsidR="00C30908" w:rsidRPr="00624CA0" w:rsidTr="008A4A35">
        <w:trPr>
          <w:trHeight w:val="417"/>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33</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работы по всеобучу. Рекомендации по организации работы по всеобучу на след год.</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Май-июнь</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школы</w:t>
            </w:r>
          </w:p>
        </w:tc>
      </w:tr>
      <w:tr w:rsidR="00C30908" w:rsidRPr="00624CA0" w:rsidTr="008A4A35">
        <w:trPr>
          <w:trHeight w:val="39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34</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 летнего отдыха опекаемых детей и детей, оказавшихся в сложной жизненной ситуации.</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2514" w:type="dxa"/>
          </w:tcPr>
          <w:p w:rsidR="00C30908" w:rsidRPr="00624CA0" w:rsidRDefault="007A18DA" w:rsidP="008A4A35">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 xml:space="preserve">Класс </w:t>
            </w:r>
            <w:r w:rsidR="00C30908" w:rsidRPr="00624CA0">
              <w:rPr>
                <w:rFonts w:eastAsia="Times New Roman" w:cs="Times New Roman"/>
                <w:szCs w:val="24"/>
                <w:lang w:eastAsia="ru-RU"/>
              </w:rPr>
              <w:t xml:space="preserve"> руководители</w:t>
            </w:r>
            <w:proofErr w:type="gramEnd"/>
          </w:p>
        </w:tc>
      </w:tr>
      <w:tr w:rsidR="00C30908" w:rsidRPr="00624CA0" w:rsidTr="008A4A35">
        <w:trPr>
          <w:trHeight w:val="145"/>
        </w:trPr>
        <w:tc>
          <w:tcPr>
            <w:tcW w:w="552" w:type="dxa"/>
          </w:tcPr>
          <w:p w:rsidR="00C30908" w:rsidRPr="00624CA0" w:rsidRDefault="007A18DA" w:rsidP="008A4A35">
            <w:pPr>
              <w:tabs>
                <w:tab w:val="left" w:pos="139"/>
              </w:tabs>
              <w:spacing w:after="0" w:line="0" w:lineRule="atLeast"/>
              <w:jc w:val="both"/>
              <w:rPr>
                <w:rFonts w:eastAsia="Times New Roman" w:cs="Times New Roman"/>
                <w:szCs w:val="24"/>
                <w:lang w:eastAsia="ru-RU"/>
              </w:rPr>
            </w:pPr>
            <w:r w:rsidRPr="00624CA0">
              <w:rPr>
                <w:rFonts w:eastAsia="Times New Roman" w:cs="Times New Roman"/>
                <w:szCs w:val="24"/>
                <w:lang w:eastAsia="ru-RU"/>
              </w:rPr>
              <w:t>35</w:t>
            </w:r>
          </w:p>
        </w:tc>
        <w:tc>
          <w:tcPr>
            <w:tcW w:w="5932"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Обеспечить преемственность дошкольного и </w:t>
            </w:r>
            <w:proofErr w:type="spellStart"/>
            <w:r w:rsidRPr="00624CA0">
              <w:rPr>
                <w:rFonts w:eastAsia="Times New Roman" w:cs="Times New Roman"/>
                <w:szCs w:val="24"/>
                <w:lang w:eastAsia="ru-RU"/>
              </w:rPr>
              <w:t>нач</w:t>
            </w:r>
            <w:proofErr w:type="spellEnd"/>
            <w:r w:rsidRPr="00624CA0">
              <w:rPr>
                <w:rFonts w:eastAsia="Times New Roman" w:cs="Times New Roman"/>
                <w:szCs w:val="24"/>
                <w:lang w:eastAsia="ru-RU"/>
              </w:rPr>
              <w:t xml:space="preserve"> образования, начального и основного образования </w:t>
            </w:r>
          </w:p>
        </w:tc>
        <w:tc>
          <w:tcPr>
            <w:tcW w:w="1930"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Июнь </w:t>
            </w:r>
          </w:p>
        </w:tc>
        <w:tc>
          <w:tcPr>
            <w:tcW w:w="2514" w:type="dxa"/>
          </w:tcPr>
          <w:p w:rsidR="00C30908" w:rsidRPr="00624CA0" w:rsidRDefault="00C30908" w:rsidP="008A4A35">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школы</w:t>
            </w:r>
          </w:p>
        </w:tc>
      </w:tr>
    </w:tbl>
    <w:p w:rsidR="00C30908" w:rsidRPr="00624CA0" w:rsidRDefault="00C30908" w:rsidP="00E90EFD">
      <w:pPr>
        <w:pStyle w:val="a5"/>
        <w:numPr>
          <w:ilvl w:val="1"/>
          <w:numId w:val="48"/>
        </w:numPr>
        <w:spacing w:after="0" w:line="0" w:lineRule="atLeast"/>
        <w:jc w:val="both"/>
        <w:rPr>
          <w:rFonts w:ascii="Times New Roman" w:hAnsi="Times New Roman"/>
          <w:b/>
          <w:i/>
          <w:sz w:val="24"/>
          <w:szCs w:val="24"/>
          <w:lang w:eastAsia="ru-RU"/>
        </w:rPr>
      </w:pPr>
      <w:r w:rsidRPr="00624CA0">
        <w:rPr>
          <w:rFonts w:ascii="Times New Roman" w:hAnsi="Times New Roman"/>
          <w:b/>
          <w:i/>
          <w:sz w:val="24"/>
          <w:szCs w:val="24"/>
          <w:lang w:eastAsia="ru-RU"/>
        </w:rPr>
        <w:t>Анализ внутришкольного контроля.</w:t>
      </w:r>
    </w:p>
    <w:p w:rsidR="00F92F11" w:rsidRPr="00624CA0" w:rsidRDefault="00F92F11" w:rsidP="008A4A35">
      <w:pPr>
        <w:spacing w:after="0" w:line="0" w:lineRule="atLeast"/>
        <w:ind w:firstLine="284"/>
        <w:jc w:val="both"/>
        <w:rPr>
          <w:rFonts w:eastAsia="Calibri" w:cs="Times New Roman"/>
          <w:szCs w:val="24"/>
          <w:lang w:eastAsia="ru-RU"/>
        </w:rPr>
      </w:pPr>
      <w:r w:rsidRPr="00624CA0">
        <w:rPr>
          <w:rFonts w:eastAsiaTheme="minorHAnsi" w:cs="Times New Roman"/>
          <w:szCs w:val="24"/>
        </w:rPr>
        <w:t xml:space="preserve">Внутришкольный контроль является одной из важнейших управленческих функций, которая непосредственно связана с функциями анализа и целеполагания. </w:t>
      </w:r>
      <w:r w:rsidRPr="00624CA0">
        <w:rPr>
          <w:rFonts w:eastAsia="Calibri" w:cs="Times New Roman"/>
          <w:szCs w:val="24"/>
          <w:lang w:eastAsia="ru-RU"/>
        </w:rPr>
        <w:t>Повышению педагогического мастерства учителей способствует правильно организованный внутришкольный контроль.</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w:t>
      </w:r>
      <w:r w:rsidRPr="00624CA0">
        <w:rPr>
          <w:rFonts w:eastAsiaTheme="minorHAnsi" w:cs="Times New Roman"/>
          <w:b/>
          <w:bCs/>
          <w:color w:val="000000"/>
          <w:szCs w:val="24"/>
        </w:rPr>
        <w:t xml:space="preserve">Целью внутришкольного контроля </w:t>
      </w:r>
      <w:r w:rsidRPr="00624CA0">
        <w:rPr>
          <w:rFonts w:eastAsiaTheme="minorHAnsi" w:cs="Times New Roman"/>
          <w:color w:val="000000"/>
          <w:szCs w:val="24"/>
        </w:rPr>
        <w:t xml:space="preserve">в </w:t>
      </w:r>
      <w:r w:rsidR="00893631" w:rsidRPr="00624CA0">
        <w:rPr>
          <w:rFonts w:eastAsiaTheme="minorHAnsi" w:cs="Times New Roman"/>
          <w:color w:val="000000"/>
          <w:szCs w:val="24"/>
        </w:rPr>
        <w:t>2020-2021</w:t>
      </w:r>
      <w:r w:rsidRPr="00624CA0">
        <w:rPr>
          <w:rFonts w:eastAsiaTheme="minorHAnsi" w:cs="Times New Roman"/>
          <w:color w:val="000000"/>
          <w:szCs w:val="24"/>
        </w:rPr>
        <w:t xml:space="preserve"> учебном году является: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совершенствование уровня деятельности общеобразовательного учреждения;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повышение мастерства учителей; </w:t>
      </w:r>
    </w:p>
    <w:p w:rsidR="00F92F11" w:rsidRPr="00624CA0" w:rsidRDefault="00F92F11" w:rsidP="008A4A35">
      <w:pPr>
        <w:spacing w:after="0" w:line="0" w:lineRule="atLeast"/>
        <w:jc w:val="both"/>
        <w:rPr>
          <w:rFonts w:eastAsia="Calibri" w:cs="Times New Roman"/>
          <w:szCs w:val="24"/>
          <w:lang w:eastAsia="ru-RU"/>
        </w:rPr>
      </w:pPr>
      <w:r w:rsidRPr="00624CA0">
        <w:rPr>
          <w:rFonts w:eastAsiaTheme="minorHAnsi" w:cs="Times New Roman"/>
          <w:szCs w:val="24"/>
        </w:rPr>
        <w:t>- улучшения качества образования в школе.</w:t>
      </w:r>
    </w:p>
    <w:p w:rsidR="00F92F11" w:rsidRPr="00624CA0" w:rsidRDefault="00F92F11" w:rsidP="008A4A35">
      <w:pPr>
        <w:spacing w:after="0" w:line="0" w:lineRule="atLeast"/>
        <w:jc w:val="both"/>
        <w:rPr>
          <w:rFonts w:eastAsia="Calibri" w:cs="Times New Roman"/>
          <w:szCs w:val="24"/>
          <w:lang w:eastAsia="ru-RU"/>
        </w:rPr>
      </w:pPr>
      <w:r w:rsidRPr="00624CA0">
        <w:rPr>
          <w:rFonts w:eastAsia="Calibri" w:cs="Times New Roman"/>
          <w:szCs w:val="24"/>
          <w:lang w:eastAsia="ru-RU"/>
        </w:rPr>
        <w:t>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w:t>
      </w:r>
    </w:p>
    <w:p w:rsidR="00F92F11" w:rsidRPr="00624CA0" w:rsidRDefault="00F92F11" w:rsidP="008A4A35">
      <w:pPr>
        <w:spacing w:after="0" w:line="0" w:lineRule="atLeast"/>
        <w:jc w:val="both"/>
        <w:rPr>
          <w:rFonts w:eastAsia="Calibri" w:cs="Times New Roman"/>
          <w:szCs w:val="24"/>
          <w:lang w:eastAsia="ru-RU"/>
        </w:rPr>
      </w:pPr>
      <w:r w:rsidRPr="00624CA0">
        <w:rPr>
          <w:rFonts w:eastAsia="Calibri" w:cs="Times New Roman"/>
          <w:szCs w:val="24"/>
          <w:lang w:eastAsia="ru-RU"/>
        </w:rPr>
        <w:t xml:space="preserve"> </w:t>
      </w:r>
      <w:r w:rsidRPr="00624CA0">
        <w:rPr>
          <w:rFonts w:eastAsia="Calibri" w:cs="Times New Roman"/>
          <w:b/>
          <w:szCs w:val="24"/>
          <w:lang w:eastAsia="ru-RU"/>
        </w:rPr>
        <w:t>Свою задачу</w:t>
      </w:r>
      <w:r w:rsidRPr="00624CA0">
        <w:rPr>
          <w:rFonts w:eastAsia="Calibri" w:cs="Times New Roman"/>
          <w:szCs w:val="24"/>
          <w:lang w:eastAsia="ru-RU"/>
        </w:rPr>
        <w:t xml:space="preserve"> во ВШК мы видим в том, чтобы совместно с учителями</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осуществлять контроль исполнения законодательства в области образования, нормативных документов органов управления образования разных уровней и решений педсоветов.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диагностировать состояние учебно-воспитательного процесса, выявлять отклонения от запланированного результата (стандарта образования) в работе коллектива и отдельных его членов, создать обстановку заинтересованности, доверия и совместного творчества «учитель - ученик», «руководитель».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формировать у учащихся ответственное и заинтересованное отношение к овладению знаниями, умениями, навыками.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повышать ответственность учителей, осуществлять внедрение новых, передовых, инновационных. </w:t>
      </w:r>
    </w:p>
    <w:p w:rsidR="00F92F11" w:rsidRPr="00624CA0" w:rsidRDefault="00F92F11" w:rsidP="008A4A35">
      <w:pPr>
        <w:spacing w:after="0" w:line="0" w:lineRule="atLeast"/>
        <w:jc w:val="both"/>
        <w:rPr>
          <w:rFonts w:eastAsia="Calibri" w:cs="Times New Roman"/>
          <w:szCs w:val="24"/>
          <w:lang w:eastAsia="ru-RU"/>
        </w:rPr>
      </w:pPr>
      <w:r w:rsidRPr="00624CA0">
        <w:rPr>
          <w:rFonts w:eastAsiaTheme="minorHAnsi" w:cs="Times New Roman"/>
          <w:szCs w:val="24"/>
        </w:rPr>
        <w:t>- совершенствовать систему контроля состояния и ведения школьной документации.</w:t>
      </w:r>
    </w:p>
    <w:p w:rsidR="00F92F11" w:rsidRPr="00624CA0" w:rsidRDefault="00F92F11" w:rsidP="008A4A35">
      <w:pPr>
        <w:spacing w:after="0" w:line="0" w:lineRule="atLeast"/>
        <w:ind w:firstLine="284"/>
        <w:jc w:val="both"/>
        <w:rPr>
          <w:rFonts w:eastAsia="Calibri" w:cs="Times New Roman"/>
          <w:szCs w:val="24"/>
          <w:lang w:eastAsia="ru-RU"/>
        </w:rPr>
      </w:pPr>
      <w:r w:rsidRPr="00624CA0">
        <w:rPr>
          <w:rFonts w:eastAsia="Calibri" w:cs="Times New Roman"/>
          <w:szCs w:val="24"/>
          <w:lang w:eastAsia="ru-RU"/>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F92F11" w:rsidRPr="00624CA0" w:rsidRDefault="00F92F11" w:rsidP="008A4A35">
      <w:pPr>
        <w:spacing w:after="0" w:line="0" w:lineRule="atLeast"/>
        <w:jc w:val="both"/>
        <w:rPr>
          <w:rFonts w:eastAsia="Calibri" w:cs="Times New Roman"/>
          <w:szCs w:val="24"/>
          <w:lang w:eastAsia="ru-RU"/>
        </w:rPr>
      </w:pPr>
      <w:r w:rsidRPr="00624CA0">
        <w:rPr>
          <w:rFonts w:eastAsia="Calibri" w:cs="Times New Roman"/>
          <w:szCs w:val="24"/>
          <w:lang w:eastAsia="ru-RU"/>
        </w:rPr>
        <w:t xml:space="preserve">В течение учебного года заместителями директора по УВР </w:t>
      </w:r>
      <w:proofErr w:type="spellStart"/>
      <w:r w:rsidRPr="00624CA0">
        <w:rPr>
          <w:rFonts w:eastAsia="Calibri" w:cs="Times New Roman"/>
          <w:szCs w:val="24"/>
          <w:lang w:eastAsia="ru-RU"/>
        </w:rPr>
        <w:t>Ш.А.Магомедовым</w:t>
      </w:r>
      <w:proofErr w:type="spellEnd"/>
      <w:r w:rsidRPr="00624CA0">
        <w:rPr>
          <w:rFonts w:eastAsia="Calibri" w:cs="Times New Roman"/>
          <w:szCs w:val="24"/>
          <w:lang w:eastAsia="ru-RU"/>
        </w:rPr>
        <w:t xml:space="preserve">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В связи с дополнительными каникулами в четвертой четверти, рабочие программы были подкорректированы, некоторые темы объединены. Благодаря проведенным мероприятиям, программы по всем предметам учебного плана во всех классах в 2019 - 2020 учебном году выполнены в полном объеме.</w:t>
      </w:r>
    </w:p>
    <w:p w:rsidR="00F92F11" w:rsidRPr="00624CA0" w:rsidRDefault="00F92F11" w:rsidP="008A4A35">
      <w:pPr>
        <w:spacing w:after="0" w:line="0" w:lineRule="atLeast"/>
        <w:jc w:val="both"/>
        <w:rPr>
          <w:rFonts w:eastAsia="Calibri" w:cs="Times New Roman"/>
          <w:szCs w:val="24"/>
          <w:lang w:eastAsia="ru-RU"/>
        </w:rPr>
      </w:pPr>
      <w:r w:rsidRPr="00624CA0">
        <w:rPr>
          <w:rFonts w:eastAsia="Calibri" w:cs="Times New Roman"/>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в том числе за четвертую четверть, с помощью интернет-приложения «</w:t>
      </w:r>
      <w:proofErr w:type="spellStart"/>
      <w:r w:rsidRPr="00624CA0">
        <w:rPr>
          <w:rFonts w:eastAsia="Calibri" w:cs="Times New Roman"/>
          <w:szCs w:val="24"/>
          <w:lang w:eastAsia="ru-RU"/>
        </w:rPr>
        <w:t>вацап</w:t>
      </w:r>
      <w:proofErr w:type="spellEnd"/>
      <w:r w:rsidRPr="00624CA0">
        <w:rPr>
          <w:rFonts w:eastAsia="Calibri" w:cs="Times New Roman"/>
          <w:szCs w:val="24"/>
          <w:lang w:eastAsia="ru-RU"/>
        </w:rPr>
        <w:t>». Проведение совещаний позволило своевременно выявлять возникающие проблемы и осуществлять их коррекцию.</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Использовались следующие формы контроля: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b/>
          <w:bCs/>
          <w:color w:val="000000"/>
          <w:szCs w:val="24"/>
        </w:rPr>
        <w:t xml:space="preserve">тематический: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проверка уровня и качества знаний учащихся,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использование учителями современных образовательных технологий с целью повышения учебной мотивации и качества знаний учащихся;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b/>
          <w:bCs/>
          <w:color w:val="000000"/>
          <w:szCs w:val="24"/>
        </w:rPr>
        <w:lastRenderedPageBreak/>
        <w:t>классно-обобщающий</w:t>
      </w:r>
      <w:r w:rsidRPr="00624CA0">
        <w:rPr>
          <w:rFonts w:eastAsiaTheme="minorHAnsi" w:cs="Times New Roman"/>
          <w:color w:val="000000"/>
          <w:szCs w:val="24"/>
        </w:rPr>
        <w:t xml:space="preserve">: адаптация учащихся 5х классов к условиям обучения на новой ступени образования.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b/>
          <w:bCs/>
          <w:color w:val="000000"/>
          <w:szCs w:val="24"/>
        </w:rPr>
        <w:t>обзорный</w:t>
      </w:r>
      <w:r w:rsidRPr="00624CA0">
        <w:rPr>
          <w:rFonts w:eastAsiaTheme="minorHAnsi" w:cs="Times New Roman"/>
          <w:color w:val="000000"/>
          <w:szCs w:val="24"/>
        </w:rPr>
        <w:t xml:space="preserve">: контроль состояния школьной документации.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Осуществление контроля велось по следующим направлениям: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работа с педагогическими кадрами;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состояние преподавания учебных предметов;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выполнение программного материала;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ведение школьной документации. </w:t>
      </w:r>
    </w:p>
    <w:p w:rsidR="00F92F11" w:rsidRPr="00624CA0" w:rsidRDefault="00F92F11" w:rsidP="008A4A35">
      <w:pPr>
        <w:spacing w:after="0" w:line="0" w:lineRule="atLeast"/>
        <w:jc w:val="both"/>
        <w:rPr>
          <w:rFonts w:eastAsia="Calibri" w:cs="Times New Roman"/>
          <w:szCs w:val="24"/>
          <w:lang w:eastAsia="ru-RU"/>
        </w:rPr>
      </w:pPr>
      <w:r w:rsidRPr="00624CA0">
        <w:rPr>
          <w:rFonts w:eastAsiaTheme="minorHAnsi" w:cs="Times New Roman"/>
          <w:szCs w:val="24"/>
        </w:rPr>
        <w:t xml:space="preserve">Контроль осуществлялся как в форме инспектирования, так и в форме оказания методической помощи. План контроля корректировался по мере необходимости, с учётом результатов мониторинга, диагностики, итогов четвертей, полугодий. Осуществление контроля сопровождалось соблюдением принципов научности, гласности, объективности, плановости. Итоги контроля отражены в справках, составленных </w:t>
      </w:r>
      <w:proofErr w:type="spellStart"/>
      <w:r w:rsidRPr="00624CA0">
        <w:rPr>
          <w:rFonts w:eastAsiaTheme="minorHAnsi" w:cs="Times New Roman"/>
          <w:szCs w:val="24"/>
        </w:rPr>
        <w:t>замдиректором</w:t>
      </w:r>
      <w:proofErr w:type="spellEnd"/>
      <w:r w:rsidRPr="00624CA0">
        <w:rPr>
          <w:rFonts w:eastAsiaTheme="minorHAnsi" w:cs="Times New Roman"/>
          <w:szCs w:val="24"/>
        </w:rPr>
        <w:t xml:space="preserve"> по УВР, руководителями МО, протоколах совещаний при директоре, заседаниях методического совета, ШМО, в приказах директора.</w:t>
      </w:r>
    </w:p>
    <w:p w:rsidR="00F92F11" w:rsidRPr="00624CA0" w:rsidRDefault="00F92F11" w:rsidP="008A4A35">
      <w:pPr>
        <w:spacing w:after="0" w:line="0" w:lineRule="atLeast"/>
        <w:jc w:val="both"/>
        <w:rPr>
          <w:rFonts w:eastAsia="Calibri" w:cs="Times New Roman"/>
          <w:szCs w:val="24"/>
          <w:lang w:eastAsia="ru-RU"/>
        </w:rPr>
      </w:pPr>
      <w:r w:rsidRPr="00624CA0">
        <w:rPr>
          <w:rFonts w:eastAsia="Calibri" w:cs="Times New Roman"/>
          <w:b/>
          <w:bCs/>
          <w:szCs w:val="24"/>
          <w:lang w:eastAsia="ru-RU"/>
        </w:rPr>
        <w:t xml:space="preserve">Выводы: </w:t>
      </w:r>
      <w:r w:rsidRPr="00624CA0">
        <w:rPr>
          <w:rFonts w:eastAsia="Calibri" w:cs="Times New Roman"/>
          <w:bCs/>
          <w:szCs w:val="24"/>
          <w:lang w:eastAsia="ru-RU"/>
        </w:rPr>
        <w:t>ф</w:t>
      </w:r>
      <w:r w:rsidRPr="00624CA0">
        <w:rPr>
          <w:rFonts w:eastAsia="Calibri" w:cs="Times New Roman"/>
          <w:szCs w:val="24"/>
          <w:lang w:eastAsia="ru-RU"/>
        </w:rPr>
        <w:t xml:space="preserve">ормы и методы контроля соответствуют задачам, которые ставил педагогический коллектив школы на учебный год.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b/>
          <w:bCs/>
          <w:color w:val="000000"/>
          <w:szCs w:val="24"/>
        </w:rPr>
        <w:t xml:space="preserve">Состояние преподавания учебных предметов.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Школа работает по утвержденному учебному плану, в котором полностью реализуется федеральный, региональный и школьный компоненты. Выполнение учебных программ постоянно контролируется администрацией с количественной и качественной стороны.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Основными методами контроля являются: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наблюдение за деятельностью учителей, классных руководителей;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посещение и анализ уроков, кружков, факультативных занятий, элективных курсов;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изучение школьной документации: электронных классных журналов, личных дел учащихся, журналов факультативных занятий и спецкурсов, тетрадей учащихся; </w:t>
      </w:r>
    </w:p>
    <w:p w:rsidR="00F92F11" w:rsidRPr="00624CA0" w:rsidRDefault="00F92F11" w:rsidP="008A4A35">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анализ итогов учебного процесса; </w:t>
      </w:r>
    </w:p>
    <w:p w:rsidR="00F92F11" w:rsidRPr="00624CA0" w:rsidRDefault="00F92F11" w:rsidP="008A4A35">
      <w:pPr>
        <w:spacing w:after="0" w:line="0" w:lineRule="atLeast"/>
        <w:jc w:val="both"/>
        <w:rPr>
          <w:rFonts w:eastAsia="Calibri" w:cs="Times New Roman"/>
          <w:szCs w:val="24"/>
          <w:lang w:eastAsia="ru-RU"/>
        </w:rPr>
      </w:pPr>
      <w:r w:rsidRPr="00624CA0">
        <w:rPr>
          <w:rFonts w:eastAsiaTheme="minorHAnsi" w:cs="Times New Roman"/>
          <w:szCs w:val="24"/>
        </w:rPr>
        <w:t>- анализ итогов административных контрольных работ, регионального мониторинга, всероссийских проверочных работ, итогов переводных экзаменов, итоговой аттестации</w:t>
      </w:r>
    </w:p>
    <w:p w:rsidR="00F92F11" w:rsidRPr="00624CA0" w:rsidRDefault="00F92F11" w:rsidP="008A4A35">
      <w:pPr>
        <w:spacing w:after="0" w:line="0" w:lineRule="atLeast"/>
        <w:jc w:val="both"/>
        <w:rPr>
          <w:rFonts w:eastAsia="Times New Roman" w:cs="Times New Roman"/>
          <w:noProof/>
          <w:szCs w:val="24"/>
          <w:lang w:eastAsia="ru-RU"/>
        </w:rPr>
      </w:pPr>
      <w:r w:rsidRPr="00624CA0">
        <w:rPr>
          <w:rFonts w:eastAsia="Times New Roman" w:cs="Times New Roman"/>
          <w:szCs w:val="24"/>
        </w:rPr>
        <w:t>В течение учебного года, с целью контроля за уровнем сформированности ЗУН школьников были:</w:t>
      </w:r>
    </w:p>
    <w:p w:rsidR="00F92F11" w:rsidRPr="00624CA0" w:rsidRDefault="00F92F11" w:rsidP="00E90EFD">
      <w:pPr>
        <w:numPr>
          <w:ilvl w:val="0"/>
          <w:numId w:val="9"/>
        </w:numPr>
        <w:spacing w:after="0" w:line="0" w:lineRule="atLeast"/>
        <w:ind w:left="0" w:firstLine="0"/>
        <w:jc w:val="both"/>
        <w:rPr>
          <w:rFonts w:eastAsia="Times New Roman" w:cs="Times New Roman"/>
          <w:szCs w:val="24"/>
        </w:rPr>
      </w:pPr>
      <w:r w:rsidRPr="00624CA0">
        <w:rPr>
          <w:rFonts w:eastAsiaTheme="minorHAnsi" w:cs="Times New Roman"/>
          <w:szCs w:val="24"/>
        </w:rPr>
        <w:t>Проведены запланированные как текущие, так и итоговые (</w:t>
      </w:r>
      <w:proofErr w:type="spellStart"/>
      <w:r w:rsidRPr="00624CA0">
        <w:rPr>
          <w:rFonts w:eastAsiaTheme="minorHAnsi" w:cs="Times New Roman"/>
          <w:szCs w:val="24"/>
        </w:rPr>
        <w:t>чтв</w:t>
      </w:r>
      <w:proofErr w:type="spellEnd"/>
      <w:r w:rsidRPr="00624CA0">
        <w:rPr>
          <w:rFonts w:eastAsiaTheme="minorHAnsi" w:cs="Times New Roman"/>
          <w:szCs w:val="24"/>
        </w:rPr>
        <w:t xml:space="preserve">.) контрольные работы. В соответствии с планом внутришкольного контроля </w:t>
      </w:r>
      <w:proofErr w:type="gramStart"/>
      <w:r w:rsidRPr="00624CA0">
        <w:rPr>
          <w:rFonts w:eastAsiaTheme="minorHAnsi" w:cs="Times New Roman"/>
          <w:szCs w:val="24"/>
        </w:rPr>
        <w:t>были  проведены</w:t>
      </w:r>
      <w:proofErr w:type="gramEnd"/>
      <w:r w:rsidRPr="00624CA0">
        <w:rPr>
          <w:rFonts w:eastAsiaTheme="minorHAnsi" w:cs="Times New Roman"/>
          <w:szCs w:val="24"/>
        </w:rPr>
        <w:t xml:space="preserve"> стартовые, рубежные мониторинговые работы. </w:t>
      </w:r>
    </w:p>
    <w:p w:rsidR="00F92F11" w:rsidRPr="00624CA0" w:rsidRDefault="00F92F11" w:rsidP="00F92F11">
      <w:pPr>
        <w:tabs>
          <w:tab w:val="left" w:pos="1680"/>
        </w:tabs>
        <w:spacing w:after="0" w:line="0" w:lineRule="atLeast"/>
        <w:jc w:val="both"/>
        <w:rPr>
          <w:rFonts w:eastAsia="Times New Roman" w:cs="Times New Roman"/>
          <w:szCs w:val="24"/>
        </w:rPr>
      </w:pPr>
      <w:r w:rsidRPr="00624CA0">
        <w:rPr>
          <w:rFonts w:eastAsia="Calibri" w:cs="Times New Roman"/>
          <w:szCs w:val="24"/>
          <w:lang w:eastAsia="ru-RU"/>
        </w:rPr>
        <w:t xml:space="preserve">Администрацией школы </w:t>
      </w:r>
      <w:r w:rsidRPr="00624CA0">
        <w:rPr>
          <w:rFonts w:eastAsia="Calibri" w:cs="Times New Roman"/>
          <w:b/>
          <w:szCs w:val="24"/>
          <w:lang w:eastAsia="ru-RU"/>
        </w:rPr>
        <w:t>посещались уроки в рабочем порядке по плану внутришкольного мониторинга</w:t>
      </w:r>
      <w:r w:rsidRPr="00624CA0">
        <w:rPr>
          <w:rFonts w:eastAsia="Times New Roman" w:cs="Times New Roman"/>
          <w:szCs w:val="24"/>
        </w:rPr>
        <w:t>. Основные цели посещений и контроля уроков:</w:t>
      </w:r>
    </w:p>
    <w:p w:rsidR="00F92F11" w:rsidRPr="00624CA0" w:rsidRDefault="00F92F11" w:rsidP="00F92F11">
      <w:pPr>
        <w:tabs>
          <w:tab w:val="left" w:pos="1680"/>
        </w:tabs>
        <w:spacing w:after="0" w:line="0" w:lineRule="atLeast"/>
        <w:jc w:val="both"/>
        <w:rPr>
          <w:rFonts w:eastAsia="Times New Roman" w:cs="Times New Roman"/>
          <w:szCs w:val="24"/>
        </w:rPr>
      </w:pPr>
      <w:r w:rsidRPr="00624CA0">
        <w:rPr>
          <w:rFonts w:eastAsia="Times New Roman" w:cs="Times New Roman"/>
          <w:szCs w:val="24"/>
        </w:rPr>
        <w:t xml:space="preserve">- Формы и методы, применяемые на уроках, их соответствие содержанию материала, типу, целям, задачам урока.  </w:t>
      </w:r>
    </w:p>
    <w:p w:rsidR="00F92F11" w:rsidRPr="00624CA0" w:rsidRDefault="00F92F11" w:rsidP="00F92F11">
      <w:pPr>
        <w:tabs>
          <w:tab w:val="left" w:pos="1680"/>
        </w:tabs>
        <w:spacing w:after="0" w:line="0" w:lineRule="atLeast"/>
        <w:jc w:val="both"/>
        <w:rPr>
          <w:rFonts w:eastAsia="Times New Roman" w:cs="Times New Roman"/>
          <w:szCs w:val="24"/>
        </w:rPr>
      </w:pPr>
      <w:r w:rsidRPr="00624CA0">
        <w:rPr>
          <w:rFonts w:eastAsia="Times New Roman" w:cs="Times New Roman"/>
          <w:szCs w:val="24"/>
        </w:rPr>
        <w:t>- уровень педагогического мастерства учителя, умение учителя развивать способности ученика, самостоятельность, творческие возможности, оригинальность мышления, с учетом индивидуальных особенностей.</w:t>
      </w:r>
    </w:p>
    <w:p w:rsidR="00F92F11" w:rsidRPr="00624CA0" w:rsidRDefault="00F92F11" w:rsidP="00F92F11">
      <w:pPr>
        <w:tabs>
          <w:tab w:val="left" w:pos="1680"/>
        </w:tabs>
        <w:spacing w:after="0" w:line="0" w:lineRule="atLeast"/>
        <w:jc w:val="both"/>
        <w:rPr>
          <w:rFonts w:eastAsia="Times New Roman" w:cs="Times New Roman"/>
          <w:szCs w:val="24"/>
        </w:rPr>
      </w:pPr>
      <w:r w:rsidRPr="00624CA0">
        <w:rPr>
          <w:rFonts w:eastAsia="Times New Roman" w:cs="Times New Roman"/>
          <w:szCs w:val="24"/>
        </w:rPr>
        <w:t>- формирование навыков самостоятельной работы учащихся на уроке;</w:t>
      </w:r>
    </w:p>
    <w:p w:rsidR="00F92F11" w:rsidRPr="00624CA0" w:rsidRDefault="00F92F11" w:rsidP="00E90EFD">
      <w:pPr>
        <w:numPr>
          <w:ilvl w:val="0"/>
          <w:numId w:val="10"/>
        </w:numPr>
        <w:tabs>
          <w:tab w:val="left" w:pos="1680"/>
        </w:tabs>
        <w:spacing w:after="0" w:line="0" w:lineRule="atLeast"/>
        <w:ind w:left="0" w:firstLine="0"/>
        <w:jc w:val="both"/>
        <w:rPr>
          <w:rFonts w:eastAsia="Times New Roman" w:cs="Times New Roman"/>
          <w:szCs w:val="24"/>
        </w:rPr>
      </w:pPr>
      <w:r w:rsidRPr="00624CA0">
        <w:rPr>
          <w:rFonts w:eastAsia="Times New Roman" w:cs="Times New Roman"/>
          <w:szCs w:val="24"/>
        </w:rPr>
        <w:t>использование современных технологий обучения;</w:t>
      </w:r>
    </w:p>
    <w:p w:rsidR="00F92F11" w:rsidRPr="00624CA0" w:rsidRDefault="00F92F11" w:rsidP="00E90EFD">
      <w:pPr>
        <w:numPr>
          <w:ilvl w:val="0"/>
          <w:numId w:val="10"/>
        </w:numPr>
        <w:tabs>
          <w:tab w:val="left" w:pos="1680"/>
        </w:tabs>
        <w:spacing w:after="0" w:line="0" w:lineRule="atLeast"/>
        <w:ind w:left="0" w:firstLine="0"/>
        <w:jc w:val="both"/>
        <w:rPr>
          <w:rFonts w:eastAsia="Times New Roman" w:cs="Times New Roman"/>
          <w:szCs w:val="24"/>
        </w:rPr>
      </w:pPr>
      <w:r w:rsidRPr="00624CA0">
        <w:rPr>
          <w:rFonts w:eastAsia="Times New Roman" w:cs="Times New Roman"/>
          <w:szCs w:val="24"/>
        </w:rPr>
        <w:t>организация текущего и обобщающего повторения.</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Посещенные уроки показали, что практически все учителя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владеют учебным материалом на достаточно высоком уровне,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организуют и проводят уроки в соответствии с требованиями ФГОС,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ставят цели развития личных качеств учащихся на уроке (мышления, речь, воля, нравственность, коммуникативность и т.д.) и реализуют их средством учебного предмета;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w:t>
      </w:r>
      <w:proofErr w:type="spellStart"/>
      <w:r w:rsidRPr="00624CA0">
        <w:rPr>
          <w:rFonts w:eastAsiaTheme="minorHAnsi" w:cs="Times New Roman"/>
          <w:color w:val="000000"/>
          <w:szCs w:val="24"/>
        </w:rPr>
        <w:t>ежеурочно</w:t>
      </w:r>
      <w:proofErr w:type="spellEnd"/>
      <w:r w:rsidRPr="00624CA0">
        <w:rPr>
          <w:rFonts w:eastAsiaTheme="minorHAnsi" w:cs="Times New Roman"/>
          <w:color w:val="000000"/>
          <w:szCs w:val="24"/>
        </w:rPr>
        <w:t xml:space="preserve"> используют элементы ИКТ – интернет, мультимедийные презентации, интерактивная доска и др.,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практикуют групповую и парную формы работы,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используют элементы современных образовательных, </w:t>
      </w:r>
      <w:proofErr w:type="spellStart"/>
      <w:r w:rsidRPr="00624CA0">
        <w:rPr>
          <w:rFonts w:eastAsiaTheme="minorHAnsi" w:cs="Times New Roman"/>
          <w:color w:val="000000"/>
          <w:szCs w:val="24"/>
        </w:rPr>
        <w:t>здоровьесберегающие</w:t>
      </w:r>
      <w:proofErr w:type="spellEnd"/>
      <w:r w:rsidRPr="00624CA0">
        <w:rPr>
          <w:rFonts w:eastAsiaTheme="minorHAnsi" w:cs="Times New Roman"/>
          <w:color w:val="000000"/>
          <w:szCs w:val="24"/>
        </w:rPr>
        <w:t xml:space="preserve"> технологии.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Также, анализ посещенных уроков выявил ряд проблем: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недостаточное использование на уроках элементов таких современных образовательных технологий как проблемное обучение, разноуровневое обучение, исследовательский и проектные методы.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недостаточный уровень использования учебной наглядности на уроках,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нет разноуровневых домашних заданий,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недостаточный уровень организации самостоятельной работы учащихся,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задерживают детей после звонка,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домашнее задание дают «вдогонку», после звонка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lastRenderedPageBreak/>
        <w:t>- отдельные учителя производят отбор содержания, форм и методов обучения, рассчитанный на среднего ученика, без учета его индивидуальных особенностей, не все уделяют время для работы с мотивированными учащимися и учащимися с ОВЗ.</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домашнее задание не носит дифференцированный характер с учетом индивидуальных возможностей учащихся, только некоторые учителя дают дифференцированные домашние задания. </w:t>
      </w:r>
    </w:p>
    <w:p w:rsidR="00F92F11" w:rsidRPr="00624CA0" w:rsidRDefault="00F92F11" w:rsidP="00F92F11">
      <w:pPr>
        <w:autoSpaceDE w:val="0"/>
        <w:autoSpaceDN w:val="0"/>
        <w:adjustRightInd w:val="0"/>
        <w:spacing w:after="0" w:line="0" w:lineRule="atLeast"/>
        <w:rPr>
          <w:rFonts w:eastAsiaTheme="minorHAnsi" w:cs="Times New Roman"/>
          <w:b/>
          <w:bCs/>
          <w:color w:val="000000"/>
          <w:szCs w:val="24"/>
        </w:rPr>
      </w:pPr>
      <w:r w:rsidRPr="00624CA0">
        <w:rPr>
          <w:rFonts w:eastAsiaTheme="minorHAnsi" w:cs="Times New Roman"/>
          <w:b/>
          <w:bCs/>
          <w:color w:val="000000"/>
          <w:szCs w:val="24"/>
        </w:rPr>
        <w:t xml:space="preserve">Рекомендации: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b/>
          <w:bCs/>
          <w:color w:val="000000"/>
          <w:szCs w:val="24"/>
        </w:rPr>
        <w:t>-</w:t>
      </w:r>
      <w:r w:rsidRPr="00624CA0">
        <w:rPr>
          <w:rFonts w:eastAsiaTheme="minorHAnsi" w:cs="Times New Roman"/>
          <w:color w:val="000000"/>
          <w:szCs w:val="24"/>
        </w:rPr>
        <w:t>Учителям необходимо чаще использовать раздаточный материал, следить за временным режимом урока.</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-Предлагать учащимся разноуровневые задания и больше писать в тетрадях. В отборе содержания, форм и методов обучения рассчитывать на сильного ученика.</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Разнообразить формы организации учебного процесса, чаще производить смену видов деятельности,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организовывать деятельность учащихся по самостоятельному применению знаний,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предлагать разноуровневые домашние задания, стимулирующие учащихся к познавательной и творческой деятельности, </w:t>
      </w:r>
    </w:p>
    <w:p w:rsidR="00F92F11" w:rsidRPr="00624CA0" w:rsidRDefault="00F92F11" w:rsidP="00F92F11">
      <w:pPr>
        <w:autoSpaceDE w:val="0"/>
        <w:autoSpaceDN w:val="0"/>
        <w:adjustRightInd w:val="0"/>
        <w:spacing w:after="0" w:line="0" w:lineRule="atLeast"/>
        <w:rPr>
          <w:rFonts w:eastAsiaTheme="minorHAnsi" w:cs="Times New Roman"/>
          <w:color w:val="000000"/>
          <w:szCs w:val="24"/>
        </w:rPr>
      </w:pPr>
      <w:r w:rsidRPr="00624CA0">
        <w:rPr>
          <w:rFonts w:eastAsiaTheme="minorHAnsi" w:cs="Times New Roman"/>
          <w:color w:val="000000"/>
          <w:szCs w:val="24"/>
        </w:rPr>
        <w:t xml:space="preserve">- соблюдать временные рамки урока, </w:t>
      </w:r>
    </w:p>
    <w:p w:rsidR="00F92F11" w:rsidRPr="00624CA0" w:rsidRDefault="00F92F11" w:rsidP="00F92F11">
      <w:pPr>
        <w:tabs>
          <w:tab w:val="left" w:pos="1680"/>
        </w:tabs>
        <w:spacing w:after="0" w:line="0" w:lineRule="atLeast"/>
        <w:jc w:val="both"/>
        <w:rPr>
          <w:rFonts w:eastAsia="Times New Roman" w:cs="Times New Roman"/>
          <w:szCs w:val="24"/>
        </w:rPr>
      </w:pPr>
      <w:r w:rsidRPr="00624CA0">
        <w:rPr>
          <w:rFonts w:eastAsiaTheme="minorHAnsi" w:cs="Times New Roman"/>
          <w:szCs w:val="24"/>
        </w:rPr>
        <w:t>- выдерживать все этапы урока.</w:t>
      </w:r>
    </w:p>
    <w:p w:rsidR="00F92F11" w:rsidRPr="00624CA0" w:rsidRDefault="00F92F11" w:rsidP="00F92F11">
      <w:pPr>
        <w:spacing w:after="0" w:line="0" w:lineRule="atLeast"/>
        <w:jc w:val="both"/>
        <w:rPr>
          <w:rFonts w:eastAsia="Calibri" w:cs="Times New Roman"/>
          <w:szCs w:val="24"/>
          <w:lang w:eastAsia="ru-RU"/>
        </w:rPr>
      </w:pPr>
      <w:r w:rsidRPr="00624CA0">
        <w:rPr>
          <w:rFonts w:eastAsia="Calibri" w:cs="Times New Roman"/>
          <w:szCs w:val="24"/>
          <w:lang w:eastAsia="ru-RU"/>
        </w:rPr>
        <w:t xml:space="preserve">На основании планирования работы школы своевременно осуществлялся </w:t>
      </w:r>
      <w:r w:rsidRPr="00624CA0">
        <w:rPr>
          <w:rFonts w:eastAsia="Calibri" w:cs="Times New Roman"/>
          <w:b/>
          <w:szCs w:val="24"/>
          <w:lang w:eastAsia="ru-RU"/>
        </w:rPr>
        <w:t>контроль за ведением документации.</w:t>
      </w:r>
      <w:r w:rsidRPr="00624CA0">
        <w:rPr>
          <w:rFonts w:eastAsia="Calibri" w:cs="Times New Roman"/>
          <w:szCs w:val="24"/>
          <w:lang w:eastAsia="ru-RU"/>
        </w:rPr>
        <w:t xml:space="preserve"> Основным документом выполнения учебных программ, содержания образования по предметам являются классные журналы. Систематический контроль за ведением классных журналов показал, что: записи в журналах осуществляются учителями в соответствии с их учебной нагрузкой по тарификации, названия учебных предметов записаны классными руководителями в строгом соответствии с учебным планом школы на 2019/2020 учебный год, запись изученных на уроках тем ведется в соответствии с календарно-тематическим планированием, своевременно и объективно выставляются отметки по предметам как текущие, так и за контрольные, лабораторные, практические работы проведенные и записанные согласно календарно-тематическому планированию, своевременно заполнены ведомости отметок обучающихся по окончанию учебного года. Результаты контроля изложены в приказах по школе, итоговых документах (справках).</w:t>
      </w:r>
    </w:p>
    <w:p w:rsidR="00F92F11" w:rsidRPr="00624CA0" w:rsidRDefault="00F92F11" w:rsidP="00F92F11">
      <w:pPr>
        <w:spacing w:after="0" w:line="0" w:lineRule="atLeast"/>
        <w:jc w:val="both"/>
        <w:rPr>
          <w:rFonts w:eastAsia="Calibri" w:cs="Times New Roman"/>
          <w:bCs/>
          <w:iCs/>
          <w:color w:val="000000"/>
          <w:szCs w:val="24"/>
          <w:lang w:eastAsia="ru-RU"/>
        </w:rPr>
      </w:pPr>
      <w:r w:rsidRPr="00624CA0">
        <w:rPr>
          <w:rFonts w:eastAsia="Calibri" w:cs="Times New Roman"/>
          <w:bCs/>
          <w:iCs/>
          <w:color w:val="000000"/>
          <w:szCs w:val="24"/>
          <w:lang w:eastAsia="ru-RU"/>
        </w:rPr>
        <w:t xml:space="preserve">Заполнение документов строгой отчетности (классных журналов) учителями-предметниками, классными руководителями по окончанию </w:t>
      </w:r>
      <w:r w:rsidR="00893631" w:rsidRPr="00624CA0">
        <w:rPr>
          <w:rFonts w:eastAsia="Calibri" w:cs="Times New Roman"/>
          <w:bCs/>
          <w:iCs/>
          <w:color w:val="000000"/>
          <w:szCs w:val="24"/>
          <w:lang w:eastAsia="ru-RU"/>
        </w:rPr>
        <w:t>2020-2021</w:t>
      </w:r>
      <w:r w:rsidRPr="00624CA0">
        <w:rPr>
          <w:rFonts w:eastAsia="Calibri" w:cs="Times New Roman"/>
          <w:bCs/>
          <w:iCs/>
          <w:color w:val="000000"/>
          <w:szCs w:val="24"/>
          <w:lang w:eastAsia="ru-RU"/>
        </w:rPr>
        <w:t xml:space="preserve"> учебного года находится на удовлетворительном уровне. Учителям необходимо более внимательно, добросовестно относиться к заполнению классных журналов.</w:t>
      </w:r>
    </w:p>
    <w:p w:rsidR="00F92F11" w:rsidRPr="00624CA0" w:rsidRDefault="00F92F11" w:rsidP="00F92F11">
      <w:pPr>
        <w:spacing w:after="0" w:line="0" w:lineRule="atLeast"/>
        <w:rPr>
          <w:rFonts w:eastAsiaTheme="minorHAnsi" w:cs="Times New Roman"/>
          <w:szCs w:val="24"/>
        </w:rPr>
      </w:pPr>
      <w:r w:rsidRPr="00624CA0">
        <w:rPr>
          <w:rFonts w:eastAsia="Calibri" w:cs="Times New Roman"/>
          <w:bCs/>
          <w:iCs/>
          <w:color w:val="000000"/>
          <w:szCs w:val="24"/>
          <w:lang w:eastAsia="ru-RU"/>
        </w:rPr>
        <w:t xml:space="preserve"> </w:t>
      </w:r>
      <w:r w:rsidRPr="00624CA0">
        <w:rPr>
          <w:rFonts w:eastAsiaTheme="minorHAnsi" w:cs="Times New Roman"/>
          <w:szCs w:val="24"/>
        </w:rPr>
        <w:t>Много недостатков и упущений было в тематическом планировании некоторых учителей, не полного соответствия их соответствующим программам. Не всегда распределение часов на те или иные темы, разделы осуществлялось продуманно, с учетом уровня подготовки конкретного класса, тщательного анализа результатов работы за прошлый год.</w:t>
      </w:r>
    </w:p>
    <w:p w:rsidR="00560FE5" w:rsidRPr="00624CA0" w:rsidRDefault="00560FE5" w:rsidP="00560FE5">
      <w:pPr>
        <w:spacing w:after="0" w:line="0" w:lineRule="atLeast"/>
        <w:ind w:left="709"/>
        <w:jc w:val="both"/>
        <w:rPr>
          <w:rFonts w:eastAsia="Times New Roman" w:cs="Times New Roman"/>
          <w:szCs w:val="24"/>
          <w:lang w:eastAsia="ru-RU"/>
        </w:rPr>
      </w:pPr>
      <w:r w:rsidRPr="00624CA0">
        <w:rPr>
          <w:rFonts w:eastAsia="Calibri" w:cs="Times New Roman"/>
          <w:b/>
          <w:szCs w:val="24"/>
          <w:lang w:eastAsia="ru-RU"/>
        </w:rPr>
        <w:t>Вывод:</w:t>
      </w:r>
    </w:p>
    <w:p w:rsidR="00F92F11" w:rsidRPr="00624CA0" w:rsidRDefault="00F92F11" w:rsidP="00E90EFD">
      <w:pPr>
        <w:numPr>
          <w:ilvl w:val="0"/>
          <w:numId w:val="72"/>
        </w:numPr>
        <w:spacing w:after="0" w:line="0" w:lineRule="atLeast"/>
        <w:ind w:left="709" w:hanging="283"/>
        <w:jc w:val="both"/>
        <w:rPr>
          <w:rFonts w:eastAsia="Times New Roman" w:cs="Times New Roman"/>
          <w:szCs w:val="24"/>
          <w:lang w:eastAsia="ru-RU"/>
        </w:rPr>
      </w:pPr>
      <w:r w:rsidRPr="00624CA0">
        <w:rPr>
          <w:rFonts w:eastAsia="Times New Roman" w:cs="Times New Roman"/>
          <w:szCs w:val="24"/>
          <w:lang w:eastAsia="ru-RU"/>
        </w:rPr>
        <w:t xml:space="preserve">В основном, классные </w:t>
      </w:r>
      <w:proofErr w:type="spellStart"/>
      <w:r w:rsidR="00F73810" w:rsidRPr="00624CA0">
        <w:rPr>
          <w:rFonts w:eastAsia="Times New Roman" w:cs="Times New Roman"/>
          <w:szCs w:val="24"/>
          <w:lang w:eastAsia="ru-RU"/>
        </w:rPr>
        <w:t>Э</w:t>
      </w:r>
      <w:r w:rsidRPr="00624CA0">
        <w:rPr>
          <w:rFonts w:eastAsia="Times New Roman" w:cs="Times New Roman"/>
          <w:szCs w:val="24"/>
          <w:lang w:eastAsia="ru-RU"/>
        </w:rPr>
        <w:t>журналы</w:t>
      </w:r>
      <w:proofErr w:type="spellEnd"/>
      <w:r w:rsidRPr="00624CA0">
        <w:rPr>
          <w:rFonts w:eastAsia="Times New Roman" w:cs="Times New Roman"/>
          <w:szCs w:val="24"/>
          <w:lang w:eastAsia="ru-RU"/>
        </w:rPr>
        <w:t xml:space="preserve"> ведутся в соответствии с положением о ведении классных журналов. </w:t>
      </w:r>
      <w:r w:rsidRPr="00624CA0">
        <w:rPr>
          <w:rFonts w:eastAsia="Times New Roman" w:cs="Times New Roman"/>
          <w:color w:val="000000"/>
          <w:szCs w:val="24"/>
          <w:lang w:eastAsia="ru-RU"/>
        </w:rPr>
        <w:t>Большинство учителей-предметников заполняют журналы в соответствии с требованиями.</w:t>
      </w:r>
    </w:p>
    <w:p w:rsidR="00F92F11" w:rsidRPr="00624CA0" w:rsidRDefault="00F92F11" w:rsidP="00E90EFD">
      <w:pPr>
        <w:numPr>
          <w:ilvl w:val="0"/>
          <w:numId w:val="72"/>
        </w:numPr>
        <w:spacing w:after="0" w:line="0" w:lineRule="atLeast"/>
        <w:ind w:left="709" w:hanging="283"/>
        <w:rPr>
          <w:rFonts w:eastAsia="Times New Roman" w:cs="Times New Roman"/>
          <w:color w:val="000000"/>
          <w:szCs w:val="24"/>
          <w:lang w:eastAsia="ru-RU"/>
        </w:rPr>
      </w:pPr>
      <w:r w:rsidRPr="00624CA0">
        <w:rPr>
          <w:rFonts w:eastAsia="Times New Roman" w:cs="Times New Roman"/>
          <w:color w:val="000000"/>
          <w:szCs w:val="24"/>
          <w:lang w:eastAsia="ru-RU"/>
        </w:rPr>
        <w:t xml:space="preserve">У большинства учителей-предметников высокая </w:t>
      </w:r>
      <w:proofErr w:type="spellStart"/>
      <w:r w:rsidRPr="00624CA0">
        <w:rPr>
          <w:rFonts w:eastAsia="Times New Roman" w:cs="Times New Roman"/>
          <w:color w:val="000000"/>
          <w:szCs w:val="24"/>
          <w:lang w:eastAsia="ru-RU"/>
        </w:rPr>
        <w:t>накопляемость</w:t>
      </w:r>
      <w:proofErr w:type="spellEnd"/>
      <w:r w:rsidRPr="00624CA0">
        <w:rPr>
          <w:rFonts w:eastAsia="Times New Roman" w:cs="Times New Roman"/>
          <w:color w:val="000000"/>
          <w:szCs w:val="24"/>
          <w:lang w:eastAsia="ru-RU"/>
        </w:rPr>
        <w:t xml:space="preserve"> отметок, проводится регулярная проверка знаний, ими контролируется посещаемость учащимися уроков.</w:t>
      </w:r>
    </w:p>
    <w:p w:rsidR="00F92F11" w:rsidRPr="00624CA0" w:rsidRDefault="00F92F11" w:rsidP="00E90EFD">
      <w:pPr>
        <w:numPr>
          <w:ilvl w:val="0"/>
          <w:numId w:val="72"/>
        </w:numPr>
        <w:spacing w:after="0" w:line="0" w:lineRule="atLeast"/>
        <w:ind w:left="426" w:firstLine="0"/>
        <w:rPr>
          <w:rFonts w:eastAsia="Times New Roman" w:cs="Times New Roman"/>
          <w:color w:val="000000"/>
          <w:szCs w:val="24"/>
          <w:lang w:eastAsia="ru-RU"/>
        </w:rPr>
      </w:pPr>
      <w:r w:rsidRPr="00624CA0">
        <w:rPr>
          <w:rFonts w:eastAsia="Times New Roman" w:cs="Times New Roman"/>
          <w:color w:val="000000"/>
          <w:szCs w:val="24"/>
          <w:lang w:eastAsia="ru-RU"/>
        </w:rPr>
        <w:t xml:space="preserve">Оценки по </w:t>
      </w:r>
      <w:proofErr w:type="gramStart"/>
      <w:r w:rsidRPr="00624CA0">
        <w:rPr>
          <w:rFonts w:eastAsia="Times New Roman" w:cs="Times New Roman"/>
          <w:color w:val="000000"/>
          <w:szCs w:val="24"/>
          <w:lang w:eastAsia="ru-RU"/>
        </w:rPr>
        <w:t>предметам  учителями</w:t>
      </w:r>
      <w:proofErr w:type="gramEnd"/>
      <w:r w:rsidRPr="00624CA0">
        <w:rPr>
          <w:rFonts w:eastAsia="Times New Roman" w:cs="Times New Roman"/>
          <w:color w:val="000000"/>
          <w:szCs w:val="24"/>
          <w:lang w:eastAsia="ru-RU"/>
        </w:rPr>
        <w:t>-предметниками выставлены объективно.</w:t>
      </w:r>
    </w:p>
    <w:p w:rsidR="00F92F11" w:rsidRPr="00624CA0" w:rsidRDefault="00F92F11" w:rsidP="00E90EFD">
      <w:pPr>
        <w:numPr>
          <w:ilvl w:val="0"/>
          <w:numId w:val="72"/>
        </w:num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Все </w:t>
      </w:r>
      <w:proofErr w:type="gramStart"/>
      <w:r w:rsidRPr="00624CA0">
        <w:rPr>
          <w:rFonts w:eastAsia="Times New Roman" w:cs="Times New Roman"/>
          <w:color w:val="000000"/>
          <w:szCs w:val="24"/>
          <w:lang w:eastAsia="ru-RU"/>
        </w:rPr>
        <w:t>учебные  программы</w:t>
      </w:r>
      <w:proofErr w:type="gramEnd"/>
      <w:r w:rsidRPr="00624CA0">
        <w:rPr>
          <w:rFonts w:eastAsia="Times New Roman" w:cs="Times New Roman"/>
          <w:color w:val="000000"/>
          <w:szCs w:val="24"/>
          <w:lang w:eastAsia="ru-RU"/>
        </w:rPr>
        <w:t xml:space="preserve"> на конец года выполнены в полном объеме.</w:t>
      </w:r>
    </w:p>
    <w:p w:rsidR="00F92F11" w:rsidRPr="00624CA0" w:rsidRDefault="00F92F11" w:rsidP="00E90EFD">
      <w:pPr>
        <w:numPr>
          <w:ilvl w:val="0"/>
          <w:numId w:val="72"/>
        </w:num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Запланированные в тематическом планировании контрольные и срезы, лабораторные и практические работы проведены своевременно, согласно тематическому планированию.</w:t>
      </w:r>
    </w:p>
    <w:p w:rsidR="00F92F11" w:rsidRPr="00624CA0" w:rsidRDefault="00F92F11" w:rsidP="00E90EFD">
      <w:pPr>
        <w:numPr>
          <w:ilvl w:val="0"/>
          <w:numId w:val="72"/>
        </w:num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Практическая и теоретическая часть программ по всем предметам выполнена.</w:t>
      </w:r>
    </w:p>
    <w:p w:rsidR="00F92F11" w:rsidRPr="00624CA0" w:rsidRDefault="00F92F11" w:rsidP="00F92F11">
      <w:pPr>
        <w:spacing w:after="0" w:line="0" w:lineRule="atLeast"/>
        <w:ind w:left="720"/>
        <w:jc w:val="both"/>
        <w:rPr>
          <w:rFonts w:eastAsia="Times New Roman" w:cs="Times New Roman"/>
          <w:szCs w:val="24"/>
          <w:lang w:eastAsia="ru-RU"/>
        </w:rPr>
      </w:pPr>
    </w:p>
    <w:p w:rsidR="00C30908" w:rsidRPr="00624CA0" w:rsidRDefault="00C30908"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1.16. </w:t>
      </w:r>
      <w:r w:rsidRPr="00624CA0">
        <w:rPr>
          <w:rFonts w:eastAsia="Times New Roman" w:cs="Times New Roman"/>
          <w:b/>
          <w:bCs/>
          <w:color w:val="000000"/>
          <w:szCs w:val="24"/>
          <w:lang w:eastAsia="ru-RU"/>
        </w:rPr>
        <w:t xml:space="preserve">Анализ </w:t>
      </w:r>
      <w:r w:rsidR="00BB368D" w:rsidRPr="00624CA0">
        <w:rPr>
          <w:rFonts w:eastAsia="Times New Roman" w:cs="Times New Roman"/>
          <w:b/>
          <w:bCs/>
          <w:color w:val="000000"/>
          <w:szCs w:val="24"/>
          <w:lang w:eastAsia="ru-RU"/>
        </w:rPr>
        <w:t xml:space="preserve">работы </w:t>
      </w:r>
      <w:proofErr w:type="gramStart"/>
      <w:r w:rsidR="00BB368D" w:rsidRPr="00624CA0">
        <w:rPr>
          <w:rFonts w:eastAsia="Times New Roman" w:cs="Times New Roman"/>
          <w:b/>
          <w:bCs/>
          <w:color w:val="000000"/>
          <w:szCs w:val="24"/>
          <w:lang w:eastAsia="ru-RU"/>
        </w:rPr>
        <w:t>старшей  вожатой</w:t>
      </w:r>
      <w:proofErr w:type="gramEnd"/>
      <w:r w:rsidR="00BB368D" w:rsidRPr="00624CA0">
        <w:rPr>
          <w:rFonts w:eastAsia="Times New Roman" w:cs="Times New Roman"/>
          <w:b/>
          <w:bCs/>
          <w:color w:val="000000"/>
          <w:szCs w:val="24"/>
          <w:lang w:eastAsia="ru-RU"/>
        </w:rPr>
        <w:t xml:space="preserve">  за </w:t>
      </w:r>
      <w:r w:rsidR="00893631" w:rsidRPr="00624CA0">
        <w:rPr>
          <w:rFonts w:eastAsia="Times New Roman" w:cs="Times New Roman"/>
          <w:b/>
          <w:bCs/>
          <w:color w:val="000000"/>
          <w:szCs w:val="24"/>
          <w:lang w:eastAsia="ru-RU"/>
        </w:rPr>
        <w:t>2020-2021</w:t>
      </w:r>
      <w:r w:rsidRPr="00624CA0">
        <w:rPr>
          <w:rFonts w:eastAsia="Times New Roman" w:cs="Times New Roman"/>
          <w:b/>
          <w:bCs/>
          <w:color w:val="000000"/>
          <w:szCs w:val="24"/>
          <w:lang w:eastAsia="ru-RU"/>
        </w:rPr>
        <w:t xml:space="preserve"> учебный год</w:t>
      </w:r>
    </w:p>
    <w:p w:rsidR="00916DAE" w:rsidRPr="00624CA0" w:rsidRDefault="00BB368D"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w:t>
      </w:r>
      <w:r w:rsidR="00893631" w:rsidRPr="00624CA0">
        <w:rPr>
          <w:rFonts w:eastAsia="Times New Roman" w:cs="Times New Roman"/>
          <w:color w:val="000000"/>
          <w:szCs w:val="24"/>
          <w:lang w:eastAsia="ru-RU"/>
        </w:rPr>
        <w:t>2020-2021</w:t>
      </w:r>
      <w:r w:rsidR="00916DAE" w:rsidRPr="00624CA0">
        <w:rPr>
          <w:rFonts w:eastAsia="Times New Roman" w:cs="Times New Roman"/>
          <w:color w:val="000000"/>
          <w:szCs w:val="24"/>
          <w:lang w:eastAsia="ru-RU"/>
        </w:rPr>
        <w:t xml:space="preserve"> учебном году </w:t>
      </w:r>
      <w:proofErr w:type="gramStart"/>
      <w:r w:rsidR="00916DAE" w:rsidRPr="00624CA0">
        <w:rPr>
          <w:rFonts w:eastAsia="Times New Roman" w:cs="Times New Roman"/>
          <w:color w:val="000000"/>
          <w:szCs w:val="24"/>
          <w:lang w:eastAsia="ru-RU"/>
        </w:rPr>
        <w:t>перед  вожатой</w:t>
      </w:r>
      <w:proofErr w:type="gramEnd"/>
      <w:r w:rsidR="00916DAE" w:rsidRPr="00624CA0">
        <w:rPr>
          <w:rFonts w:eastAsia="Times New Roman" w:cs="Times New Roman"/>
          <w:color w:val="000000"/>
          <w:szCs w:val="24"/>
          <w:lang w:eastAsia="ru-RU"/>
        </w:rPr>
        <w:t xml:space="preserve"> стояла следующая </w:t>
      </w:r>
      <w:r w:rsidR="00916DAE" w:rsidRPr="00624CA0">
        <w:rPr>
          <w:rFonts w:eastAsia="Times New Roman" w:cs="Times New Roman"/>
          <w:b/>
          <w:bCs/>
          <w:i/>
          <w:iCs/>
          <w:color w:val="000000"/>
          <w:szCs w:val="24"/>
          <w:lang w:eastAsia="ru-RU"/>
        </w:rPr>
        <w:t>цель</w:t>
      </w:r>
      <w:r w:rsidR="00916DAE" w:rsidRPr="00624CA0">
        <w:rPr>
          <w:rFonts w:eastAsia="Times New Roman" w:cs="Times New Roman"/>
          <w:color w:val="000000"/>
          <w:szCs w:val="24"/>
          <w:lang w:eastAsia="ru-RU"/>
        </w:rPr>
        <w:t> – приобщить детей и подростков к ценностям более высокого уровня, ориентация на которые рождает в человеке добрые черты, высоконравственные потребности; научить детей общаться друг с другом и окружающими, приобщить к совместному труду и отдыху.</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Также при планировании работы ученического самоуправления в школе ставилась </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i/>
          <w:iCs/>
          <w:color w:val="000000"/>
          <w:szCs w:val="24"/>
          <w:u w:val="single"/>
          <w:lang w:eastAsia="ru-RU"/>
        </w:rPr>
        <w:t>цель</w:t>
      </w:r>
      <w:r w:rsidRPr="00624CA0">
        <w:rPr>
          <w:rFonts w:eastAsia="Times New Roman" w:cs="Times New Roman"/>
          <w:b/>
          <w:color w:val="000000"/>
          <w:szCs w:val="24"/>
          <w:lang w:eastAsia="ru-RU"/>
        </w:rPr>
        <w:t>:</w:t>
      </w:r>
      <w:r w:rsidRPr="00624CA0">
        <w:rPr>
          <w:rFonts w:eastAsia="Times New Roman" w:cs="Times New Roman"/>
          <w:color w:val="000000"/>
          <w:szCs w:val="24"/>
          <w:lang w:eastAsia="ru-RU"/>
        </w:rPr>
        <w:t xml:space="preserve"> овладение учащимися навыками управления образовательным учреждением, участие в процессе демократизации школьной жизни; реализация потребностей и интересов всех учащихся в образовательном учреждении. Для достижения этой цели были поставлены следующие </w:t>
      </w:r>
      <w:r w:rsidRPr="00624CA0">
        <w:rPr>
          <w:rFonts w:eastAsia="Times New Roman" w:cs="Times New Roman"/>
          <w:b/>
          <w:i/>
          <w:iCs/>
          <w:color w:val="000000"/>
          <w:szCs w:val="24"/>
          <w:u w:val="single"/>
          <w:lang w:eastAsia="ru-RU"/>
        </w:rPr>
        <w:t>задачи</w:t>
      </w:r>
      <w:r w:rsidRPr="00624CA0">
        <w:rPr>
          <w:rFonts w:eastAsia="Times New Roman" w:cs="Times New Roman"/>
          <w:i/>
          <w:iCs/>
          <w:color w:val="000000"/>
          <w:szCs w:val="24"/>
          <w:u w:val="single"/>
          <w:lang w:eastAsia="ru-RU"/>
        </w:rPr>
        <w:t>:</w:t>
      </w:r>
      <w:r w:rsidRPr="00624CA0">
        <w:rPr>
          <w:rFonts w:eastAsia="Times New Roman" w:cs="Times New Roman"/>
          <w:color w:val="000000"/>
          <w:szCs w:val="24"/>
          <w:lang w:eastAsia="ru-RU"/>
        </w:rPr>
        <w:t> повышение правовой грамотности учащихся, воспитание уважительного отношения к действующему законодательству, терпимости к мнению другого человека, создание единого коллектива учащихся и учителей на основе сотрудничества.</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w:t>
      </w:r>
      <w:r w:rsidRPr="00624CA0">
        <w:rPr>
          <w:rFonts w:eastAsia="Times New Roman" w:cs="Times New Roman"/>
          <w:b/>
          <w:bCs/>
          <w:color w:val="000000"/>
          <w:szCs w:val="24"/>
          <w:lang w:eastAsia="ru-RU"/>
        </w:rPr>
        <w:t>Задачи:</w:t>
      </w:r>
    </w:p>
    <w:p w:rsidR="00916DAE" w:rsidRPr="00624CA0" w:rsidRDefault="00916DAE" w:rsidP="00E90EFD">
      <w:pPr>
        <w:numPr>
          <w:ilvl w:val="0"/>
          <w:numId w:val="43"/>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lastRenderedPageBreak/>
        <w:t>продолжить работу по развитию самоуправления в школе,</w:t>
      </w:r>
    </w:p>
    <w:p w:rsidR="00916DAE" w:rsidRPr="00624CA0" w:rsidRDefault="00916DAE" w:rsidP="00E90EFD">
      <w:pPr>
        <w:numPr>
          <w:ilvl w:val="0"/>
          <w:numId w:val="43"/>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приобщить школьников к изучению традиций своей страны, воспитывать учащихся на примерах героического прошлого земляков,</w:t>
      </w:r>
    </w:p>
    <w:p w:rsidR="00916DAE" w:rsidRPr="00624CA0" w:rsidRDefault="00916DAE" w:rsidP="00E90EFD">
      <w:pPr>
        <w:numPr>
          <w:ilvl w:val="0"/>
          <w:numId w:val="43"/>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помочь воспринимать красоту мира и жить по законам красоты.</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Для достижения поставленной цели и задач использовались следующие </w:t>
      </w:r>
      <w:r w:rsidRPr="00624CA0">
        <w:rPr>
          <w:rFonts w:eastAsia="Times New Roman" w:cs="Times New Roman"/>
          <w:b/>
          <w:bCs/>
          <w:i/>
          <w:iCs/>
          <w:color w:val="000000"/>
          <w:szCs w:val="24"/>
          <w:lang w:eastAsia="ru-RU"/>
        </w:rPr>
        <w:t>формы работы</w:t>
      </w:r>
      <w:r w:rsidRPr="00624CA0">
        <w:rPr>
          <w:rFonts w:eastAsia="Times New Roman" w:cs="Times New Roman"/>
          <w:color w:val="000000"/>
          <w:szCs w:val="24"/>
          <w:lang w:eastAsia="ru-RU"/>
        </w:rPr>
        <w:t>:</w:t>
      </w:r>
    </w:p>
    <w:p w:rsidR="00916DAE" w:rsidRPr="00624CA0" w:rsidRDefault="00916DAE" w:rsidP="0053431F">
      <w:p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1. Оказание практической помощи членам школьной организации:</w:t>
      </w:r>
    </w:p>
    <w:p w:rsidR="00916DAE" w:rsidRPr="00624CA0" w:rsidRDefault="00916DAE" w:rsidP="00E90EFD">
      <w:pPr>
        <w:numPr>
          <w:ilvl w:val="0"/>
          <w:numId w:val="44"/>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помощь в учебе;</w:t>
      </w:r>
    </w:p>
    <w:p w:rsidR="00916DAE" w:rsidRPr="00624CA0" w:rsidRDefault="00916DAE" w:rsidP="0053431F">
      <w:p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2. Работа над методическими материалами:</w:t>
      </w:r>
    </w:p>
    <w:p w:rsidR="00916DAE" w:rsidRPr="00624CA0" w:rsidRDefault="00916DAE" w:rsidP="00E90EFD">
      <w:pPr>
        <w:numPr>
          <w:ilvl w:val="0"/>
          <w:numId w:val="45"/>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составление сценариев, массовых дел.</w:t>
      </w:r>
    </w:p>
    <w:p w:rsidR="00916DAE" w:rsidRPr="00624CA0" w:rsidRDefault="00916DAE" w:rsidP="00E90EFD">
      <w:pPr>
        <w:numPr>
          <w:ilvl w:val="0"/>
          <w:numId w:val="45"/>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 xml:space="preserve">оформление массовых дел, </w:t>
      </w:r>
      <w:proofErr w:type="gramStart"/>
      <w:r w:rsidRPr="00624CA0">
        <w:rPr>
          <w:rFonts w:eastAsia="Times New Roman" w:cs="Times New Roman"/>
          <w:color w:val="000000"/>
          <w:szCs w:val="24"/>
          <w:lang w:eastAsia="ru-RU"/>
        </w:rPr>
        <w:t>оформление  школы</w:t>
      </w:r>
      <w:proofErr w:type="gramEnd"/>
      <w:r w:rsidRPr="00624CA0">
        <w:rPr>
          <w:rFonts w:eastAsia="Times New Roman" w:cs="Times New Roman"/>
          <w:color w:val="000000"/>
          <w:szCs w:val="24"/>
          <w:lang w:eastAsia="ru-RU"/>
        </w:rPr>
        <w:t>, актового зала к праздникам, оформление стендов к памятным датам;</w:t>
      </w:r>
    </w:p>
    <w:p w:rsidR="00916DAE" w:rsidRPr="00624CA0" w:rsidRDefault="00916DAE" w:rsidP="00E90EFD">
      <w:pPr>
        <w:numPr>
          <w:ilvl w:val="0"/>
          <w:numId w:val="45"/>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 xml:space="preserve">участие в районных, областных </w:t>
      </w:r>
      <w:proofErr w:type="gramStart"/>
      <w:r w:rsidRPr="00624CA0">
        <w:rPr>
          <w:rFonts w:eastAsia="Times New Roman" w:cs="Times New Roman"/>
          <w:color w:val="000000"/>
          <w:szCs w:val="24"/>
          <w:lang w:eastAsia="ru-RU"/>
        </w:rPr>
        <w:t>и  всероссийских</w:t>
      </w:r>
      <w:proofErr w:type="gramEnd"/>
      <w:r w:rsidRPr="00624CA0">
        <w:rPr>
          <w:rFonts w:eastAsia="Times New Roman" w:cs="Times New Roman"/>
          <w:color w:val="000000"/>
          <w:szCs w:val="24"/>
          <w:lang w:eastAsia="ru-RU"/>
        </w:rPr>
        <w:t xml:space="preserve">  конкурсах;</w:t>
      </w:r>
    </w:p>
    <w:p w:rsidR="00916DAE" w:rsidRPr="00624CA0" w:rsidRDefault="00916DAE" w:rsidP="00E90EFD">
      <w:pPr>
        <w:numPr>
          <w:ilvl w:val="0"/>
          <w:numId w:val="45"/>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 xml:space="preserve">участие </w:t>
      </w:r>
      <w:proofErr w:type="gramStart"/>
      <w:r w:rsidRPr="00624CA0">
        <w:rPr>
          <w:rFonts w:eastAsia="Times New Roman" w:cs="Times New Roman"/>
          <w:color w:val="000000"/>
          <w:szCs w:val="24"/>
          <w:lang w:eastAsia="ru-RU"/>
        </w:rPr>
        <w:t>в мероприятиях</w:t>
      </w:r>
      <w:proofErr w:type="gramEnd"/>
      <w:r w:rsidRPr="00624CA0">
        <w:rPr>
          <w:rFonts w:eastAsia="Times New Roman" w:cs="Times New Roman"/>
          <w:color w:val="000000"/>
          <w:szCs w:val="24"/>
          <w:lang w:eastAsia="ru-RU"/>
        </w:rPr>
        <w:t xml:space="preserve"> приуроченных к памятным датам;</w:t>
      </w:r>
    </w:p>
    <w:p w:rsidR="00916DAE" w:rsidRPr="00624CA0" w:rsidRDefault="00916DAE" w:rsidP="00E90EFD">
      <w:pPr>
        <w:numPr>
          <w:ilvl w:val="0"/>
          <w:numId w:val="45"/>
        </w:numPr>
        <w:shd w:val="clear" w:color="auto" w:fill="FFFFFF"/>
        <w:spacing w:after="0" w:line="0" w:lineRule="atLeast"/>
        <w:ind w:left="284" w:firstLine="566"/>
        <w:rPr>
          <w:rFonts w:eastAsia="Times New Roman" w:cs="Times New Roman"/>
          <w:color w:val="000000"/>
          <w:szCs w:val="24"/>
          <w:lang w:eastAsia="ru-RU"/>
        </w:rPr>
      </w:pPr>
      <w:r w:rsidRPr="00624CA0">
        <w:rPr>
          <w:rFonts w:eastAsia="Times New Roman" w:cs="Times New Roman"/>
          <w:color w:val="000000"/>
          <w:szCs w:val="24"/>
          <w:lang w:eastAsia="ru-RU"/>
        </w:rPr>
        <w:t>участие в районных, областных мероприятиях и акциях.</w:t>
      </w:r>
    </w:p>
    <w:p w:rsidR="00916DAE" w:rsidRPr="00624CA0" w:rsidRDefault="00916DAE" w:rsidP="0053431F">
      <w:pPr>
        <w:shd w:val="clear" w:color="auto" w:fill="FFFFFF"/>
        <w:spacing w:after="0" w:line="0" w:lineRule="atLeast"/>
        <w:ind w:left="568"/>
        <w:jc w:val="both"/>
        <w:rPr>
          <w:rFonts w:eastAsia="Times New Roman" w:cs="Times New Roman"/>
          <w:color w:val="000000"/>
          <w:szCs w:val="24"/>
          <w:lang w:eastAsia="ru-RU"/>
        </w:rPr>
      </w:pPr>
      <w:r w:rsidRPr="00624CA0">
        <w:rPr>
          <w:rFonts w:eastAsia="Times New Roman" w:cs="Times New Roman"/>
          <w:color w:val="000000"/>
          <w:szCs w:val="24"/>
          <w:lang w:eastAsia="ru-RU"/>
        </w:rPr>
        <w:t> Были получены следующие (ожидаемые) </w:t>
      </w:r>
      <w:r w:rsidRPr="00624CA0">
        <w:rPr>
          <w:rFonts w:eastAsia="Times New Roman" w:cs="Times New Roman"/>
          <w:b/>
          <w:bCs/>
          <w:i/>
          <w:iCs/>
          <w:color w:val="000000"/>
          <w:szCs w:val="24"/>
          <w:lang w:eastAsia="ru-RU"/>
        </w:rPr>
        <w:t>результаты</w:t>
      </w:r>
      <w:r w:rsidRPr="00624CA0">
        <w:rPr>
          <w:rFonts w:eastAsia="Times New Roman" w:cs="Times New Roman"/>
          <w:b/>
          <w:bCs/>
          <w:color w:val="000000"/>
          <w:szCs w:val="24"/>
          <w:lang w:eastAsia="ru-RU"/>
        </w:rPr>
        <w:t>:</w:t>
      </w:r>
    </w:p>
    <w:p w:rsidR="00916DAE" w:rsidRPr="00624CA0" w:rsidRDefault="00916DAE" w:rsidP="00E90EFD">
      <w:pPr>
        <w:numPr>
          <w:ilvl w:val="0"/>
          <w:numId w:val="4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приобретение учениками новых умений и навыков, развитие интереса к возможности творить, фантазировать;</w:t>
      </w:r>
    </w:p>
    <w:p w:rsidR="00916DAE" w:rsidRPr="00624CA0" w:rsidRDefault="00916DAE" w:rsidP="00E90EFD">
      <w:pPr>
        <w:numPr>
          <w:ilvl w:val="0"/>
          <w:numId w:val="4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самоутверждение ученика в его собственных умениях и навыках;</w:t>
      </w:r>
    </w:p>
    <w:p w:rsidR="00916DAE" w:rsidRPr="00624CA0" w:rsidRDefault="00916DAE" w:rsidP="00E90EFD">
      <w:pPr>
        <w:numPr>
          <w:ilvl w:val="0"/>
          <w:numId w:val="4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стремление ученика к дальнейшему творческому саморазвитию;</w:t>
      </w:r>
    </w:p>
    <w:p w:rsidR="00916DAE" w:rsidRPr="00624CA0" w:rsidRDefault="00916DAE" w:rsidP="00E90EFD">
      <w:pPr>
        <w:numPr>
          <w:ilvl w:val="0"/>
          <w:numId w:val="4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развитие духовности, постоянное саморазвитие;</w:t>
      </w:r>
    </w:p>
    <w:p w:rsidR="00916DAE" w:rsidRPr="00624CA0" w:rsidRDefault="00916DAE" w:rsidP="00E90EFD">
      <w:pPr>
        <w:numPr>
          <w:ilvl w:val="0"/>
          <w:numId w:val="46"/>
        </w:num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развитие самостоятельности принятия решений.</w:t>
      </w:r>
    </w:p>
    <w:p w:rsidR="00916DAE" w:rsidRPr="00624CA0" w:rsidRDefault="00916DAE" w:rsidP="0053431F">
      <w:pPr>
        <w:shd w:val="clear" w:color="auto" w:fill="FFFFFF"/>
        <w:spacing w:after="0" w:line="0" w:lineRule="atLeast"/>
        <w:ind w:left="284" w:firstLine="566"/>
        <w:jc w:val="both"/>
        <w:rPr>
          <w:rFonts w:eastAsia="Times New Roman" w:cs="Times New Roman"/>
          <w:color w:val="000000"/>
          <w:szCs w:val="24"/>
          <w:lang w:eastAsia="ru-RU"/>
        </w:rPr>
      </w:pPr>
      <w:r w:rsidRPr="00624CA0">
        <w:rPr>
          <w:rFonts w:eastAsia="Times New Roman" w:cs="Times New Roman"/>
          <w:color w:val="000000"/>
          <w:szCs w:val="24"/>
          <w:lang w:eastAsia="ru-RU"/>
        </w:rPr>
        <w:t>В МКОУ «</w:t>
      </w:r>
      <w:proofErr w:type="spellStart"/>
      <w:r w:rsidRPr="00624CA0">
        <w:rPr>
          <w:rFonts w:eastAsia="Times New Roman" w:cs="Times New Roman"/>
          <w:color w:val="000000"/>
          <w:szCs w:val="24"/>
          <w:lang w:eastAsia="ru-RU"/>
        </w:rPr>
        <w:t>Рахатинской</w:t>
      </w:r>
      <w:proofErr w:type="spellEnd"/>
      <w:r w:rsidRPr="00624CA0">
        <w:rPr>
          <w:rFonts w:eastAsia="Times New Roman" w:cs="Times New Roman"/>
          <w:color w:val="000000"/>
          <w:szCs w:val="24"/>
          <w:lang w:eastAsia="ru-RU"/>
        </w:rPr>
        <w:t xml:space="preserve"> СОШ», </w:t>
      </w:r>
      <w:proofErr w:type="gramStart"/>
      <w:r w:rsidRPr="00624CA0">
        <w:rPr>
          <w:rFonts w:eastAsia="Times New Roman" w:cs="Times New Roman"/>
          <w:color w:val="000000"/>
          <w:szCs w:val="24"/>
          <w:lang w:eastAsia="ru-RU"/>
        </w:rPr>
        <w:t>функционирует  школьное</w:t>
      </w:r>
      <w:proofErr w:type="gramEnd"/>
      <w:r w:rsidRPr="00624CA0">
        <w:rPr>
          <w:rFonts w:eastAsia="Times New Roman" w:cs="Times New Roman"/>
          <w:color w:val="000000"/>
          <w:szCs w:val="24"/>
          <w:lang w:eastAsia="ru-RU"/>
        </w:rPr>
        <w:t xml:space="preserve"> объединение «Дружба», управляет которым Методический совет, состоящий из 9 человек  активно принимающих участие в жизни школы.</w:t>
      </w:r>
    </w:p>
    <w:p w:rsidR="00916DAE" w:rsidRPr="00624CA0" w:rsidRDefault="00916DAE" w:rsidP="0053431F">
      <w:pPr>
        <w:shd w:val="clear" w:color="auto" w:fill="FFFFFF"/>
        <w:spacing w:after="0" w:line="0" w:lineRule="atLeast"/>
        <w:ind w:left="284" w:firstLine="566"/>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Среди всего класса распределены обязанности, за которые они отвечают </w:t>
      </w:r>
      <w:proofErr w:type="gramStart"/>
      <w:r w:rsidRPr="00624CA0">
        <w:rPr>
          <w:rFonts w:eastAsia="Times New Roman" w:cs="Times New Roman"/>
          <w:color w:val="000000"/>
          <w:szCs w:val="24"/>
          <w:lang w:eastAsia="ru-RU"/>
        </w:rPr>
        <w:t>на  собраниях</w:t>
      </w:r>
      <w:proofErr w:type="gramEnd"/>
      <w:r w:rsidRPr="00624CA0">
        <w:rPr>
          <w:rFonts w:eastAsia="Times New Roman" w:cs="Times New Roman"/>
          <w:color w:val="000000"/>
          <w:szCs w:val="24"/>
          <w:lang w:eastAsia="ru-RU"/>
        </w:rPr>
        <w:t>.</w:t>
      </w:r>
    </w:p>
    <w:p w:rsidR="00916DAE" w:rsidRPr="00624CA0" w:rsidRDefault="00916DAE" w:rsidP="0053431F">
      <w:pPr>
        <w:shd w:val="clear" w:color="auto" w:fill="FFFFFF"/>
        <w:spacing w:after="0" w:line="0" w:lineRule="atLeast"/>
        <w:ind w:firstLine="90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Каждый ученик, участвующий </w:t>
      </w:r>
      <w:proofErr w:type="gramStart"/>
      <w:r w:rsidRPr="00624CA0">
        <w:rPr>
          <w:rFonts w:eastAsia="Times New Roman" w:cs="Times New Roman"/>
          <w:color w:val="000000"/>
          <w:szCs w:val="24"/>
          <w:lang w:eastAsia="ru-RU"/>
        </w:rPr>
        <w:t>в самоуправлении</w:t>
      </w:r>
      <w:proofErr w:type="gramEnd"/>
      <w:r w:rsidRPr="00624CA0">
        <w:rPr>
          <w:rFonts w:eastAsia="Times New Roman" w:cs="Times New Roman"/>
          <w:color w:val="000000"/>
          <w:szCs w:val="24"/>
          <w:lang w:eastAsia="ru-RU"/>
        </w:rPr>
        <w:t xml:space="preserve"> имеет свою «профессию» - поручение. </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Необходимо отметить, что работа в школьных организациях, проводилась не только с «благополучными» детьми, успевающими по предметам, с хорошим поведением, но и с теми, кого мы называем «трудными». Они не хуже других ребят участвовали в школьных мероприятиях. В течение учебного года ученическим самоуправлением вместе с заместителем директора по ВР </w:t>
      </w:r>
      <w:proofErr w:type="gramStart"/>
      <w:r w:rsidRPr="00624CA0">
        <w:rPr>
          <w:rFonts w:eastAsia="Times New Roman" w:cs="Times New Roman"/>
          <w:color w:val="000000"/>
          <w:szCs w:val="24"/>
          <w:lang w:eastAsia="ru-RU"/>
        </w:rPr>
        <w:t>было  организовано</w:t>
      </w:r>
      <w:proofErr w:type="gramEnd"/>
      <w:r w:rsidRPr="00624CA0">
        <w:rPr>
          <w:rFonts w:eastAsia="Times New Roman" w:cs="Times New Roman"/>
          <w:color w:val="000000"/>
          <w:szCs w:val="24"/>
          <w:lang w:eastAsia="ru-RU"/>
        </w:rPr>
        <w:t xml:space="preserve"> и проведено множество общешкольных мероприятий и праздников (День Знаний; День Учителя; День матери; мероприятия посвященные Дню Победы, Дню учителя, 8 марта, 23 февраля и другие.)</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Особое внимание </w:t>
      </w:r>
      <w:proofErr w:type="gramStart"/>
      <w:r w:rsidRPr="00624CA0">
        <w:rPr>
          <w:rFonts w:eastAsia="Times New Roman" w:cs="Times New Roman"/>
          <w:color w:val="000000"/>
          <w:szCs w:val="24"/>
          <w:lang w:eastAsia="ru-RU"/>
        </w:rPr>
        <w:t>уделяется  патриотическому</w:t>
      </w:r>
      <w:proofErr w:type="gramEnd"/>
      <w:r w:rsidRPr="00624CA0">
        <w:rPr>
          <w:rFonts w:eastAsia="Times New Roman" w:cs="Times New Roman"/>
          <w:color w:val="000000"/>
          <w:szCs w:val="24"/>
          <w:lang w:eastAsia="ru-RU"/>
        </w:rPr>
        <w:t xml:space="preserve"> воспитанию школьников, поэтому нами были организованы и проведены  оборонно-массовые мероприятия. Были организованны встречи с участниками и ветеранами ВОВ, работниками полиции.  </w:t>
      </w:r>
    </w:p>
    <w:p w:rsidR="00916DAE" w:rsidRPr="00624CA0" w:rsidRDefault="00916DAE" w:rsidP="00486757">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При составлении плана работы на каникулах так же учитывались пожелания учащихся.</w:t>
      </w:r>
    </w:p>
    <w:p w:rsidR="00916DAE" w:rsidRPr="00624CA0" w:rsidRDefault="00916DAE" w:rsidP="00486757">
      <w:pPr>
        <w:shd w:val="clear" w:color="auto" w:fill="FFFFFF"/>
        <w:spacing w:after="0" w:line="0" w:lineRule="atLeast"/>
        <w:jc w:val="center"/>
        <w:rPr>
          <w:rFonts w:eastAsia="Times New Roman" w:cs="Times New Roman"/>
          <w:color w:val="000000"/>
          <w:szCs w:val="24"/>
          <w:lang w:eastAsia="ru-RU"/>
        </w:rPr>
      </w:pPr>
      <w:r w:rsidRPr="00624CA0">
        <w:rPr>
          <w:rFonts w:eastAsia="Times New Roman" w:cs="Times New Roman"/>
          <w:b/>
          <w:bCs/>
          <w:color w:val="000000"/>
          <w:szCs w:val="24"/>
          <w:lang w:eastAsia="ru-RU"/>
        </w:rPr>
        <w:t xml:space="preserve">Мероприятия, в которых приняли участие </w:t>
      </w:r>
      <w:proofErr w:type="gramStart"/>
      <w:r w:rsidRPr="00624CA0">
        <w:rPr>
          <w:rFonts w:eastAsia="Times New Roman" w:cs="Times New Roman"/>
          <w:b/>
          <w:bCs/>
          <w:color w:val="000000"/>
          <w:szCs w:val="24"/>
          <w:lang w:eastAsia="ru-RU"/>
        </w:rPr>
        <w:t>Президентский  совет</w:t>
      </w:r>
      <w:proofErr w:type="gramEnd"/>
      <w:r w:rsidRPr="00624CA0">
        <w:rPr>
          <w:rFonts w:eastAsia="Times New Roman" w:cs="Times New Roman"/>
          <w:b/>
          <w:bCs/>
          <w:color w:val="000000"/>
          <w:szCs w:val="24"/>
          <w:lang w:eastAsia="ru-RU"/>
        </w:rPr>
        <w:t xml:space="preserve"> школы ДШО «Единство» и волонтерское движение «Забота»</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Таким образом, популярность ученического самоуправления выросла по сравнению с прошлыми годами. Большой интерес в деятельности </w:t>
      </w:r>
      <w:proofErr w:type="gramStart"/>
      <w:r w:rsidRPr="00624CA0">
        <w:rPr>
          <w:rFonts w:eastAsia="Times New Roman" w:cs="Times New Roman"/>
          <w:color w:val="000000"/>
          <w:szCs w:val="24"/>
          <w:lang w:eastAsia="ru-RU"/>
        </w:rPr>
        <w:t>объединений  стали</w:t>
      </w:r>
      <w:proofErr w:type="gramEnd"/>
      <w:r w:rsidRPr="00624CA0">
        <w:rPr>
          <w:rFonts w:eastAsia="Times New Roman" w:cs="Times New Roman"/>
          <w:color w:val="000000"/>
          <w:szCs w:val="24"/>
          <w:lang w:eastAsia="ru-RU"/>
        </w:rPr>
        <w:t xml:space="preserve"> проявлять учащиеся среднего звена.  </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вне ее. КТД помогает учащимся найти себя, раскрыть полнее свои таланты и способности, реализовать организаторские возможности.</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В 20</w:t>
      </w:r>
      <w:r w:rsidR="00F73810" w:rsidRPr="00624CA0">
        <w:rPr>
          <w:rFonts w:eastAsia="Times New Roman" w:cs="Times New Roman"/>
          <w:color w:val="000000"/>
          <w:szCs w:val="24"/>
          <w:lang w:eastAsia="ru-RU"/>
        </w:rPr>
        <w:t>20</w:t>
      </w:r>
      <w:r w:rsidRPr="00624CA0">
        <w:rPr>
          <w:rFonts w:eastAsia="Times New Roman" w:cs="Times New Roman"/>
          <w:color w:val="000000"/>
          <w:szCs w:val="24"/>
          <w:lang w:eastAsia="ru-RU"/>
        </w:rPr>
        <w:t>-20</w:t>
      </w:r>
      <w:r w:rsidR="00F73810" w:rsidRPr="00624CA0">
        <w:rPr>
          <w:rFonts w:eastAsia="Times New Roman" w:cs="Times New Roman"/>
          <w:color w:val="000000"/>
          <w:szCs w:val="24"/>
          <w:lang w:eastAsia="ru-RU"/>
        </w:rPr>
        <w:t>21</w:t>
      </w:r>
      <w:r w:rsidRPr="00624CA0">
        <w:rPr>
          <w:rFonts w:eastAsia="Times New Roman" w:cs="Times New Roman"/>
          <w:color w:val="000000"/>
          <w:szCs w:val="24"/>
          <w:lang w:eastAsia="ru-RU"/>
        </w:rPr>
        <w:t xml:space="preserve"> учебном году старшая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Остается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некалендарных.</w:t>
      </w:r>
    </w:p>
    <w:p w:rsidR="00916DAE" w:rsidRPr="00624CA0" w:rsidRDefault="00BB368D" w:rsidP="0053431F">
      <w:pPr>
        <w:shd w:val="clear" w:color="auto" w:fill="FFFFFF"/>
        <w:spacing w:after="0" w:line="0" w:lineRule="atLeast"/>
        <w:ind w:firstLine="708"/>
        <w:jc w:val="both"/>
        <w:rPr>
          <w:rFonts w:eastAsia="Times New Roman" w:cs="Times New Roman"/>
          <w:color w:val="000000"/>
          <w:szCs w:val="24"/>
          <w:lang w:eastAsia="ru-RU"/>
        </w:rPr>
      </w:pPr>
      <w:r w:rsidRPr="00624CA0">
        <w:rPr>
          <w:rFonts w:eastAsia="Times New Roman" w:cs="Times New Roman"/>
          <w:b/>
          <w:bCs/>
          <w:color w:val="000000"/>
          <w:szCs w:val="24"/>
          <w:lang w:eastAsia="ru-RU"/>
        </w:rPr>
        <w:t>Основными задачами на 202</w:t>
      </w:r>
      <w:r w:rsidR="00F73810" w:rsidRPr="00624CA0">
        <w:rPr>
          <w:rFonts w:eastAsia="Times New Roman" w:cs="Times New Roman"/>
          <w:b/>
          <w:bCs/>
          <w:color w:val="000000"/>
          <w:szCs w:val="24"/>
          <w:lang w:eastAsia="ru-RU"/>
        </w:rPr>
        <w:t>1</w:t>
      </w:r>
      <w:r w:rsidRPr="00624CA0">
        <w:rPr>
          <w:rFonts w:eastAsia="Times New Roman" w:cs="Times New Roman"/>
          <w:b/>
          <w:bCs/>
          <w:color w:val="000000"/>
          <w:szCs w:val="24"/>
          <w:lang w:eastAsia="ru-RU"/>
        </w:rPr>
        <w:t>-2021</w:t>
      </w:r>
      <w:r w:rsidR="00F73810" w:rsidRPr="00624CA0">
        <w:rPr>
          <w:rFonts w:eastAsia="Times New Roman" w:cs="Times New Roman"/>
          <w:b/>
          <w:bCs/>
          <w:color w:val="000000"/>
          <w:szCs w:val="24"/>
          <w:lang w:eastAsia="ru-RU"/>
        </w:rPr>
        <w:t>2</w:t>
      </w:r>
      <w:r w:rsidR="00916DAE" w:rsidRPr="00624CA0">
        <w:rPr>
          <w:rFonts w:eastAsia="Times New Roman" w:cs="Times New Roman"/>
          <w:b/>
          <w:bCs/>
          <w:color w:val="000000"/>
          <w:szCs w:val="24"/>
          <w:lang w:eastAsia="ru-RU"/>
        </w:rPr>
        <w:t>учебный год станут:</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 xml:space="preserve">-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w:t>
      </w:r>
      <w:proofErr w:type="gramStart"/>
      <w:r w:rsidRPr="00624CA0">
        <w:rPr>
          <w:rFonts w:eastAsia="Times New Roman" w:cs="Times New Roman"/>
          <w:color w:val="000000"/>
          <w:szCs w:val="24"/>
          <w:lang w:eastAsia="ru-RU"/>
        </w:rPr>
        <w:t>через  систему</w:t>
      </w:r>
      <w:proofErr w:type="gramEnd"/>
      <w:r w:rsidRPr="00624CA0">
        <w:rPr>
          <w:rFonts w:eastAsia="Times New Roman" w:cs="Times New Roman"/>
          <w:color w:val="000000"/>
          <w:szCs w:val="24"/>
          <w:lang w:eastAsia="ru-RU"/>
        </w:rPr>
        <w:t xml:space="preserve"> КТД;</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воспитание гордости за свой край, уважение к его истории и культуре, интерес к его судьбе;</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формирование толерантности школьников, привитие им убеждения в необходимости мирного диалога в межнациональных отношениях;</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формирование у детей гражданско-патриотического сознания, духовно-нравственных ценностей гражданина России;</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создание и развитие детской организации как основы для </w:t>
      </w:r>
      <w:proofErr w:type="spellStart"/>
      <w:r w:rsidRPr="00624CA0">
        <w:rPr>
          <w:rFonts w:eastAsia="Times New Roman" w:cs="Times New Roman"/>
          <w:color w:val="000000"/>
          <w:szCs w:val="24"/>
          <w:lang w:eastAsia="ru-RU"/>
        </w:rPr>
        <w:t>межвозрастного</w:t>
      </w:r>
      <w:proofErr w:type="spellEnd"/>
      <w:r w:rsidRPr="00624CA0">
        <w:rPr>
          <w:rFonts w:eastAsia="Times New Roman" w:cs="Times New Roman"/>
          <w:color w:val="000000"/>
          <w:szCs w:val="24"/>
          <w:lang w:eastAsia="ru-RU"/>
        </w:rPr>
        <w:t xml:space="preserve"> конструктивного общения, социализации, социальной адаптации, творческого развития каждого учащегося;</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совершенствование системы воспитательной работы в классных коллективах;</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916DAE" w:rsidRPr="00624CA0" w:rsidRDefault="00916DAE" w:rsidP="0053431F">
      <w:pPr>
        <w:shd w:val="clear" w:color="auto" w:fill="FFFFFF"/>
        <w:spacing w:after="0" w:line="0" w:lineRule="atLeast"/>
        <w:jc w:val="center"/>
        <w:rPr>
          <w:rFonts w:eastAsia="Times New Roman" w:cs="Times New Roman"/>
          <w:color w:val="000000"/>
          <w:szCs w:val="24"/>
          <w:lang w:eastAsia="ru-RU"/>
        </w:rPr>
      </w:pPr>
      <w:r w:rsidRPr="00624CA0">
        <w:rPr>
          <w:rFonts w:eastAsia="Times New Roman" w:cs="Times New Roman"/>
          <w:b/>
          <w:bCs/>
          <w:color w:val="000000"/>
          <w:szCs w:val="24"/>
          <w:lang w:eastAsia="ru-RU"/>
        </w:rPr>
        <w:t>Из анализа работы можно сделать вывод:</w:t>
      </w:r>
    </w:p>
    <w:p w:rsidR="00916DAE" w:rsidRPr="00624CA0" w:rsidRDefault="001563D8" w:rsidP="00E90EFD">
      <w:pPr>
        <w:numPr>
          <w:ilvl w:val="0"/>
          <w:numId w:val="47"/>
        </w:numPr>
        <w:shd w:val="clear" w:color="auto" w:fill="FFFFFF"/>
        <w:spacing w:after="0" w:line="0" w:lineRule="atLeast"/>
        <w:ind w:left="157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План работы на </w:t>
      </w:r>
      <w:r w:rsidR="00893631" w:rsidRPr="00624CA0">
        <w:rPr>
          <w:rFonts w:eastAsia="Times New Roman" w:cs="Times New Roman"/>
          <w:color w:val="000000"/>
          <w:szCs w:val="24"/>
          <w:lang w:eastAsia="ru-RU"/>
        </w:rPr>
        <w:t>2020-2021</w:t>
      </w:r>
      <w:r w:rsidR="00916DAE" w:rsidRPr="00624CA0">
        <w:rPr>
          <w:rFonts w:eastAsia="Times New Roman" w:cs="Times New Roman"/>
          <w:color w:val="000000"/>
          <w:szCs w:val="24"/>
          <w:lang w:eastAsia="ru-RU"/>
        </w:rPr>
        <w:t xml:space="preserve"> учебный год выполнен.</w:t>
      </w:r>
    </w:p>
    <w:p w:rsidR="00916DAE" w:rsidRPr="00624CA0" w:rsidRDefault="00916DAE" w:rsidP="00E90EFD">
      <w:pPr>
        <w:numPr>
          <w:ilvl w:val="0"/>
          <w:numId w:val="47"/>
        </w:numPr>
        <w:shd w:val="clear" w:color="auto" w:fill="FFFFFF"/>
        <w:spacing w:after="0" w:line="0" w:lineRule="atLeast"/>
        <w:ind w:left="1572"/>
        <w:jc w:val="both"/>
        <w:rPr>
          <w:rFonts w:eastAsia="Times New Roman" w:cs="Times New Roman"/>
          <w:color w:val="000000"/>
          <w:szCs w:val="24"/>
          <w:lang w:eastAsia="ru-RU"/>
        </w:rPr>
      </w:pPr>
      <w:r w:rsidRPr="00624CA0">
        <w:rPr>
          <w:rFonts w:eastAsia="Times New Roman" w:cs="Times New Roman"/>
          <w:color w:val="000000"/>
          <w:szCs w:val="24"/>
          <w:lang w:eastAsia="ru-RU"/>
        </w:rPr>
        <w:t>С поставленными задачами справились, а именно:</w:t>
      </w:r>
    </w:p>
    <w:p w:rsidR="00916DAE" w:rsidRPr="00624CA0" w:rsidRDefault="00916DAE"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 в течение года создавались благоприятные условия для проведения воспитательного процесса;</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привлекались в детское объединение подростки, состоящие на внутришкольном учете;</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w:t>
      </w:r>
      <w:proofErr w:type="gramStart"/>
      <w:r w:rsidRPr="00624CA0">
        <w:rPr>
          <w:rFonts w:eastAsia="Times New Roman" w:cs="Times New Roman"/>
          <w:color w:val="000000"/>
          <w:szCs w:val="24"/>
          <w:lang w:eastAsia="ru-RU"/>
        </w:rPr>
        <w:t>ответственности,  патриотизма</w:t>
      </w:r>
      <w:proofErr w:type="gramEnd"/>
      <w:r w:rsidRPr="00624CA0">
        <w:rPr>
          <w:rFonts w:eastAsia="Times New Roman" w:cs="Times New Roman"/>
          <w:color w:val="000000"/>
          <w:szCs w:val="24"/>
          <w:lang w:eastAsia="ru-RU"/>
        </w:rPr>
        <w:t>.</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916DAE" w:rsidRPr="00624CA0" w:rsidRDefault="00916DAE" w:rsidP="0053431F">
      <w:pPr>
        <w:shd w:val="clear" w:color="auto" w:fill="FFFFFF"/>
        <w:spacing w:after="0" w:line="0" w:lineRule="atLeast"/>
        <w:ind w:firstLine="852"/>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Подводя итог проделанной работе, хочется </w:t>
      </w:r>
      <w:proofErr w:type="gramStart"/>
      <w:r w:rsidRPr="00624CA0">
        <w:rPr>
          <w:rFonts w:eastAsia="Times New Roman" w:cs="Times New Roman"/>
          <w:color w:val="000000"/>
          <w:szCs w:val="24"/>
          <w:lang w:eastAsia="ru-RU"/>
        </w:rPr>
        <w:t>отметить</w:t>
      </w:r>
      <w:proofErr w:type="gramEnd"/>
      <w:r w:rsidRPr="00624CA0">
        <w:rPr>
          <w:rFonts w:eastAsia="Times New Roman" w:cs="Times New Roman"/>
          <w:color w:val="000000"/>
          <w:szCs w:val="24"/>
          <w:lang w:eastAsia="ru-RU"/>
        </w:rPr>
        <w:t xml:space="preserve">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A651F5" w:rsidRPr="00624CA0" w:rsidRDefault="00A651F5" w:rsidP="0053431F">
      <w:pPr>
        <w:spacing w:after="0" w:line="0" w:lineRule="atLeast"/>
        <w:jc w:val="both"/>
        <w:rPr>
          <w:rFonts w:eastAsia="Times New Roman" w:cs="Times New Roman"/>
          <w:b/>
          <w:color w:val="000000"/>
          <w:spacing w:val="-1"/>
          <w:szCs w:val="24"/>
          <w:lang w:eastAsia="ru-RU"/>
        </w:rPr>
      </w:pPr>
      <w:r w:rsidRPr="00624CA0">
        <w:rPr>
          <w:rFonts w:eastAsia="Times New Roman" w:cs="Times New Roman"/>
          <w:b/>
          <w:color w:val="000000"/>
          <w:spacing w:val="-1"/>
          <w:szCs w:val="24"/>
          <w:lang w:eastAsia="ru-RU"/>
        </w:rPr>
        <w:t>1.</w:t>
      </w:r>
      <w:proofErr w:type="gramStart"/>
      <w:r w:rsidRPr="00624CA0">
        <w:rPr>
          <w:rFonts w:eastAsia="Times New Roman" w:cs="Times New Roman"/>
          <w:b/>
          <w:color w:val="000000"/>
          <w:spacing w:val="-1"/>
          <w:szCs w:val="24"/>
          <w:lang w:eastAsia="ru-RU"/>
        </w:rPr>
        <w:t>17.Анализ</w:t>
      </w:r>
      <w:proofErr w:type="gramEnd"/>
      <w:r w:rsidRPr="00624CA0">
        <w:rPr>
          <w:rFonts w:eastAsia="Times New Roman" w:cs="Times New Roman"/>
          <w:b/>
          <w:color w:val="000000"/>
          <w:spacing w:val="-1"/>
          <w:szCs w:val="24"/>
          <w:lang w:eastAsia="ru-RU"/>
        </w:rPr>
        <w:t xml:space="preserve">  работы педагога-психолога</w:t>
      </w:r>
      <w:r w:rsidRPr="00624CA0">
        <w:rPr>
          <w:rFonts w:eastAsia="Times New Roman" w:cs="Times New Roman"/>
          <w:b/>
          <w:color w:val="000000"/>
          <w:spacing w:val="-2"/>
          <w:szCs w:val="24"/>
          <w:lang w:eastAsia="ru-RU"/>
        </w:rPr>
        <w:t xml:space="preserve"> МКОУ "РАХАТИНСКАЯ СОШ"  </w:t>
      </w:r>
      <w:r w:rsidR="001563D8" w:rsidRPr="00624CA0">
        <w:rPr>
          <w:rFonts w:eastAsia="Times New Roman" w:cs="Times New Roman"/>
          <w:b/>
          <w:color w:val="000000"/>
          <w:spacing w:val="-1"/>
          <w:szCs w:val="24"/>
          <w:lang w:eastAsia="ru-RU"/>
        </w:rPr>
        <w:t xml:space="preserve">за </w:t>
      </w:r>
      <w:r w:rsidR="00893631" w:rsidRPr="00624CA0">
        <w:rPr>
          <w:rFonts w:eastAsia="Times New Roman" w:cs="Times New Roman"/>
          <w:b/>
          <w:color w:val="000000"/>
          <w:spacing w:val="-1"/>
          <w:szCs w:val="24"/>
          <w:lang w:eastAsia="ru-RU"/>
        </w:rPr>
        <w:t>2020-2021</w:t>
      </w:r>
      <w:r w:rsidRPr="00624CA0">
        <w:rPr>
          <w:rFonts w:eastAsia="Times New Roman" w:cs="Times New Roman"/>
          <w:b/>
          <w:color w:val="000000"/>
          <w:spacing w:val="-1"/>
          <w:szCs w:val="24"/>
          <w:lang w:eastAsia="ru-RU"/>
        </w:rPr>
        <w:t xml:space="preserve"> учебный г</w:t>
      </w:r>
    </w:p>
    <w:p w:rsidR="00964497" w:rsidRPr="00FA3C89" w:rsidRDefault="00964497" w:rsidP="00964497">
      <w:pPr>
        <w:spacing w:after="0"/>
        <w:rPr>
          <w:rFonts w:eastAsia="Gungsuh" w:cs="Times New Roman"/>
          <w:color w:val="000000"/>
          <w:szCs w:val="24"/>
          <w:shd w:val="clear" w:color="auto" w:fill="FFFFFF"/>
        </w:rPr>
      </w:pPr>
      <w:bookmarkStart w:id="1" w:name="h.gjdgxs"/>
      <w:bookmarkEnd w:id="1"/>
      <w:r w:rsidRPr="00FA3C89">
        <w:rPr>
          <w:rFonts w:eastAsia="Calibri" w:cs="Times New Roman"/>
          <w:color w:val="000000"/>
          <w:szCs w:val="24"/>
          <w:shd w:val="clear" w:color="auto" w:fill="FFFFFF"/>
        </w:rPr>
        <w:t>Работа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педагога</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психолога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велась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основании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годового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плана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учебный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год</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строилась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соответствии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следующими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целями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задачами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Содействовать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администрации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педагогическому</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коллективу</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школы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создании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психологических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условий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развития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личности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всех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участников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образовательного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процесса</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Содействовать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приобретении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учащимися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психологических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знаний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умений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навыков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необходимых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достижения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успеха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жизни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получении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профессии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Задачи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Проведение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психолого</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педагогического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сопровождения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адаптации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новым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социальным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условиям</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Выявление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соответствия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индивидуальных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особенностей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развития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ребенка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возрастным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нормам</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Проведение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развивающих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занятий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эмоционально</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волевой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коммуникативной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познавательной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сфер</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детей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школьного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возраста</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Проведение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анализа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социально</w:t>
      </w:r>
      <w:r w:rsidRPr="00FA3C89">
        <w:rPr>
          <w:rFonts w:eastAsia="Gungsuh" w:cs="Times New Roman"/>
          <w:color w:val="000000"/>
          <w:szCs w:val="24"/>
          <w:shd w:val="clear" w:color="auto" w:fill="FFFFFF"/>
        </w:rPr>
        <w:t xml:space="preserve"> – </w:t>
      </w:r>
      <w:r w:rsidRPr="00FA3C89">
        <w:rPr>
          <w:rFonts w:eastAsia="Calibri" w:cs="Times New Roman"/>
          <w:color w:val="000000"/>
          <w:szCs w:val="24"/>
          <w:shd w:val="clear" w:color="auto" w:fill="FFFFFF"/>
        </w:rPr>
        <w:t>психологического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климата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детских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коллективах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содействие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гармонизации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Формирование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общей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готовности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самоопределению</w:t>
      </w:r>
      <w:r w:rsidRPr="00FA3C89">
        <w:rPr>
          <w:rFonts w:eastAsia="Gungsuh" w:cs="Times New Roman"/>
          <w:color w:val="000000"/>
          <w:szCs w:val="24"/>
          <w:shd w:val="clear" w:color="auto" w:fill="FFFFFF"/>
        </w:rPr>
        <w:t>.</w:t>
      </w:r>
      <w:r>
        <w:rPr>
          <w:rFonts w:eastAsia="Gungsuh" w:cs="Times New Roman"/>
          <w:szCs w:val="24"/>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решения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профессиональных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задач</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достижения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основных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целей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психологической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деятельности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велась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основным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направлениям</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Консультативное</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Диагностическое</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Коррекционно</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развивающее</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Просветительское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методическое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соответствии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перспективным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планом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работы</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b/>
          <w:color w:val="000000"/>
          <w:szCs w:val="24"/>
          <w:u w:val="single"/>
          <w:shd w:val="clear" w:color="auto" w:fill="FFFFFF"/>
        </w:rPr>
        <w:t>Диагностическая</w:t>
      </w:r>
      <w:r w:rsidRPr="00FA3C89">
        <w:rPr>
          <w:rFonts w:eastAsia="Gungsuh" w:cs="Times New Roman"/>
          <w:b/>
          <w:color w:val="000000"/>
          <w:szCs w:val="24"/>
          <w:u w:val="single"/>
          <w:shd w:val="clear" w:color="auto" w:fill="FFFFFF"/>
        </w:rPr>
        <w:t xml:space="preserve"> </w:t>
      </w:r>
      <w:r w:rsidRPr="00FA3C89">
        <w:rPr>
          <w:rFonts w:eastAsia="Calibri" w:cs="Times New Roman"/>
          <w:b/>
          <w:color w:val="000000"/>
          <w:szCs w:val="24"/>
          <w:u w:val="single"/>
          <w:shd w:val="clear" w:color="auto" w:fill="FFFFFF"/>
        </w:rPr>
        <w:t>работа</w:t>
      </w:r>
      <w:r w:rsidRPr="00FA3C89">
        <w:rPr>
          <w:rFonts w:eastAsia="Gungsuh" w:cs="Times New Roman"/>
          <w:b/>
          <w:color w:val="000000"/>
          <w:szCs w:val="24"/>
          <w:u w:val="single"/>
          <w:shd w:val="clear" w:color="auto" w:fill="FFFFFF"/>
        </w:rPr>
        <w:t>.</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w:t>
      </w:r>
      <w:proofErr w:type="gramStart"/>
      <w:r w:rsidRPr="00FA3C89">
        <w:rPr>
          <w:rFonts w:eastAsia="Times New Roman" w:cs="Times New Roman"/>
          <w:color w:val="333333"/>
          <w:szCs w:val="24"/>
          <w:shd w:val="clear" w:color="auto" w:fill="FFFFFF"/>
        </w:rPr>
        <w:t>а так же как</w:t>
      </w:r>
      <w:proofErr w:type="gramEnd"/>
      <w:r w:rsidRPr="00FA3C89">
        <w:rPr>
          <w:rFonts w:eastAsia="Times New Roman" w:cs="Times New Roman"/>
          <w:color w:val="333333"/>
          <w:szCs w:val="24"/>
          <w:shd w:val="clear" w:color="auto" w:fill="FFFFFF"/>
        </w:rPr>
        <w:t xml:space="preserve"> составляющая индивидуальных консультаций.</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u w:val="single"/>
          <w:shd w:val="clear" w:color="auto" w:fill="FFFFFF"/>
        </w:rPr>
        <w:t xml:space="preserve">В рамках групповой диагностики проводилась следующая </w:t>
      </w:r>
      <w:proofErr w:type="gramStart"/>
      <w:r w:rsidRPr="00FA3C89">
        <w:rPr>
          <w:rFonts w:eastAsia="Times New Roman" w:cs="Times New Roman"/>
          <w:color w:val="333333"/>
          <w:szCs w:val="24"/>
          <w:u w:val="single"/>
          <w:shd w:val="clear" w:color="auto" w:fill="FFFFFF"/>
        </w:rPr>
        <w:t>работа :</w:t>
      </w:r>
      <w:proofErr w:type="gramEnd"/>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lastRenderedPageBreak/>
        <w:t>Изучение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уровня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готовности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обучению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школе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первых</w:t>
      </w:r>
      <w:r w:rsidRPr="00FA3C89">
        <w:rPr>
          <w:rFonts w:eastAsia="DFKai-SB" w:cs="Times New Roman"/>
          <w:color w:val="000000"/>
          <w:szCs w:val="24"/>
          <w:shd w:val="clear" w:color="auto" w:fill="FFFFFF"/>
        </w:rPr>
        <w:t xml:space="preserve"> </w:t>
      </w:r>
      <w:proofErr w:type="gramStart"/>
      <w:r w:rsidRPr="00FA3C89">
        <w:rPr>
          <w:rFonts w:eastAsia="Calibri" w:cs="Times New Roman"/>
          <w:color w:val="000000"/>
          <w:szCs w:val="24"/>
          <w:shd w:val="clear" w:color="auto" w:fill="FFFFFF"/>
        </w:rPr>
        <w:t>классов</w:t>
      </w:r>
      <w:r w:rsidRPr="00FA3C89">
        <w:rPr>
          <w:rFonts w:eastAsia="DFKai-SB" w:cs="Times New Roman"/>
          <w:color w:val="000000"/>
          <w:szCs w:val="24"/>
          <w:shd w:val="clear" w:color="auto" w:fill="FFFFFF"/>
        </w:rPr>
        <w:t>(</w:t>
      </w:r>
      <w:proofErr w:type="gramEnd"/>
      <w:r w:rsidRPr="00FA3C89">
        <w:rPr>
          <w:rFonts w:eastAsia="Calibri" w:cs="Times New Roman"/>
          <w:color w:val="000000"/>
          <w:szCs w:val="24"/>
          <w:shd w:val="clear" w:color="auto" w:fill="FFFFFF"/>
        </w:rPr>
        <w:t>стартовая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диагностика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18.09-6.10, </w:t>
      </w:r>
      <w:r w:rsidRPr="00FA3C89">
        <w:rPr>
          <w:rFonts w:eastAsia="Calibri" w:cs="Times New Roman"/>
          <w:color w:val="000000"/>
          <w:szCs w:val="24"/>
          <w:shd w:val="clear" w:color="auto" w:fill="FFFFFF"/>
        </w:rPr>
        <w:t>участвовало</w:t>
      </w:r>
      <w:r w:rsidRPr="00FA3C89">
        <w:rPr>
          <w:rFonts w:eastAsia="DFKai-SB" w:cs="Times New Roman"/>
          <w:color w:val="000000"/>
          <w:szCs w:val="24"/>
          <w:shd w:val="clear" w:color="auto" w:fill="FFFFFF"/>
        </w:rPr>
        <w:t xml:space="preserve"> 53 </w:t>
      </w:r>
      <w:r w:rsidRPr="00FA3C89">
        <w:rPr>
          <w:rFonts w:eastAsia="Calibri" w:cs="Times New Roman"/>
          <w:color w:val="000000"/>
          <w:szCs w:val="24"/>
          <w:shd w:val="clear" w:color="auto" w:fill="FFFFFF"/>
        </w:rPr>
        <w:t>человек</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Изучение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адаптации</w:t>
      </w:r>
      <w:r w:rsidRPr="00FA3C89">
        <w:rPr>
          <w:rFonts w:eastAsia="DFKai-SB" w:cs="Times New Roman"/>
          <w:color w:val="000000"/>
          <w:szCs w:val="24"/>
          <w:shd w:val="clear" w:color="auto" w:fill="FFFFFF"/>
        </w:rPr>
        <w:t xml:space="preserve"> 5-</w:t>
      </w:r>
      <w:r w:rsidRPr="00FA3C89">
        <w:rPr>
          <w:rFonts w:eastAsia="Calibri" w:cs="Times New Roman"/>
          <w:color w:val="000000"/>
          <w:szCs w:val="24"/>
          <w:shd w:val="clear" w:color="auto" w:fill="FFFFFF"/>
        </w:rPr>
        <w:t>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классов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обучению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основной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школе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9.10-17.</w:t>
      </w:r>
      <w:proofErr w:type="gramStart"/>
      <w:r w:rsidRPr="00FA3C89">
        <w:rPr>
          <w:rFonts w:eastAsia="DFKai-SB" w:cs="Times New Roman"/>
          <w:color w:val="000000"/>
          <w:szCs w:val="24"/>
          <w:shd w:val="clear" w:color="auto" w:fill="FFFFFF"/>
        </w:rPr>
        <w:t>10,</w:t>
      </w:r>
      <w:r w:rsidRPr="00FA3C89">
        <w:rPr>
          <w:rFonts w:eastAsia="Calibri" w:cs="Times New Roman"/>
          <w:color w:val="000000"/>
          <w:szCs w:val="24"/>
          <w:shd w:val="clear" w:color="auto" w:fill="FFFFFF"/>
        </w:rPr>
        <w:t>участвовало</w:t>
      </w:r>
      <w:proofErr w:type="gramEnd"/>
      <w:r w:rsidRPr="00FA3C89">
        <w:rPr>
          <w:rFonts w:eastAsia="DFKai-SB" w:cs="Times New Roman"/>
          <w:color w:val="000000"/>
          <w:szCs w:val="24"/>
          <w:shd w:val="clear" w:color="auto" w:fill="FFFFFF"/>
        </w:rPr>
        <w:t xml:space="preserve"> 32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Изучение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адаптации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 xml:space="preserve"> 10-</w:t>
      </w:r>
      <w:r w:rsidRPr="00FA3C89">
        <w:rPr>
          <w:rFonts w:eastAsia="Calibri" w:cs="Times New Roman"/>
          <w:color w:val="000000"/>
          <w:szCs w:val="24"/>
          <w:shd w:val="clear" w:color="auto" w:fill="FFFFFF"/>
        </w:rPr>
        <w:t>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классов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обучению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старшем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звене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2.10-18.10, </w:t>
      </w:r>
      <w:r w:rsidRPr="00FA3C89">
        <w:rPr>
          <w:rFonts w:eastAsia="Calibri" w:cs="Times New Roman"/>
          <w:color w:val="000000"/>
          <w:szCs w:val="24"/>
          <w:shd w:val="clear" w:color="auto" w:fill="FFFFFF"/>
        </w:rPr>
        <w:t>участвовало</w:t>
      </w:r>
      <w:r w:rsidRPr="00FA3C89">
        <w:rPr>
          <w:rFonts w:eastAsia="DFKai-SB" w:cs="Times New Roman"/>
          <w:color w:val="000000"/>
          <w:szCs w:val="24"/>
          <w:shd w:val="clear" w:color="auto" w:fill="FFFFFF"/>
        </w:rPr>
        <w:t xml:space="preserve"> 12 </w:t>
      </w:r>
      <w:r w:rsidRPr="00FA3C89">
        <w:rPr>
          <w:rFonts w:eastAsia="Calibri" w:cs="Times New Roman"/>
          <w:color w:val="000000"/>
          <w:szCs w:val="24"/>
          <w:shd w:val="clear" w:color="auto" w:fill="FFFFFF"/>
        </w:rPr>
        <w:t>человек</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Изучение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уровня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адаптации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первых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адаптация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школе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11.01-30.</w:t>
      </w:r>
      <w:proofErr w:type="gramStart"/>
      <w:r w:rsidRPr="00FA3C89">
        <w:rPr>
          <w:rFonts w:eastAsia="DFKai-SB" w:cs="Times New Roman"/>
          <w:color w:val="000000"/>
          <w:szCs w:val="24"/>
          <w:shd w:val="clear" w:color="auto" w:fill="FFFFFF"/>
        </w:rPr>
        <w:t>01 ,</w:t>
      </w:r>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участвовало</w:t>
      </w:r>
      <w:r w:rsidRPr="00FA3C89">
        <w:rPr>
          <w:rFonts w:eastAsia="DFKai-SB" w:cs="Times New Roman"/>
          <w:color w:val="000000"/>
          <w:szCs w:val="24"/>
          <w:shd w:val="clear" w:color="auto" w:fill="FFFFFF"/>
        </w:rPr>
        <w:t xml:space="preserve"> 53 </w:t>
      </w:r>
      <w:r w:rsidRPr="00FA3C89">
        <w:rPr>
          <w:rFonts w:eastAsia="Calibri" w:cs="Times New Roman"/>
          <w:color w:val="000000"/>
          <w:szCs w:val="24"/>
          <w:shd w:val="clear" w:color="auto" w:fill="FFFFFF"/>
        </w:rPr>
        <w:t>человек</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color w:val="000000"/>
          <w:szCs w:val="24"/>
          <w:shd w:val="clear" w:color="auto" w:fill="FFFFFF"/>
        </w:rPr>
      </w:pPr>
      <w:r w:rsidRPr="00FA3C89">
        <w:rPr>
          <w:rFonts w:eastAsia="Calibri" w:cs="Times New Roman"/>
          <w:color w:val="000000"/>
          <w:szCs w:val="24"/>
          <w:shd w:val="clear" w:color="auto" w:fill="FFFFFF"/>
        </w:rPr>
        <w:t>Сроки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соответствовали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срокам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указанным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годовом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четвертном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плане</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color w:val="000000"/>
          <w:szCs w:val="24"/>
          <w:shd w:val="clear" w:color="auto" w:fill="FFFFFF"/>
        </w:rPr>
      </w:pPr>
      <w:r w:rsidRPr="00FA3C89">
        <w:rPr>
          <w:rFonts w:eastAsia="Calibri" w:cs="Times New Roman"/>
          <w:color w:val="000000"/>
          <w:szCs w:val="24"/>
          <w:shd w:val="clear" w:color="auto" w:fill="FFFFFF"/>
        </w:rPr>
        <w:t>Результаты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обследования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информация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процентном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соотношение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были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указаны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аналитических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справках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использованы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на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педагогических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консилиумах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классными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руководителями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учителями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предметниками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w:t>
      </w:r>
      <w:r w:rsidRPr="00FA3C89">
        <w:rPr>
          <w:rFonts w:eastAsia="DFKai-SB" w:cs="Times New Roman"/>
          <w:color w:val="000000"/>
          <w:szCs w:val="24"/>
          <w:shd w:val="clear" w:color="auto" w:fill="FFFFFF"/>
        </w:rPr>
        <w:t xml:space="preserve"> </w:t>
      </w:r>
      <w:proofErr w:type="gramStart"/>
      <w:r w:rsidRPr="00FA3C89">
        <w:rPr>
          <w:rFonts w:eastAsia="Calibri" w:cs="Times New Roman"/>
          <w:color w:val="000000"/>
          <w:szCs w:val="24"/>
          <w:shd w:val="clear" w:color="auto" w:fill="FFFFFF"/>
        </w:rPr>
        <w:t>так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же</w:t>
      </w:r>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учитывались</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построении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рекомендаций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ходе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психологических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консультаций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педагогами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родителями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Диагностика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9-</w:t>
      </w:r>
      <w:r w:rsidRPr="00FA3C89">
        <w:rPr>
          <w:rFonts w:eastAsia="Calibri" w:cs="Times New Roman"/>
          <w:color w:val="000000"/>
          <w:szCs w:val="24"/>
          <w:shd w:val="clear" w:color="auto" w:fill="FFFFFF"/>
        </w:rPr>
        <w:t>х</w:t>
      </w:r>
      <w:r w:rsidRPr="00FA3C89">
        <w:rPr>
          <w:rFonts w:eastAsia="DFKai-SB" w:cs="Times New Roman"/>
          <w:color w:val="000000"/>
          <w:szCs w:val="24"/>
          <w:shd w:val="clear" w:color="auto" w:fill="FFFFFF"/>
        </w:rPr>
        <w:t>, 11-</w:t>
      </w:r>
      <w:r w:rsidRPr="00FA3C89">
        <w:rPr>
          <w:rFonts w:eastAsia="Calibri" w:cs="Times New Roman"/>
          <w:color w:val="000000"/>
          <w:szCs w:val="24"/>
          <w:shd w:val="clear" w:color="auto" w:fill="FFFFFF"/>
        </w:rPr>
        <w:t>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классах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изучению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профессионального</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самоопределения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w:t>
      </w:r>
      <w:r w:rsidRPr="00FA3C89">
        <w:rPr>
          <w:rFonts w:eastAsia="DFKai-SB" w:cs="Times New Roman"/>
          <w:color w:val="000000"/>
          <w:szCs w:val="24"/>
          <w:shd w:val="clear" w:color="auto" w:fill="FFFFFF"/>
        </w:rPr>
        <w:t xml:space="preserve"> </w:t>
      </w:r>
      <w:proofErr w:type="gramStart"/>
      <w:r w:rsidRPr="00FA3C89">
        <w:rPr>
          <w:rFonts w:eastAsia="Calibri" w:cs="Times New Roman"/>
          <w:color w:val="000000"/>
          <w:szCs w:val="24"/>
          <w:shd w:val="clear" w:color="auto" w:fill="FFFFFF"/>
        </w:rPr>
        <w:t>так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же</w:t>
      </w:r>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диагностика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уровня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тревожности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подготовке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сдаче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ОГЭ</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ЕГЭ</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color w:val="000000"/>
          <w:szCs w:val="24"/>
          <w:shd w:val="clear" w:color="auto" w:fill="FFFFFF"/>
        </w:rPr>
      </w:pPr>
      <w:r w:rsidRPr="00FA3C89">
        <w:rPr>
          <w:rFonts w:eastAsia="Calibri" w:cs="Times New Roman"/>
          <w:color w:val="000000"/>
          <w:szCs w:val="24"/>
          <w:shd w:val="clear" w:color="auto" w:fill="FFFFFF"/>
        </w:rPr>
        <w:t>Изучались</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мотивационно</w:t>
      </w:r>
      <w:r w:rsidRPr="00FA3C89">
        <w:rPr>
          <w:rFonts w:eastAsia="DFKai-SB" w:cs="Times New Roman"/>
          <w:color w:val="000000"/>
          <w:szCs w:val="24"/>
          <w:shd w:val="clear" w:color="auto" w:fill="FFFFFF"/>
        </w:rPr>
        <w:t xml:space="preserve"> – </w:t>
      </w:r>
      <w:proofErr w:type="spellStart"/>
      <w:r w:rsidRPr="00FA3C89">
        <w:rPr>
          <w:rFonts w:eastAsia="Calibri" w:cs="Times New Roman"/>
          <w:color w:val="000000"/>
          <w:szCs w:val="24"/>
          <w:shd w:val="clear" w:color="auto" w:fill="FFFFFF"/>
        </w:rPr>
        <w:t>потребностная</w:t>
      </w:r>
      <w:proofErr w:type="spell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эмоционально</w:t>
      </w:r>
      <w:r w:rsidRPr="00FA3C89">
        <w:rPr>
          <w:rFonts w:eastAsia="DFKai-SB" w:cs="Times New Roman"/>
          <w:color w:val="000000"/>
          <w:szCs w:val="24"/>
          <w:shd w:val="clear" w:color="auto" w:fill="FFFFFF"/>
        </w:rPr>
        <w:t xml:space="preserve"> – </w:t>
      </w:r>
      <w:r w:rsidRPr="00FA3C89">
        <w:rPr>
          <w:rFonts w:eastAsia="Calibri" w:cs="Times New Roman"/>
          <w:color w:val="000000"/>
          <w:szCs w:val="24"/>
          <w:shd w:val="clear" w:color="auto" w:fill="FFFFFF"/>
        </w:rPr>
        <w:t>волевая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познавательная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сфера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уровень</w:t>
      </w:r>
      <w:r w:rsidRPr="00FA3C89">
        <w:rPr>
          <w:rFonts w:eastAsia="DFKai-SB" w:cs="Times New Roman"/>
          <w:color w:val="000000"/>
          <w:szCs w:val="24"/>
          <w:shd w:val="clear" w:color="auto" w:fill="FFFFFF"/>
        </w:rPr>
        <w:t xml:space="preserve"> </w:t>
      </w:r>
      <w:proofErr w:type="spellStart"/>
      <w:proofErr w:type="gramStart"/>
      <w:r w:rsidRPr="00FA3C89">
        <w:rPr>
          <w:rFonts w:eastAsia="Calibri" w:cs="Times New Roman"/>
          <w:color w:val="000000"/>
          <w:szCs w:val="24"/>
          <w:shd w:val="clear" w:color="auto" w:fill="FFFFFF"/>
        </w:rPr>
        <w:t>тревожности</w:t>
      </w:r>
      <w:r w:rsidRPr="00FA3C89">
        <w:rPr>
          <w:rFonts w:eastAsia="DFKai-SB" w:cs="Times New Roman"/>
          <w:color w:val="000000"/>
          <w:szCs w:val="24"/>
          <w:shd w:val="clear" w:color="auto" w:fill="FFFFFF"/>
        </w:rPr>
        <w:t>,</w:t>
      </w:r>
      <w:r w:rsidRPr="00FA3C89">
        <w:rPr>
          <w:rFonts w:eastAsia="Calibri" w:cs="Times New Roman"/>
          <w:color w:val="000000"/>
          <w:szCs w:val="24"/>
          <w:shd w:val="clear" w:color="auto" w:fill="FFFFFF"/>
        </w:rPr>
        <w:t>а</w:t>
      </w:r>
      <w:proofErr w:type="spellEnd"/>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также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профессиональные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интересы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Учащиеся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классные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руководители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учителя</w:t>
      </w:r>
      <w:r w:rsidRPr="00FA3C89">
        <w:rPr>
          <w:rFonts w:eastAsia="DFKai-SB" w:cs="Times New Roman"/>
          <w:color w:val="000000"/>
          <w:szCs w:val="24"/>
          <w:shd w:val="clear" w:color="auto" w:fill="FFFFFF"/>
        </w:rPr>
        <w:t xml:space="preserve"> – </w:t>
      </w:r>
      <w:r w:rsidRPr="00FA3C89">
        <w:rPr>
          <w:rFonts w:eastAsia="Calibri" w:cs="Times New Roman"/>
          <w:color w:val="000000"/>
          <w:szCs w:val="24"/>
          <w:shd w:val="clear" w:color="auto" w:fill="FFFFFF"/>
        </w:rPr>
        <w:t>предметники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были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ознакомлены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результатами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диагностической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работы</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Так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же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проводилась</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групповая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диагностическая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работа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4-</w:t>
      </w:r>
      <w:r w:rsidRPr="00FA3C89">
        <w:rPr>
          <w:rFonts w:eastAsia="Calibri" w:cs="Times New Roman"/>
          <w:color w:val="000000"/>
          <w:szCs w:val="24"/>
          <w:shd w:val="clear" w:color="auto" w:fill="FFFFFF"/>
        </w:rPr>
        <w:t>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классах</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определению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уровня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готовности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обучающихся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к</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освоению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программы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школы</w:t>
      </w:r>
      <w:r w:rsidRPr="00FA3C89">
        <w:rPr>
          <w:rFonts w:eastAsia="DFKai-SB" w:cs="Times New Roman"/>
          <w:color w:val="000000"/>
          <w:szCs w:val="24"/>
          <w:shd w:val="clear" w:color="auto" w:fill="FFFFFF"/>
        </w:rPr>
        <w:t xml:space="preserve"> 2 </w:t>
      </w:r>
      <w:r w:rsidRPr="00FA3C89">
        <w:rPr>
          <w:rFonts w:eastAsia="Calibri" w:cs="Times New Roman"/>
          <w:color w:val="000000"/>
          <w:szCs w:val="24"/>
          <w:shd w:val="clear" w:color="auto" w:fill="FFFFFF"/>
        </w:rPr>
        <w:t>ступени</w:t>
      </w:r>
      <w:r w:rsidRPr="00FA3C89">
        <w:rPr>
          <w:rFonts w:eastAsia="DFKai-SB" w:cs="Times New Roman"/>
          <w:color w:val="000000"/>
          <w:szCs w:val="24"/>
          <w:shd w:val="clear" w:color="auto" w:fill="FFFFFF"/>
        </w:rPr>
        <w:t>.</w:t>
      </w:r>
    </w:p>
    <w:p w:rsidR="00964497" w:rsidRPr="00FA3C89" w:rsidRDefault="00964497" w:rsidP="00964497">
      <w:pPr>
        <w:spacing w:after="0"/>
        <w:rPr>
          <w:rFonts w:eastAsia="DFKai-SB" w:cs="Times New Roman"/>
          <w:szCs w:val="24"/>
        </w:rPr>
      </w:pPr>
      <w:r w:rsidRPr="00FA3C89">
        <w:rPr>
          <w:rFonts w:eastAsia="Calibri" w:cs="Times New Roman"/>
          <w:color w:val="000000"/>
          <w:szCs w:val="24"/>
          <w:shd w:val="clear" w:color="auto" w:fill="FFFFFF"/>
        </w:rPr>
        <w:t>По</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запросу</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администрации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школы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был</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мониторинг</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целью</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выявления</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детей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неустойчивым</w:t>
      </w:r>
      <w:r w:rsidRPr="00FA3C89">
        <w:rPr>
          <w:rFonts w:eastAsia="DFKai-SB" w:cs="Times New Roman"/>
          <w:color w:val="000000"/>
          <w:szCs w:val="24"/>
          <w:shd w:val="clear" w:color="auto" w:fill="FFFFFF"/>
        </w:rPr>
        <w:t xml:space="preserve"> </w:t>
      </w:r>
      <w:proofErr w:type="gramStart"/>
      <w:r w:rsidRPr="00FA3C89">
        <w:rPr>
          <w:rFonts w:eastAsia="Calibri" w:cs="Times New Roman"/>
          <w:color w:val="000000"/>
          <w:szCs w:val="24"/>
          <w:shd w:val="clear" w:color="auto" w:fill="FFFFFF"/>
        </w:rPr>
        <w:t>психо</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эмоциональным</w:t>
      </w:r>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состояние</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проведения</w:t>
      </w:r>
      <w:r w:rsidRPr="00FA3C89">
        <w:rPr>
          <w:rFonts w:eastAsia="DFKai-SB" w:cs="Times New Roman"/>
          <w:color w:val="000000"/>
          <w:szCs w:val="24"/>
          <w:shd w:val="clear" w:color="auto" w:fill="FFFFFF"/>
        </w:rPr>
        <w:t xml:space="preserve"> 3-12.19. </w:t>
      </w:r>
      <w:r w:rsidRPr="00FA3C89">
        <w:rPr>
          <w:rFonts w:eastAsia="Calibri" w:cs="Times New Roman"/>
          <w:color w:val="000000"/>
          <w:szCs w:val="24"/>
          <w:shd w:val="clear" w:color="auto" w:fill="FFFFFF"/>
        </w:rPr>
        <w:t>Участвовало</w:t>
      </w:r>
      <w:r w:rsidRPr="00FA3C89">
        <w:rPr>
          <w:rFonts w:eastAsia="DFKai-SB" w:cs="Times New Roman"/>
          <w:color w:val="000000"/>
          <w:szCs w:val="24"/>
          <w:shd w:val="clear" w:color="auto" w:fill="FFFFFF"/>
        </w:rPr>
        <w:t xml:space="preserve"> 86 </w:t>
      </w:r>
      <w:proofErr w:type="spellStart"/>
      <w:proofErr w:type="gramStart"/>
      <w:r w:rsidRPr="00FA3C89">
        <w:rPr>
          <w:rFonts w:eastAsia="Calibri" w:cs="Times New Roman"/>
          <w:color w:val="000000"/>
          <w:szCs w:val="24"/>
          <w:shd w:val="clear" w:color="auto" w:fill="FFFFFF"/>
        </w:rPr>
        <w:t>человек</w:t>
      </w:r>
      <w:r w:rsidRPr="00FA3C89">
        <w:rPr>
          <w:rFonts w:eastAsia="DFKai-SB" w:cs="Times New Roman"/>
          <w:color w:val="000000"/>
          <w:szCs w:val="24"/>
          <w:shd w:val="clear" w:color="auto" w:fill="FFFFFF"/>
        </w:rPr>
        <w:t>.</w:t>
      </w:r>
      <w:r w:rsidRPr="00FA3C89">
        <w:rPr>
          <w:rFonts w:eastAsia="Calibri" w:cs="Times New Roman"/>
          <w:color w:val="000000"/>
          <w:szCs w:val="24"/>
          <w:shd w:val="clear" w:color="auto" w:fill="FFFFFF"/>
        </w:rPr>
        <w:t>Результаты</w:t>
      </w:r>
      <w:proofErr w:type="spellEnd"/>
      <w:proofErr w:type="gramEnd"/>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мониторинга</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процентном</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соотношении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были</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отражены</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аналитической</w:t>
      </w:r>
      <w:r w:rsidRPr="00FA3C89">
        <w:rPr>
          <w:rFonts w:eastAsia="DFKai-SB" w:cs="Times New Roman"/>
          <w:color w:val="000000"/>
          <w:szCs w:val="24"/>
          <w:shd w:val="clear" w:color="auto" w:fill="FFFFFF"/>
        </w:rPr>
        <w:t xml:space="preserve"> </w:t>
      </w:r>
      <w:r w:rsidRPr="00FA3C89">
        <w:rPr>
          <w:rFonts w:eastAsia="Calibri" w:cs="Times New Roman"/>
          <w:color w:val="000000"/>
          <w:szCs w:val="24"/>
          <w:shd w:val="clear" w:color="auto" w:fill="FFFFFF"/>
        </w:rPr>
        <w:t>справке</w:t>
      </w:r>
      <w:r w:rsidRPr="00FA3C89">
        <w:rPr>
          <w:rFonts w:eastAsia="DFKai-SB" w:cs="Times New Roman"/>
          <w:color w:val="000000"/>
          <w:szCs w:val="24"/>
          <w:shd w:val="clear" w:color="auto" w:fill="FFFFFF"/>
        </w:rPr>
        <w:t>.</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u w:val="single"/>
          <w:shd w:val="clear" w:color="auto" w:fill="FFFFFF"/>
        </w:rPr>
        <w:t xml:space="preserve">В рамках индивидуальной диагностики проводилась следующая </w:t>
      </w:r>
      <w:proofErr w:type="gramStart"/>
      <w:r w:rsidRPr="00FA3C89">
        <w:rPr>
          <w:rFonts w:eastAsia="Times New Roman" w:cs="Times New Roman"/>
          <w:color w:val="333333"/>
          <w:szCs w:val="24"/>
          <w:u w:val="single"/>
          <w:shd w:val="clear" w:color="auto" w:fill="FFFFFF"/>
        </w:rPr>
        <w:t>работа :</w:t>
      </w:r>
      <w:proofErr w:type="gramEnd"/>
      <w:r>
        <w:rPr>
          <w:rFonts w:eastAsia="sans-serif" w:cs="Times New Roman"/>
          <w:color w:val="000000"/>
          <w:szCs w:val="24"/>
          <w:shd w:val="clear" w:color="auto" w:fill="FFFFFF"/>
        </w:rPr>
        <w:t xml:space="preserve"> </w:t>
      </w:r>
      <w:r w:rsidRPr="00FA3C89">
        <w:rPr>
          <w:rFonts w:eastAsia="Times New Roman" w:cs="Times New Roman"/>
          <w:color w:val="333333"/>
          <w:szCs w:val="24"/>
          <w:shd w:val="clear" w:color="auto" w:fill="FFFFFF"/>
        </w:rPr>
        <w:t>Изучение личности и поведения трудных подростков;</w:t>
      </w:r>
      <w:r>
        <w:rPr>
          <w:rFonts w:eastAsia="Times New Roman" w:cs="Times New Roman"/>
          <w:szCs w:val="24"/>
          <w:shd w:val="clear" w:color="auto" w:fill="FFFFFF"/>
        </w:rPr>
        <w:t xml:space="preserve">  </w:t>
      </w:r>
      <w:r w:rsidRPr="00FA3C89">
        <w:rPr>
          <w:rFonts w:eastAsia="Times New Roman" w:cs="Times New Roman"/>
          <w:color w:val="333333"/>
          <w:szCs w:val="24"/>
          <w:shd w:val="clear" w:color="auto" w:fill="FFFFFF"/>
        </w:rPr>
        <w:t>Диагностика в рамках индивидуального консультирования</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Диагностика по запросу родителей, учителей, администрации школы.</w:t>
      </w:r>
    </w:p>
    <w:p w:rsidR="00964497" w:rsidRPr="00FA3C89" w:rsidRDefault="00964497" w:rsidP="00964497">
      <w:pPr>
        <w:spacing w:after="0"/>
        <w:rPr>
          <w:rFonts w:eastAsia="Gungsuh" w:cs="Times New Roman"/>
          <w:color w:val="000000"/>
          <w:szCs w:val="24"/>
          <w:shd w:val="clear" w:color="auto" w:fill="FFFFFF"/>
        </w:rPr>
      </w:pPr>
      <w:r w:rsidRPr="00FA3C89">
        <w:rPr>
          <w:rFonts w:eastAsia="Gungsuh" w:cs="Times New Roman"/>
          <w:b/>
          <w:color w:val="000000"/>
          <w:szCs w:val="24"/>
          <w:shd w:val="clear" w:color="auto" w:fill="FFFFFF"/>
        </w:rPr>
        <w:t>2.</w:t>
      </w:r>
      <w:r w:rsidRPr="00FA3C89">
        <w:rPr>
          <w:rFonts w:eastAsia="Times New Roman" w:cs="Times New Roman"/>
          <w:b/>
          <w:color w:val="000000"/>
          <w:szCs w:val="24"/>
          <w:u w:val="single"/>
          <w:shd w:val="clear" w:color="auto" w:fill="FFFFFF"/>
        </w:rPr>
        <w:t>Консультативное</w:t>
      </w:r>
      <w:r w:rsidRPr="00FA3C89">
        <w:rPr>
          <w:rFonts w:eastAsia="Gungsuh" w:cs="Times New Roman"/>
          <w:b/>
          <w:color w:val="000000"/>
          <w:szCs w:val="24"/>
          <w:u w:val="single"/>
          <w:shd w:val="clear" w:color="auto" w:fill="FFFFFF"/>
        </w:rPr>
        <w:t xml:space="preserve"> </w:t>
      </w:r>
      <w:r w:rsidRPr="00FA3C89">
        <w:rPr>
          <w:rFonts w:eastAsia="Times New Roman" w:cs="Times New Roman"/>
          <w:b/>
          <w:color w:val="000000"/>
          <w:szCs w:val="24"/>
          <w:u w:val="single"/>
          <w:shd w:val="clear" w:color="auto" w:fill="FFFFFF"/>
        </w:rPr>
        <w:t>направление</w:t>
      </w:r>
      <w:r w:rsidRPr="00FA3C89">
        <w:rPr>
          <w:rFonts w:eastAsia="Gungsuh" w:cs="Times New Roman"/>
          <w:b/>
          <w:color w:val="000000"/>
          <w:szCs w:val="24"/>
          <w:u w:val="single"/>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За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прошедший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было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проведено</w:t>
      </w:r>
      <w:r w:rsidRPr="00FA3C89">
        <w:rPr>
          <w:rFonts w:eastAsia="Gungsuh" w:cs="Times New Roman"/>
          <w:color w:val="000000"/>
          <w:szCs w:val="24"/>
          <w:shd w:val="clear" w:color="auto" w:fill="FFFFFF"/>
        </w:rPr>
        <w:t xml:space="preserve"> 85 </w:t>
      </w:r>
      <w:r w:rsidRPr="00FA3C89">
        <w:rPr>
          <w:rFonts w:eastAsia="Calibri" w:cs="Times New Roman"/>
          <w:color w:val="000000"/>
          <w:szCs w:val="24"/>
          <w:shd w:val="clear" w:color="auto" w:fill="FFFFFF"/>
        </w:rPr>
        <w:t>консультаций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из</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них</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Gungsuh" w:cs="Times New Roman"/>
          <w:color w:val="000000"/>
          <w:szCs w:val="24"/>
          <w:shd w:val="clear" w:color="auto" w:fill="FFFFFF"/>
        </w:rPr>
        <w:t>55</w:t>
      </w:r>
      <w:proofErr w:type="gramStart"/>
      <w:r w:rsidRPr="00FA3C89">
        <w:rPr>
          <w:rFonts w:eastAsia="Calibri" w:cs="Times New Roman"/>
          <w:color w:val="000000"/>
          <w:szCs w:val="24"/>
          <w:shd w:val="clear" w:color="auto" w:fill="FFFFFF"/>
        </w:rPr>
        <w:t>консультаций</w:t>
      </w:r>
      <w:r w:rsidRPr="00FA3C89">
        <w:rPr>
          <w:rFonts w:eastAsia="Gungsuh" w:cs="Times New Roman"/>
          <w:color w:val="000000"/>
          <w:szCs w:val="24"/>
          <w:shd w:val="clear" w:color="auto" w:fill="FFFFFF"/>
        </w:rPr>
        <w:t>(</w:t>
      </w:r>
      <w:proofErr w:type="gramEnd"/>
      <w:r w:rsidRPr="00FA3C89">
        <w:rPr>
          <w:rFonts w:eastAsia="Calibri" w:cs="Times New Roman"/>
          <w:color w:val="000000"/>
          <w:szCs w:val="24"/>
          <w:shd w:val="clear" w:color="auto" w:fill="FFFFFF"/>
        </w:rPr>
        <w:t>первичных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повторных</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Gungsuh" w:cs="Times New Roman"/>
          <w:color w:val="000000"/>
          <w:szCs w:val="24"/>
          <w:shd w:val="clear" w:color="auto" w:fill="FFFFFF"/>
        </w:rPr>
        <w:t xml:space="preserve">,13 </w:t>
      </w:r>
      <w:r w:rsidRPr="00FA3C89">
        <w:rPr>
          <w:rFonts w:eastAsia="Calibri" w:cs="Times New Roman"/>
          <w:color w:val="000000"/>
          <w:szCs w:val="24"/>
          <w:shd w:val="clear" w:color="auto" w:fill="FFFFFF"/>
        </w:rPr>
        <w:t>консультаций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педагогов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школы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18 </w:t>
      </w:r>
      <w:r w:rsidRPr="00FA3C89">
        <w:rPr>
          <w:rFonts w:eastAsia="Calibri" w:cs="Times New Roman"/>
          <w:color w:val="000000"/>
          <w:szCs w:val="24"/>
          <w:shd w:val="clear" w:color="auto" w:fill="FFFFFF"/>
        </w:rPr>
        <w:t>консультаций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родителей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учащихся</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Процесс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консультирования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обычно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проходил</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два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этапа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первичное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консультирование</w:t>
      </w:r>
      <w:r w:rsidRPr="00FA3C89">
        <w:rPr>
          <w:rFonts w:eastAsia="Gungsuh" w:cs="Times New Roman"/>
          <w:color w:val="000000"/>
          <w:szCs w:val="24"/>
          <w:shd w:val="clear" w:color="auto" w:fill="FFFFFF"/>
        </w:rPr>
        <w:t xml:space="preserve"> – </w:t>
      </w:r>
      <w:r w:rsidRPr="00FA3C89">
        <w:rPr>
          <w:rFonts w:eastAsia="Calibri" w:cs="Times New Roman"/>
          <w:color w:val="000000"/>
          <w:szCs w:val="24"/>
          <w:shd w:val="clear" w:color="auto" w:fill="FFFFFF"/>
        </w:rPr>
        <w:t>во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время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которого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собираются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основные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данные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уточняется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запрос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повторное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консультирование</w:t>
      </w:r>
      <w:r w:rsidRPr="00FA3C89">
        <w:rPr>
          <w:rFonts w:eastAsia="Gungsuh" w:cs="Times New Roman"/>
          <w:color w:val="000000"/>
          <w:szCs w:val="24"/>
          <w:shd w:val="clear" w:color="auto" w:fill="FFFFFF"/>
        </w:rPr>
        <w:t xml:space="preserve"> –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получения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более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объективной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информации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помощью</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диагностических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методов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определения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плана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дальнейшей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проблеме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кроме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родителям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давались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рекомендации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особенностей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взаимодействия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ребенком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способам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преодоления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трудностей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Повторные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некоторых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случаях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ограничивались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отдельным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приемом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носили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системный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характер</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этом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случае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время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беседы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обсуждались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динамика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ребенком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уточнялись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рекомендации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связи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тем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что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основной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контингент</w:t>
      </w:r>
      <w:r w:rsidRPr="00FA3C89">
        <w:rPr>
          <w:rFonts w:eastAsia="Gungsuh" w:cs="Times New Roman"/>
          <w:color w:val="000000"/>
          <w:szCs w:val="24"/>
          <w:shd w:val="clear" w:color="auto" w:fill="FFFFFF"/>
        </w:rPr>
        <w:t xml:space="preserve"> – </w:t>
      </w:r>
      <w:r w:rsidRPr="00FA3C89">
        <w:rPr>
          <w:rFonts w:eastAsia="Calibri" w:cs="Times New Roman"/>
          <w:color w:val="000000"/>
          <w:szCs w:val="24"/>
          <w:shd w:val="clear" w:color="auto" w:fill="FFFFFF"/>
        </w:rPr>
        <w:t>это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подросткового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возраста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большинство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запросов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связаны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проблемами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межличностного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общения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целом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все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запросы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можно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разделить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трудности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общении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сверстниками</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эмоционально</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поведенческие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трудности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агрессивность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тревожность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демонстративность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п</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проблемы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детско</w:t>
      </w:r>
      <w:r w:rsidRPr="00FA3C89">
        <w:rPr>
          <w:rFonts w:eastAsia="Gungsuh" w:cs="Times New Roman"/>
          <w:color w:val="000000"/>
          <w:szCs w:val="24"/>
          <w:shd w:val="clear" w:color="auto" w:fill="FFFFFF"/>
        </w:rPr>
        <w:t>-</w:t>
      </w:r>
      <w:r w:rsidRPr="00FA3C89">
        <w:rPr>
          <w:rFonts w:eastAsia="Calibri" w:cs="Times New Roman"/>
          <w:color w:val="000000"/>
          <w:szCs w:val="24"/>
          <w:shd w:val="clear" w:color="auto" w:fill="FFFFFF"/>
        </w:rPr>
        <w:t>родительских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отношениях</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трудности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обучения</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консультации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результатам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групповой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диагностики</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процессе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консультирования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решались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следующие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задачи</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прояснение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уточнение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запроса</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сбор</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психологического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анамнеза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для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установления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возможных</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причин</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нарушений</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диагностика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нарушений</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рекомендации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учащимся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также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педагогам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родителям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вопросам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воспитания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устранения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нарушений</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szCs w:val="24"/>
        </w:rPr>
      </w:pPr>
      <w:r w:rsidRPr="00FA3C89">
        <w:rPr>
          <w:rFonts w:eastAsia="Calibri" w:cs="Times New Roman"/>
          <w:color w:val="000000"/>
          <w:szCs w:val="24"/>
          <w:shd w:val="clear" w:color="auto" w:fill="FFFFFF"/>
        </w:rPr>
        <w:t>составление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плана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дальнейшей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запросу</w:t>
      </w:r>
      <w:r w:rsidRPr="00FA3C89">
        <w:rPr>
          <w:rFonts w:eastAsia="Gungsuh" w:cs="Times New Roman"/>
          <w:color w:val="000000"/>
          <w:szCs w:val="24"/>
          <w:shd w:val="clear" w:color="auto" w:fill="FFFFFF"/>
        </w:rPr>
        <w:t>.</w:t>
      </w:r>
    </w:p>
    <w:p w:rsidR="00964497" w:rsidRPr="00FA3C89" w:rsidRDefault="00964497" w:rsidP="00964497">
      <w:pPr>
        <w:spacing w:after="0"/>
        <w:rPr>
          <w:rFonts w:eastAsia="Gungsuh" w:cs="Times New Roman"/>
          <w:color w:val="000000"/>
          <w:szCs w:val="24"/>
          <w:shd w:val="clear" w:color="auto" w:fill="FFFFFF"/>
        </w:rPr>
      </w:pPr>
      <w:r w:rsidRPr="00FA3C89">
        <w:rPr>
          <w:rFonts w:eastAsia="Calibri" w:cs="Times New Roman"/>
          <w:color w:val="000000"/>
          <w:szCs w:val="24"/>
          <w:shd w:val="clear" w:color="auto" w:fill="FFFFFF"/>
        </w:rPr>
        <w:t>Выводы</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целом</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можно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считать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что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проведенная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истекший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период</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консультативная</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работа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была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достаточно</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эффективной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позволяла</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решить</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все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необходимые</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задачи</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консультативной</w:t>
      </w:r>
      <w:r w:rsidRPr="00FA3C89">
        <w:rPr>
          <w:rFonts w:eastAsia="Gungsuh" w:cs="Times New Roman"/>
          <w:color w:val="000000"/>
          <w:szCs w:val="24"/>
          <w:shd w:val="clear" w:color="auto" w:fill="FFFFFF"/>
        </w:rPr>
        <w:t xml:space="preserve"> </w:t>
      </w:r>
      <w:r w:rsidRPr="00FA3C89">
        <w:rPr>
          <w:rFonts w:eastAsia="Calibri" w:cs="Times New Roman"/>
          <w:color w:val="000000"/>
          <w:szCs w:val="24"/>
          <w:shd w:val="clear" w:color="auto" w:fill="FFFFFF"/>
        </w:rPr>
        <w:t>деятельности</w:t>
      </w:r>
      <w:r w:rsidRPr="00FA3C89">
        <w:rPr>
          <w:rFonts w:eastAsia="Gungsuh" w:cs="Times New Roman"/>
          <w:color w:val="000000"/>
          <w:szCs w:val="24"/>
          <w:shd w:val="clear" w:color="auto" w:fill="FFFFFF"/>
        </w:rPr>
        <w:t>.</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b/>
          <w:color w:val="333333"/>
          <w:szCs w:val="24"/>
          <w:shd w:val="clear" w:color="auto" w:fill="FFFFFF"/>
        </w:rPr>
        <w:t>3.</w:t>
      </w:r>
      <w:r w:rsidRPr="00FA3C89">
        <w:rPr>
          <w:rFonts w:eastAsia="Times New Roman" w:cs="Times New Roman"/>
          <w:b/>
          <w:color w:val="333333"/>
          <w:szCs w:val="24"/>
          <w:u w:val="single"/>
          <w:shd w:val="clear" w:color="auto" w:fill="FFFFFF"/>
        </w:rPr>
        <w:t>Коррекционно-развивающее направление</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За прошедший период проводилась групповая коррекционно- развивающая работа с учащимися первых, вторых, пятых, шестых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w:t>
      </w:r>
      <w:r w:rsidRPr="00FA3C89">
        <w:rPr>
          <w:rFonts w:eastAsia="Times New Roman" w:cs="Times New Roman"/>
          <w:color w:val="333333"/>
          <w:szCs w:val="24"/>
          <w:shd w:val="clear" w:color="auto" w:fill="FFFFFF"/>
        </w:rPr>
        <w:lastRenderedPageBreak/>
        <w:t xml:space="preserve">коммуникативной </w:t>
      </w:r>
      <w:proofErr w:type="spellStart"/>
      <w:r w:rsidRPr="00FA3C89">
        <w:rPr>
          <w:rFonts w:eastAsia="Times New Roman" w:cs="Times New Roman"/>
          <w:color w:val="333333"/>
          <w:szCs w:val="24"/>
          <w:shd w:val="clear" w:color="auto" w:fill="FFFFFF"/>
        </w:rPr>
        <w:t>сфере.Многие</w:t>
      </w:r>
      <w:proofErr w:type="spellEnd"/>
      <w:r w:rsidRPr="00FA3C89">
        <w:rPr>
          <w:rFonts w:eastAsia="Times New Roman" w:cs="Times New Roman"/>
          <w:color w:val="333333"/>
          <w:szCs w:val="24"/>
          <w:shd w:val="clear" w:color="auto" w:fill="FFFFFF"/>
        </w:rPr>
        <w:t xml:space="preserve"> занятия проходили в сенсорной комнате и активно использовались ее ресурсы.</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С учащимися седьмых - одиннадцатых классов коррекционно-развивающая работа велась преимущественно в индивидуальном режиме. Проведено 32 индивидуальных занятий.</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Основная тематика: коррекция эмоционального состояния, работа со стрессовыми состояниями, работа с агрессией и повышенной тревожностью, развитие коммуникативных навыков.</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b/>
          <w:color w:val="333333"/>
          <w:szCs w:val="24"/>
          <w:shd w:val="clear" w:color="auto" w:fill="FFFFFF"/>
        </w:rPr>
        <w:t>4.</w:t>
      </w:r>
      <w:r w:rsidRPr="00FA3C89">
        <w:rPr>
          <w:rFonts w:eastAsia="Times New Roman" w:cs="Times New Roman"/>
          <w:b/>
          <w:color w:val="333333"/>
          <w:szCs w:val="24"/>
          <w:u w:val="single"/>
          <w:shd w:val="clear" w:color="auto" w:fill="FFFFFF"/>
        </w:rPr>
        <w:t> Просветительская деятельность.</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Данное направление деятельности реализовывалось в следующих формах.</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1) Проведение тематических классных часов для учащихся 2-11классов.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Темы классных часов</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 xml:space="preserve">«Психология общения, как выйти из конфликтной ситуации» 6-7 </w:t>
      </w:r>
      <w:proofErr w:type="spellStart"/>
      <w:r w:rsidRPr="00FA3C89">
        <w:rPr>
          <w:rFonts w:eastAsia="Times New Roman" w:cs="Times New Roman"/>
          <w:color w:val="333333"/>
          <w:szCs w:val="24"/>
          <w:shd w:val="clear" w:color="auto" w:fill="FFFFFF"/>
        </w:rPr>
        <w:t>кл</w:t>
      </w:r>
      <w:proofErr w:type="spellEnd"/>
      <w:r w:rsidRPr="00FA3C89">
        <w:rPr>
          <w:rFonts w:eastAsia="Times New Roman" w:cs="Times New Roman"/>
          <w:color w:val="333333"/>
          <w:szCs w:val="24"/>
          <w:shd w:val="clear" w:color="auto" w:fill="FFFFFF"/>
        </w:rPr>
        <w:t>.</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 xml:space="preserve">«Мы выбираем жизнь!» (раскрытие понятия девиантное поведение, виды девиантного поведения)6-9 </w:t>
      </w:r>
      <w:proofErr w:type="spellStart"/>
      <w:r w:rsidRPr="00FA3C89">
        <w:rPr>
          <w:rFonts w:eastAsia="Times New Roman" w:cs="Times New Roman"/>
          <w:color w:val="333333"/>
          <w:szCs w:val="24"/>
          <w:shd w:val="clear" w:color="auto" w:fill="FFFFFF"/>
        </w:rPr>
        <w:t>кл</w:t>
      </w:r>
      <w:proofErr w:type="spellEnd"/>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«Экзаменам без стресса</w:t>
      </w:r>
      <w:proofErr w:type="gramStart"/>
      <w:r w:rsidRPr="00FA3C89">
        <w:rPr>
          <w:rFonts w:eastAsia="Times New Roman" w:cs="Times New Roman"/>
          <w:color w:val="333333"/>
          <w:szCs w:val="24"/>
          <w:shd w:val="clear" w:color="auto" w:fill="FFFFFF"/>
        </w:rPr>
        <w:t>» »</w:t>
      </w:r>
      <w:proofErr w:type="gramEnd"/>
      <w:r w:rsidRPr="00FA3C89">
        <w:rPr>
          <w:rFonts w:eastAsia="Times New Roman" w:cs="Times New Roman"/>
          <w:color w:val="333333"/>
          <w:szCs w:val="24"/>
          <w:shd w:val="clear" w:color="auto" w:fill="FFFFFF"/>
        </w:rPr>
        <w:t xml:space="preserve">(беседа с элементами тренинговых заданий)9 и11 </w:t>
      </w:r>
      <w:proofErr w:type="spellStart"/>
      <w:r w:rsidRPr="00FA3C89">
        <w:rPr>
          <w:rFonts w:eastAsia="Times New Roman" w:cs="Times New Roman"/>
          <w:color w:val="333333"/>
          <w:szCs w:val="24"/>
          <w:shd w:val="clear" w:color="auto" w:fill="FFFFFF"/>
        </w:rPr>
        <w:t>кл</w:t>
      </w:r>
      <w:proofErr w:type="spellEnd"/>
      <w:r w:rsidRPr="00FA3C89">
        <w:rPr>
          <w:rFonts w:eastAsia="Times New Roman" w:cs="Times New Roman"/>
          <w:color w:val="333333"/>
          <w:szCs w:val="24"/>
          <w:shd w:val="clear" w:color="auto" w:fill="FFFFFF"/>
        </w:rPr>
        <w:t>.</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В связи с тем, что были получены положительные отзывы (от учащихся и классных руководителей) о проведенных занятиях, а после занятий учащиеся проявляли заинтересованность в индивидуальных консультациях данное направление деятельности можно считать эффективным.</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2) Выступления на родительских собраниях. Всего было проведено 18 выступлений для родителей учащихся 1-11 классов (общешкольные и классные родительские собрания).</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Темы проведенных выступлений:</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1.Собрание в первых классах по результатам стартовой диагностики «Мой ребенок первоклассник»</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2. Собрание в первых классах «Особенности адаптация к школе» (результаты диагностики)</w:t>
      </w:r>
    </w:p>
    <w:p w:rsidR="00964497" w:rsidRPr="00FA3C89" w:rsidRDefault="00964497" w:rsidP="00964497">
      <w:pPr>
        <w:spacing w:after="0"/>
        <w:rPr>
          <w:rFonts w:eastAsia="sans-serif" w:cs="Times New Roman"/>
          <w:color w:val="000000"/>
          <w:szCs w:val="24"/>
          <w:shd w:val="clear" w:color="auto" w:fill="FFFFFF"/>
        </w:rPr>
      </w:pPr>
      <w:proofErr w:type="gramStart"/>
      <w:r w:rsidRPr="00FA3C89">
        <w:rPr>
          <w:rFonts w:eastAsia="Times New Roman" w:cs="Times New Roman"/>
          <w:color w:val="333333"/>
          <w:szCs w:val="24"/>
          <w:shd w:val="clear" w:color="auto" w:fill="FFFFFF"/>
        </w:rPr>
        <w:t>3.»Возрастные</w:t>
      </w:r>
      <w:proofErr w:type="gramEnd"/>
      <w:r w:rsidRPr="00FA3C89">
        <w:rPr>
          <w:rFonts w:eastAsia="Times New Roman" w:cs="Times New Roman"/>
          <w:color w:val="333333"/>
          <w:szCs w:val="24"/>
          <w:shd w:val="clear" w:color="auto" w:fill="FFFFFF"/>
        </w:rPr>
        <w:t xml:space="preserve"> особенности второклассника.»</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4. «Особенности адаптации 5-х классов»</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5. «Подростковый возраст. Профилактика девиантного </w:t>
      </w:r>
      <w:proofErr w:type="gramStart"/>
      <w:r w:rsidRPr="00FA3C89">
        <w:rPr>
          <w:rFonts w:eastAsia="Times New Roman" w:cs="Times New Roman"/>
          <w:color w:val="333333"/>
          <w:szCs w:val="24"/>
          <w:shd w:val="clear" w:color="auto" w:fill="FFFFFF"/>
        </w:rPr>
        <w:t>поведения»(</w:t>
      </w:r>
      <w:proofErr w:type="gramEnd"/>
      <w:r w:rsidRPr="00FA3C89">
        <w:rPr>
          <w:rFonts w:eastAsia="Times New Roman" w:cs="Times New Roman"/>
          <w:color w:val="333333"/>
          <w:szCs w:val="24"/>
          <w:shd w:val="clear" w:color="auto" w:fill="FFFFFF"/>
        </w:rPr>
        <w:t xml:space="preserve">общее собрание в 5-7 </w:t>
      </w:r>
      <w:proofErr w:type="spellStart"/>
      <w:r w:rsidRPr="00FA3C89">
        <w:rPr>
          <w:rFonts w:eastAsia="Times New Roman" w:cs="Times New Roman"/>
          <w:color w:val="333333"/>
          <w:szCs w:val="24"/>
          <w:shd w:val="clear" w:color="auto" w:fill="FFFFFF"/>
        </w:rPr>
        <w:t>кл</w:t>
      </w:r>
      <w:proofErr w:type="spellEnd"/>
      <w:r w:rsidRPr="00FA3C89">
        <w:rPr>
          <w:rFonts w:eastAsia="Times New Roman" w:cs="Times New Roman"/>
          <w:color w:val="333333"/>
          <w:szCs w:val="24"/>
          <w:shd w:val="clear" w:color="auto" w:fill="FFFFFF"/>
        </w:rPr>
        <w:t>)</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6. «Кто он, этот подросток???» (для родителей 8-х классов)</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7. </w:t>
      </w:r>
      <w:proofErr w:type="gramStart"/>
      <w:r w:rsidRPr="00FA3C89">
        <w:rPr>
          <w:rFonts w:eastAsia="Times New Roman" w:cs="Times New Roman"/>
          <w:color w:val="333333"/>
          <w:szCs w:val="24"/>
          <w:shd w:val="clear" w:color="auto" w:fill="FFFFFF"/>
        </w:rPr>
        <w:t>« Экзамен</w:t>
      </w:r>
      <w:proofErr w:type="gramEnd"/>
      <w:r w:rsidRPr="00FA3C89">
        <w:rPr>
          <w:rFonts w:eastAsia="Times New Roman" w:cs="Times New Roman"/>
          <w:color w:val="333333"/>
          <w:szCs w:val="24"/>
          <w:shd w:val="clear" w:color="auto" w:fill="FFFFFF"/>
        </w:rPr>
        <w:t xml:space="preserve"> без стресса. Как помочь ребенку» (для родителей 9 и 11 классов)</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8. «Успех воспитания – доброта и общение</w:t>
      </w:r>
      <w:proofErr w:type="gramStart"/>
      <w:r w:rsidRPr="00FA3C89">
        <w:rPr>
          <w:rFonts w:eastAsia="Times New Roman" w:cs="Times New Roman"/>
          <w:color w:val="333333"/>
          <w:szCs w:val="24"/>
          <w:shd w:val="clear" w:color="auto" w:fill="FFFFFF"/>
        </w:rPr>
        <w:t>!»(</w:t>
      </w:r>
      <w:proofErr w:type="gramEnd"/>
      <w:r w:rsidRPr="00FA3C89">
        <w:rPr>
          <w:rFonts w:eastAsia="Times New Roman" w:cs="Times New Roman"/>
          <w:color w:val="333333"/>
          <w:szCs w:val="24"/>
          <w:shd w:val="clear" w:color="auto" w:fill="FFFFFF"/>
        </w:rPr>
        <w:t>для родителей, чьи дети стоят на внутри школьном учете)</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В целом все выступления прошли успешно, были получены положительные отзывы от классных руководителей, родителей. Также стоит обратить внимание, что после родительских собраний родители обращались за консультационной помощью.</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9 </w:t>
      </w:r>
      <w:r w:rsidRPr="00FA3C89">
        <w:rPr>
          <w:rFonts w:eastAsia="Times New Roman" w:cs="Times New Roman"/>
          <w:i/>
          <w:color w:val="333333"/>
          <w:szCs w:val="24"/>
          <w:shd w:val="clear" w:color="auto" w:fill="FFFFFF"/>
        </w:rPr>
        <w:t>Выступления</w:t>
      </w:r>
      <w:r w:rsidRPr="00FA3C89">
        <w:rPr>
          <w:rFonts w:eastAsia="Times New Roman" w:cs="Times New Roman"/>
          <w:color w:val="333333"/>
          <w:szCs w:val="24"/>
          <w:shd w:val="clear" w:color="auto" w:fill="FFFFFF"/>
        </w:rPr>
        <w:t> на педагогических консилиумах по итогам диагностики по адаптации 1,5,10 классов.</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10 Групповые и индивидуальные просветительские консультации учащихся 8,9,11 классов по вопросам профессионального самоопределения и подбору учебных заведений.</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b/>
          <w:color w:val="333333"/>
          <w:szCs w:val="24"/>
          <w:shd w:val="clear" w:color="auto" w:fill="FFFFFF"/>
        </w:rPr>
        <w:t>5.</w:t>
      </w:r>
      <w:r w:rsidRPr="00FA3C89">
        <w:rPr>
          <w:rFonts w:eastAsia="Times New Roman" w:cs="Times New Roman"/>
          <w:b/>
          <w:color w:val="333333"/>
          <w:szCs w:val="24"/>
          <w:u w:val="single"/>
          <w:shd w:val="clear" w:color="auto" w:fill="FFFFFF"/>
        </w:rPr>
        <w:t>Методическая работа.</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Методическая работа осуществлялась по следующим направлениям:</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Разработка развивающих, коррекционных и просветительских программ. Результатами методической работы за этот год стали:</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классных часов для учащихся; г) разработка и написание программ выступлений на родительских собраниях; д) создание базы диагностических методик.</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Обработка и анализ результатов диагностики, подготовка рекомендаций для учащихся, педагогов и родителей</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Анализ литературы по проблемам развития и воспитания детей</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Оформление документации педагога-психолога</w:t>
      </w:r>
    </w:p>
    <w:p w:rsidR="00964497" w:rsidRPr="00FA3C89" w:rsidRDefault="00964497" w:rsidP="00964497">
      <w:pPr>
        <w:spacing w:after="0"/>
        <w:rPr>
          <w:rFonts w:eastAsia="Times New Roman" w:cs="Times New Roman"/>
          <w:szCs w:val="24"/>
          <w:shd w:val="clear" w:color="auto" w:fill="FFFFFF"/>
        </w:rPr>
      </w:pPr>
      <w:r w:rsidRPr="00FA3C89">
        <w:rPr>
          <w:rFonts w:eastAsia="Times New Roman" w:cs="Times New Roman"/>
          <w:color w:val="333333"/>
          <w:szCs w:val="24"/>
          <w:shd w:val="clear" w:color="auto" w:fill="FFFFFF"/>
        </w:rPr>
        <w:t>Посещение конференций и семинаров в целях самообразования</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Выводы.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больше внимания уделить разработке программам работы с одаренными детьми, а </w:t>
      </w:r>
      <w:proofErr w:type="gramStart"/>
      <w:r w:rsidRPr="00FA3C89">
        <w:rPr>
          <w:rFonts w:eastAsia="Times New Roman" w:cs="Times New Roman"/>
          <w:color w:val="333333"/>
          <w:szCs w:val="24"/>
          <w:shd w:val="clear" w:color="auto" w:fill="FFFFFF"/>
        </w:rPr>
        <w:t>так же</w:t>
      </w:r>
      <w:proofErr w:type="gramEnd"/>
      <w:r w:rsidRPr="00FA3C89">
        <w:rPr>
          <w:rFonts w:eastAsia="Times New Roman" w:cs="Times New Roman"/>
          <w:color w:val="333333"/>
          <w:szCs w:val="24"/>
          <w:shd w:val="clear" w:color="auto" w:fill="FFFFFF"/>
        </w:rPr>
        <w:t xml:space="preserve"> программ работы с детьми с неустойчивым психо- эмоциональным состоянием.</w:t>
      </w:r>
    </w:p>
    <w:p w:rsidR="00964497" w:rsidRPr="00FA3C89" w:rsidRDefault="00964497" w:rsidP="00964497">
      <w:pPr>
        <w:spacing w:after="0"/>
        <w:rPr>
          <w:rFonts w:eastAsia="sans-serif" w:cs="Times New Roman"/>
          <w:color w:val="000000"/>
          <w:szCs w:val="24"/>
          <w:shd w:val="clear" w:color="auto" w:fill="FFFFFF"/>
        </w:rPr>
      </w:pPr>
      <w:r w:rsidRPr="00FA3C89">
        <w:rPr>
          <w:rFonts w:eastAsia="Times New Roman" w:cs="Times New Roman"/>
          <w:color w:val="333333"/>
          <w:szCs w:val="24"/>
          <w:shd w:val="clear" w:color="auto" w:fill="FFFFFF"/>
        </w:rPr>
        <w:t xml:space="preserve">Анализируя всю проведенную за истекший период </w:t>
      </w:r>
      <w:proofErr w:type="gramStart"/>
      <w:r w:rsidRPr="00FA3C89">
        <w:rPr>
          <w:rFonts w:eastAsia="Times New Roman" w:cs="Times New Roman"/>
          <w:color w:val="333333"/>
          <w:szCs w:val="24"/>
          <w:shd w:val="clear" w:color="auto" w:fill="FFFFFF"/>
        </w:rPr>
        <w:t>работу</w:t>
      </w:r>
      <w:proofErr w:type="gramEnd"/>
      <w:r w:rsidRPr="00FA3C89">
        <w:rPr>
          <w:rFonts w:eastAsia="Times New Roman" w:cs="Times New Roman"/>
          <w:color w:val="333333"/>
          <w:szCs w:val="24"/>
          <w:shd w:val="clear" w:color="auto" w:fill="FFFFFF"/>
        </w:rPr>
        <w:t xml:space="preserve">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w:t>
      </w:r>
      <w:r w:rsidRPr="00FA3C89">
        <w:rPr>
          <w:rFonts w:eastAsia="Times New Roman" w:cs="Times New Roman"/>
          <w:color w:val="333333"/>
          <w:szCs w:val="24"/>
          <w:shd w:val="clear" w:color="auto" w:fill="FFFFFF"/>
        </w:rPr>
        <w:lastRenderedPageBreak/>
        <w:t xml:space="preserve">году необходимо уделить внимание усилению работы с детьми с неустойчивым </w:t>
      </w:r>
      <w:proofErr w:type="gramStart"/>
      <w:r w:rsidRPr="00FA3C89">
        <w:rPr>
          <w:rFonts w:eastAsia="Times New Roman" w:cs="Times New Roman"/>
          <w:color w:val="333333"/>
          <w:szCs w:val="24"/>
          <w:shd w:val="clear" w:color="auto" w:fill="FFFFFF"/>
        </w:rPr>
        <w:t>психо- эмоциональным</w:t>
      </w:r>
      <w:proofErr w:type="gramEnd"/>
      <w:r w:rsidRPr="00FA3C89">
        <w:rPr>
          <w:rFonts w:eastAsia="Times New Roman" w:cs="Times New Roman"/>
          <w:color w:val="333333"/>
          <w:szCs w:val="24"/>
          <w:shd w:val="clear" w:color="auto" w:fill="FFFFFF"/>
        </w:rPr>
        <w:t xml:space="preserve"> состоянием, а также работе с одаренными детьми. Продолжать деятельность в будущем году с учетом анализа деятельности за прошедший год.</w:t>
      </w:r>
    </w:p>
    <w:p w:rsidR="00964497" w:rsidRPr="00FA3C89" w:rsidRDefault="00964497" w:rsidP="00964497">
      <w:pPr>
        <w:spacing w:after="0"/>
        <w:rPr>
          <w:rFonts w:eastAsia="Calibri" w:cs="Times New Roman"/>
          <w:szCs w:val="24"/>
        </w:rPr>
      </w:pP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b/>
          <w:bCs/>
          <w:color w:val="000000"/>
          <w:szCs w:val="24"/>
          <w:lang w:eastAsia="ru-RU"/>
        </w:rPr>
        <w:t>1.</w:t>
      </w:r>
      <w:proofErr w:type="gramStart"/>
      <w:r w:rsidRPr="00624CA0">
        <w:rPr>
          <w:rFonts w:eastAsia="Times New Roman" w:cs="Times New Roman"/>
          <w:b/>
          <w:bCs/>
          <w:color w:val="000000"/>
          <w:szCs w:val="24"/>
          <w:lang w:eastAsia="ru-RU"/>
        </w:rPr>
        <w:t>18.</w:t>
      </w:r>
      <w:r w:rsidR="003A01CE" w:rsidRPr="00624CA0">
        <w:rPr>
          <w:rFonts w:eastAsia="Times New Roman" w:cs="Times New Roman"/>
          <w:b/>
          <w:bCs/>
          <w:color w:val="000000"/>
          <w:szCs w:val="24"/>
          <w:lang w:eastAsia="ru-RU"/>
        </w:rPr>
        <w:t>Анализ</w:t>
      </w:r>
      <w:proofErr w:type="gramEnd"/>
      <w:r w:rsidR="003A01CE" w:rsidRPr="00624CA0">
        <w:rPr>
          <w:rFonts w:eastAsia="Times New Roman" w:cs="Times New Roman"/>
          <w:b/>
          <w:bCs/>
          <w:color w:val="000000"/>
          <w:szCs w:val="24"/>
          <w:lang w:eastAsia="ru-RU"/>
        </w:rPr>
        <w:t xml:space="preserve"> работы</w:t>
      </w:r>
      <w:r w:rsidRPr="00624CA0">
        <w:rPr>
          <w:rFonts w:eastAsia="Times New Roman" w:cs="Times New Roman"/>
          <w:color w:val="000000"/>
          <w:szCs w:val="24"/>
          <w:lang w:eastAsia="ru-RU"/>
        </w:rPr>
        <w:t xml:space="preserve"> </w:t>
      </w:r>
      <w:r w:rsidRPr="00624CA0">
        <w:rPr>
          <w:rFonts w:eastAsia="Times New Roman" w:cs="Times New Roman"/>
          <w:b/>
          <w:bCs/>
          <w:color w:val="000000"/>
          <w:szCs w:val="24"/>
          <w:lang w:eastAsia="ru-RU"/>
        </w:rPr>
        <w:t xml:space="preserve">замдиректора по </w:t>
      </w:r>
      <w:r w:rsidR="003A01CE" w:rsidRPr="00624CA0">
        <w:rPr>
          <w:rFonts w:eastAsia="Times New Roman" w:cs="Times New Roman"/>
          <w:b/>
          <w:bCs/>
          <w:color w:val="000000"/>
          <w:szCs w:val="24"/>
          <w:lang w:eastAsia="ru-RU"/>
        </w:rPr>
        <w:t>АХЧ</w:t>
      </w:r>
      <w:r w:rsidRPr="00624CA0">
        <w:rPr>
          <w:rFonts w:eastAsia="Times New Roman" w:cs="Times New Roman"/>
          <w:color w:val="000000"/>
          <w:szCs w:val="24"/>
          <w:lang w:eastAsia="ru-RU"/>
        </w:rPr>
        <w:t xml:space="preserve"> </w:t>
      </w:r>
      <w:r w:rsidRPr="00624CA0">
        <w:rPr>
          <w:rFonts w:eastAsia="Times New Roman" w:cs="Times New Roman"/>
          <w:b/>
          <w:bCs/>
          <w:color w:val="000000"/>
          <w:szCs w:val="24"/>
          <w:lang w:eastAsia="ru-RU"/>
        </w:rPr>
        <w:t xml:space="preserve">проделанной работе </w:t>
      </w:r>
      <w:r w:rsidRPr="00624CA0">
        <w:rPr>
          <w:rFonts w:eastAsia="Times New Roman" w:cs="Times New Roman"/>
          <w:b/>
          <w:color w:val="000000"/>
          <w:szCs w:val="24"/>
          <w:lang w:eastAsia="ru-RU"/>
        </w:rPr>
        <w:t>в</w:t>
      </w:r>
      <w:r w:rsidRPr="00624CA0">
        <w:rPr>
          <w:rFonts w:eastAsia="Times New Roman" w:cs="Times New Roman"/>
          <w:color w:val="000000"/>
          <w:szCs w:val="24"/>
          <w:lang w:eastAsia="ru-RU"/>
        </w:rPr>
        <w:t xml:space="preserve"> </w:t>
      </w:r>
      <w:r w:rsidR="00893631" w:rsidRPr="00624CA0">
        <w:rPr>
          <w:rFonts w:eastAsia="Times New Roman" w:cs="Times New Roman"/>
          <w:b/>
          <w:bCs/>
          <w:color w:val="000000"/>
          <w:szCs w:val="24"/>
          <w:lang w:eastAsia="ru-RU"/>
        </w:rPr>
        <w:t>2020-2021</w:t>
      </w:r>
      <w:r w:rsidRPr="00624CA0">
        <w:rPr>
          <w:rFonts w:eastAsia="Times New Roman" w:cs="Times New Roman"/>
          <w:b/>
          <w:bCs/>
          <w:color w:val="000000"/>
          <w:szCs w:val="24"/>
          <w:lang w:eastAsia="ru-RU"/>
        </w:rPr>
        <w:t xml:space="preserve"> учебному году.</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ходе подготовки к новому учебному году был выполнен комплекс ремонтных и хозяйственных работ в помещениях фабрики народных промыслов и в здании администрации, так как школа полностью сгорела в июне 2017 года. </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Во всех </w:t>
      </w:r>
      <w:proofErr w:type="gramStart"/>
      <w:r w:rsidRPr="00624CA0">
        <w:rPr>
          <w:rFonts w:eastAsia="Times New Roman" w:cs="Times New Roman"/>
          <w:color w:val="000000"/>
          <w:szCs w:val="24"/>
          <w:lang w:eastAsia="ru-RU"/>
        </w:rPr>
        <w:t>помещениях  были</w:t>
      </w:r>
      <w:proofErr w:type="gramEnd"/>
      <w:r w:rsidRPr="00624CA0">
        <w:rPr>
          <w:rFonts w:eastAsia="Times New Roman" w:cs="Times New Roman"/>
          <w:color w:val="000000"/>
          <w:szCs w:val="24"/>
          <w:lang w:eastAsia="ru-RU"/>
        </w:rPr>
        <w:t xml:space="preserve"> выполнены работы по подготовке к НУГ силами обслуживающего персонала и педколлектива. Проведены работы по косметическому ремонту: подкрашивание окон, стен, заделка поврежденных участков покрытий пола.</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Для осуществления ремонтных и хозяйственных работ был составлен план и график производства ремонтных работ. </w:t>
      </w:r>
      <w:proofErr w:type="gramStart"/>
      <w:r w:rsidRPr="00624CA0">
        <w:rPr>
          <w:rFonts w:eastAsia="Times New Roman" w:cs="Times New Roman"/>
          <w:color w:val="000000"/>
          <w:szCs w:val="24"/>
          <w:lang w:eastAsia="ru-RU"/>
        </w:rPr>
        <w:t>Согласно графику</w:t>
      </w:r>
      <w:proofErr w:type="gramEnd"/>
      <w:r w:rsidRPr="00624CA0">
        <w:rPr>
          <w:rFonts w:eastAsia="Times New Roman" w:cs="Times New Roman"/>
          <w:color w:val="000000"/>
          <w:szCs w:val="24"/>
          <w:lang w:eastAsia="ru-RU"/>
        </w:rPr>
        <w:t xml:space="preserve"> проводилась работа по подготовке документации, информации о количестве необходимого материала и оборудования, заключение договоров с поставщиками материалов и услуг.</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Произведены ремонты всех кабинетов. Стены оштукатурены и окрашены.</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Стены коридора </w:t>
      </w:r>
      <w:proofErr w:type="gramStart"/>
      <w:r w:rsidRPr="00624CA0">
        <w:rPr>
          <w:rFonts w:eastAsia="Times New Roman" w:cs="Times New Roman"/>
          <w:color w:val="000000"/>
          <w:szCs w:val="24"/>
          <w:lang w:eastAsia="ru-RU"/>
        </w:rPr>
        <w:t>и  пролеты</w:t>
      </w:r>
      <w:proofErr w:type="gramEnd"/>
      <w:r w:rsidRPr="00624CA0">
        <w:rPr>
          <w:rFonts w:eastAsia="Times New Roman" w:cs="Times New Roman"/>
          <w:color w:val="000000"/>
          <w:szCs w:val="24"/>
          <w:lang w:eastAsia="ru-RU"/>
        </w:rPr>
        <w:t xml:space="preserve"> лестничных маршей окрашены водоэмульсионным составом. </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Лестницы и перила лестничных маршей окрашены. </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w:t>
      </w:r>
      <w:proofErr w:type="gramStart"/>
      <w:r w:rsidRPr="00624CA0">
        <w:rPr>
          <w:rFonts w:eastAsia="Times New Roman" w:cs="Times New Roman"/>
          <w:color w:val="000000"/>
          <w:szCs w:val="24"/>
          <w:lang w:eastAsia="ru-RU"/>
        </w:rPr>
        <w:t>столовой  заменены</w:t>
      </w:r>
      <w:proofErr w:type="gramEnd"/>
      <w:r w:rsidRPr="00624CA0">
        <w:rPr>
          <w:rFonts w:eastAsia="Times New Roman" w:cs="Times New Roman"/>
          <w:color w:val="000000"/>
          <w:szCs w:val="24"/>
          <w:lang w:eastAsia="ru-RU"/>
        </w:rPr>
        <w:t xml:space="preserve"> смесители, заменены подоконники, окна с наружной стороны.</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Приобретены писсуары для замены унитаза в туалете для мальчиков.</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Произведен ремонт наружной стороны аварийного входа в здание. Часть поваленного забора поправлена, трава скошена. Выемки и неровности засыпаны высевом и щебнем. Кустарники и мелкие деревья спилены, мусор с территории убран.</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Велась работа по подготовке к отопительному сезону проведением </w:t>
      </w:r>
      <w:r w:rsidR="003A01CE" w:rsidRPr="00624CA0">
        <w:rPr>
          <w:rFonts w:eastAsia="Times New Roman" w:cs="Times New Roman"/>
          <w:color w:val="000000"/>
          <w:szCs w:val="24"/>
          <w:lang w:eastAsia="ru-RU"/>
        </w:rPr>
        <w:t>газификации</w:t>
      </w:r>
      <w:r w:rsidRPr="00624CA0">
        <w:rPr>
          <w:rFonts w:eastAsia="Times New Roman" w:cs="Times New Roman"/>
          <w:color w:val="000000"/>
          <w:szCs w:val="24"/>
          <w:lang w:eastAsia="ru-RU"/>
        </w:rPr>
        <w:t>, а также в здании администрации заменено электрооборудование полностью на первом этаже.</w:t>
      </w:r>
    </w:p>
    <w:p w:rsidR="00D96EB7" w:rsidRPr="00624CA0" w:rsidRDefault="00D96EB7" w:rsidP="0053431F">
      <w:pPr>
        <w:shd w:val="clear" w:color="auto" w:fill="F6F6F6"/>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xml:space="preserve">Своевременно </w:t>
      </w:r>
      <w:proofErr w:type="gramStart"/>
      <w:r w:rsidRPr="00624CA0">
        <w:rPr>
          <w:rFonts w:eastAsia="Times New Roman" w:cs="Times New Roman"/>
          <w:color w:val="000000"/>
          <w:szCs w:val="24"/>
          <w:bdr w:val="none" w:sz="0" w:space="0" w:color="auto" w:frame="1"/>
          <w:lang w:eastAsia="ru-RU"/>
        </w:rPr>
        <w:t>вел  контроль</w:t>
      </w:r>
      <w:proofErr w:type="gramEnd"/>
      <w:r w:rsidRPr="00624CA0">
        <w:rPr>
          <w:rFonts w:eastAsia="Times New Roman" w:cs="Times New Roman"/>
          <w:color w:val="000000"/>
          <w:szCs w:val="24"/>
          <w:bdr w:val="none" w:sz="0" w:space="0" w:color="auto" w:frame="1"/>
          <w:lang w:eastAsia="ru-RU"/>
        </w:rPr>
        <w:t>:</w:t>
      </w:r>
      <w:r w:rsidR="003A01CE"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 за хозяйственным обслуживанием и надлежащим техническим и санитарно-гигиеническим состоянием здания, сооружений, пищеблока,  кабинетов и др.</w:t>
      </w:r>
    </w:p>
    <w:p w:rsidR="00D96EB7" w:rsidRPr="00624CA0" w:rsidRDefault="00D96EB7" w:rsidP="0053431F">
      <w:pPr>
        <w:shd w:val="clear" w:color="auto" w:fill="F6F6F6"/>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за исправностью водоснабжения, освещения, систем отопления.</w:t>
      </w:r>
    </w:p>
    <w:p w:rsidR="00D96EB7" w:rsidRPr="00624CA0" w:rsidRDefault="00D96EB7" w:rsidP="0053431F">
      <w:pPr>
        <w:shd w:val="clear" w:color="auto" w:fill="FFFFFF"/>
        <w:spacing w:after="0" w:line="0" w:lineRule="atLeast"/>
        <w:jc w:val="both"/>
        <w:rPr>
          <w:rFonts w:eastAsia="Times New Roman" w:cs="Times New Roman"/>
          <w:color w:val="000000"/>
          <w:szCs w:val="24"/>
          <w:bdr w:val="none" w:sz="0" w:space="0" w:color="auto" w:frame="1"/>
          <w:lang w:eastAsia="ru-RU"/>
        </w:rPr>
      </w:pPr>
      <w:r w:rsidRPr="00624CA0">
        <w:rPr>
          <w:rFonts w:eastAsia="Times New Roman" w:cs="Times New Roman"/>
          <w:color w:val="000000"/>
          <w:szCs w:val="24"/>
          <w:bdr w:val="none" w:sz="0" w:space="0" w:color="auto" w:frame="1"/>
          <w:lang w:eastAsia="ru-RU"/>
        </w:rPr>
        <w:t>         Своевременно организовал работу по инвентарному учету имущества школы, проводя инвентаризацию и списание части имущества, пришедшего в негодность, предоставляя </w:t>
      </w:r>
      <w:r w:rsidRPr="00624CA0">
        <w:rPr>
          <w:rFonts w:eastAsia="Times New Roman" w:cs="Times New Roman"/>
          <w:color w:val="000000"/>
          <w:spacing w:val="-3"/>
          <w:szCs w:val="24"/>
          <w:bdr w:val="none" w:sz="0" w:space="0" w:color="auto" w:frame="1"/>
          <w:lang w:eastAsia="ru-RU"/>
        </w:rPr>
        <w:t>необходимую отчетно-учетную документацию, своевременно </w:t>
      </w:r>
      <w:r w:rsidRPr="00624CA0">
        <w:rPr>
          <w:rFonts w:eastAsia="Times New Roman" w:cs="Times New Roman"/>
          <w:color w:val="000000"/>
          <w:szCs w:val="24"/>
          <w:bdr w:val="none" w:sz="0" w:space="0" w:color="auto" w:frame="1"/>
          <w:lang w:eastAsia="ru-RU"/>
        </w:rPr>
        <w:t xml:space="preserve">в бухгалтерию и руководителю школы. </w:t>
      </w:r>
    </w:p>
    <w:p w:rsidR="00D96EB7" w:rsidRPr="00624CA0" w:rsidRDefault="00D96EB7" w:rsidP="0053431F">
      <w:pPr>
        <w:shd w:val="clear" w:color="auto" w:fill="F6F6F6"/>
        <w:spacing w:after="0" w:line="0" w:lineRule="atLeast"/>
        <w:jc w:val="both"/>
        <w:textAlignment w:val="baseline"/>
        <w:rPr>
          <w:rFonts w:eastAsia="Times New Roman" w:cs="Times New Roman"/>
          <w:color w:val="000000"/>
          <w:szCs w:val="24"/>
          <w:lang w:eastAsia="ru-RU"/>
        </w:rPr>
      </w:pPr>
      <w:proofErr w:type="gramStart"/>
      <w:r w:rsidRPr="00624CA0">
        <w:rPr>
          <w:rFonts w:eastAsia="Times New Roman" w:cs="Times New Roman"/>
          <w:color w:val="000000"/>
          <w:szCs w:val="24"/>
          <w:bdr w:val="none" w:sz="0" w:space="0" w:color="auto" w:frame="1"/>
          <w:lang w:eastAsia="ru-RU"/>
        </w:rPr>
        <w:t>Организовал  работы</w:t>
      </w:r>
      <w:proofErr w:type="gramEnd"/>
      <w:r w:rsidRPr="00624CA0">
        <w:rPr>
          <w:rFonts w:eastAsia="Times New Roman" w:cs="Times New Roman"/>
          <w:color w:val="000000"/>
          <w:szCs w:val="24"/>
          <w:bdr w:val="none" w:sz="0" w:space="0" w:color="auto" w:frame="1"/>
          <w:lang w:eastAsia="ru-RU"/>
        </w:rPr>
        <w:t xml:space="preserve"> обеспечивающие сохранность имущества школы, осуществляя ремонт в соответствии с требованиями норм и правил безопасности и жизнедеятельности.</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Проанализировав ситуацию за отчетный период, считаю, что было сделано немало работы по укреплению материальной базы школы и здания в целом.</w:t>
      </w:r>
    </w:p>
    <w:p w:rsidR="00D96EB7" w:rsidRPr="00624CA0" w:rsidRDefault="00D96EB7"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Необходимо распланировать текущие ремонты на подготовку к 20</w:t>
      </w:r>
      <w:r w:rsidR="00F73810" w:rsidRPr="00624CA0">
        <w:rPr>
          <w:rFonts w:eastAsia="Times New Roman" w:cs="Times New Roman"/>
          <w:color w:val="000000"/>
          <w:szCs w:val="24"/>
          <w:lang w:eastAsia="ru-RU"/>
        </w:rPr>
        <w:t>21</w:t>
      </w:r>
      <w:r w:rsidRPr="00624CA0">
        <w:rPr>
          <w:rFonts w:eastAsia="Times New Roman" w:cs="Times New Roman"/>
          <w:color w:val="000000"/>
          <w:szCs w:val="24"/>
          <w:lang w:eastAsia="ru-RU"/>
        </w:rPr>
        <w:t>-20</w:t>
      </w:r>
      <w:r w:rsidR="00F73810" w:rsidRPr="00624CA0">
        <w:rPr>
          <w:rFonts w:eastAsia="Times New Roman" w:cs="Times New Roman"/>
          <w:color w:val="000000"/>
          <w:szCs w:val="24"/>
          <w:lang w:eastAsia="ru-RU"/>
        </w:rPr>
        <w:t>22</w:t>
      </w:r>
      <w:r w:rsidRPr="00624CA0">
        <w:rPr>
          <w:rFonts w:eastAsia="Times New Roman" w:cs="Times New Roman"/>
          <w:color w:val="000000"/>
          <w:szCs w:val="24"/>
          <w:lang w:eastAsia="ru-RU"/>
        </w:rPr>
        <w:t xml:space="preserve"> учебному году. </w:t>
      </w:r>
    </w:p>
    <w:p w:rsidR="00F31D27" w:rsidRPr="008F2D57" w:rsidRDefault="00D96EB7" w:rsidP="00F31D27">
      <w:pPr>
        <w:spacing w:after="0" w:line="294" w:lineRule="atLeast"/>
        <w:rPr>
          <w:rFonts w:eastAsia="Times New Roman" w:cs="Times New Roman"/>
          <w:szCs w:val="24"/>
          <w:lang w:eastAsia="ru-RU"/>
        </w:rPr>
      </w:pPr>
      <w:r w:rsidRPr="00624CA0">
        <w:rPr>
          <w:rFonts w:cs="Times New Roman"/>
          <w:b/>
          <w:szCs w:val="24"/>
          <w:lang w:eastAsia="ru-RU"/>
        </w:rPr>
        <w:t>1.19.</w:t>
      </w:r>
      <w:r w:rsidR="00F31D27" w:rsidRPr="00F31D27">
        <w:rPr>
          <w:rFonts w:eastAsia="Times New Roman" w:cs="Times New Roman"/>
          <w:b/>
          <w:bCs/>
          <w:i/>
          <w:iCs/>
          <w:szCs w:val="24"/>
          <w:lang w:eastAsia="ru-RU"/>
        </w:rPr>
        <w:t xml:space="preserve"> </w:t>
      </w:r>
      <w:r w:rsidR="00F31D27">
        <w:rPr>
          <w:rFonts w:eastAsia="Times New Roman" w:cs="Times New Roman"/>
          <w:b/>
          <w:bCs/>
          <w:i/>
          <w:iCs/>
          <w:szCs w:val="24"/>
          <w:lang w:eastAsia="ru-RU"/>
        </w:rPr>
        <w:t>Анализ</w:t>
      </w:r>
      <w:r w:rsidR="00F31D27" w:rsidRPr="008F2D57">
        <w:rPr>
          <w:rFonts w:eastAsia="Times New Roman" w:cs="Times New Roman"/>
          <w:b/>
          <w:bCs/>
          <w:i/>
          <w:iCs/>
          <w:szCs w:val="24"/>
          <w:lang w:eastAsia="ru-RU"/>
        </w:rPr>
        <w:t xml:space="preserve"> работ</w:t>
      </w:r>
      <w:r w:rsidR="00F31D27">
        <w:rPr>
          <w:rFonts w:eastAsia="Times New Roman" w:cs="Times New Roman"/>
          <w:b/>
          <w:bCs/>
          <w:i/>
          <w:iCs/>
          <w:szCs w:val="24"/>
          <w:lang w:eastAsia="ru-RU"/>
        </w:rPr>
        <w:t>ы</w:t>
      </w:r>
      <w:r w:rsidR="00F31D27" w:rsidRPr="008F2D57">
        <w:rPr>
          <w:rFonts w:eastAsia="Times New Roman" w:cs="Times New Roman"/>
          <w:b/>
          <w:bCs/>
          <w:i/>
          <w:iCs/>
          <w:szCs w:val="24"/>
          <w:lang w:eastAsia="ru-RU"/>
        </w:rPr>
        <w:t xml:space="preserve"> преподавателя -организатора </w:t>
      </w:r>
      <w:proofErr w:type="gramStart"/>
      <w:r w:rsidR="00F31D27" w:rsidRPr="008F2D57">
        <w:rPr>
          <w:rFonts w:eastAsia="Times New Roman" w:cs="Times New Roman"/>
          <w:b/>
          <w:bCs/>
          <w:i/>
          <w:iCs/>
          <w:szCs w:val="24"/>
          <w:lang w:eastAsia="ru-RU"/>
        </w:rPr>
        <w:t>ОБЖ</w:t>
      </w:r>
      <w:r w:rsidR="00F31D27">
        <w:rPr>
          <w:rFonts w:eastAsia="Times New Roman" w:cs="Times New Roman"/>
          <w:szCs w:val="24"/>
          <w:lang w:eastAsia="ru-RU"/>
        </w:rPr>
        <w:t xml:space="preserve">  </w:t>
      </w:r>
      <w:r w:rsidR="00F31D27" w:rsidRPr="008F2D57">
        <w:rPr>
          <w:rFonts w:eastAsia="Times New Roman" w:cs="Times New Roman"/>
          <w:b/>
          <w:bCs/>
          <w:i/>
          <w:iCs/>
          <w:szCs w:val="24"/>
          <w:u w:val="single"/>
          <w:lang w:eastAsia="ru-RU"/>
        </w:rPr>
        <w:t>за</w:t>
      </w:r>
      <w:proofErr w:type="gramEnd"/>
      <w:r w:rsidR="00F31D27">
        <w:rPr>
          <w:rFonts w:eastAsia="Times New Roman" w:cs="Times New Roman"/>
          <w:b/>
          <w:bCs/>
          <w:i/>
          <w:iCs/>
          <w:szCs w:val="24"/>
          <w:u w:val="single"/>
          <w:lang w:eastAsia="ru-RU"/>
        </w:rPr>
        <w:t>2020-21</w:t>
      </w:r>
      <w:r w:rsidR="00F31D27" w:rsidRPr="008F2D57">
        <w:rPr>
          <w:rFonts w:eastAsia="Times New Roman" w:cs="Times New Roman"/>
          <w:b/>
          <w:bCs/>
          <w:i/>
          <w:iCs/>
          <w:szCs w:val="24"/>
          <w:u w:val="single"/>
          <w:lang w:eastAsia="ru-RU"/>
        </w:rPr>
        <w:t xml:space="preserve"> учебный год</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 xml:space="preserve">Цель </w:t>
      </w:r>
      <w:proofErr w:type="gramStart"/>
      <w:r w:rsidRPr="008F2D57">
        <w:rPr>
          <w:rFonts w:eastAsia="Times New Roman" w:cs="Times New Roman"/>
          <w:b/>
          <w:bCs/>
          <w:szCs w:val="24"/>
          <w:lang w:eastAsia="ru-RU"/>
        </w:rPr>
        <w:t>работы: </w:t>
      </w:r>
      <w:r w:rsidRPr="008F2D57">
        <w:rPr>
          <w:rFonts w:eastAsia="Times New Roman" w:cs="Times New Roman"/>
          <w:szCs w:val="24"/>
          <w:lang w:eastAsia="ru-RU"/>
        </w:rPr>
        <w:t> Создание</w:t>
      </w:r>
      <w:proofErr w:type="gramEnd"/>
      <w:r w:rsidRPr="008F2D57">
        <w:rPr>
          <w:rFonts w:eastAsia="Times New Roman" w:cs="Times New Roman"/>
          <w:szCs w:val="24"/>
          <w:lang w:eastAsia="ru-RU"/>
        </w:rPr>
        <w:t xml:space="preserve"> условий для интеллектуального, физического,    нравственного и духовного  развития учащихся, патриотического воспитания, а также формирования  знаний, умений и навыков безопасной жизнедеятельности</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Задачи:</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дать учащимся специальные знания, умения и навыки выживания в различных жизненных ситуациях, в том числе самых неблагоприятных;</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научить правильно действовать в случаях природных и техногенных катастроф;</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научить адекватно действовать в условиях острых социальных, социально-политических и военных конфликтов, внутренней готовности к деятельности в экстремальных условиях;</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профилактика ДТП, пожаров.</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пропаганда ЗОЖ</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сформировать активную гражданскую позицию</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Для решения этих целей и задач работа проводится по следующим направлениям:</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1. Изучение Правил дорожного движения. Профилактика ДТП.</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В целях активизации работы по предупреждению дорожно-транспортного травматизма и предупреждения дорожно-транспортных происшествий в период всего учебного </w:t>
      </w:r>
      <w:proofErr w:type="gramStart"/>
      <w:r w:rsidRPr="008F2D57">
        <w:rPr>
          <w:rFonts w:eastAsia="Times New Roman" w:cs="Times New Roman"/>
          <w:szCs w:val="24"/>
          <w:lang w:eastAsia="ru-RU"/>
        </w:rPr>
        <w:t>года ,</w:t>
      </w:r>
      <w:proofErr w:type="gramEnd"/>
      <w:r w:rsidRPr="008F2D57">
        <w:rPr>
          <w:rFonts w:eastAsia="Times New Roman" w:cs="Times New Roman"/>
          <w:szCs w:val="24"/>
          <w:lang w:eastAsia="ru-RU"/>
        </w:rPr>
        <w:t xml:space="preserve"> а также в целях обеспечения безопасности подростков во время каникул, в школе проводится систематическая работа, которая включает, классные часы, беседы и родительское собрание.</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закрепление учащимися знаний Правил дорожного движения;</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lastRenderedPageBreak/>
        <w:t>привлечение учащихся к участию в пропаганде среди сверстников правил безопасного поведения на улицах и дорогах.</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В школе ведется учебный предмет «Основы безопасного поведения на дороге», в ходе изучения данного предмета учащиеся систематизируют и приобретают знания Правил дорожного движения, учатся правильно действовать в опасных ситуациях, прогнозировать различные экстремальные ситуации, возникающие на улице или дороге.</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В течение года по отдельным планам обучающиеся принимали участие в целевых профилактических акциях «Внимание- д</w:t>
      </w:r>
      <w:r>
        <w:rPr>
          <w:rFonts w:eastAsia="Times New Roman" w:cs="Times New Roman"/>
          <w:szCs w:val="24"/>
          <w:lang w:eastAsia="ru-RU"/>
        </w:rPr>
        <w:t>ети!»</w:t>
      </w:r>
      <w:proofErr w:type="gramStart"/>
      <w:r>
        <w:rPr>
          <w:rFonts w:eastAsia="Times New Roman" w:cs="Times New Roman"/>
          <w:szCs w:val="24"/>
          <w:lang w:eastAsia="ru-RU"/>
        </w:rPr>
        <w:t xml:space="preserve">, </w:t>
      </w:r>
      <w:r w:rsidRPr="008F2D57">
        <w:rPr>
          <w:rFonts w:eastAsia="Times New Roman" w:cs="Times New Roman"/>
          <w:szCs w:val="24"/>
          <w:lang w:eastAsia="ru-RU"/>
        </w:rPr>
        <w:t>,</w:t>
      </w:r>
      <w:proofErr w:type="gramEnd"/>
      <w:r w:rsidRPr="008F2D57">
        <w:rPr>
          <w:rFonts w:eastAsia="Times New Roman" w:cs="Times New Roman"/>
          <w:szCs w:val="24"/>
          <w:lang w:eastAsia="ru-RU"/>
        </w:rPr>
        <w:t xml:space="preserve"> «Внимание-каникулы!», «Горка»</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Проведены следующие мероприятия:</w:t>
      </w:r>
    </w:p>
    <w:p w:rsidR="00F31D27" w:rsidRPr="008F2D57" w:rsidRDefault="00F31D27" w:rsidP="00E90EFD">
      <w:pPr>
        <w:numPr>
          <w:ilvl w:val="0"/>
          <w:numId w:val="76"/>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Беседы «Культура дорожного движения.» </w:t>
      </w:r>
      <w:r w:rsidRPr="008F2D57">
        <w:rPr>
          <w:rFonts w:eastAsia="Times New Roman" w:cs="Times New Roman"/>
          <w:i/>
          <w:iCs/>
          <w:szCs w:val="24"/>
          <w:lang w:eastAsia="ru-RU"/>
        </w:rPr>
        <w:t>(</w:t>
      </w:r>
      <w:r w:rsidRPr="008F2D57">
        <w:rPr>
          <w:rFonts w:eastAsia="Times New Roman" w:cs="Times New Roman"/>
          <w:szCs w:val="24"/>
          <w:lang w:eastAsia="ru-RU"/>
        </w:rPr>
        <w:t>Повышение культуры транспортного поведения - источник снижен</w:t>
      </w:r>
      <w:r>
        <w:rPr>
          <w:rFonts w:eastAsia="Times New Roman" w:cs="Times New Roman"/>
          <w:szCs w:val="24"/>
          <w:lang w:eastAsia="ru-RU"/>
        </w:rPr>
        <w:t>ия аварийности на дорогах РД</w:t>
      </w:r>
      <w:r w:rsidRPr="008F2D57">
        <w:rPr>
          <w:rFonts w:eastAsia="Times New Roman" w:cs="Times New Roman"/>
          <w:szCs w:val="24"/>
          <w:lang w:eastAsia="ru-RU"/>
        </w:rPr>
        <w:t>).</w:t>
      </w:r>
    </w:p>
    <w:p w:rsidR="00F31D27" w:rsidRPr="008F2D57" w:rsidRDefault="00F31D27" w:rsidP="00E90EFD">
      <w:pPr>
        <w:numPr>
          <w:ilvl w:val="0"/>
          <w:numId w:val="76"/>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Классные часы о правилах безопасного поведения на улице </w:t>
      </w:r>
      <w:proofErr w:type="gramStart"/>
      <w:r w:rsidRPr="008F2D57">
        <w:rPr>
          <w:rFonts w:eastAsia="Times New Roman" w:cs="Times New Roman"/>
          <w:szCs w:val="24"/>
          <w:lang w:eastAsia="ru-RU"/>
        </w:rPr>
        <w:t>« Правила</w:t>
      </w:r>
      <w:proofErr w:type="gramEnd"/>
      <w:r w:rsidRPr="008F2D57">
        <w:rPr>
          <w:rFonts w:eastAsia="Times New Roman" w:cs="Times New Roman"/>
          <w:szCs w:val="24"/>
          <w:lang w:eastAsia="ru-RU"/>
        </w:rPr>
        <w:t xml:space="preserve"> дорожного движения и правила личной безопасности на дорогах.» </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2. Пожарная безопасность.</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Противопожарная подготовка учащихся школы </w:t>
      </w:r>
      <w:proofErr w:type="gramStart"/>
      <w:r w:rsidRPr="008F2D57">
        <w:rPr>
          <w:rFonts w:eastAsia="Times New Roman" w:cs="Times New Roman"/>
          <w:szCs w:val="24"/>
          <w:lang w:eastAsia="ru-RU"/>
        </w:rPr>
        <w:t>включает :</w:t>
      </w:r>
      <w:proofErr w:type="gramEnd"/>
    </w:p>
    <w:p w:rsidR="00F31D27" w:rsidRPr="008F2D57" w:rsidRDefault="00F31D27" w:rsidP="00E90EFD">
      <w:pPr>
        <w:numPr>
          <w:ilvl w:val="0"/>
          <w:numId w:val="77"/>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изучение специального раздела в рамках курса "Основы безопасности жизнедеятельности" (ОБЖ);</w:t>
      </w:r>
    </w:p>
    <w:p w:rsidR="00F31D27" w:rsidRPr="008F2D57" w:rsidRDefault="00F31D27" w:rsidP="00E90EFD">
      <w:pPr>
        <w:numPr>
          <w:ilvl w:val="0"/>
          <w:numId w:val="77"/>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проведение практических занятий по эвакуации в случае пожара;</w:t>
      </w:r>
    </w:p>
    <w:p w:rsidR="00F31D27" w:rsidRPr="008F2D57" w:rsidRDefault="00F31D27" w:rsidP="00E90EFD">
      <w:pPr>
        <w:numPr>
          <w:ilvl w:val="0"/>
          <w:numId w:val="77"/>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организацию просмотров учебных фильмов, тематических бесед, дней и месячников пожарной безопасности.</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Проведены следующие мероприятия:</w:t>
      </w:r>
    </w:p>
    <w:p w:rsidR="00F31D27" w:rsidRPr="008F2D57" w:rsidRDefault="00F31D27" w:rsidP="00E90EFD">
      <w:pPr>
        <w:numPr>
          <w:ilvl w:val="0"/>
          <w:numId w:val="78"/>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Беседы «Средства пожаротушения и правила их эксплуатации</w:t>
      </w:r>
      <w:proofErr w:type="gramStart"/>
      <w:r w:rsidRPr="008F2D57">
        <w:rPr>
          <w:rFonts w:eastAsia="Times New Roman" w:cs="Times New Roman"/>
          <w:szCs w:val="24"/>
          <w:lang w:eastAsia="ru-RU"/>
        </w:rPr>
        <w:t xml:space="preserve">» </w:t>
      </w:r>
      <w:r>
        <w:rPr>
          <w:rFonts w:eastAsia="Times New Roman" w:cs="Times New Roman"/>
          <w:szCs w:val="24"/>
          <w:lang w:eastAsia="ru-RU"/>
        </w:rPr>
        <w:t>.</w:t>
      </w:r>
      <w:proofErr w:type="gramEnd"/>
    </w:p>
    <w:p w:rsidR="00F31D27" w:rsidRPr="008E0C94" w:rsidRDefault="00F31D27" w:rsidP="00E90EFD">
      <w:pPr>
        <w:numPr>
          <w:ilvl w:val="0"/>
          <w:numId w:val="78"/>
        </w:numPr>
        <w:spacing w:after="0" w:line="294" w:lineRule="atLeast"/>
        <w:ind w:left="0"/>
        <w:rPr>
          <w:rFonts w:eastAsia="Times New Roman" w:cs="Times New Roman"/>
          <w:szCs w:val="24"/>
          <w:lang w:eastAsia="ru-RU"/>
        </w:rPr>
      </w:pPr>
      <w:r w:rsidRPr="008E0C94">
        <w:rPr>
          <w:rFonts w:eastAsia="Times New Roman" w:cs="Times New Roman"/>
          <w:szCs w:val="24"/>
          <w:lang w:eastAsia="ru-RU"/>
        </w:rPr>
        <w:t>Классные часы-презентация «Причины пожаров. Профилактик</w:t>
      </w:r>
      <w:r>
        <w:rPr>
          <w:rFonts w:eastAsia="Times New Roman" w:cs="Times New Roman"/>
          <w:szCs w:val="24"/>
          <w:lang w:eastAsia="ru-RU"/>
        </w:rPr>
        <w:t xml:space="preserve">а пожаров в </w:t>
      </w:r>
      <w:proofErr w:type="gramStart"/>
      <w:r>
        <w:rPr>
          <w:rFonts w:eastAsia="Times New Roman" w:cs="Times New Roman"/>
          <w:szCs w:val="24"/>
          <w:lang w:eastAsia="ru-RU"/>
        </w:rPr>
        <w:t>быту» .</w:t>
      </w:r>
      <w:r w:rsidRPr="008E0C94">
        <w:rPr>
          <w:rFonts w:eastAsia="Times New Roman" w:cs="Times New Roman"/>
          <w:szCs w:val="24"/>
          <w:lang w:eastAsia="ru-RU"/>
        </w:rPr>
        <w:t>.</w:t>
      </w:r>
      <w:proofErr w:type="gramEnd"/>
    </w:p>
    <w:p w:rsidR="00F31D27" w:rsidRPr="008F2D57" w:rsidRDefault="00F31D27" w:rsidP="00E90EFD">
      <w:pPr>
        <w:numPr>
          <w:ilvl w:val="0"/>
          <w:numId w:val="78"/>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Проведены инструктажи по пожарной безопасности с обучающими</w:t>
      </w:r>
      <w:r>
        <w:rPr>
          <w:rFonts w:eastAsia="Times New Roman" w:cs="Times New Roman"/>
          <w:szCs w:val="24"/>
          <w:lang w:eastAsia="ru-RU"/>
        </w:rPr>
        <w:t xml:space="preserve">ся и сотрудниками школы </w:t>
      </w:r>
      <w:proofErr w:type="gramStart"/>
      <w:r>
        <w:rPr>
          <w:rFonts w:eastAsia="Times New Roman" w:cs="Times New Roman"/>
          <w:szCs w:val="24"/>
          <w:lang w:eastAsia="ru-RU"/>
        </w:rPr>
        <w:t>( 2</w:t>
      </w:r>
      <w:proofErr w:type="gramEnd"/>
      <w:r w:rsidRPr="008F2D57">
        <w:rPr>
          <w:rFonts w:eastAsia="Times New Roman" w:cs="Times New Roman"/>
          <w:szCs w:val="24"/>
          <w:lang w:eastAsia="ru-RU"/>
        </w:rPr>
        <w:t xml:space="preserve"> инструк</w:t>
      </w:r>
      <w:r>
        <w:rPr>
          <w:rFonts w:eastAsia="Times New Roman" w:cs="Times New Roman"/>
          <w:szCs w:val="24"/>
          <w:lang w:eastAsia="ru-RU"/>
        </w:rPr>
        <w:t>тажа с учащимися и сотрудниками</w:t>
      </w:r>
      <w:r w:rsidRPr="008F2D57">
        <w:rPr>
          <w:rFonts w:eastAsia="Times New Roman" w:cs="Times New Roman"/>
          <w:szCs w:val="24"/>
          <w:lang w:eastAsia="ru-RU"/>
        </w:rPr>
        <w:t>)</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Систематическое обновление уголка пожарной безопасности.</w:t>
      </w:r>
    </w:p>
    <w:p w:rsidR="00F31D27" w:rsidRPr="008F2D57" w:rsidRDefault="00F31D27" w:rsidP="00E90EFD">
      <w:pPr>
        <w:numPr>
          <w:ilvl w:val="0"/>
          <w:numId w:val="78"/>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Тематические беседы на уроках ОБЖ, классные часы на темы «Если ты один на один с огнем», «Лесной пожар», «Пожар в доме»</w:t>
      </w:r>
    </w:p>
    <w:p w:rsidR="00F31D27" w:rsidRPr="008F2D57" w:rsidRDefault="00F31D27" w:rsidP="00E90EFD">
      <w:pPr>
        <w:numPr>
          <w:ilvl w:val="0"/>
          <w:numId w:val="78"/>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Классные часы «Предупреждение пожаров и шалости детей с огнём»</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3. Работа военно-учетной деятельности и допризывной подготовке.</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Наря</w:t>
      </w:r>
      <w:r>
        <w:rPr>
          <w:rFonts w:eastAsia="Times New Roman" w:cs="Times New Roman"/>
          <w:szCs w:val="24"/>
          <w:lang w:eastAsia="ru-RU"/>
        </w:rPr>
        <w:t xml:space="preserve">ду с изучением тем в 10, 11, </w:t>
      </w:r>
      <w:r w:rsidRPr="008F2D57">
        <w:rPr>
          <w:rFonts w:eastAsia="Times New Roman" w:cs="Times New Roman"/>
          <w:szCs w:val="24"/>
          <w:lang w:eastAsia="ru-RU"/>
        </w:rPr>
        <w:t>классах по учебному плану в разделе «Основы военной службы» используются такие формы и методы работы как:</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 xml:space="preserve">проведен Дня защиты </w:t>
      </w:r>
      <w:proofErr w:type="gramStart"/>
      <w:r w:rsidRPr="008F2D57">
        <w:rPr>
          <w:rFonts w:eastAsia="Times New Roman" w:cs="Times New Roman"/>
          <w:szCs w:val="24"/>
          <w:lang w:eastAsia="ru-RU"/>
        </w:rPr>
        <w:t>детей(</w:t>
      </w:r>
      <w:proofErr w:type="gramEnd"/>
      <w:r w:rsidRPr="008F2D57">
        <w:rPr>
          <w:rFonts w:eastAsia="Times New Roman" w:cs="Times New Roman"/>
          <w:szCs w:val="24"/>
          <w:lang w:eastAsia="ru-RU"/>
        </w:rPr>
        <w:t>по отдельному плану);</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 xml:space="preserve">проведен Месячника защитника </w:t>
      </w:r>
      <w:proofErr w:type="gramStart"/>
      <w:r w:rsidRPr="008F2D57">
        <w:rPr>
          <w:rFonts w:eastAsia="Times New Roman" w:cs="Times New Roman"/>
          <w:szCs w:val="24"/>
          <w:lang w:eastAsia="ru-RU"/>
        </w:rPr>
        <w:t>Отечеств(</w:t>
      </w:r>
      <w:proofErr w:type="gramEnd"/>
      <w:r w:rsidRPr="008F2D57">
        <w:rPr>
          <w:rFonts w:eastAsia="Times New Roman" w:cs="Times New Roman"/>
          <w:szCs w:val="24"/>
          <w:lang w:eastAsia="ru-RU"/>
        </w:rPr>
        <w:t>по отдельному плану);</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оформление стенда «Боевые традиции Вооруженных Сил Российской Федерации»;</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proofErr w:type="gramStart"/>
      <w:r w:rsidRPr="008F2D57">
        <w:rPr>
          <w:rFonts w:eastAsia="Times New Roman" w:cs="Times New Roman"/>
          <w:szCs w:val="24"/>
          <w:lang w:eastAsia="ru-RU"/>
        </w:rPr>
        <w:t>кроме этого</w:t>
      </w:r>
      <w:proofErr w:type="gramEnd"/>
      <w:r w:rsidRPr="008F2D57">
        <w:rPr>
          <w:rFonts w:eastAsia="Times New Roman" w:cs="Times New Roman"/>
          <w:szCs w:val="24"/>
          <w:lang w:eastAsia="ru-RU"/>
        </w:rPr>
        <w:t xml:space="preserve"> ежегодно проводится работа по постановке на первичный воинский учет юношей – учащихся </w:t>
      </w:r>
      <w:r>
        <w:rPr>
          <w:rFonts w:eastAsia="Times New Roman" w:cs="Times New Roman"/>
          <w:szCs w:val="24"/>
          <w:lang w:eastAsia="ru-RU"/>
        </w:rPr>
        <w:t>10-</w:t>
      </w:r>
      <w:r w:rsidRPr="008F2D57">
        <w:rPr>
          <w:rFonts w:eastAsia="Times New Roman" w:cs="Times New Roman"/>
          <w:szCs w:val="24"/>
          <w:lang w:eastAsia="ru-RU"/>
        </w:rPr>
        <w:t>11 класса;</w:t>
      </w:r>
    </w:p>
    <w:p w:rsidR="00F31D27" w:rsidRPr="008F2D57" w:rsidRDefault="00F31D27" w:rsidP="00E90EFD">
      <w:pPr>
        <w:numPr>
          <w:ilvl w:val="0"/>
          <w:numId w:val="79"/>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 xml:space="preserve">Юноши 10 классов приняли участие </w:t>
      </w:r>
      <w:proofErr w:type="spellStart"/>
      <w:r w:rsidRPr="008F2D57">
        <w:rPr>
          <w:rFonts w:eastAsia="Times New Roman" w:cs="Times New Roman"/>
          <w:szCs w:val="24"/>
          <w:lang w:eastAsia="ru-RU"/>
        </w:rPr>
        <w:t>ввоенно</w:t>
      </w:r>
      <w:proofErr w:type="spellEnd"/>
      <w:r w:rsidRPr="008F2D57">
        <w:rPr>
          <w:rFonts w:eastAsia="Times New Roman" w:cs="Times New Roman"/>
          <w:szCs w:val="24"/>
          <w:lang w:eastAsia="ru-RU"/>
        </w:rPr>
        <w:t>-учебных сборах юношей 10-х классов, которые проходили на базе М</w:t>
      </w:r>
      <w:r>
        <w:rPr>
          <w:rFonts w:eastAsia="Times New Roman" w:cs="Times New Roman"/>
          <w:szCs w:val="24"/>
          <w:lang w:eastAsia="ru-RU"/>
        </w:rPr>
        <w:t>КОУ на территории речная поляна</w:t>
      </w:r>
      <w:r w:rsidRPr="008F2D57">
        <w:rPr>
          <w:rFonts w:eastAsia="Times New Roman" w:cs="Times New Roman"/>
          <w:szCs w:val="24"/>
          <w:lang w:eastAsia="ru-RU"/>
        </w:rPr>
        <w:t>.</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4. Патриотическое воспитание.</w:t>
      </w:r>
    </w:p>
    <w:p w:rsidR="00F31D27" w:rsidRPr="008F2D57" w:rsidRDefault="00F31D27" w:rsidP="00E90EFD">
      <w:pPr>
        <w:numPr>
          <w:ilvl w:val="0"/>
          <w:numId w:val="80"/>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 xml:space="preserve">Проведение мероприятий посвященных празднованию Дня </w:t>
      </w:r>
      <w:proofErr w:type="gramStart"/>
      <w:r w:rsidRPr="008F2D57">
        <w:rPr>
          <w:rFonts w:eastAsia="Times New Roman" w:cs="Times New Roman"/>
          <w:szCs w:val="24"/>
          <w:lang w:eastAsia="ru-RU"/>
        </w:rPr>
        <w:t>Победы(</w:t>
      </w:r>
      <w:proofErr w:type="gramEnd"/>
      <w:r w:rsidRPr="008F2D57">
        <w:rPr>
          <w:rFonts w:eastAsia="Times New Roman" w:cs="Times New Roman"/>
          <w:szCs w:val="24"/>
          <w:lang w:eastAsia="ru-RU"/>
        </w:rPr>
        <w:t>по отдельному плану) Это классные часы , уроки Мужества, участие в митинге.</w:t>
      </w:r>
    </w:p>
    <w:p w:rsidR="00F31D27" w:rsidRPr="00F31D27" w:rsidRDefault="00F31D27" w:rsidP="00E90EFD">
      <w:pPr>
        <w:numPr>
          <w:ilvl w:val="0"/>
          <w:numId w:val="80"/>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Проведение в феврале месяце</w:t>
      </w:r>
      <w:r>
        <w:rPr>
          <w:rFonts w:eastAsia="Times New Roman" w:cs="Times New Roman"/>
          <w:szCs w:val="24"/>
          <w:lang w:eastAsia="ru-RU"/>
        </w:rPr>
        <w:t xml:space="preserve"> недели </w:t>
      </w:r>
      <w:r w:rsidRPr="008F2D57">
        <w:rPr>
          <w:rFonts w:eastAsia="Times New Roman" w:cs="Times New Roman"/>
          <w:szCs w:val="24"/>
          <w:lang w:eastAsia="ru-RU"/>
        </w:rPr>
        <w:t>защитника Отечества</w:t>
      </w:r>
    </w:p>
    <w:p w:rsidR="00F31D27" w:rsidRPr="00F31D27" w:rsidRDefault="00F31D27" w:rsidP="00E90EFD">
      <w:pPr>
        <w:numPr>
          <w:ilvl w:val="0"/>
          <w:numId w:val="80"/>
        </w:numPr>
        <w:spacing w:after="0" w:line="294" w:lineRule="atLeast"/>
        <w:ind w:left="0"/>
        <w:rPr>
          <w:rFonts w:eastAsia="Times New Roman" w:cs="Times New Roman"/>
          <w:szCs w:val="24"/>
          <w:lang w:eastAsia="ru-RU"/>
        </w:rPr>
      </w:pPr>
      <w:proofErr w:type="gramStart"/>
      <w:r w:rsidRPr="008F2D57">
        <w:rPr>
          <w:rFonts w:eastAsia="Times New Roman" w:cs="Times New Roman"/>
          <w:szCs w:val="24"/>
          <w:lang w:eastAsia="ru-RU"/>
        </w:rPr>
        <w:t>.Проведение</w:t>
      </w:r>
      <w:proofErr w:type="gramEnd"/>
      <w:r w:rsidRPr="008F2D57">
        <w:rPr>
          <w:rFonts w:eastAsia="Times New Roman" w:cs="Times New Roman"/>
          <w:szCs w:val="24"/>
          <w:lang w:eastAsia="ru-RU"/>
        </w:rPr>
        <w:t xml:space="preserve"> уроков Мужества : «Никто не забыт , ничто не забыто», « Моя малая Родина», «День Победы».</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 Вся проводимая работа направлена на воспитание патриотизма у учащихся, привитие чувства взаимопомощи и </w:t>
      </w:r>
      <w:proofErr w:type="spellStart"/>
      <w:r w:rsidRPr="008F2D57">
        <w:rPr>
          <w:rFonts w:eastAsia="Times New Roman" w:cs="Times New Roman"/>
          <w:szCs w:val="24"/>
          <w:lang w:eastAsia="ru-RU"/>
        </w:rPr>
        <w:t>взаимоподдержки</w:t>
      </w:r>
      <w:proofErr w:type="spellEnd"/>
      <w:r w:rsidRPr="008F2D57">
        <w:rPr>
          <w:rFonts w:eastAsia="Times New Roman" w:cs="Times New Roman"/>
          <w:szCs w:val="24"/>
          <w:lang w:eastAsia="ru-RU"/>
        </w:rPr>
        <w:t>, уважения к истории государства и ее традициям.</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b/>
          <w:bCs/>
          <w:szCs w:val="24"/>
          <w:lang w:eastAsia="ru-RU"/>
        </w:rPr>
        <w:t>5. Мероприятия по действиям в ЧС и гражданская оборона.</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 По плану школы проводится учебная эвакуация при пожаре. За учебный год проведены 4 эвакуации. По результатам проведения оформлены соответствующие документы. </w:t>
      </w:r>
      <w:proofErr w:type="gramStart"/>
      <w:r w:rsidRPr="008F2D57">
        <w:rPr>
          <w:rFonts w:eastAsia="Times New Roman" w:cs="Times New Roman"/>
          <w:szCs w:val="24"/>
          <w:lang w:eastAsia="ru-RU"/>
        </w:rPr>
        <w:t>Время</w:t>
      </w:r>
      <w:proofErr w:type="gramEnd"/>
      <w:r w:rsidRPr="008F2D57">
        <w:rPr>
          <w:rFonts w:eastAsia="Times New Roman" w:cs="Times New Roman"/>
          <w:szCs w:val="24"/>
          <w:lang w:eastAsia="ru-RU"/>
        </w:rPr>
        <w:t xml:space="preserve"> затраченное на эвакуацию соответствует требуемым нормативам.</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lastRenderedPageBreak/>
        <w:t xml:space="preserve">Регулярно проводятся беседы по правилам поведения в зимних и летних условиях на водоемах, проведен «Месячник безопасности на водных </w:t>
      </w:r>
      <w:proofErr w:type="gramStart"/>
      <w:r w:rsidRPr="008F2D57">
        <w:rPr>
          <w:rFonts w:eastAsia="Times New Roman" w:cs="Times New Roman"/>
          <w:szCs w:val="24"/>
          <w:lang w:eastAsia="ru-RU"/>
        </w:rPr>
        <w:t>объектах»(</w:t>
      </w:r>
      <w:proofErr w:type="gramEnd"/>
      <w:r w:rsidRPr="008F2D57">
        <w:rPr>
          <w:rFonts w:eastAsia="Times New Roman" w:cs="Times New Roman"/>
          <w:szCs w:val="24"/>
          <w:lang w:eastAsia="ru-RU"/>
        </w:rPr>
        <w:t>по отдельному плану)беседы о правилах обращения с пиротехническими устройствами в новогодние праздники. </w:t>
      </w:r>
    </w:p>
    <w:p w:rsidR="00F31D27" w:rsidRPr="008F2D57" w:rsidRDefault="00F31D27" w:rsidP="00F31D27">
      <w:pPr>
        <w:spacing w:after="0" w:line="294" w:lineRule="atLeast"/>
        <w:rPr>
          <w:rFonts w:eastAsia="Times New Roman" w:cs="Times New Roman"/>
          <w:szCs w:val="24"/>
          <w:lang w:eastAsia="ru-RU"/>
        </w:rPr>
      </w:pPr>
      <w:r>
        <w:rPr>
          <w:rFonts w:eastAsia="Times New Roman" w:cs="Times New Roman"/>
          <w:b/>
          <w:bCs/>
          <w:szCs w:val="24"/>
          <w:lang w:eastAsia="ru-RU"/>
        </w:rPr>
        <w:t>6</w:t>
      </w:r>
      <w:r w:rsidRPr="008F2D57">
        <w:rPr>
          <w:rFonts w:eastAsia="Times New Roman" w:cs="Times New Roman"/>
          <w:b/>
          <w:bCs/>
          <w:szCs w:val="24"/>
          <w:lang w:eastAsia="ru-RU"/>
        </w:rPr>
        <w:t>.Здоровый образ жизни и профилактика заболеваний</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Задачи:</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Формирование знаний и развитие навыков, установок, привычек, способствующих физическому, психическому и социальному благополучию.</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Развитие самодисциплины, понимания себя и формирования позитивного «Я» путём реалистичной оценки собственных возможностей и ограничений.</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Формирование негативного отношения к вредным зависимостям</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Работа в данном направлении была направлена, прежде всего, на заботу обучающихся о личном здоровье, обучение здоровому питанию, профилактике алкоголизма, наркомании и табакокурения, обучение безопасности и профилактика несчастных случаев, оказание -само и - </w:t>
      </w:r>
      <w:proofErr w:type="spellStart"/>
      <w:r w:rsidRPr="008F2D57">
        <w:rPr>
          <w:rFonts w:eastAsia="Times New Roman" w:cs="Times New Roman"/>
          <w:szCs w:val="24"/>
          <w:lang w:eastAsia="ru-RU"/>
        </w:rPr>
        <w:t>взаимо</w:t>
      </w:r>
      <w:proofErr w:type="spellEnd"/>
      <w:r w:rsidRPr="008F2D57">
        <w:rPr>
          <w:rFonts w:eastAsia="Times New Roman" w:cs="Times New Roman"/>
          <w:szCs w:val="24"/>
          <w:lang w:eastAsia="ru-RU"/>
        </w:rPr>
        <w:t xml:space="preserve"> помощи.</w:t>
      </w:r>
    </w:p>
    <w:p w:rsidR="00F31D27" w:rsidRPr="008F2D57" w:rsidRDefault="00F31D27" w:rsidP="00E90EFD">
      <w:pPr>
        <w:numPr>
          <w:ilvl w:val="0"/>
          <w:numId w:val="81"/>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В рамках проведения Дня защиты детей, как итогового занятия по курсу ОБЖ, рассмотрены вопросы ЗОЖ, оказания -само и -</w:t>
      </w:r>
      <w:proofErr w:type="spellStart"/>
      <w:r w:rsidRPr="008F2D57">
        <w:rPr>
          <w:rFonts w:eastAsia="Times New Roman" w:cs="Times New Roman"/>
          <w:szCs w:val="24"/>
          <w:lang w:eastAsia="ru-RU"/>
        </w:rPr>
        <w:t>взаимо</w:t>
      </w:r>
      <w:proofErr w:type="spellEnd"/>
      <w:r w:rsidRPr="008F2D57">
        <w:rPr>
          <w:rFonts w:eastAsia="Times New Roman" w:cs="Times New Roman"/>
          <w:szCs w:val="24"/>
          <w:lang w:eastAsia="ru-RU"/>
        </w:rPr>
        <w:t xml:space="preserve"> помощи.</w:t>
      </w:r>
    </w:p>
    <w:p w:rsidR="00F31D27" w:rsidRPr="008F2D57" w:rsidRDefault="00F31D27" w:rsidP="00E90EFD">
      <w:pPr>
        <w:numPr>
          <w:ilvl w:val="0"/>
          <w:numId w:val="81"/>
        </w:numPr>
        <w:spacing w:after="0" w:line="294" w:lineRule="atLeast"/>
        <w:ind w:left="0"/>
        <w:rPr>
          <w:rFonts w:eastAsia="Times New Roman" w:cs="Times New Roman"/>
          <w:szCs w:val="24"/>
          <w:lang w:eastAsia="ru-RU"/>
        </w:rPr>
      </w:pPr>
      <w:r w:rsidRPr="008F2D57">
        <w:rPr>
          <w:rFonts w:eastAsia="Times New Roman" w:cs="Times New Roman"/>
          <w:szCs w:val="24"/>
          <w:lang w:eastAsia="ru-RU"/>
        </w:rPr>
        <w:t>Совместно с социальным педагогом проводилась работа по профилактике вредных зависимостей среди несовершеннолетних.</w:t>
      </w:r>
    </w:p>
    <w:p w:rsidR="00F31D27" w:rsidRPr="008F2D57" w:rsidRDefault="00F31D27" w:rsidP="00E90EFD">
      <w:pPr>
        <w:numPr>
          <w:ilvl w:val="0"/>
          <w:numId w:val="81"/>
        </w:numPr>
        <w:spacing w:after="0" w:line="294" w:lineRule="atLeast"/>
        <w:ind w:left="0"/>
        <w:rPr>
          <w:rFonts w:eastAsia="Times New Roman" w:cs="Times New Roman"/>
          <w:szCs w:val="24"/>
          <w:lang w:eastAsia="ru-RU"/>
        </w:rPr>
      </w:pPr>
      <w:r>
        <w:rPr>
          <w:rFonts w:eastAsia="Times New Roman" w:cs="Times New Roman"/>
          <w:szCs w:val="24"/>
          <w:lang w:eastAsia="ru-RU"/>
        </w:rPr>
        <w:t>Проведены беседы</w:t>
      </w:r>
      <w:r w:rsidRPr="008F2D57">
        <w:rPr>
          <w:rFonts w:eastAsia="Times New Roman" w:cs="Times New Roman"/>
          <w:szCs w:val="24"/>
          <w:lang w:eastAsia="ru-RU"/>
        </w:rPr>
        <w:t xml:space="preserve"> о вреде алкоголизма и его влиянии на организм человека.</w:t>
      </w:r>
    </w:p>
    <w:p w:rsidR="00F31D27" w:rsidRPr="008F2D57" w:rsidRDefault="00F31D27" w:rsidP="00F31D27">
      <w:pPr>
        <w:spacing w:after="0" w:line="294" w:lineRule="atLeast"/>
        <w:rPr>
          <w:rFonts w:eastAsia="Times New Roman" w:cs="Times New Roman"/>
          <w:szCs w:val="24"/>
          <w:lang w:eastAsia="ru-RU"/>
        </w:rPr>
      </w:pPr>
      <w:r>
        <w:rPr>
          <w:rFonts w:eastAsia="Times New Roman" w:cs="Times New Roman"/>
          <w:b/>
          <w:bCs/>
          <w:szCs w:val="24"/>
          <w:lang w:eastAsia="ru-RU"/>
        </w:rPr>
        <w:t>7</w:t>
      </w:r>
      <w:r w:rsidRPr="008F2D57">
        <w:rPr>
          <w:rFonts w:eastAsia="Times New Roman" w:cs="Times New Roman"/>
          <w:b/>
          <w:bCs/>
          <w:szCs w:val="24"/>
          <w:lang w:eastAsia="ru-RU"/>
        </w:rPr>
        <w:t>. Профилактическая работа с родителями</w:t>
      </w:r>
      <w:r>
        <w:rPr>
          <w:rFonts w:eastAsia="Times New Roman" w:cs="Times New Roman"/>
          <w:b/>
          <w:bCs/>
          <w:szCs w:val="24"/>
          <w:lang w:eastAsia="ru-RU"/>
        </w:rPr>
        <w:t>:</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В течение учебного года проведены 3 родительских собрания, в повестку, которых включены вопросы пожарной безопасности и безопасного поведения на улицах и дорогах, а также профилактике безопасного поведения несовершеннолетних в каникулярное время, с целью проведения профилактической работы в родительских собраниях пр</w:t>
      </w:r>
      <w:r>
        <w:rPr>
          <w:rFonts w:eastAsia="Times New Roman" w:cs="Times New Roman"/>
          <w:szCs w:val="24"/>
          <w:lang w:eastAsia="ru-RU"/>
        </w:rPr>
        <w:t>инимали участие участковый ин-р с. Рахата.</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Подводя </w:t>
      </w:r>
      <w:proofErr w:type="gramStart"/>
      <w:r w:rsidRPr="008F2D57">
        <w:rPr>
          <w:rFonts w:eastAsia="Times New Roman" w:cs="Times New Roman"/>
          <w:szCs w:val="24"/>
          <w:lang w:eastAsia="ru-RU"/>
        </w:rPr>
        <w:t>итоги</w:t>
      </w:r>
      <w:proofErr w:type="gramEnd"/>
      <w:r w:rsidRPr="008F2D57">
        <w:rPr>
          <w:rFonts w:eastAsia="Times New Roman" w:cs="Times New Roman"/>
          <w:szCs w:val="24"/>
          <w:lang w:eastAsia="ru-RU"/>
        </w:rPr>
        <w:t xml:space="preserve"> можно выделить организацию и целенаправленный подход администрации и классных руководителей, который помог в организации работы преподавателю-организатору ОБЖ. В целом в течение учебного года реализовались все планы мероприятий по всем направлениям деятельности преподавателя-организатора ОБЖ, </w:t>
      </w:r>
      <w:proofErr w:type="gramStart"/>
      <w:r w:rsidRPr="008F2D57">
        <w:rPr>
          <w:rFonts w:eastAsia="Times New Roman" w:cs="Times New Roman"/>
          <w:szCs w:val="24"/>
          <w:lang w:eastAsia="ru-RU"/>
        </w:rPr>
        <w:t>цели и задачи</w:t>
      </w:r>
      <w:proofErr w:type="gramEnd"/>
      <w:r w:rsidRPr="008F2D57">
        <w:rPr>
          <w:rFonts w:eastAsia="Times New Roman" w:cs="Times New Roman"/>
          <w:szCs w:val="24"/>
          <w:lang w:eastAsia="ru-RU"/>
        </w:rPr>
        <w:t xml:space="preserve"> поставленные на учебный год достигнуты.</w:t>
      </w:r>
    </w:p>
    <w:p w:rsidR="00F31D27" w:rsidRPr="008F2D57" w:rsidRDefault="00F31D27" w:rsidP="00F31D27">
      <w:pPr>
        <w:spacing w:after="0" w:line="294" w:lineRule="atLeast"/>
        <w:rPr>
          <w:rFonts w:eastAsia="Times New Roman" w:cs="Times New Roman"/>
          <w:szCs w:val="24"/>
          <w:lang w:eastAsia="ru-RU"/>
        </w:rPr>
      </w:pPr>
      <w:r>
        <w:rPr>
          <w:rFonts w:eastAsia="Times New Roman" w:cs="Times New Roman"/>
          <w:szCs w:val="24"/>
          <w:lang w:eastAsia="ru-RU"/>
        </w:rPr>
        <w:t>В 2021-22</w:t>
      </w:r>
      <w:r w:rsidRPr="008F2D57">
        <w:rPr>
          <w:rFonts w:eastAsia="Times New Roman" w:cs="Times New Roman"/>
          <w:szCs w:val="24"/>
          <w:lang w:eastAsia="ru-RU"/>
        </w:rPr>
        <w:t xml:space="preserve"> учебном году обратить особое внимание на реализацию программы </w:t>
      </w:r>
      <w:proofErr w:type="gramStart"/>
      <w:r w:rsidRPr="008F2D57">
        <w:rPr>
          <w:rFonts w:eastAsia="Times New Roman" w:cs="Times New Roman"/>
          <w:szCs w:val="24"/>
          <w:lang w:eastAsia="ru-RU"/>
        </w:rPr>
        <w:t>« Патри</w:t>
      </w:r>
      <w:r>
        <w:rPr>
          <w:rFonts w:eastAsia="Times New Roman" w:cs="Times New Roman"/>
          <w:szCs w:val="24"/>
          <w:lang w:eastAsia="ru-RU"/>
        </w:rPr>
        <w:t>отического</w:t>
      </w:r>
      <w:proofErr w:type="gramEnd"/>
      <w:r>
        <w:rPr>
          <w:rFonts w:eastAsia="Times New Roman" w:cs="Times New Roman"/>
          <w:szCs w:val="24"/>
          <w:lang w:eastAsia="ru-RU"/>
        </w:rPr>
        <w:t xml:space="preserve"> воспитание молодежи МКОУ </w:t>
      </w:r>
      <w:proofErr w:type="spellStart"/>
      <w:r>
        <w:rPr>
          <w:rFonts w:eastAsia="Times New Roman" w:cs="Times New Roman"/>
          <w:szCs w:val="24"/>
          <w:lang w:eastAsia="ru-RU"/>
        </w:rPr>
        <w:t>Рахатинская</w:t>
      </w:r>
      <w:proofErr w:type="spellEnd"/>
      <w:r>
        <w:rPr>
          <w:rFonts w:eastAsia="Times New Roman" w:cs="Times New Roman"/>
          <w:szCs w:val="24"/>
          <w:lang w:eastAsia="ru-RU"/>
        </w:rPr>
        <w:t xml:space="preserve"> </w:t>
      </w:r>
      <w:r w:rsidRPr="008F2D57">
        <w:rPr>
          <w:rFonts w:eastAsia="Times New Roman" w:cs="Times New Roman"/>
          <w:szCs w:val="24"/>
          <w:lang w:eastAsia="ru-RU"/>
        </w:rPr>
        <w:t>СОШ», составленной на основании государственной программы «Патриотическое воспитание граж</w:t>
      </w:r>
      <w:r>
        <w:rPr>
          <w:rFonts w:eastAsia="Times New Roman" w:cs="Times New Roman"/>
          <w:szCs w:val="24"/>
          <w:lang w:eastAsia="ru-RU"/>
        </w:rPr>
        <w:t>дан Российской Федерации на 2021 -2022</w:t>
      </w:r>
      <w:r w:rsidRPr="008F2D57">
        <w:rPr>
          <w:rFonts w:eastAsia="Times New Roman" w:cs="Times New Roman"/>
          <w:szCs w:val="24"/>
          <w:lang w:eastAsia="ru-RU"/>
        </w:rPr>
        <w:t xml:space="preserve"> годы»</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по вопросам предупреждения и ликвидации ЧС необходимо - продолжить реализацию мероприятий, направленных на снижение рисков и смягчение последствий ЧС природного и техногенного характера, обеспечить готовность к ликвидации ЧС; подготовку учащихся, преподавателей, обслуживающего персонала к действиям при ЧС.</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в области пожарной безопасности – реализовать мероприятия, направленные на повышение защищенности личности, общества от пожаров;</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продолжать осуществлять подготовку учащихся по программе курса ОБЖ;</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Спланировать и провести следующие мероприятия, согласно плану общешкольных мероприятий:</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-месячник безопасности обучающихся </w:t>
      </w:r>
      <w:proofErr w:type="gramStart"/>
      <w:r w:rsidRPr="008F2D57">
        <w:rPr>
          <w:rFonts w:eastAsia="Times New Roman" w:cs="Times New Roman"/>
          <w:szCs w:val="24"/>
          <w:lang w:eastAsia="ru-RU"/>
        </w:rPr>
        <w:t>( сентябрь</w:t>
      </w:r>
      <w:proofErr w:type="gramEnd"/>
      <w:r w:rsidRPr="008F2D57">
        <w:rPr>
          <w:rFonts w:eastAsia="Times New Roman" w:cs="Times New Roman"/>
          <w:szCs w:val="24"/>
          <w:lang w:eastAsia="ru-RU"/>
        </w:rPr>
        <w:t>-октябрь)</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 тренировки по эвакуации, командно-штабные </w:t>
      </w:r>
      <w:proofErr w:type="gramStart"/>
      <w:r w:rsidRPr="008F2D57">
        <w:rPr>
          <w:rFonts w:eastAsia="Times New Roman" w:cs="Times New Roman"/>
          <w:szCs w:val="24"/>
          <w:lang w:eastAsia="ru-RU"/>
        </w:rPr>
        <w:t>учения(</w:t>
      </w:r>
      <w:proofErr w:type="gramEnd"/>
      <w:r w:rsidRPr="008F2D57">
        <w:rPr>
          <w:rFonts w:eastAsia="Times New Roman" w:cs="Times New Roman"/>
          <w:szCs w:val="24"/>
          <w:lang w:eastAsia="ru-RU"/>
        </w:rPr>
        <w:t>апрель-май, сентябрь-октябрь);</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xml:space="preserve">- месячник посвященный Дню защитника Отечества </w:t>
      </w:r>
      <w:proofErr w:type="gramStart"/>
      <w:r w:rsidRPr="008F2D57">
        <w:rPr>
          <w:rFonts w:eastAsia="Times New Roman" w:cs="Times New Roman"/>
          <w:szCs w:val="24"/>
          <w:lang w:eastAsia="ru-RU"/>
        </w:rPr>
        <w:t>( по</w:t>
      </w:r>
      <w:proofErr w:type="gramEnd"/>
      <w:r w:rsidRPr="008F2D57">
        <w:rPr>
          <w:rFonts w:eastAsia="Times New Roman" w:cs="Times New Roman"/>
          <w:szCs w:val="24"/>
          <w:lang w:eastAsia="ru-RU"/>
        </w:rPr>
        <w:t xml:space="preserve"> отдельному плану);</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мероприятия, согласно плану с</w:t>
      </w:r>
      <w:r>
        <w:rPr>
          <w:rFonts w:eastAsia="Times New Roman" w:cs="Times New Roman"/>
          <w:szCs w:val="24"/>
          <w:lang w:eastAsia="ru-RU"/>
        </w:rPr>
        <w:t xml:space="preserve">овместной деятельности с МКОУ </w:t>
      </w:r>
      <w:proofErr w:type="spellStart"/>
      <w:r>
        <w:rPr>
          <w:rFonts w:eastAsia="Times New Roman" w:cs="Times New Roman"/>
          <w:szCs w:val="24"/>
          <w:lang w:eastAsia="ru-RU"/>
        </w:rPr>
        <w:t>рахатинская</w:t>
      </w:r>
      <w:proofErr w:type="spellEnd"/>
      <w:r>
        <w:rPr>
          <w:rFonts w:eastAsia="Times New Roman" w:cs="Times New Roman"/>
          <w:szCs w:val="24"/>
          <w:lang w:eastAsia="ru-RU"/>
        </w:rPr>
        <w:t xml:space="preserve"> СОШ</w:t>
      </w:r>
      <w:r w:rsidRPr="008F2D57">
        <w:rPr>
          <w:rFonts w:eastAsia="Times New Roman" w:cs="Times New Roman"/>
          <w:szCs w:val="24"/>
          <w:lang w:eastAsia="ru-RU"/>
        </w:rPr>
        <w:t>.</w:t>
      </w:r>
    </w:p>
    <w:p w:rsidR="00F31D27" w:rsidRPr="008F2D57" w:rsidRDefault="00F31D27" w:rsidP="00F31D27">
      <w:pPr>
        <w:spacing w:after="0" w:line="294" w:lineRule="atLeast"/>
        <w:rPr>
          <w:rFonts w:eastAsia="Times New Roman" w:cs="Times New Roman"/>
          <w:szCs w:val="24"/>
          <w:lang w:eastAsia="ru-RU"/>
        </w:rPr>
      </w:pPr>
      <w:r w:rsidRPr="008F2D57">
        <w:rPr>
          <w:rFonts w:eastAsia="Times New Roman" w:cs="Times New Roman"/>
          <w:szCs w:val="24"/>
          <w:lang w:eastAsia="ru-RU"/>
        </w:rPr>
        <w:t>- сотрудничество с субъектами профилактики (ГИБДД, ОФПС ГУ МЧС,)</w:t>
      </w:r>
    </w:p>
    <w:p w:rsidR="003B3E6F" w:rsidRPr="00F31D27" w:rsidRDefault="003B3E6F" w:rsidP="00F31D27">
      <w:pPr>
        <w:spacing w:after="0" w:line="294" w:lineRule="atLeast"/>
        <w:rPr>
          <w:rFonts w:eastAsia="Times New Roman" w:cs="Times New Roman"/>
          <w:szCs w:val="24"/>
          <w:lang w:eastAsia="ru-RU"/>
        </w:rPr>
      </w:pPr>
      <w:r w:rsidRPr="00624CA0">
        <w:rPr>
          <w:rFonts w:cs="Times New Roman"/>
          <w:b/>
          <w:szCs w:val="24"/>
        </w:rPr>
        <w:t>1.20. Ан</w:t>
      </w:r>
      <w:r w:rsidR="001563D8" w:rsidRPr="00624CA0">
        <w:rPr>
          <w:rFonts w:cs="Times New Roman"/>
          <w:b/>
          <w:szCs w:val="24"/>
        </w:rPr>
        <w:t xml:space="preserve">ализ работы библиотекаря за </w:t>
      </w:r>
      <w:r w:rsidR="00893631" w:rsidRPr="00624CA0">
        <w:rPr>
          <w:rFonts w:cs="Times New Roman"/>
          <w:b/>
          <w:szCs w:val="24"/>
        </w:rPr>
        <w:t>2020-2021</w:t>
      </w:r>
      <w:r w:rsidRPr="00624CA0">
        <w:rPr>
          <w:rFonts w:cs="Times New Roman"/>
          <w:b/>
          <w:szCs w:val="24"/>
        </w:rPr>
        <w:t xml:space="preserve"> учебный год.</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szCs w:val="24"/>
          <w:lang w:eastAsia="ru-RU"/>
        </w:rPr>
        <w:t xml:space="preserve">                       </w:t>
      </w:r>
      <w:r w:rsidRPr="00624CA0">
        <w:rPr>
          <w:rFonts w:eastAsia="Times New Roman" w:cs="Times New Roman"/>
          <w:color w:val="000000"/>
          <w:szCs w:val="24"/>
          <w:lang w:eastAsia="ru-RU"/>
        </w:rPr>
        <w:t>Школьные библиотеки - неотъемлемая часть образовательного процесса. Содействуя развитию грамотности, информационных навыков, преподавания, самообразования и приобщения к культуре, школьная библиотека призвана выполнять следующие задачи: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Поддерживать и обеспечивать образовательные задачи, сформулированные в концепции школы и в школьной программе;</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развивать и поддерживать в детях привычку и радость чтения и</w:t>
      </w:r>
      <w:r w:rsidRPr="00624CA0">
        <w:rPr>
          <w:rFonts w:eastAsia="Times New Roman" w:cs="Times New Roman"/>
          <w:color w:val="000000"/>
          <w:szCs w:val="24"/>
          <w:lang w:eastAsia="ru-RU"/>
        </w:rPr>
        <w:br/>
        <w:t>учения, а также потребность пользоваться библиотекой в течение всей</w:t>
      </w:r>
      <w:r w:rsidRPr="00624CA0">
        <w:rPr>
          <w:rFonts w:eastAsia="Times New Roman" w:cs="Times New Roman"/>
          <w:color w:val="000000"/>
          <w:szCs w:val="24"/>
          <w:lang w:eastAsia="ru-RU"/>
        </w:rPr>
        <w:br/>
        <w:t>жизни;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предоставлять возможности для создания и использования</w:t>
      </w:r>
      <w:r w:rsidRPr="00624CA0">
        <w:rPr>
          <w:rFonts w:eastAsia="Times New Roman" w:cs="Times New Roman"/>
          <w:color w:val="000000"/>
          <w:szCs w:val="24"/>
          <w:lang w:eastAsia="ru-RU"/>
        </w:rPr>
        <w:br/>
        <w:t>информации как ради получения знании, развития понимания и воображения,</w:t>
      </w:r>
      <w:r w:rsidRPr="00624CA0">
        <w:rPr>
          <w:rFonts w:eastAsia="Times New Roman" w:cs="Times New Roman"/>
          <w:color w:val="000000"/>
          <w:szCs w:val="24"/>
          <w:lang w:eastAsia="ru-RU"/>
        </w:rPr>
        <w:br/>
        <w:t>так и для удовольствия;</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lastRenderedPageBreak/>
        <w:t xml:space="preserve">-побуждать учащихся овладевать навыками критической оценки и использования информации вне зависимости от </w:t>
      </w:r>
      <w:proofErr w:type="spellStart"/>
      <w:proofErr w:type="gramStart"/>
      <w:r w:rsidRPr="00624CA0">
        <w:rPr>
          <w:rFonts w:eastAsia="Times New Roman" w:cs="Times New Roman"/>
          <w:color w:val="000000"/>
          <w:szCs w:val="24"/>
          <w:lang w:eastAsia="ru-RU"/>
        </w:rPr>
        <w:t>вида,формата</w:t>
      </w:r>
      <w:proofErr w:type="spellEnd"/>
      <w:proofErr w:type="gramEnd"/>
      <w:r w:rsidRPr="00624CA0">
        <w:rPr>
          <w:rFonts w:eastAsia="Times New Roman" w:cs="Times New Roman"/>
          <w:color w:val="000000"/>
          <w:szCs w:val="24"/>
          <w:lang w:eastAsia="ru-RU"/>
        </w:rPr>
        <w:t>,  носителя и применять полученные данные на практике, обращая особое внимание на способы коммуникации внутри общества;</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-обеспечивать доступ к местным, региональным, национальным и международным ресурсам, а также использовать иные возможности, которые сообщают учащимся различные идеи, опыт и мнения;</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-организовать мероприятия, воспитывающие культурное и </w:t>
      </w:r>
      <w:proofErr w:type="spellStart"/>
      <w:proofErr w:type="gramStart"/>
      <w:r w:rsidRPr="00624CA0">
        <w:rPr>
          <w:rFonts w:eastAsia="Times New Roman" w:cs="Times New Roman"/>
          <w:color w:val="000000"/>
          <w:szCs w:val="24"/>
          <w:lang w:eastAsia="ru-RU"/>
        </w:rPr>
        <w:t>социальноесамосознание</w:t>
      </w:r>
      <w:proofErr w:type="spellEnd"/>
      <w:r w:rsidRPr="00624CA0">
        <w:rPr>
          <w:rFonts w:eastAsia="Times New Roman" w:cs="Times New Roman"/>
          <w:color w:val="000000"/>
          <w:szCs w:val="24"/>
          <w:lang w:eastAsia="ru-RU"/>
        </w:rPr>
        <w:t xml:space="preserve">  содействующие</w:t>
      </w:r>
      <w:proofErr w:type="gramEnd"/>
      <w:r w:rsidRPr="00624CA0">
        <w:rPr>
          <w:rFonts w:eastAsia="Times New Roman" w:cs="Times New Roman"/>
          <w:color w:val="000000"/>
          <w:szCs w:val="24"/>
          <w:lang w:eastAsia="ru-RU"/>
        </w:rPr>
        <w:t xml:space="preserve"> эмоциональному развитию;</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-работать с учащимися, учителями, администрацией и родителями, содействуя реализации задач школы;</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-отстаивать идею, что свободный доступ к информации и</w:t>
      </w:r>
      <w:r w:rsidRPr="00624CA0">
        <w:rPr>
          <w:rFonts w:eastAsia="Times New Roman" w:cs="Times New Roman"/>
          <w:color w:val="000000"/>
          <w:szCs w:val="24"/>
          <w:lang w:eastAsia="ru-RU"/>
        </w:rPr>
        <w:br/>
        <w:t>интеллектуальная свобода являются важнейшими условиями воспитания</w:t>
      </w:r>
      <w:r w:rsidRPr="00624CA0">
        <w:rPr>
          <w:rFonts w:eastAsia="Times New Roman" w:cs="Times New Roman"/>
          <w:color w:val="000000"/>
          <w:szCs w:val="24"/>
          <w:lang w:eastAsia="ru-RU"/>
        </w:rPr>
        <w:br/>
        <w:t>активной заинтересованной гражданской позиции, основанной на</w:t>
      </w:r>
      <w:r w:rsidRPr="00624CA0">
        <w:rPr>
          <w:rFonts w:eastAsia="Times New Roman" w:cs="Times New Roman"/>
          <w:color w:val="000000"/>
          <w:szCs w:val="24"/>
          <w:lang w:eastAsia="ru-RU"/>
        </w:rPr>
        <w:br/>
        <w:t>демократических принципах;</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пропагандировать чтение, а также ресурсы и службы школьной</w:t>
      </w:r>
      <w:r w:rsidRPr="00624CA0">
        <w:rPr>
          <w:rFonts w:eastAsia="Times New Roman" w:cs="Times New Roman"/>
          <w:color w:val="000000"/>
          <w:szCs w:val="24"/>
          <w:lang w:eastAsia="ru-RU"/>
        </w:rPr>
        <w:br/>
        <w:t>библиотеки как внутри школы, так и за её пределами.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Для осуществления этих задач библиотека выработала свою </w:t>
      </w:r>
      <w:proofErr w:type="gramStart"/>
      <w:r w:rsidRPr="00624CA0">
        <w:rPr>
          <w:rFonts w:eastAsia="Times New Roman" w:cs="Times New Roman"/>
          <w:color w:val="000000"/>
          <w:szCs w:val="24"/>
          <w:lang w:eastAsia="ru-RU"/>
        </w:rPr>
        <w:t>политику,-</w:t>
      </w:r>
      <w:proofErr w:type="gramEnd"/>
      <w:r w:rsidRPr="00624CA0">
        <w:rPr>
          <w:rFonts w:eastAsia="Times New Roman" w:cs="Times New Roman"/>
          <w:color w:val="000000"/>
          <w:szCs w:val="24"/>
          <w:lang w:eastAsia="ru-RU"/>
        </w:rPr>
        <w:br/>
        <w:t>в основе которого - совместная творческая деятельность детей и взрослых по</w:t>
      </w:r>
      <w:r w:rsidRPr="00624CA0">
        <w:rPr>
          <w:rFonts w:eastAsia="Times New Roman" w:cs="Times New Roman"/>
          <w:color w:val="000000"/>
          <w:szCs w:val="24"/>
          <w:lang w:eastAsia="ru-RU"/>
        </w:rPr>
        <w:br/>
        <w:t>разным направлениям: учебно-познавательное, гражданско-патриотическое,</w:t>
      </w:r>
      <w:r w:rsidRPr="00624CA0">
        <w:rPr>
          <w:rFonts w:eastAsia="Times New Roman" w:cs="Times New Roman"/>
          <w:color w:val="000000"/>
          <w:szCs w:val="24"/>
          <w:lang w:eastAsia="ru-RU"/>
        </w:rPr>
        <w:br/>
        <w:t>художественно-эстетическое, нравственно-правовое, экологическое, трудовое, семейное воспитание.</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Главная цель всех направлении деятельности работы библиотеки -всестороннее развитие личности.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Деятельность школьной библиотеки строится с учётом финансовых возможностей, особенностей школьной программы, учебников, существующих в нашей школе, и осуществлялась в рамках государственной правовой и финансовой систем.</w:t>
      </w:r>
    </w:p>
    <w:p w:rsidR="003B3E6F" w:rsidRPr="00624CA0" w:rsidRDefault="003B3E6F" w:rsidP="00F73810">
      <w:pPr>
        <w:shd w:val="clear" w:color="auto" w:fill="FFFFFF"/>
        <w:spacing w:after="0"/>
        <w:rPr>
          <w:rFonts w:eastAsia="Times New Roman" w:cs="Times New Roman"/>
          <w:b/>
          <w:bCs/>
          <w:color w:val="000000"/>
          <w:szCs w:val="24"/>
          <w:lang w:eastAsia="ru-RU"/>
        </w:rPr>
      </w:pPr>
      <w:r w:rsidRPr="00624CA0">
        <w:rPr>
          <w:rFonts w:eastAsia="Times New Roman" w:cs="Times New Roman"/>
          <w:b/>
          <w:bCs/>
          <w:color w:val="00000A"/>
          <w:szCs w:val="24"/>
          <w:lang w:eastAsia="ru-RU"/>
        </w:rPr>
        <w:t>Материально-техническое оснащение библиотеки: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Библиотека расположена на первом этаже образовательного учреждения. Она занимает изолированное приспособленное помещение </w:t>
      </w:r>
      <w:proofErr w:type="spellStart"/>
      <w:r w:rsidRPr="00624CA0">
        <w:rPr>
          <w:rFonts w:eastAsia="Times New Roman" w:cs="Times New Roman"/>
          <w:color w:val="000000"/>
          <w:szCs w:val="24"/>
          <w:lang w:eastAsia="ru-RU"/>
        </w:rPr>
        <w:t>вклассе</w:t>
      </w:r>
      <w:proofErr w:type="spellEnd"/>
      <w:r w:rsidRPr="00624CA0">
        <w:rPr>
          <w:rFonts w:eastAsia="Times New Roman" w:cs="Times New Roman"/>
          <w:color w:val="000000"/>
          <w:szCs w:val="24"/>
          <w:lang w:eastAsia="ru-RU"/>
        </w:rPr>
        <w:t>.</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333333"/>
          <w:szCs w:val="24"/>
          <w:lang w:eastAsia="ru-RU"/>
        </w:rPr>
        <w:t>Библиотека оборудована: столом (2шт.) для библиотекаря, </w:t>
      </w:r>
      <w:r w:rsidRPr="00624CA0">
        <w:rPr>
          <w:rFonts w:eastAsia="Times New Roman" w:cs="Times New Roman"/>
          <w:color w:val="000000"/>
          <w:szCs w:val="24"/>
          <w:lang w:eastAsia="ru-RU"/>
        </w:rPr>
        <w:t xml:space="preserve">тремя демонстрационными библиотечными </w:t>
      </w:r>
      <w:proofErr w:type="spellStart"/>
      <w:proofErr w:type="gramStart"/>
      <w:r w:rsidRPr="00624CA0">
        <w:rPr>
          <w:rFonts w:eastAsia="Times New Roman" w:cs="Times New Roman"/>
          <w:color w:val="000000"/>
          <w:szCs w:val="24"/>
          <w:lang w:eastAsia="ru-RU"/>
        </w:rPr>
        <w:t>стеллажами,двумя</w:t>
      </w:r>
      <w:proofErr w:type="spellEnd"/>
      <w:proofErr w:type="gram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шкафами.Под</w:t>
      </w:r>
      <w:proofErr w:type="spellEnd"/>
      <w:r w:rsidRPr="00624CA0">
        <w:rPr>
          <w:rFonts w:eastAsia="Times New Roman" w:cs="Times New Roman"/>
          <w:color w:val="000000"/>
          <w:szCs w:val="24"/>
          <w:lang w:eastAsia="ru-RU"/>
        </w:rPr>
        <w:t xml:space="preserve"> стеллажи используются шкафы. Читальный зал отсутствует.</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Освещение библиотеки соответствует санитарно-гигиеническим требованиям</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Школьная библиотека работает по плану, утвержденному администрацией школы.</w:t>
      </w:r>
    </w:p>
    <w:p w:rsidR="003B3E6F" w:rsidRPr="00624CA0" w:rsidRDefault="003B3E6F" w:rsidP="00F73810">
      <w:pPr>
        <w:shd w:val="clear" w:color="auto" w:fill="FFFFFF"/>
        <w:spacing w:after="0"/>
        <w:rPr>
          <w:rFonts w:eastAsia="Times New Roman" w:cs="Times New Roman"/>
          <w:b/>
          <w:bCs/>
          <w:color w:val="000000"/>
          <w:szCs w:val="24"/>
          <w:lang w:eastAsia="ru-RU"/>
        </w:rPr>
      </w:pPr>
      <w:r w:rsidRPr="00624CA0">
        <w:rPr>
          <w:rFonts w:eastAsia="Times New Roman" w:cs="Times New Roman"/>
          <w:b/>
          <w:bCs/>
          <w:color w:val="00000A"/>
          <w:szCs w:val="24"/>
          <w:lang w:eastAsia="ru-RU"/>
        </w:rPr>
        <w:t xml:space="preserve">Библиотека </w:t>
      </w:r>
      <w:proofErr w:type="spellStart"/>
      <w:proofErr w:type="gramStart"/>
      <w:r w:rsidRPr="00624CA0">
        <w:rPr>
          <w:rFonts w:eastAsia="Times New Roman" w:cs="Times New Roman"/>
          <w:b/>
          <w:bCs/>
          <w:color w:val="00000A"/>
          <w:szCs w:val="24"/>
          <w:lang w:eastAsia="ru-RU"/>
        </w:rPr>
        <w:t>укомплектована:</w:t>
      </w:r>
      <w:r w:rsidRPr="00624CA0">
        <w:rPr>
          <w:rFonts w:eastAsia="Times New Roman" w:cs="Times New Roman"/>
          <w:color w:val="000000"/>
          <w:szCs w:val="24"/>
          <w:lang w:eastAsia="ru-RU"/>
        </w:rPr>
        <w:t>только</w:t>
      </w:r>
      <w:proofErr w:type="spellEnd"/>
      <w:proofErr w:type="gramEnd"/>
      <w:r w:rsidRPr="00624CA0">
        <w:rPr>
          <w:rFonts w:eastAsia="Times New Roman" w:cs="Times New Roman"/>
          <w:color w:val="000000"/>
          <w:szCs w:val="24"/>
          <w:lang w:eastAsia="ru-RU"/>
        </w:rPr>
        <w:t xml:space="preserve"> учебниками</w:t>
      </w:r>
    </w:p>
    <w:p w:rsidR="003B3E6F" w:rsidRPr="00624CA0" w:rsidRDefault="003B3E6F" w:rsidP="00F73810">
      <w:pPr>
        <w:shd w:val="clear" w:color="auto" w:fill="FFFFFF"/>
        <w:spacing w:after="0"/>
        <w:rPr>
          <w:rFonts w:eastAsia="Times New Roman" w:cs="Times New Roman"/>
          <w:b/>
          <w:bCs/>
          <w:color w:val="00000A"/>
          <w:szCs w:val="24"/>
          <w:lang w:eastAsia="ru-RU"/>
        </w:rPr>
      </w:pPr>
      <w:r w:rsidRPr="00624CA0">
        <w:rPr>
          <w:rFonts w:eastAsia="Times New Roman" w:cs="Times New Roman"/>
          <w:b/>
          <w:bCs/>
          <w:color w:val="00000A"/>
          <w:szCs w:val="24"/>
          <w:lang w:eastAsia="ru-RU"/>
        </w:rPr>
        <w:t>Основные показатели работы библиотеки</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333333"/>
          <w:szCs w:val="24"/>
          <w:lang w:eastAsia="ru-RU"/>
        </w:rPr>
        <w:t xml:space="preserve">учащихся -   </w:t>
      </w:r>
      <w:r w:rsidR="00F73810" w:rsidRPr="00624CA0">
        <w:rPr>
          <w:rFonts w:eastAsia="Times New Roman" w:cs="Times New Roman"/>
          <w:color w:val="333333"/>
          <w:szCs w:val="24"/>
          <w:lang w:eastAsia="ru-RU"/>
        </w:rPr>
        <w:t>406</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333333"/>
          <w:szCs w:val="24"/>
          <w:lang w:eastAsia="ru-RU"/>
        </w:rPr>
        <w:t>педагогов -    40</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333333"/>
          <w:szCs w:val="24"/>
          <w:lang w:eastAsia="ru-RU"/>
        </w:rPr>
        <w:t xml:space="preserve">Фонд учебников - 50915 </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b/>
          <w:bCs/>
          <w:color w:val="333333"/>
          <w:szCs w:val="24"/>
          <w:lang w:eastAsia="ru-RU"/>
        </w:rPr>
        <w:t>Работа с фондом учебной литературы.</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Поступило учебников –</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Расстановка фонда учебников произведена по </w:t>
      </w:r>
      <w:proofErr w:type="spellStart"/>
      <w:proofErr w:type="gramStart"/>
      <w:r w:rsidRPr="00624CA0">
        <w:rPr>
          <w:rFonts w:eastAsia="Times New Roman" w:cs="Times New Roman"/>
          <w:color w:val="000000"/>
          <w:szCs w:val="24"/>
          <w:lang w:eastAsia="ru-RU"/>
        </w:rPr>
        <w:t>классам,предметам</w:t>
      </w:r>
      <w:proofErr w:type="spellEnd"/>
      <w:proofErr w:type="gramEnd"/>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Все учащиеся обеспечены учебниками из фонда </w:t>
      </w:r>
      <w:proofErr w:type="spellStart"/>
      <w:proofErr w:type="gramStart"/>
      <w:r w:rsidRPr="00624CA0">
        <w:rPr>
          <w:rFonts w:eastAsia="Times New Roman" w:cs="Times New Roman"/>
          <w:color w:val="000000"/>
          <w:szCs w:val="24"/>
          <w:lang w:eastAsia="ru-RU"/>
        </w:rPr>
        <w:t>библиотеки,но</w:t>
      </w:r>
      <w:proofErr w:type="spellEnd"/>
      <w:proofErr w:type="gramEnd"/>
      <w:r w:rsidRPr="00624CA0">
        <w:rPr>
          <w:rFonts w:eastAsia="Times New Roman" w:cs="Times New Roman"/>
          <w:color w:val="000000"/>
          <w:szCs w:val="24"/>
          <w:lang w:eastAsia="ru-RU"/>
        </w:rPr>
        <w:t xml:space="preserve"> книг обеспе</w:t>
      </w:r>
      <w:r w:rsidR="00EE4801" w:rsidRPr="00624CA0">
        <w:rPr>
          <w:rFonts w:eastAsia="Times New Roman" w:cs="Times New Roman"/>
          <w:color w:val="000000"/>
          <w:szCs w:val="24"/>
          <w:lang w:eastAsia="ru-RU"/>
        </w:rPr>
        <w:t>ченность</w:t>
      </w:r>
      <w:r w:rsidR="00EE4801" w:rsidRPr="00624CA0">
        <w:rPr>
          <w:rFonts w:eastAsia="Times New Roman" w:cs="Times New Roman"/>
          <w:color w:val="000000"/>
          <w:szCs w:val="24"/>
          <w:lang w:eastAsia="ru-RU"/>
        </w:rPr>
        <w:tab/>
        <w:t>составляет  только</w:t>
      </w:r>
      <w:r w:rsidR="00EE4801" w:rsidRPr="00624CA0">
        <w:rPr>
          <w:rFonts w:eastAsia="Times New Roman" w:cs="Times New Roman"/>
          <w:color w:val="000000"/>
          <w:szCs w:val="24"/>
          <w:lang w:eastAsia="ru-RU"/>
        </w:rPr>
        <w:tab/>
        <w:t>7</w:t>
      </w:r>
      <w:r w:rsidR="00EE4801" w:rsidRPr="00624CA0">
        <w:rPr>
          <w:rFonts w:eastAsia="Times New Roman" w:cs="Times New Roman"/>
          <w:color w:val="000000"/>
          <w:szCs w:val="24"/>
          <w:lang w:eastAsia="ru-RU"/>
        </w:rPr>
        <w:tab/>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 xml:space="preserve">Школьная библиотека играет важную роль в достижении целей образования и задач школы. Образовательной частью работы школьной библиотеки является планомерное, в сотрудничестве с педагогами, обучение детей навыкам работы с информацией. Но, к сожалению, в библиотеке отсутствует художественный </w:t>
      </w:r>
      <w:proofErr w:type="spellStart"/>
      <w:proofErr w:type="gramStart"/>
      <w:r w:rsidRPr="00624CA0">
        <w:rPr>
          <w:rFonts w:eastAsia="Times New Roman" w:cs="Times New Roman"/>
          <w:color w:val="000000"/>
          <w:szCs w:val="24"/>
          <w:lang w:eastAsia="ru-RU"/>
        </w:rPr>
        <w:t>фонд,который</w:t>
      </w:r>
      <w:proofErr w:type="spellEnd"/>
      <w:proofErr w:type="gramEnd"/>
      <w:r w:rsidRPr="00624CA0">
        <w:rPr>
          <w:rFonts w:eastAsia="Times New Roman" w:cs="Times New Roman"/>
          <w:color w:val="000000"/>
          <w:szCs w:val="24"/>
          <w:lang w:eastAsia="ru-RU"/>
        </w:rPr>
        <w:t xml:space="preserve">  бы способствовал д</w:t>
      </w:r>
      <w:r w:rsidR="00EE4801" w:rsidRPr="00624CA0">
        <w:rPr>
          <w:rFonts w:eastAsia="Times New Roman" w:cs="Times New Roman"/>
          <w:color w:val="000000"/>
          <w:szCs w:val="24"/>
          <w:lang w:eastAsia="ru-RU"/>
        </w:rPr>
        <w:t>уховному воспитанию школьников.</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b/>
          <w:bCs/>
          <w:color w:val="000000"/>
          <w:szCs w:val="24"/>
          <w:lang w:eastAsia="ru-RU"/>
        </w:rPr>
        <w:t>За</w:t>
      </w:r>
      <w:r w:rsidR="001563D8" w:rsidRPr="00624CA0">
        <w:rPr>
          <w:rFonts w:eastAsia="Times New Roman" w:cs="Times New Roman"/>
          <w:b/>
          <w:bCs/>
          <w:color w:val="000000"/>
          <w:szCs w:val="24"/>
          <w:lang w:eastAsia="ru-RU"/>
        </w:rPr>
        <w:t>дачи школьной библиотеки на 202</w:t>
      </w:r>
      <w:r w:rsidR="00F73810" w:rsidRPr="00624CA0">
        <w:rPr>
          <w:rFonts w:eastAsia="Times New Roman" w:cs="Times New Roman"/>
          <w:b/>
          <w:bCs/>
          <w:color w:val="000000"/>
          <w:szCs w:val="24"/>
          <w:lang w:eastAsia="ru-RU"/>
        </w:rPr>
        <w:t>1</w:t>
      </w:r>
      <w:r w:rsidR="001563D8" w:rsidRPr="00624CA0">
        <w:rPr>
          <w:rFonts w:eastAsia="Times New Roman" w:cs="Times New Roman"/>
          <w:b/>
          <w:bCs/>
          <w:color w:val="000000"/>
          <w:szCs w:val="24"/>
          <w:lang w:eastAsia="ru-RU"/>
        </w:rPr>
        <w:t>-202</w:t>
      </w:r>
      <w:r w:rsidR="00F73810" w:rsidRPr="00624CA0">
        <w:rPr>
          <w:rFonts w:eastAsia="Times New Roman" w:cs="Times New Roman"/>
          <w:b/>
          <w:bCs/>
          <w:color w:val="000000"/>
          <w:szCs w:val="24"/>
          <w:lang w:eastAsia="ru-RU"/>
        </w:rPr>
        <w:t>2</w:t>
      </w:r>
      <w:r w:rsidRPr="00624CA0">
        <w:rPr>
          <w:rFonts w:eastAsia="Times New Roman" w:cs="Times New Roman"/>
          <w:b/>
          <w:bCs/>
          <w:color w:val="000000"/>
          <w:szCs w:val="24"/>
          <w:lang w:eastAsia="ru-RU"/>
        </w:rPr>
        <w:t xml:space="preserve"> учебный год:</w:t>
      </w:r>
    </w:p>
    <w:p w:rsidR="003B3E6F" w:rsidRPr="00624CA0" w:rsidRDefault="003B3E6F"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1.Уделить большее внимание информационной работе, размещать больше информации о библиотеке на школьном сайте</w:t>
      </w:r>
    </w:p>
    <w:p w:rsidR="003B3E6F" w:rsidRPr="00624CA0" w:rsidRDefault="001563D8" w:rsidP="00F73810">
      <w:pPr>
        <w:shd w:val="clear" w:color="auto" w:fill="FFFFFF"/>
        <w:spacing w:after="0"/>
        <w:rPr>
          <w:rFonts w:eastAsia="Times New Roman" w:cs="Times New Roman"/>
          <w:color w:val="000000"/>
          <w:szCs w:val="24"/>
          <w:lang w:eastAsia="ru-RU"/>
        </w:rPr>
      </w:pPr>
      <w:r w:rsidRPr="00624CA0">
        <w:rPr>
          <w:rFonts w:eastAsia="Times New Roman" w:cs="Times New Roman"/>
          <w:color w:val="000000"/>
          <w:szCs w:val="24"/>
          <w:lang w:eastAsia="ru-RU"/>
        </w:rPr>
        <w:t>2.На 2020 – 2021</w:t>
      </w:r>
      <w:r w:rsidR="003B3E6F" w:rsidRPr="00624CA0">
        <w:rPr>
          <w:rFonts w:eastAsia="Times New Roman" w:cs="Times New Roman"/>
          <w:color w:val="000000"/>
          <w:szCs w:val="24"/>
          <w:lang w:eastAsia="ru-RU"/>
        </w:rPr>
        <w:t xml:space="preserve"> учебный год планируется провести ряд традиционных мероприятий, а </w:t>
      </w:r>
      <w:proofErr w:type="gramStart"/>
      <w:r w:rsidR="003B3E6F" w:rsidRPr="00624CA0">
        <w:rPr>
          <w:rFonts w:eastAsia="Times New Roman" w:cs="Times New Roman"/>
          <w:color w:val="000000"/>
          <w:szCs w:val="24"/>
          <w:lang w:eastAsia="ru-RU"/>
        </w:rPr>
        <w:t>так же</w:t>
      </w:r>
      <w:proofErr w:type="gramEnd"/>
      <w:r w:rsidR="003B3E6F" w:rsidRPr="00624CA0">
        <w:rPr>
          <w:rFonts w:eastAsia="Times New Roman" w:cs="Times New Roman"/>
          <w:color w:val="000000"/>
          <w:szCs w:val="24"/>
          <w:lang w:eastAsia="ru-RU"/>
        </w:rPr>
        <w:t xml:space="preserve"> мероприятия, посвященные знаменательным датам. Планируется проведение выставок, тематических вечеров, викторин к юбилейным датам русских и зарубежных писателей и </w:t>
      </w:r>
      <w:proofErr w:type="spellStart"/>
      <w:proofErr w:type="gramStart"/>
      <w:r w:rsidR="003B3E6F" w:rsidRPr="00624CA0">
        <w:rPr>
          <w:rFonts w:eastAsia="Times New Roman" w:cs="Times New Roman"/>
          <w:color w:val="000000"/>
          <w:szCs w:val="24"/>
          <w:lang w:eastAsia="ru-RU"/>
        </w:rPr>
        <w:t>поэтов,сообразно</w:t>
      </w:r>
      <w:proofErr w:type="spellEnd"/>
      <w:proofErr w:type="gramEnd"/>
      <w:r w:rsidR="003B3E6F" w:rsidRPr="00624CA0">
        <w:rPr>
          <w:rFonts w:eastAsia="Times New Roman" w:cs="Times New Roman"/>
          <w:color w:val="000000"/>
          <w:szCs w:val="24"/>
          <w:lang w:eastAsia="ru-RU"/>
        </w:rPr>
        <w:t xml:space="preserve"> материально-техническим возможностям.</w:t>
      </w:r>
    </w:p>
    <w:p w:rsidR="003B3E6F" w:rsidRPr="00624CA0" w:rsidRDefault="003B3E6F"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3.Своевременно осу</w:t>
      </w:r>
      <w:r w:rsidR="001563D8" w:rsidRPr="00624CA0">
        <w:rPr>
          <w:rFonts w:eastAsia="Times New Roman" w:cs="Times New Roman"/>
          <w:color w:val="000000"/>
          <w:szCs w:val="24"/>
          <w:lang w:eastAsia="ru-RU"/>
        </w:rPr>
        <w:t>ществить заказ учебников на 202</w:t>
      </w:r>
      <w:r w:rsidR="00F73810" w:rsidRPr="00624CA0">
        <w:rPr>
          <w:rFonts w:eastAsia="Times New Roman" w:cs="Times New Roman"/>
          <w:color w:val="000000"/>
          <w:szCs w:val="24"/>
          <w:lang w:eastAsia="ru-RU"/>
        </w:rPr>
        <w:t>2</w:t>
      </w:r>
      <w:r w:rsidR="001563D8" w:rsidRPr="00624CA0">
        <w:rPr>
          <w:rFonts w:eastAsia="Times New Roman" w:cs="Times New Roman"/>
          <w:color w:val="000000"/>
          <w:szCs w:val="24"/>
          <w:lang w:eastAsia="ru-RU"/>
        </w:rPr>
        <w:t>/2</w:t>
      </w:r>
      <w:r w:rsidR="00F73810" w:rsidRPr="00624CA0">
        <w:rPr>
          <w:rFonts w:eastAsia="Times New Roman" w:cs="Times New Roman"/>
          <w:color w:val="000000"/>
          <w:szCs w:val="24"/>
          <w:lang w:eastAsia="ru-RU"/>
        </w:rPr>
        <w:t>3</w:t>
      </w:r>
      <w:r w:rsidRPr="00624CA0">
        <w:rPr>
          <w:rFonts w:eastAsia="Times New Roman" w:cs="Times New Roman"/>
          <w:color w:val="000000"/>
          <w:szCs w:val="24"/>
          <w:lang w:eastAsia="ru-RU"/>
        </w:rPr>
        <w:t xml:space="preserve"> </w:t>
      </w:r>
      <w:proofErr w:type="spellStart"/>
      <w:proofErr w:type="gramStart"/>
      <w:r w:rsidRPr="00624CA0">
        <w:rPr>
          <w:rFonts w:eastAsia="Times New Roman" w:cs="Times New Roman"/>
          <w:color w:val="000000"/>
          <w:szCs w:val="24"/>
          <w:lang w:eastAsia="ru-RU"/>
        </w:rPr>
        <w:t>уч.год</w:t>
      </w:r>
      <w:proofErr w:type="spellEnd"/>
      <w:proofErr w:type="gramEnd"/>
    </w:p>
    <w:p w:rsidR="003B3E6F" w:rsidRPr="00624CA0" w:rsidRDefault="001563D8" w:rsidP="0053431F">
      <w:pPr>
        <w:shd w:val="clear" w:color="auto" w:fill="FFFFFF"/>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 целом работу библиотеки за 20</w:t>
      </w:r>
      <w:r w:rsidR="00F73810" w:rsidRPr="00624CA0">
        <w:rPr>
          <w:rFonts w:eastAsia="Times New Roman" w:cs="Times New Roman"/>
          <w:color w:val="000000"/>
          <w:szCs w:val="24"/>
          <w:lang w:eastAsia="ru-RU"/>
        </w:rPr>
        <w:t>20</w:t>
      </w:r>
      <w:r w:rsidRPr="00624CA0">
        <w:rPr>
          <w:rFonts w:eastAsia="Times New Roman" w:cs="Times New Roman"/>
          <w:color w:val="000000"/>
          <w:szCs w:val="24"/>
          <w:lang w:eastAsia="ru-RU"/>
        </w:rPr>
        <w:t>– 202</w:t>
      </w:r>
      <w:r w:rsidR="00F73810" w:rsidRPr="00624CA0">
        <w:rPr>
          <w:rFonts w:eastAsia="Times New Roman" w:cs="Times New Roman"/>
          <w:color w:val="000000"/>
          <w:szCs w:val="24"/>
          <w:lang w:eastAsia="ru-RU"/>
        </w:rPr>
        <w:t>1</w:t>
      </w:r>
      <w:r w:rsidR="003B3E6F" w:rsidRPr="00624CA0">
        <w:rPr>
          <w:rFonts w:eastAsia="Times New Roman" w:cs="Times New Roman"/>
          <w:color w:val="000000"/>
          <w:szCs w:val="24"/>
          <w:lang w:eastAsia="ru-RU"/>
        </w:rPr>
        <w:t xml:space="preserve"> учебный год считаю удовлетворительной.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Главной целью школы является </w:t>
      </w:r>
      <w:r w:rsidRPr="00624CA0">
        <w:rPr>
          <w:rFonts w:eastAsia="Times New Roman" w:cs="Times New Roman"/>
          <w:b/>
          <w:i/>
          <w:szCs w:val="24"/>
          <w:lang w:eastAsia="ru-RU"/>
        </w:rPr>
        <w:t xml:space="preserve">обучение и воспитание учащихся общеобразовательных, классов в интересах формировании гармонично развитой, социально активной, творческой личности </w:t>
      </w:r>
    </w:p>
    <w:p w:rsidR="00C30908" w:rsidRPr="00624CA0" w:rsidRDefault="00C30908" w:rsidP="0053431F">
      <w:pPr>
        <w:spacing w:after="0" w:line="0" w:lineRule="atLeast"/>
        <w:jc w:val="both"/>
        <w:rPr>
          <w:rFonts w:cs="Times New Roman"/>
          <w:b/>
          <w:bCs/>
          <w:kern w:val="36"/>
          <w:szCs w:val="24"/>
          <w:lang w:eastAsia="ru-RU"/>
        </w:rPr>
      </w:pPr>
      <w:r w:rsidRPr="00624CA0">
        <w:rPr>
          <w:rFonts w:eastAsia="Times New Roman" w:cs="Times New Roman"/>
          <w:szCs w:val="24"/>
          <w:lang w:eastAsia="ru-RU"/>
        </w:rPr>
        <w:t xml:space="preserve">    </w:t>
      </w:r>
      <w:r w:rsidRPr="00624CA0">
        <w:rPr>
          <w:rFonts w:cs="Times New Roman"/>
          <w:b/>
          <w:bCs/>
          <w:kern w:val="36"/>
          <w:szCs w:val="24"/>
          <w:lang w:eastAsia="ru-RU"/>
        </w:rPr>
        <w:t>РЕАЛИЗАЦИЯ ЭТИХ ЦЕЛЕЙ И ЗАДАЧ ПРЕДПОЛАГАЕТ:</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Создание благоприятных условий и возможностей для полноценного развития личности, для охраны здоровья и жизни детей;</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lastRenderedPageBreak/>
        <w:t xml:space="preserve">• Создание условий проявления и мотивации творческой активности воспитанников в различных </w:t>
      </w:r>
      <w:proofErr w:type="gramStart"/>
      <w:r w:rsidRPr="00624CA0">
        <w:rPr>
          <w:rFonts w:eastAsia="Times New Roman" w:cs="Times New Roman"/>
          <w:bCs/>
          <w:kern w:val="36"/>
          <w:szCs w:val="24"/>
          <w:lang w:eastAsia="ru-RU"/>
        </w:rPr>
        <w:t>сферах  социально</w:t>
      </w:r>
      <w:proofErr w:type="gramEnd"/>
      <w:r w:rsidRPr="00624CA0">
        <w:rPr>
          <w:rFonts w:eastAsia="Times New Roman" w:cs="Times New Roman"/>
          <w:bCs/>
          <w:kern w:val="36"/>
          <w:szCs w:val="24"/>
          <w:lang w:eastAsia="ru-RU"/>
        </w:rPr>
        <w:t xml:space="preserve"> значимой деятельности;</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Освоение и использование в практической деятельности новых педагогических технологий и методик воспитательной работы;</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xml:space="preserve">• Развитие различных форм ученического самоуправления; </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Координация деятельности и взаимодействие всех звеньев воспитательной системы: школы и социума; школы и семьи</w:t>
      </w:r>
    </w:p>
    <w:p w:rsidR="00C30908" w:rsidRPr="00624CA0" w:rsidRDefault="00C30908" w:rsidP="00E90EFD">
      <w:pPr>
        <w:pStyle w:val="a5"/>
        <w:numPr>
          <w:ilvl w:val="1"/>
          <w:numId w:val="42"/>
        </w:numPr>
        <w:spacing w:after="0" w:line="0" w:lineRule="atLeast"/>
        <w:jc w:val="both"/>
        <w:rPr>
          <w:rFonts w:ascii="Times New Roman" w:hAnsi="Times New Roman"/>
          <w:b/>
          <w:bCs/>
          <w:kern w:val="36"/>
          <w:sz w:val="24"/>
          <w:szCs w:val="24"/>
          <w:lang w:eastAsia="ru-RU"/>
        </w:rPr>
      </w:pPr>
      <w:r w:rsidRPr="00624CA0">
        <w:rPr>
          <w:rFonts w:ascii="Times New Roman" w:hAnsi="Times New Roman"/>
          <w:b/>
          <w:bCs/>
          <w:kern w:val="36"/>
          <w:sz w:val="24"/>
          <w:szCs w:val="24"/>
          <w:lang w:eastAsia="ru-RU"/>
        </w:rPr>
        <w:t>Планируемые результаты:</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У учащихся сформированы представления о базовых национальных ценностях российского общества;</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xml:space="preserve">• Учащиеся активно включены в коллективную творческую деятельность ученического </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самоуправления, ориентированную на общечеловеческие и национальные ценности;</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Организация занятий в кружках направлена на развитие мотивации личности к познанию и творчеству;</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C30908"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 xml:space="preserve">• Повышена педагогическая культура родителей, система работы способствует раскрытию </w:t>
      </w:r>
    </w:p>
    <w:p w:rsidR="003B3E6F" w:rsidRPr="00624CA0" w:rsidRDefault="00C30908" w:rsidP="0053431F">
      <w:pPr>
        <w:spacing w:after="0" w:line="0" w:lineRule="atLeast"/>
        <w:jc w:val="both"/>
        <w:rPr>
          <w:rFonts w:eastAsia="Times New Roman" w:cs="Times New Roman"/>
          <w:bCs/>
          <w:kern w:val="36"/>
          <w:szCs w:val="24"/>
          <w:lang w:eastAsia="ru-RU"/>
        </w:rPr>
      </w:pPr>
      <w:r w:rsidRPr="00624CA0">
        <w:rPr>
          <w:rFonts w:eastAsia="Times New Roman" w:cs="Times New Roman"/>
          <w:bCs/>
          <w:kern w:val="36"/>
          <w:szCs w:val="24"/>
          <w:lang w:eastAsia="ru-RU"/>
        </w:rPr>
        <w:t>творческого потенциала родителей, совершенствованию семейного воспитания на примерах традиций семьи, усилению</w:t>
      </w:r>
      <w:r w:rsidR="00461983" w:rsidRPr="00624CA0">
        <w:rPr>
          <w:rFonts w:eastAsia="Times New Roman" w:cs="Times New Roman"/>
          <w:bCs/>
          <w:kern w:val="36"/>
          <w:szCs w:val="24"/>
          <w:lang w:eastAsia="ru-RU"/>
        </w:rPr>
        <w:t xml:space="preserve"> роли семьи в воспитании детей.</w:t>
      </w:r>
    </w:p>
    <w:p w:rsidR="009472B8" w:rsidRPr="00624CA0" w:rsidRDefault="00C30908" w:rsidP="00E90EFD">
      <w:pPr>
        <w:pStyle w:val="a5"/>
        <w:numPr>
          <w:ilvl w:val="1"/>
          <w:numId w:val="42"/>
        </w:numPr>
        <w:spacing w:after="0" w:line="0" w:lineRule="atLeast"/>
        <w:jc w:val="both"/>
        <w:rPr>
          <w:rFonts w:ascii="Times New Roman" w:hAnsi="Times New Roman"/>
          <w:b/>
          <w:sz w:val="24"/>
          <w:szCs w:val="24"/>
        </w:rPr>
      </w:pPr>
      <w:r w:rsidRPr="00624CA0">
        <w:rPr>
          <w:rFonts w:ascii="Times New Roman" w:hAnsi="Times New Roman"/>
          <w:b/>
          <w:sz w:val="24"/>
          <w:szCs w:val="24"/>
        </w:rPr>
        <w:t>Мероприятия по реализации задач</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 а) План работы по всеобучу</w:t>
      </w:r>
    </w:p>
    <w:tbl>
      <w:tblPr>
        <w:tblW w:w="10889" w:type="dxa"/>
        <w:tblCellMar>
          <w:left w:w="0" w:type="dxa"/>
          <w:right w:w="0" w:type="dxa"/>
        </w:tblCellMar>
        <w:tblLook w:val="04A0" w:firstRow="1" w:lastRow="0" w:firstColumn="1" w:lastColumn="0" w:noHBand="0" w:noVBand="1"/>
      </w:tblPr>
      <w:tblGrid>
        <w:gridCol w:w="553"/>
        <w:gridCol w:w="6092"/>
        <w:gridCol w:w="1772"/>
        <w:gridCol w:w="2472"/>
      </w:tblGrid>
      <w:tr w:rsidR="00C30908" w:rsidRPr="00624CA0" w:rsidTr="001563D8">
        <w:trPr>
          <w:trHeight w:val="364"/>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w:t>
            </w:r>
          </w:p>
        </w:tc>
        <w:tc>
          <w:tcPr>
            <w:tcW w:w="6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Мероприятия</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Сроки</w:t>
            </w:r>
          </w:p>
        </w:tc>
        <w:tc>
          <w:tcPr>
            <w:tcW w:w="2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Ответственные</w:t>
            </w:r>
          </w:p>
        </w:tc>
      </w:tr>
      <w:tr w:rsidR="00C30908" w:rsidRPr="00624CA0" w:rsidTr="001563D8">
        <w:trPr>
          <w:trHeight w:val="330"/>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Провести учёт детей, </w:t>
            </w:r>
            <w:proofErr w:type="gramStart"/>
            <w:r w:rsidRPr="00624CA0">
              <w:rPr>
                <w:rFonts w:eastAsia="Times New Roman" w:cs="Times New Roman"/>
                <w:color w:val="000000" w:themeColor="text1"/>
                <w:szCs w:val="24"/>
                <w:lang w:eastAsia="ru-RU"/>
              </w:rPr>
              <w:t>подлежащих  обучению</w:t>
            </w:r>
            <w:proofErr w:type="gramEnd"/>
            <w:r w:rsidRPr="00624CA0">
              <w:rPr>
                <w:rFonts w:eastAsia="Times New Roman" w:cs="Times New Roman"/>
                <w:color w:val="000000" w:themeColor="text1"/>
                <w:szCs w:val="24"/>
                <w:lang w:eastAsia="ru-RU"/>
              </w:rPr>
              <w:t xml:space="preserve">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29 августа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администрация</w:t>
            </w:r>
          </w:p>
        </w:tc>
      </w:tr>
      <w:tr w:rsidR="00C30908" w:rsidRPr="00624CA0" w:rsidTr="001563D8">
        <w:trPr>
          <w:trHeight w:val="239"/>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Комплектование 1, 10 классов</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29 августа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w:t>
            </w:r>
          </w:p>
        </w:tc>
      </w:tr>
      <w:tr w:rsidR="00C30908" w:rsidRPr="00624CA0" w:rsidTr="001563D8">
        <w:trPr>
          <w:trHeight w:val="344"/>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Сбор сведений о трудоустройстве выпускников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31 августа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t>кл</w:t>
            </w:r>
            <w:proofErr w:type="spellEnd"/>
            <w:r w:rsidRPr="00624CA0">
              <w:rPr>
                <w:rFonts w:eastAsia="Times New Roman" w:cs="Times New Roman"/>
                <w:color w:val="000000" w:themeColor="text1"/>
                <w:szCs w:val="24"/>
                <w:lang w:eastAsia="ru-RU"/>
              </w:rPr>
              <w:t>. руководители</w:t>
            </w:r>
          </w:p>
        </w:tc>
      </w:tr>
      <w:tr w:rsidR="00C30908" w:rsidRPr="00624CA0" w:rsidTr="001563D8">
        <w:trPr>
          <w:trHeight w:val="265"/>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Проверка списочного состава обучающихся по классам.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 сентября</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348"/>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Собеседование с библиотекарем школы о степени обеспеченности школьников учебниками и сохранности учебного фонда школы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 сентября</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администрация</w:t>
            </w:r>
          </w:p>
        </w:tc>
      </w:tr>
      <w:tr w:rsidR="00C30908" w:rsidRPr="00624CA0" w:rsidTr="001563D8">
        <w:trPr>
          <w:trHeight w:val="340"/>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Организация горячего питания в школе. Составление графика питания в столовой.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август-сентябрь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 повар</w:t>
            </w:r>
          </w:p>
        </w:tc>
      </w:tr>
      <w:tr w:rsidR="00C30908" w:rsidRPr="00624CA0" w:rsidTr="001563D8">
        <w:trPr>
          <w:trHeight w:val="178"/>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7</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Составление расписания занятий</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1 сентября</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238"/>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8</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gramStart"/>
            <w:r w:rsidRPr="00624CA0">
              <w:rPr>
                <w:rFonts w:eastAsia="Times New Roman" w:cs="Times New Roman"/>
                <w:color w:val="000000" w:themeColor="text1"/>
                <w:szCs w:val="24"/>
                <w:lang w:eastAsia="ru-RU"/>
              </w:rPr>
              <w:t>Комплектование  кружков</w:t>
            </w:r>
            <w:proofErr w:type="gramEnd"/>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5 сентября</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270"/>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9</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База данных детей из многодетных и малообеспеченных, опекунских семей</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сентябрь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администрация</w:t>
            </w:r>
          </w:p>
        </w:tc>
      </w:tr>
      <w:tr w:rsidR="00C30908" w:rsidRPr="00624CA0" w:rsidTr="001563D8">
        <w:trPr>
          <w:trHeight w:val="260"/>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10</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Обследование сирот и опекаемых детей, семей «гр.  риска»</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сентябрь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администрация</w:t>
            </w:r>
          </w:p>
        </w:tc>
      </w:tr>
      <w:tr w:rsidR="00C30908" w:rsidRPr="00624CA0" w:rsidTr="001563D8">
        <w:trPr>
          <w:trHeight w:val="405"/>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11</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Смотр санитарного состояния школьных помещений, соблюдение техники безопасности</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 раз в четверть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администрация</w:t>
            </w:r>
          </w:p>
        </w:tc>
      </w:tr>
      <w:tr w:rsidR="00C30908" w:rsidRPr="00624CA0" w:rsidTr="001563D8">
        <w:trPr>
          <w:trHeight w:val="245"/>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12</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Организация работы по пропаганде </w:t>
            </w:r>
            <w:proofErr w:type="spellStart"/>
            <w:r w:rsidRPr="00624CA0">
              <w:rPr>
                <w:rFonts w:eastAsia="Times New Roman" w:cs="Times New Roman"/>
                <w:color w:val="000000" w:themeColor="text1"/>
                <w:szCs w:val="24"/>
                <w:lang w:eastAsia="ru-RU"/>
              </w:rPr>
              <w:t>здор</w:t>
            </w:r>
            <w:proofErr w:type="spellEnd"/>
            <w:r w:rsidRPr="00624CA0">
              <w:rPr>
                <w:rFonts w:eastAsia="Times New Roman" w:cs="Times New Roman"/>
                <w:color w:val="000000" w:themeColor="text1"/>
                <w:szCs w:val="24"/>
                <w:lang w:eastAsia="ru-RU"/>
              </w:rPr>
              <w:t xml:space="preserve"> образа жизни </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132"/>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13</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Учёт посещаемости </w:t>
            </w:r>
            <w:proofErr w:type="gramStart"/>
            <w:r w:rsidRPr="00624CA0">
              <w:rPr>
                <w:rFonts w:eastAsia="Times New Roman" w:cs="Times New Roman"/>
                <w:color w:val="000000" w:themeColor="text1"/>
                <w:szCs w:val="24"/>
                <w:lang w:eastAsia="ru-RU"/>
              </w:rPr>
              <w:t>школы  обучающимися</w:t>
            </w:r>
            <w:proofErr w:type="gramEnd"/>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ежедневно</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t>кл</w:t>
            </w:r>
            <w:proofErr w:type="spellEnd"/>
            <w:r w:rsidRPr="00624CA0">
              <w:rPr>
                <w:rFonts w:eastAsia="Times New Roman" w:cs="Times New Roman"/>
                <w:color w:val="000000" w:themeColor="text1"/>
                <w:szCs w:val="24"/>
                <w:lang w:eastAsia="ru-RU"/>
              </w:rPr>
              <w:t>. руководители</w:t>
            </w:r>
          </w:p>
        </w:tc>
      </w:tr>
      <w:tr w:rsidR="00C30908" w:rsidRPr="00624CA0" w:rsidTr="001563D8">
        <w:trPr>
          <w:trHeight w:val="319"/>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14</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Организация работы с обучающимися, мотивированными на обучение (олимпиады, конкурсы, соревнования, интеллектуальные марафоны)</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учителя-предметники</w:t>
            </w:r>
          </w:p>
        </w:tc>
      </w:tr>
      <w:tr w:rsidR="00C30908" w:rsidRPr="00624CA0" w:rsidTr="001563D8">
        <w:trPr>
          <w:trHeight w:val="184"/>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15</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Контроль выполнения рабочих программ по всем </w:t>
            </w:r>
            <w:proofErr w:type="spellStart"/>
            <w:r w:rsidRPr="00624CA0">
              <w:rPr>
                <w:rFonts w:eastAsia="Times New Roman" w:cs="Times New Roman"/>
                <w:color w:val="000000" w:themeColor="text1"/>
                <w:szCs w:val="24"/>
                <w:lang w:eastAsia="ru-RU"/>
              </w:rPr>
              <w:t>уч</w:t>
            </w:r>
            <w:proofErr w:type="spellEnd"/>
            <w:r w:rsidRPr="00624CA0">
              <w:rPr>
                <w:rFonts w:eastAsia="Times New Roman" w:cs="Times New Roman"/>
                <w:color w:val="000000" w:themeColor="text1"/>
                <w:szCs w:val="24"/>
                <w:lang w:eastAsia="ru-RU"/>
              </w:rPr>
              <w:t xml:space="preserve"> </w:t>
            </w:r>
            <w:proofErr w:type="spellStart"/>
            <w:r w:rsidRPr="00624CA0">
              <w:rPr>
                <w:rFonts w:eastAsia="Times New Roman" w:cs="Times New Roman"/>
                <w:color w:val="000000" w:themeColor="text1"/>
                <w:szCs w:val="24"/>
                <w:lang w:eastAsia="ru-RU"/>
              </w:rPr>
              <w:t>предм</w:t>
            </w:r>
            <w:proofErr w:type="spellEnd"/>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 раз в четверть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371"/>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16</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Работа с будущими первоклассниками и их родителями (организация занятий по подготовке к школе)</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март - апрель</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Учителя начальных классов</w:t>
            </w:r>
          </w:p>
        </w:tc>
      </w:tr>
      <w:tr w:rsidR="00C30908" w:rsidRPr="00624CA0" w:rsidTr="001563D8">
        <w:trPr>
          <w:trHeight w:val="504"/>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17</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Профориентация (изучение профессиональных предпочтений старшеклассников)</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директора по УВР </w:t>
            </w:r>
          </w:p>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lastRenderedPageBreak/>
              <w:t>кл</w:t>
            </w:r>
            <w:proofErr w:type="spellEnd"/>
            <w:r w:rsidRPr="00624CA0">
              <w:rPr>
                <w:rFonts w:eastAsia="Times New Roman" w:cs="Times New Roman"/>
                <w:color w:val="000000" w:themeColor="text1"/>
                <w:szCs w:val="24"/>
                <w:lang w:eastAsia="ru-RU"/>
              </w:rPr>
              <w:t>. руководитель</w:t>
            </w:r>
          </w:p>
        </w:tc>
      </w:tr>
      <w:tr w:rsidR="00C30908" w:rsidRPr="00624CA0" w:rsidTr="001563D8">
        <w:trPr>
          <w:trHeight w:val="544"/>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lastRenderedPageBreak/>
              <w:t>18</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Работа по предупреждению неуспеваемости, отсева и профилактике правонарушений</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proofErr w:type="gramStart"/>
            <w:r w:rsidRPr="00624CA0">
              <w:rPr>
                <w:rFonts w:eastAsia="Times New Roman" w:cs="Times New Roman"/>
                <w:color w:val="000000" w:themeColor="text1"/>
                <w:szCs w:val="24"/>
                <w:lang w:eastAsia="ru-RU"/>
              </w:rPr>
              <w:t>зам.директора</w:t>
            </w:r>
            <w:proofErr w:type="spellEnd"/>
            <w:proofErr w:type="gramEnd"/>
            <w:r w:rsidRPr="00624CA0">
              <w:rPr>
                <w:rFonts w:eastAsia="Times New Roman" w:cs="Times New Roman"/>
                <w:color w:val="000000" w:themeColor="text1"/>
                <w:szCs w:val="24"/>
                <w:lang w:eastAsia="ru-RU"/>
              </w:rPr>
              <w:t xml:space="preserve"> по УВР,</w:t>
            </w:r>
          </w:p>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proofErr w:type="gramStart"/>
            <w:r w:rsidRPr="00624CA0">
              <w:rPr>
                <w:rFonts w:eastAsia="Times New Roman" w:cs="Times New Roman"/>
                <w:color w:val="000000" w:themeColor="text1"/>
                <w:szCs w:val="24"/>
                <w:lang w:eastAsia="ru-RU"/>
              </w:rPr>
              <w:t>кл.руководители</w:t>
            </w:r>
            <w:proofErr w:type="spellEnd"/>
            <w:proofErr w:type="gramEnd"/>
          </w:p>
        </w:tc>
      </w:tr>
      <w:tr w:rsidR="00C30908" w:rsidRPr="00624CA0" w:rsidTr="001563D8">
        <w:trPr>
          <w:trHeight w:val="398"/>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19</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Организация работы по подготовке обучающихся к основному государственному экзамену</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по плану</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 директора по УВР</w:t>
            </w:r>
          </w:p>
        </w:tc>
      </w:tr>
      <w:tr w:rsidR="00C30908" w:rsidRPr="00624CA0" w:rsidTr="001563D8">
        <w:trPr>
          <w:trHeight w:val="417"/>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20</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Своевременное информирование родителей обучающихся об итогах успеваемости их детей</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t>кл</w:t>
            </w:r>
            <w:proofErr w:type="spellEnd"/>
            <w:r w:rsidRPr="00624CA0">
              <w:rPr>
                <w:rFonts w:eastAsia="Times New Roman" w:cs="Times New Roman"/>
                <w:color w:val="000000" w:themeColor="text1"/>
                <w:szCs w:val="24"/>
                <w:lang w:eastAsia="ru-RU"/>
              </w:rPr>
              <w:t>. руководители</w:t>
            </w:r>
          </w:p>
        </w:tc>
      </w:tr>
      <w:tr w:rsidR="00C30908" w:rsidRPr="00624CA0" w:rsidTr="001563D8">
        <w:trPr>
          <w:trHeight w:val="408"/>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21</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Организация индивидуальной работы с обучающимися, имеющими неудовлетворительные отметки по предметам</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учителя-предметники</w:t>
            </w:r>
          </w:p>
        </w:tc>
      </w:tr>
      <w:tr w:rsidR="00C30908" w:rsidRPr="00624CA0" w:rsidTr="001563D8">
        <w:trPr>
          <w:trHeight w:val="246"/>
        </w:trPr>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22</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Ведение журнала по ТБ, проведение инструктажа с обучающимися</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47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t>кл</w:t>
            </w:r>
            <w:proofErr w:type="spellEnd"/>
            <w:r w:rsidRPr="00624CA0">
              <w:rPr>
                <w:rFonts w:eastAsia="Times New Roman" w:cs="Times New Roman"/>
                <w:color w:val="000000" w:themeColor="text1"/>
                <w:szCs w:val="24"/>
                <w:lang w:eastAsia="ru-RU"/>
              </w:rPr>
              <w:t>. руководители</w:t>
            </w:r>
          </w:p>
        </w:tc>
      </w:tr>
    </w:tbl>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gramStart"/>
      <w:r w:rsidRPr="00624CA0">
        <w:rPr>
          <w:rFonts w:eastAsia="Times New Roman" w:cs="Times New Roman"/>
          <w:b/>
          <w:bCs/>
          <w:color w:val="000000" w:themeColor="text1"/>
          <w:szCs w:val="24"/>
          <w:lang w:eastAsia="ru-RU"/>
        </w:rPr>
        <w:t xml:space="preserve">б)   </w:t>
      </w:r>
      <w:proofErr w:type="gramEnd"/>
      <w:r w:rsidRPr="00624CA0">
        <w:rPr>
          <w:rFonts w:eastAsia="Times New Roman" w:cs="Times New Roman"/>
          <w:b/>
          <w:bCs/>
          <w:color w:val="000000" w:themeColor="text1"/>
          <w:szCs w:val="24"/>
          <w:lang w:eastAsia="ru-RU"/>
        </w:rPr>
        <w:t xml:space="preserve">План работы по реализации ФГОС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Задачи:</w:t>
      </w:r>
    </w:p>
    <w:p w:rsidR="00C30908" w:rsidRPr="00624CA0" w:rsidRDefault="001563D8" w:rsidP="0053431F">
      <w:pPr>
        <w:numPr>
          <w:ilvl w:val="0"/>
          <w:numId w:val="4"/>
        </w:numPr>
        <w:spacing w:after="0" w:line="0" w:lineRule="atLeast"/>
        <w:ind w:left="0" w:firstLine="0"/>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Реализация ФГОС НОО и ООО (9 </w:t>
      </w:r>
      <w:r w:rsidR="00C30908" w:rsidRPr="00624CA0">
        <w:rPr>
          <w:rFonts w:eastAsia="Times New Roman" w:cs="Times New Roman"/>
          <w:color w:val="000000" w:themeColor="text1"/>
          <w:szCs w:val="24"/>
          <w:lang w:eastAsia="ru-RU"/>
        </w:rPr>
        <w:t xml:space="preserve">классы) в соответствии с нормативными документами. </w:t>
      </w:r>
    </w:p>
    <w:p w:rsidR="00C30908" w:rsidRPr="00624CA0" w:rsidRDefault="00C30908" w:rsidP="0053431F">
      <w:pPr>
        <w:numPr>
          <w:ilvl w:val="0"/>
          <w:numId w:val="4"/>
        </w:numPr>
        <w:spacing w:after="0" w:line="0" w:lineRule="atLeast"/>
        <w:ind w:left="0" w:firstLine="0"/>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Методическое и информационное сопровождение реализации ФГОС НОО и ООО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w:t>
      </w:r>
      <w:r w:rsidR="001563D8" w:rsidRPr="00624CA0">
        <w:rPr>
          <w:rFonts w:eastAsia="Times New Roman" w:cs="Times New Roman"/>
          <w:color w:val="000000" w:themeColor="text1"/>
          <w:szCs w:val="24"/>
          <w:lang w:eastAsia="ru-RU"/>
        </w:rPr>
        <w:t xml:space="preserve"> течение 2020-2021</w:t>
      </w:r>
      <w:r w:rsidRPr="00624CA0">
        <w:rPr>
          <w:rFonts w:eastAsia="Times New Roman" w:cs="Times New Roman"/>
          <w:color w:val="000000" w:themeColor="text1"/>
          <w:szCs w:val="24"/>
          <w:lang w:eastAsia="ru-RU"/>
        </w:rPr>
        <w:t xml:space="preserve"> учебного года. </w:t>
      </w:r>
    </w:p>
    <w:tbl>
      <w:tblPr>
        <w:tblW w:w="10871" w:type="dxa"/>
        <w:tblCellMar>
          <w:left w:w="0" w:type="dxa"/>
          <w:right w:w="0" w:type="dxa"/>
        </w:tblCellMar>
        <w:tblLook w:val="04A0" w:firstRow="1" w:lastRow="0" w:firstColumn="1" w:lastColumn="0" w:noHBand="0" w:noVBand="1"/>
      </w:tblPr>
      <w:tblGrid>
        <w:gridCol w:w="576"/>
        <w:gridCol w:w="6452"/>
        <w:gridCol w:w="1937"/>
        <w:gridCol w:w="1906"/>
      </w:tblGrid>
      <w:tr w:rsidR="00C30908" w:rsidRPr="00624CA0" w:rsidTr="008A4A35">
        <w:trPr>
          <w:trHeight w:val="107"/>
        </w:trPr>
        <w:tc>
          <w:tcPr>
            <w:tcW w:w="5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п/п</w:t>
            </w:r>
          </w:p>
        </w:tc>
        <w:tc>
          <w:tcPr>
            <w:tcW w:w="6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Мероприятия</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Сроки</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Ответственные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1</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Организационное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Участие в семинарах-совещаниях районного и регионального уровня по вопросам реализации ФГОС НОО, ООО</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В соответствии с планом-граф </w:t>
            </w:r>
            <w:proofErr w:type="spellStart"/>
            <w:r w:rsidRPr="00624CA0">
              <w:rPr>
                <w:rFonts w:eastAsia="Times New Roman" w:cs="Times New Roman"/>
                <w:color w:val="000000" w:themeColor="text1"/>
                <w:szCs w:val="24"/>
                <w:lang w:eastAsia="ru-RU"/>
              </w:rPr>
              <w:t>Упр</w:t>
            </w:r>
            <w:proofErr w:type="spellEnd"/>
            <w:r w:rsidRPr="00624CA0">
              <w:rPr>
                <w:rFonts w:eastAsia="Times New Roman" w:cs="Times New Roman"/>
                <w:color w:val="000000" w:themeColor="text1"/>
                <w:szCs w:val="24"/>
                <w:lang w:eastAsia="ru-RU"/>
              </w:rPr>
              <w:t xml:space="preserve"> </w:t>
            </w:r>
            <w:proofErr w:type="spellStart"/>
            <w:r w:rsidRPr="00624CA0">
              <w:rPr>
                <w:rFonts w:eastAsia="Times New Roman" w:cs="Times New Roman"/>
                <w:color w:val="000000" w:themeColor="text1"/>
                <w:szCs w:val="24"/>
                <w:lang w:eastAsia="ru-RU"/>
              </w:rPr>
              <w:t>обр</w:t>
            </w:r>
            <w:proofErr w:type="spellEnd"/>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Директор (заместитель </w:t>
            </w:r>
            <w:proofErr w:type="spellStart"/>
            <w:r w:rsidRPr="00624CA0">
              <w:rPr>
                <w:rFonts w:eastAsia="Times New Roman" w:cs="Times New Roman"/>
                <w:color w:val="000000" w:themeColor="text1"/>
                <w:szCs w:val="24"/>
                <w:lang w:eastAsia="ru-RU"/>
              </w:rPr>
              <w:t>дире</w:t>
            </w:r>
            <w:proofErr w:type="spellEnd"/>
            <w:r w:rsidRPr="00624CA0">
              <w:rPr>
                <w:rFonts w:eastAsia="Times New Roman" w:cs="Times New Roman"/>
                <w:color w:val="000000" w:themeColor="text1"/>
                <w:szCs w:val="24"/>
                <w:lang w:eastAsia="ru-RU"/>
              </w:rPr>
              <w:t>), учителя</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Организация дополнительного образования:</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согласование расписания занятий по </w:t>
            </w:r>
            <w:proofErr w:type="spellStart"/>
            <w:r w:rsidRPr="00624CA0">
              <w:rPr>
                <w:rFonts w:eastAsia="Times New Roman" w:cs="Times New Roman"/>
                <w:color w:val="000000" w:themeColor="text1"/>
                <w:szCs w:val="24"/>
                <w:lang w:eastAsia="ru-RU"/>
              </w:rPr>
              <w:t>внеуроч</w:t>
            </w:r>
            <w:proofErr w:type="spellEnd"/>
            <w:r w:rsidRPr="00624CA0">
              <w:rPr>
                <w:rFonts w:eastAsia="Times New Roman" w:cs="Times New Roman"/>
                <w:color w:val="000000" w:themeColor="text1"/>
                <w:szCs w:val="24"/>
                <w:lang w:eastAsia="ru-RU"/>
              </w:rPr>
              <w:t xml:space="preserve"> деятельности</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Август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Нормативно-правовое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По мере поступления</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Заключение договоров с родителями обучающихся 1 класса </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Август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2.3.</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Внесение изменений в ООП НОО</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Август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Рабочая группа</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Внесение изменений в ООП ООО</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Август </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Рабочая группа</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Финансово-экономическое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Проверка обеспеченности учебниками </w:t>
            </w:r>
            <w:proofErr w:type="spellStart"/>
            <w:r w:rsidRPr="00624CA0">
              <w:rPr>
                <w:rFonts w:eastAsia="Times New Roman" w:cs="Times New Roman"/>
                <w:color w:val="000000" w:themeColor="text1"/>
                <w:szCs w:val="24"/>
                <w:lang w:eastAsia="ru-RU"/>
              </w:rPr>
              <w:t>обуч</w:t>
            </w:r>
            <w:proofErr w:type="spellEnd"/>
            <w:r w:rsidRPr="00624CA0">
              <w:rPr>
                <w:rFonts w:eastAsia="Times New Roman" w:cs="Times New Roman"/>
                <w:color w:val="000000" w:themeColor="text1"/>
                <w:szCs w:val="24"/>
                <w:lang w:eastAsia="ru-RU"/>
              </w:rPr>
              <w:t xml:space="preserve"> 1-</w:t>
            </w:r>
            <w:r w:rsidR="001563D8" w:rsidRPr="00624CA0">
              <w:rPr>
                <w:rFonts w:eastAsia="Times New Roman" w:cs="Times New Roman"/>
                <w:color w:val="000000" w:themeColor="text1"/>
                <w:szCs w:val="24"/>
                <w:lang w:eastAsia="ru-RU"/>
              </w:rPr>
              <w:t>9</w:t>
            </w:r>
            <w:r w:rsidRPr="00624CA0">
              <w:rPr>
                <w:rFonts w:eastAsia="Times New Roman" w:cs="Times New Roman"/>
                <w:color w:val="000000" w:themeColor="text1"/>
                <w:szCs w:val="24"/>
                <w:lang w:eastAsia="ru-RU"/>
              </w:rPr>
              <w:t xml:space="preserve"> классов</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До 3 сентября</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Библио, учителя</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Анализ материально-техническ</w:t>
            </w:r>
            <w:r w:rsidR="001563D8" w:rsidRPr="00624CA0">
              <w:rPr>
                <w:rFonts w:eastAsia="Times New Roman" w:cs="Times New Roman"/>
                <w:color w:val="000000" w:themeColor="text1"/>
                <w:szCs w:val="24"/>
                <w:lang w:eastAsia="ru-RU"/>
              </w:rPr>
              <w:t>ой базы ОУ с учетом закупок 2017-2019</w:t>
            </w:r>
            <w:r w:rsidRPr="00624CA0">
              <w:rPr>
                <w:rFonts w:eastAsia="Times New Roman" w:cs="Times New Roman"/>
                <w:color w:val="000000" w:themeColor="text1"/>
                <w:szCs w:val="24"/>
                <w:lang w:eastAsia="ru-RU"/>
              </w:rPr>
              <w:t xml:space="preserve"> годов:</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количество компьютерной и множительной техники, программного обеспечения в учебных кабинетах, библиотеке;</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анализ работы Интернет-ресурсов;</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условий для реализации внеурочной деятельности;</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учебной и учебно-методической литературы.</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Октябрь-ноябрь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Заместитель директора, библиотекарь</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3.3.</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1563D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Подготовка к 2020-</w:t>
            </w:r>
            <w:proofErr w:type="gramStart"/>
            <w:r w:rsidRPr="00624CA0">
              <w:rPr>
                <w:rFonts w:eastAsia="Times New Roman" w:cs="Times New Roman"/>
                <w:color w:val="000000" w:themeColor="text1"/>
                <w:szCs w:val="24"/>
                <w:lang w:eastAsia="ru-RU"/>
              </w:rPr>
              <w:t>2021</w:t>
            </w:r>
            <w:r w:rsidR="00C30908" w:rsidRPr="00624CA0">
              <w:rPr>
                <w:rFonts w:eastAsia="Times New Roman" w:cs="Times New Roman"/>
                <w:color w:val="000000" w:themeColor="text1"/>
                <w:szCs w:val="24"/>
                <w:lang w:eastAsia="ru-RU"/>
              </w:rPr>
              <w:t xml:space="preserve">  учебному</w:t>
            </w:r>
            <w:proofErr w:type="gramEnd"/>
            <w:r w:rsidR="00C30908" w:rsidRPr="00624CA0">
              <w:rPr>
                <w:rFonts w:eastAsia="Times New Roman" w:cs="Times New Roman"/>
                <w:color w:val="000000" w:themeColor="text1"/>
                <w:szCs w:val="24"/>
                <w:lang w:eastAsia="ru-RU"/>
              </w:rPr>
              <w:t xml:space="preserve"> году:</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инвентаризация материально-технической базы на соответствие требованиям ООП ОУ ФГОС НОО и ООО;</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w:t>
            </w:r>
            <w:r w:rsidR="001563D8" w:rsidRPr="00624CA0">
              <w:rPr>
                <w:rFonts w:eastAsia="Times New Roman" w:cs="Times New Roman"/>
                <w:color w:val="000000" w:themeColor="text1"/>
                <w:szCs w:val="24"/>
                <w:lang w:eastAsia="ru-RU"/>
              </w:rPr>
              <w:t>подготовка плана закупок на 2020</w:t>
            </w:r>
            <w:r w:rsidRPr="00624CA0">
              <w:rPr>
                <w:rFonts w:eastAsia="Times New Roman" w:cs="Times New Roman"/>
                <w:color w:val="000000" w:themeColor="text1"/>
                <w:szCs w:val="24"/>
                <w:lang w:eastAsia="ru-RU"/>
              </w:rPr>
              <w:t xml:space="preserve"> год</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Март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Май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Директор, учителя </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Кадровое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Утверждение штатного расписа</w:t>
            </w:r>
            <w:r w:rsidR="001563D8" w:rsidRPr="00624CA0">
              <w:rPr>
                <w:rFonts w:eastAsia="Times New Roman" w:cs="Times New Roman"/>
                <w:color w:val="000000" w:themeColor="text1"/>
                <w:szCs w:val="24"/>
                <w:lang w:eastAsia="ru-RU"/>
              </w:rPr>
              <w:t>ния и расстановка кадров на 2020-2021</w:t>
            </w:r>
            <w:r w:rsidRPr="00624CA0">
              <w:rPr>
                <w:rFonts w:eastAsia="Times New Roman" w:cs="Times New Roman"/>
                <w:color w:val="000000" w:themeColor="text1"/>
                <w:szCs w:val="24"/>
                <w:lang w:eastAsia="ru-RU"/>
              </w:rPr>
              <w:t xml:space="preserve"> учебный год</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Август </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Составление прог</w:t>
            </w:r>
            <w:r w:rsidR="001563D8" w:rsidRPr="00624CA0">
              <w:rPr>
                <w:rFonts w:eastAsia="Times New Roman" w:cs="Times New Roman"/>
                <w:color w:val="000000" w:themeColor="text1"/>
                <w:szCs w:val="24"/>
                <w:lang w:eastAsia="ru-RU"/>
              </w:rPr>
              <w:t>ноза обеспечения кадрами на 2020-2021</w:t>
            </w:r>
            <w:r w:rsidRPr="00624CA0">
              <w:rPr>
                <w:rFonts w:eastAsia="Times New Roman" w:cs="Times New Roman"/>
                <w:color w:val="000000" w:themeColor="text1"/>
                <w:szCs w:val="24"/>
                <w:lang w:eastAsia="ru-RU"/>
              </w:rPr>
              <w:t xml:space="preserve"> учебный год и перспективу</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Сентябрь, март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Заместитель директора по УВР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4.3.</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Составление заявки на курсовую подготовку</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Январь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lastRenderedPageBreak/>
              <w:t>4.4.</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Изучение возможностей организации дистанционного обучения педагогических работников ОУ</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учебного года</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b/>
                <w:bCs/>
                <w:color w:val="000000" w:themeColor="text1"/>
                <w:szCs w:val="24"/>
                <w:lang w:eastAsia="ru-RU"/>
              </w:rPr>
            </w:pPr>
            <w:r w:rsidRPr="00624CA0">
              <w:rPr>
                <w:rFonts w:eastAsia="Times New Roman" w:cs="Times New Roman"/>
                <w:b/>
                <w:bCs/>
                <w:color w:val="000000" w:themeColor="text1"/>
                <w:szCs w:val="24"/>
                <w:lang w:eastAsia="ru-RU"/>
              </w:rPr>
              <w:t>Информационное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Организация взаимодействия учителей по обсуждению вопросов ФГОС ООО, обмену опытом</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По плану ШМО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Руководители ШМО</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Сопровождение разделов (страничек) сайта ОУ по </w:t>
            </w:r>
            <w:proofErr w:type="spellStart"/>
            <w:r w:rsidRPr="00624CA0">
              <w:rPr>
                <w:rFonts w:eastAsia="Times New Roman" w:cs="Times New Roman"/>
                <w:color w:val="000000" w:themeColor="text1"/>
                <w:szCs w:val="24"/>
                <w:lang w:eastAsia="ru-RU"/>
              </w:rPr>
              <w:t>вопр</w:t>
            </w:r>
            <w:proofErr w:type="spellEnd"/>
            <w:r w:rsidRPr="00624CA0">
              <w:rPr>
                <w:rFonts w:eastAsia="Times New Roman" w:cs="Times New Roman"/>
                <w:color w:val="000000" w:themeColor="text1"/>
                <w:szCs w:val="24"/>
                <w:lang w:eastAsia="ru-RU"/>
              </w:rPr>
              <w:t xml:space="preserve"> ФГОС</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Ежеквартально</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spellStart"/>
            <w:r w:rsidRPr="00624CA0">
              <w:rPr>
                <w:rFonts w:eastAsia="Times New Roman" w:cs="Times New Roman"/>
                <w:color w:val="000000" w:themeColor="text1"/>
                <w:szCs w:val="24"/>
                <w:lang w:eastAsia="ru-RU"/>
              </w:rPr>
              <w:t>Отве</w:t>
            </w:r>
            <w:proofErr w:type="spellEnd"/>
            <w:r w:rsidRPr="00624CA0">
              <w:rPr>
                <w:rFonts w:eastAsia="Times New Roman" w:cs="Times New Roman"/>
                <w:color w:val="000000" w:themeColor="text1"/>
                <w:szCs w:val="24"/>
                <w:lang w:eastAsia="ru-RU"/>
              </w:rPr>
              <w:t xml:space="preserve"> за сайт ОУ</w:t>
            </w:r>
          </w:p>
        </w:tc>
      </w:tr>
      <w:tr w:rsidR="00C30908" w:rsidRPr="00624CA0" w:rsidTr="008A4A35">
        <w:trPr>
          <w:trHeight w:val="204"/>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5.3.</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Проведение родительских собраний в 1-4, 5, </w:t>
            </w:r>
            <w:proofErr w:type="gramStart"/>
            <w:r w:rsidRPr="00624CA0">
              <w:rPr>
                <w:rFonts w:eastAsia="Times New Roman" w:cs="Times New Roman"/>
                <w:color w:val="000000" w:themeColor="text1"/>
                <w:szCs w:val="24"/>
                <w:lang w:eastAsia="ru-RU"/>
              </w:rPr>
              <w:t>6  классах</w:t>
            </w:r>
            <w:proofErr w:type="gramEnd"/>
            <w:r w:rsidRPr="00624CA0">
              <w:rPr>
                <w:rFonts w:eastAsia="Times New Roman" w:cs="Times New Roman"/>
                <w:color w:val="000000" w:themeColor="text1"/>
                <w:szCs w:val="24"/>
                <w:lang w:eastAsia="ru-RU"/>
              </w:rPr>
              <w:t>:</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результаты диагностики готовности первоклассников к обучению в школе;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помощь родителей в организации проектной деятельности;</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мониторинг планируемых результатов обучения по ФГОС ОО в 5, </w:t>
            </w:r>
            <w:proofErr w:type="gramStart"/>
            <w:r w:rsidRPr="00624CA0">
              <w:rPr>
                <w:rFonts w:eastAsia="Times New Roman" w:cs="Times New Roman"/>
                <w:color w:val="000000" w:themeColor="text1"/>
                <w:szCs w:val="24"/>
                <w:lang w:eastAsia="ru-RU"/>
              </w:rPr>
              <w:t>6  классах</w:t>
            </w:r>
            <w:proofErr w:type="gramEnd"/>
            <w:r w:rsidRPr="00624CA0">
              <w:rPr>
                <w:rFonts w:eastAsia="Times New Roman" w:cs="Times New Roman"/>
                <w:color w:val="000000" w:themeColor="text1"/>
                <w:szCs w:val="24"/>
                <w:lang w:eastAsia="ru-RU"/>
              </w:rPr>
              <w:t xml:space="preserve">;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Проведение родительского собрания для родителей будущих первоклассников</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октябрь</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декабрь</w:t>
            </w:r>
          </w:p>
          <w:p w:rsidR="00C30908" w:rsidRPr="00624CA0" w:rsidRDefault="00C30908" w:rsidP="0053431F">
            <w:pPr>
              <w:spacing w:after="0" w:line="0" w:lineRule="atLeast"/>
              <w:jc w:val="both"/>
              <w:rPr>
                <w:rFonts w:eastAsia="Times New Roman" w:cs="Times New Roman"/>
                <w:color w:val="000000" w:themeColor="text1"/>
                <w:szCs w:val="24"/>
                <w:lang w:eastAsia="ru-RU"/>
              </w:rPr>
            </w:pP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март</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Апрель-май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Заместитель директора по УВР, классные руководители</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5.5.</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Индивидуальные консультации для родителей первоклассников</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По необходимости</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w:t>
            </w:r>
            <w:proofErr w:type="spellStart"/>
            <w:proofErr w:type="gramStart"/>
            <w:r w:rsidRPr="00624CA0">
              <w:rPr>
                <w:rFonts w:eastAsia="Times New Roman" w:cs="Times New Roman"/>
                <w:color w:val="000000" w:themeColor="text1"/>
                <w:szCs w:val="24"/>
                <w:lang w:eastAsia="ru-RU"/>
              </w:rPr>
              <w:t>дир,учитель</w:t>
            </w:r>
            <w:proofErr w:type="spellEnd"/>
            <w:proofErr w:type="gramEnd"/>
            <w:r w:rsidRPr="00624CA0">
              <w:rPr>
                <w:rFonts w:eastAsia="Times New Roman" w:cs="Times New Roman"/>
                <w:color w:val="000000" w:themeColor="text1"/>
                <w:szCs w:val="24"/>
                <w:lang w:eastAsia="ru-RU"/>
              </w:rPr>
              <w:t xml:space="preserve"> 1 класса</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5.6.</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Обеспечение доступа родителей, учителей и детей к ЭЖ, сайту ОУ</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 </w:t>
            </w:r>
            <w:proofErr w:type="spellStart"/>
            <w:r w:rsidRPr="00624CA0">
              <w:rPr>
                <w:rFonts w:eastAsia="Times New Roman" w:cs="Times New Roman"/>
                <w:color w:val="000000" w:themeColor="text1"/>
                <w:szCs w:val="24"/>
                <w:lang w:eastAsia="ru-RU"/>
              </w:rPr>
              <w:t>кл</w:t>
            </w:r>
            <w:proofErr w:type="spellEnd"/>
            <w:r w:rsidRPr="00624CA0">
              <w:rPr>
                <w:rFonts w:eastAsia="Times New Roman" w:cs="Times New Roman"/>
                <w:color w:val="000000" w:themeColor="text1"/>
                <w:szCs w:val="24"/>
                <w:lang w:eastAsia="ru-RU"/>
              </w:rPr>
              <w:t xml:space="preserve"> рук</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w:t>
            </w:r>
          </w:p>
        </w:tc>
        <w:tc>
          <w:tcPr>
            <w:tcW w:w="10297"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Методическое обеспечение</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6.1.</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Проведение методических дней:</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w:t>
            </w:r>
            <w:proofErr w:type="gramStart"/>
            <w:r w:rsidRPr="00624CA0">
              <w:rPr>
                <w:rFonts w:eastAsia="Times New Roman" w:cs="Times New Roman"/>
                <w:color w:val="000000" w:themeColor="text1"/>
                <w:szCs w:val="24"/>
                <w:lang w:eastAsia="ru-RU"/>
              </w:rPr>
              <w:t>Практическое  занятие</w:t>
            </w:r>
            <w:proofErr w:type="gramEnd"/>
            <w:r w:rsidRPr="00624CA0">
              <w:rPr>
                <w:rFonts w:eastAsia="Times New Roman" w:cs="Times New Roman"/>
                <w:color w:val="000000" w:themeColor="text1"/>
                <w:szCs w:val="24"/>
                <w:lang w:eastAsia="ru-RU"/>
              </w:rPr>
              <w:t xml:space="preserve"> «Конструирование и анализ урока на основе системно-деятельностного подхода».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Внедрение новой структуры поурочного планирования – технологические карты.</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Раз в полугодие</w:t>
            </w:r>
          </w:p>
        </w:tc>
        <w:tc>
          <w:tcPr>
            <w:tcW w:w="1592" w:type="dxa"/>
            <w:tcBorders>
              <w:top w:val="nil"/>
              <w:left w:val="nil"/>
              <w:bottom w:val="single" w:sz="8" w:space="0" w:color="auto"/>
              <w:right w:val="single" w:sz="4"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рук. ШМО</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6.2.</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Стартовая диагностика учебных достижений первоклассников на начало учебного года. </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сентябрь</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Руководитель ШМО </w:t>
            </w:r>
          </w:p>
        </w:tc>
      </w:tr>
      <w:tr w:rsidR="00C30908" w:rsidRPr="00624CA0" w:rsidTr="008A4A35">
        <w:trPr>
          <w:trHeight w:val="107"/>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6.3.</w:t>
            </w:r>
          </w:p>
        </w:tc>
        <w:tc>
          <w:tcPr>
            <w:tcW w:w="675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Методическое обеспечение внеурочной деятельности:</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анализ результатов реализации внеурочной деятельности в 1 классе; - посещение занятий в 1-6 классах </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Октябрь</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Март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директора, педагоги, </w:t>
            </w:r>
          </w:p>
        </w:tc>
      </w:tr>
    </w:tbl>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 xml:space="preserve">в) План мероприятий по подготовке к </w:t>
      </w:r>
      <w:r w:rsidR="009472B8" w:rsidRPr="00624CA0">
        <w:rPr>
          <w:rFonts w:eastAsia="Times New Roman" w:cs="Times New Roman"/>
          <w:b/>
          <w:bCs/>
          <w:color w:val="000000" w:themeColor="text1"/>
          <w:szCs w:val="24"/>
          <w:lang w:eastAsia="ru-RU"/>
        </w:rPr>
        <w:t>ГИА</w:t>
      </w:r>
    </w:p>
    <w:tbl>
      <w:tblPr>
        <w:tblW w:w="10659" w:type="dxa"/>
        <w:tblLayout w:type="fixed"/>
        <w:tblCellMar>
          <w:left w:w="0" w:type="dxa"/>
          <w:right w:w="0" w:type="dxa"/>
        </w:tblCellMar>
        <w:tblLook w:val="04A0" w:firstRow="1" w:lastRow="0" w:firstColumn="1" w:lastColumn="0" w:noHBand="0" w:noVBand="1"/>
      </w:tblPr>
      <w:tblGrid>
        <w:gridCol w:w="504"/>
        <w:gridCol w:w="204"/>
        <w:gridCol w:w="12"/>
        <w:gridCol w:w="6205"/>
        <w:gridCol w:w="1471"/>
        <w:gridCol w:w="2222"/>
        <w:gridCol w:w="20"/>
        <w:gridCol w:w="21"/>
      </w:tblGrid>
      <w:tr w:rsidR="00C30908" w:rsidRPr="00624CA0" w:rsidTr="008A4A35">
        <w:trPr>
          <w:gridAfter w:val="1"/>
          <w:wAfter w:w="21" w:type="dxa"/>
          <w:trHeight w:val="94"/>
        </w:trPr>
        <w:tc>
          <w:tcPr>
            <w:tcW w:w="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c>
          <w:tcPr>
            <w:tcW w:w="642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Основные мероприятия </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Срок</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исполнения</w:t>
            </w:r>
          </w:p>
        </w:tc>
        <w:tc>
          <w:tcPr>
            <w:tcW w:w="22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Ответственные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исполнители</w:t>
            </w:r>
          </w:p>
        </w:tc>
      </w:tr>
      <w:tr w:rsidR="00C30908" w:rsidRPr="00624CA0" w:rsidTr="008A4A35">
        <w:trPr>
          <w:gridAfter w:val="1"/>
          <w:wAfter w:w="20" w:type="dxa"/>
          <w:trHeight w:val="94"/>
        </w:trPr>
        <w:tc>
          <w:tcPr>
            <w:tcW w:w="10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Раздел 1. Нормативное и ресурсное обеспечение</w:t>
            </w:r>
          </w:p>
        </w:tc>
      </w:tr>
      <w:tr w:rsidR="00C30908" w:rsidRPr="00624CA0" w:rsidTr="008A4A35">
        <w:trPr>
          <w:gridAfter w:val="1"/>
          <w:wAfter w:w="21" w:type="dxa"/>
          <w:trHeight w:val="94"/>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1.1</w:t>
            </w:r>
          </w:p>
        </w:tc>
        <w:tc>
          <w:tcPr>
            <w:tcW w:w="64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Изучение нормативно-правовой базы проведения государственной итоговой аттестации в 201</w:t>
            </w:r>
            <w:r w:rsidR="006D06F3" w:rsidRPr="00624CA0">
              <w:rPr>
                <w:rFonts w:eastAsia="Times New Roman" w:cs="Times New Roman"/>
                <w:color w:val="000000" w:themeColor="text1"/>
                <w:szCs w:val="24"/>
                <w:lang w:eastAsia="ru-RU"/>
              </w:rPr>
              <w:t>8</w:t>
            </w:r>
            <w:r w:rsidRPr="00624CA0">
              <w:rPr>
                <w:rFonts w:eastAsia="Times New Roman" w:cs="Times New Roman"/>
                <w:color w:val="000000" w:themeColor="text1"/>
                <w:szCs w:val="24"/>
                <w:lang w:eastAsia="ru-RU"/>
              </w:rPr>
              <w:t>-201</w:t>
            </w:r>
            <w:r w:rsidR="006D06F3" w:rsidRPr="00624CA0">
              <w:rPr>
                <w:rFonts w:eastAsia="Times New Roman" w:cs="Times New Roman"/>
                <w:color w:val="000000" w:themeColor="text1"/>
                <w:szCs w:val="24"/>
                <w:lang w:eastAsia="ru-RU"/>
              </w:rPr>
              <w:t>9</w:t>
            </w:r>
            <w:r w:rsidRPr="00624CA0">
              <w:rPr>
                <w:rFonts w:eastAsia="Times New Roman" w:cs="Times New Roman"/>
                <w:color w:val="000000" w:themeColor="text1"/>
                <w:szCs w:val="24"/>
                <w:lang w:eastAsia="ru-RU"/>
              </w:rPr>
              <w:t xml:space="preserve"> учебном году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на совещаниях при директоре;</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на методических совещания;</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на классных часах, родительских собраниях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2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заместитель директора по УВР,</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классный руководитель</w:t>
            </w:r>
          </w:p>
        </w:tc>
      </w:tr>
      <w:tr w:rsidR="00C30908" w:rsidRPr="00624CA0" w:rsidTr="008A4A35">
        <w:trPr>
          <w:gridAfter w:val="1"/>
          <w:wAfter w:w="21" w:type="dxa"/>
          <w:trHeight w:val="94"/>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1.2</w:t>
            </w:r>
          </w:p>
        </w:tc>
        <w:tc>
          <w:tcPr>
            <w:tcW w:w="64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Регулирование процедурных вопросов подготовки и проведения государственной итоговой аттестации через издание системы приказов по школе</w:t>
            </w:r>
          </w:p>
          <w:p w:rsidR="008D662A" w:rsidRPr="00624CA0" w:rsidRDefault="008D662A" w:rsidP="0053431F">
            <w:pPr>
              <w:spacing w:after="0" w:line="0" w:lineRule="atLeast"/>
              <w:jc w:val="both"/>
              <w:rPr>
                <w:rFonts w:eastAsia="Times New Roman" w:cs="Times New Roman"/>
                <w:color w:val="000000" w:themeColor="text1"/>
                <w:szCs w:val="24"/>
                <w:lang w:eastAsia="ru-RU"/>
              </w:rPr>
            </w:pP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2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 школы</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r>
      <w:tr w:rsidR="00C30908" w:rsidRPr="00624CA0" w:rsidTr="008A4A35">
        <w:trPr>
          <w:gridAfter w:val="1"/>
          <w:wAfter w:w="21" w:type="dxa"/>
          <w:trHeight w:val="94"/>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1.3</w:t>
            </w:r>
          </w:p>
        </w:tc>
        <w:tc>
          <w:tcPr>
            <w:tcW w:w="642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Изучение инструкций и методических материалов на заседаниях ШМО:</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изучение демоверсий, спецификации, кодификаторов, методических и инструктивных писем по предметам;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изучение технологии проведения ГИА-9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январь-апрель </w:t>
            </w:r>
          </w:p>
        </w:tc>
        <w:tc>
          <w:tcPr>
            <w:tcW w:w="22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заместитель директора по УВР</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r>
      <w:tr w:rsidR="00C30908" w:rsidRPr="00624CA0" w:rsidTr="008A4A35">
        <w:trPr>
          <w:gridAfter w:val="1"/>
          <w:wAfter w:w="20" w:type="dxa"/>
          <w:trHeight w:val="94"/>
        </w:trPr>
        <w:tc>
          <w:tcPr>
            <w:tcW w:w="10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Раздел 2. Кадры</w:t>
            </w:r>
          </w:p>
        </w:tc>
      </w:tr>
      <w:tr w:rsidR="00C30908" w:rsidRPr="00624CA0" w:rsidTr="008A4A35">
        <w:trPr>
          <w:trHeight w:val="94"/>
        </w:trPr>
        <w:tc>
          <w:tcPr>
            <w:tcW w:w="7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2.1</w:t>
            </w:r>
          </w:p>
        </w:tc>
        <w:tc>
          <w:tcPr>
            <w:tcW w:w="62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Проведение инструктивно-методических совещаний:</w:t>
            </w:r>
            <w:r w:rsidRPr="00624CA0">
              <w:rPr>
                <w:rFonts w:eastAsia="Times New Roman" w:cs="Times New Roman"/>
                <w:color w:val="000000" w:themeColor="text1"/>
                <w:szCs w:val="24"/>
                <w:lang w:eastAsia="ru-RU"/>
              </w:rPr>
              <w:br/>
              <w:t xml:space="preserve">- анализ результатов ЕГЭ и ОГЭ в </w:t>
            </w:r>
            <w:r w:rsidR="00893631" w:rsidRPr="00624CA0">
              <w:rPr>
                <w:rFonts w:eastAsia="Times New Roman" w:cs="Times New Roman"/>
                <w:color w:val="000000" w:themeColor="text1"/>
                <w:szCs w:val="24"/>
                <w:lang w:eastAsia="ru-RU"/>
              </w:rPr>
              <w:t>2020-2021</w:t>
            </w:r>
            <w:r w:rsidRPr="00624CA0">
              <w:rPr>
                <w:rFonts w:eastAsia="Times New Roman" w:cs="Times New Roman"/>
                <w:color w:val="000000" w:themeColor="text1"/>
                <w:szCs w:val="24"/>
                <w:lang w:eastAsia="ru-RU"/>
              </w:rPr>
              <w:t xml:space="preserve"> учебном </w:t>
            </w:r>
            <w:proofErr w:type="gramStart"/>
            <w:r w:rsidRPr="00624CA0">
              <w:rPr>
                <w:rFonts w:eastAsia="Times New Roman" w:cs="Times New Roman"/>
                <w:color w:val="000000" w:themeColor="text1"/>
                <w:szCs w:val="24"/>
                <w:lang w:eastAsia="ru-RU"/>
              </w:rPr>
              <w:t>году ,</w:t>
            </w:r>
            <w:proofErr w:type="gramEnd"/>
            <w:r w:rsidRPr="00624CA0">
              <w:rPr>
                <w:rFonts w:eastAsia="Times New Roman" w:cs="Times New Roman"/>
                <w:color w:val="000000" w:themeColor="text1"/>
                <w:szCs w:val="24"/>
                <w:lang w:eastAsia="ru-RU"/>
              </w:rPr>
              <w:t xml:space="preserve"> </w:t>
            </w:r>
          </w:p>
          <w:p w:rsidR="00C30908" w:rsidRPr="00624CA0" w:rsidRDefault="001563D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изучение проектов КИМ на 202</w:t>
            </w:r>
            <w:r w:rsidR="00F73810" w:rsidRPr="00624CA0">
              <w:rPr>
                <w:rFonts w:eastAsia="Times New Roman" w:cs="Times New Roman"/>
                <w:color w:val="000000" w:themeColor="text1"/>
                <w:szCs w:val="24"/>
                <w:lang w:eastAsia="ru-RU"/>
              </w:rPr>
              <w:t>2</w:t>
            </w:r>
            <w:r w:rsidR="00C30908" w:rsidRPr="00624CA0">
              <w:rPr>
                <w:rFonts w:eastAsia="Times New Roman" w:cs="Times New Roman"/>
                <w:color w:val="000000" w:themeColor="text1"/>
                <w:szCs w:val="24"/>
                <w:lang w:eastAsia="ru-RU"/>
              </w:rPr>
              <w:t xml:space="preserve"> год;</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w:t>
            </w:r>
            <w:proofErr w:type="spellStart"/>
            <w:r w:rsidRPr="00624CA0">
              <w:rPr>
                <w:rFonts w:eastAsia="Times New Roman" w:cs="Times New Roman"/>
                <w:color w:val="000000" w:themeColor="text1"/>
                <w:szCs w:val="24"/>
                <w:lang w:eastAsia="ru-RU"/>
              </w:rPr>
              <w:t>изуч</w:t>
            </w:r>
            <w:proofErr w:type="spellEnd"/>
            <w:r w:rsidRPr="00624CA0">
              <w:rPr>
                <w:rFonts w:eastAsia="Times New Roman" w:cs="Times New Roman"/>
                <w:color w:val="000000" w:themeColor="text1"/>
                <w:szCs w:val="24"/>
                <w:lang w:eastAsia="ru-RU"/>
              </w:rPr>
              <w:t xml:space="preserve"> нормативно-пр</w:t>
            </w:r>
            <w:r w:rsidR="001563D8" w:rsidRPr="00624CA0">
              <w:rPr>
                <w:rFonts w:eastAsia="Times New Roman" w:cs="Times New Roman"/>
                <w:color w:val="000000" w:themeColor="text1"/>
                <w:szCs w:val="24"/>
                <w:lang w:eastAsia="ru-RU"/>
              </w:rPr>
              <w:t>авовой базы проведения ГИА в 202</w:t>
            </w:r>
            <w:r w:rsidR="00F73810" w:rsidRPr="00624CA0">
              <w:rPr>
                <w:rFonts w:eastAsia="Times New Roman" w:cs="Times New Roman"/>
                <w:color w:val="000000" w:themeColor="text1"/>
                <w:szCs w:val="24"/>
                <w:lang w:eastAsia="ru-RU"/>
              </w:rPr>
              <w:t>2</w:t>
            </w:r>
            <w:r w:rsidRPr="00624CA0">
              <w:rPr>
                <w:rFonts w:eastAsia="Times New Roman" w:cs="Times New Roman"/>
                <w:color w:val="000000" w:themeColor="text1"/>
                <w:szCs w:val="24"/>
                <w:lang w:eastAsia="ru-RU"/>
              </w:rPr>
              <w:t xml:space="preserve"> г</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октябрь, май</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c>
          <w:tcPr>
            <w:tcW w:w="226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директора по УВР</w:t>
            </w:r>
          </w:p>
        </w:tc>
      </w:tr>
      <w:tr w:rsidR="00C30908" w:rsidRPr="00624CA0" w:rsidTr="008A4A35">
        <w:trPr>
          <w:trHeight w:val="94"/>
        </w:trPr>
        <w:tc>
          <w:tcPr>
            <w:tcW w:w="7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lastRenderedPageBreak/>
              <w:t>2.2</w:t>
            </w:r>
          </w:p>
        </w:tc>
        <w:tc>
          <w:tcPr>
            <w:tcW w:w="62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Участие учителей школы, работающих </w:t>
            </w:r>
            <w:proofErr w:type="gramStart"/>
            <w:r w:rsidRPr="00624CA0">
              <w:rPr>
                <w:rFonts w:eastAsia="Times New Roman" w:cs="Times New Roman"/>
                <w:color w:val="000000" w:themeColor="text1"/>
                <w:szCs w:val="24"/>
                <w:lang w:eastAsia="ru-RU"/>
              </w:rPr>
              <w:t>в  9</w:t>
            </w:r>
            <w:proofErr w:type="gramEnd"/>
            <w:r w:rsidRPr="00624CA0">
              <w:rPr>
                <w:rFonts w:eastAsia="Times New Roman" w:cs="Times New Roman"/>
                <w:color w:val="000000" w:themeColor="text1"/>
                <w:szCs w:val="24"/>
                <w:lang w:eastAsia="ru-RU"/>
              </w:rPr>
              <w:t xml:space="preserve"> классе, в работе семинаров районного и республиканского уровней по вопросу подготовки к ГИА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сентябрь-май</w:t>
            </w:r>
          </w:p>
        </w:tc>
        <w:tc>
          <w:tcPr>
            <w:tcW w:w="226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учителя-предметники</w:t>
            </w:r>
          </w:p>
        </w:tc>
      </w:tr>
      <w:tr w:rsidR="00C30908" w:rsidRPr="00624CA0" w:rsidTr="008A4A35">
        <w:trPr>
          <w:trHeight w:val="94"/>
        </w:trPr>
        <w:tc>
          <w:tcPr>
            <w:tcW w:w="7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2.3</w:t>
            </w:r>
          </w:p>
        </w:tc>
        <w:tc>
          <w:tcPr>
            <w:tcW w:w="62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Рассмотрение педагогическим советом вопросов, отражающих проведение государственной итоговой аттестации:</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утверждение выбора обучающимися экзаменов;</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о допуске обучающихся к ГИА;</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апрель-июнь</w:t>
            </w:r>
          </w:p>
        </w:tc>
        <w:tc>
          <w:tcPr>
            <w:tcW w:w="226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директора по УВР</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r>
      <w:tr w:rsidR="00C30908" w:rsidRPr="00624CA0" w:rsidTr="008A4A35">
        <w:trPr>
          <w:gridAfter w:val="1"/>
          <w:wAfter w:w="20" w:type="dxa"/>
          <w:trHeight w:val="94"/>
        </w:trPr>
        <w:tc>
          <w:tcPr>
            <w:tcW w:w="10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Раздел 3. Организация. Управление. Контроль</w:t>
            </w:r>
          </w:p>
        </w:tc>
      </w:tr>
      <w:tr w:rsidR="00C30908" w:rsidRPr="00624CA0" w:rsidTr="008A4A35">
        <w:trPr>
          <w:gridAfter w:val="2"/>
          <w:wAfter w:w="41" w:type="dxa"/>
          <w:trHeight w:val="272"/>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3.1</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Сбор предварительной информации о выборе предметов для прохождения ГИА. Предварительный выбор ОГЭ через </w:t>
            </w:r>
            <w:proofErr w:type="gramStart"/>
            <w:r w:rsidRPr="00624CA0">
              <w:rPr>
                <w:rFonts w:eastAsia="Times New Roman" w:cs="Times New Roman"/>
                <w:color w:val="000000" w:themeColor="text1"/>
                <w:szCs w:val="24"/>
                <w:lang w:eastAsia="ru-RU"/>
              </w:rPr>
              <w:t>анкетирование  выпускников</w:t>
            </w:r>
            <w:proofErr w:type="gramEnd"/>
            <w:r w:rsidRPr="00624CA0">
              <w:rPr>
                <w:rFonts w:eastAsia="Times New Roman" w:cs="Times New Roman"/>
                <w:color w:val="000000" w:themeColor="text1"/>
                <w:szCs w:val="24"/>
                <w:lang w:eastAsia="ru-RU"/>
              </w:rPr>
              <w:t>   9  класса</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октябрь  </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классный руководитель</w:t>
            </w:r>
          </w:p>
        </w:tc>
      </w:tr>
      <w:tr w:rsidR="00C30908" w:rsidRPr="00624CA0" w:rsidTr="008A4A35">
        <w:trPr>
          <w:gridAfter w:val="2"/>
          <w:wAfter w:w="41" w:type="dxa"/>
          <w:trHeight w:val="913"/>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3.2</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Подготовка выпускников </w:t>
            </w:r>
            <w:proofErr w:type="gramStart"/>
            <w:r w:rsidRPr="00624CA0">
              <w:rPr>
                <w:rFonts w:eastAsia="Times New Roman" w:cs="Times New Roman"/>
                <w:color w:val="000000" w:themeColor="text1"/>
                <w:szCs w:val="24"/>
                <w:lang w:eastAsia="ru-RU"/>
              </w:rPr>
              <w:t>9  класса</w:t>
            </w:r>
            <w:proofErr w:type="gramEnd"/>
            <w:r w:rsidRPr="00624CA0">
              <w:rPr>
                <w:rFonts w:eastAsia="Times New Roman" w:cs="Times New Roman"/>
                <w:color w:val="000000" w:themeColor="text1"/>
                <w:szCs w:val="24"/>
                <w:lang w:eastAsia="ru-RU"/>
              </w:rPr>
              <w:t xml:space="preserve"> к ГИА:</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проведение </w:t>
            </w:r>
            <w:proofErr w:type="gramStart"/>
            <w:r w:rsidRPr="00624CA0">
              <w:rPr>
                <w:rFonts w:eastAsia="Times New Roman" w:cs="Times New Roman"/>
                <w:color w:val="000000" w:themeColor="text1"/>
                <w:szCs w:val="24"/>
                <w:lang w:eastAsia="ru-RU"/>
              </w:rPr>
              <w:t>собраний  учащихся</w:t>
            </w:r>
            <w:proofErr w:type="gramEnd"/>
            <w:r w:rsidRPr="00624CA0">
              <w:rPr>
                <w:rFonts w:eastAsia="Times New Roman" w:cs="Times New Roman"/>
                <w:color w:val="000000" w:themeColor="text1"/>
                <w:szCs w:val="24"/>
                <w:lang w:eastAsia="ru-RU"/>
              </w:rPr>
              <w:t>;</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изучение нормативно-правовой базы, регулирующей проведение ГИА;</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практические занятия с учащимися по обучению технологии оформления бланков;</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организация диагностических работ с целью овладения учащимися методикой выполнения заданий;</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proofErr w:type="gramStart"/>
            <w:r w:rsidRPr="00624CA0">
              <w:rPr>
                <w:rFonts w:eastAsia="Times New Roman" w:cs="Times New Roman"/>
                <w:color w:val="000000" w:themeColor="text1"/>
                <w:szCs w:val="24"/>
                <w:lang w:eastAsia="ru-RU"/>
              </w:rPr>
              <w:t>октябрь,  декабрь</w:t>
            </w:r>
            <w:proofErr w:type="gramEnd"/>
            <w:r w:rsidRPr="00624CA0">
              <w:rPr>
                <w:rFonts w:eastAsia="Times New Roman" w:cs="Times New Roman"/>
                <w:color w:val="000000" w:themeColor="text1"/>
                <w:szCs w:val="24"/>
                <w:lang w:eastAsia="ru-RU"/>
              </w:rPr>
              <w:t>, февраль, апрель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директора по УВР, классный руководитель,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учителя-предметники</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r>
      <w:tr w:rsidR="00C30908" w:rsidRPr="00624CA0" w:rsidTr="008A4A35">
        <w:trPr>
          <w:gridAfter w:val="2"/>
          <w:wAfter w:w="41" w:type="dxa"/>
          <w:trHeight w:val="225"/>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3.3</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Подготовка и </w:t>
            </w:r>
            <w:proofErr w:type="gramStart"/>
            <w:r w:rsidRPr="00624CA0">
              <w:rPr>
                <w:rFonts w:eastAsia="Times New Roman" w:cs="Times New Roman"/>
                <w:color w:val="000000" w:themeColor="text1"/>
                <w:szCs w:val="24"/>
                <w:lang w:eastAsia="ru-RU"/>
              </w:rPr>
              <w:t>обновление  списков</w:t>
            </w:r>
            <w:proofErr w:type="gramEnd"/>
            <w:r w:rsidRPr="00624CA0">
              <w:rPr>
                <w:rFonts w:eastAsia="Times New Roman" w:cs="Times New Roman"/>
                <w:color w:val="000000" w:themeColor="text1"/>
                <w:szCs w:val="24"/>
                <w:lang w:eastAsia="ru-RU"/>
              </w:rPr>
              <w:t xml:space="preserve"> по документам личности для формирования электронной базы данных выпускников</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до 31 декабря </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C30908" w:rsidRPr="00624CA0" w:rsidTr="008A4A35">
        <w:trPr>
          <w:gridAfter w:val="2"/>
          <w:wAfter w:w="41" w:type="dxa"/>
          <w:trHeight w:val="219"/>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3.4</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Проведение административных контрольных работ по обязательным предметам и предметам по выбору </w:t>
            </w:r>
            <w:proofErr w:type="spellStart"/>
            <w:r w:rsidRPr="00624CA0">
              <w:rPr>
                <w:rFonts w:eastAsia="Times New Roman" w:cs="Times New Roman"/>
                <w:color w:val="000000" w:themeColor="text1"/>
                <w:szCs w:val="24"/>
                <w:lang w:eastAsia="ru-RU"/>
              </w:rPr>
              <w:t>обуч</w:t>
            </w:r>
            <w:proofErr w:type="spellEnd"/>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декабрь, апрель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зам</w:t>
            </w:r>
            <w:r w:rsidR="00461983" w:rsidRPr="00624CA0">
              <w:rPr>
                <w:rFonts w:eastAsia="Times New Roman" w:cs="Times New Roman"/>
                <w:color w:val="000000" w:themeColor="text1"/>
                <w:szCs w:val="24"/>
                <w:lang w:eastAsia="ru-RU"/>
              </w:rPr>
              <w:t xml:space="preserve">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123"/>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3.5</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Контроль за своевременным прохождением рабочих программ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 раз в четверть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254"/>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3.6</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Контроль за деятельностью учителей, классных руководителей по подготовке </w:t>
            </w:r>
            <w:proofErr w:type="gramStart"/>
            <w:r w:rsidRPr="00624CA0">
              <w:rPr>
                <w:rFonts w:eastAsia="Times New Roman" w:cs="Times New Roman"/>
                <w:color w:val="000000" w:themeColor="text1"/>
                <w:szCs w:val="24"/>
                <w:lang w:eastAsia="ru-RU"/>
              </w:rPr>
              <w:t>к  ГИА</w:t>
            </w:r>
            <w:proofErr w:type="gramEnd"/>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173"/>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3.7</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Подача заявлений обучающихся 9 класса на экзамены по выбору</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262"/>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3.8</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Подготовка списка обучающихся </w:t>
            </w:r>
            <w:proofErr w:type="gramStart"/>
            <w:r w:rsidRPr="00624CA0">
              <w:rPr>
                <w:rFonts w:eastAsia="Times New Roman" w:cs="Times New Roman"/>
                <w:color w:val="000000" w:themeColor="text1"/>
                <w:szCs w:val="24"/>
                <w:lang w:eastAsia="ru-RU"/>
              </w:rPr>
              <w:t>9  класса</w:t>
            </w:r>
            <w:proofErr w:type="gramEnd"/>
            <w:r w:rsidRPr="00624CA0">
              <w:rPr>
                <w:rFonts w:eastAsia="Times New Roman" w:cs="Times New Roman"/>
                <w:color w:val="000000" w:themeColor="text1"/>
                <w:szCs w:val="24"/>
                <w:lang w:eastAsia="ru-RU"/>
              </w:rPr>
              <w:t>, подлежащих по состоянию здоровья итоговой аттестации в особых условиях.</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май</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151"/>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3.9</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Организация сопровождения и явки </w:t>
            </w:r>
            <w:proofErr w:type="spellStart"/>
            <w:r w:rsidRPr="00624CA0">
              <w:rPr>
                <w:rFonts w:eastAsia="Times New Roman" w:cs="Times New Roman"/>
                <w:color w:val="000000" w:themeColor="text1"/>
                <w:szCs w:val="24"/>
                <w:lang w:eastAsia="ru-RU"/>
              </w:rPr>
              <w:t>вып</w:t>
            </w:r>
            <w:proofErr w:type="spellEnd"/>
            <w:r w:rsidRPr="00624CA0">
              <w:rPr>
                <w:rFonts w:eastAsia="Times New Roman" w:cs="Times New Roman"/>
                <w:color w:val="000000" w:themeColor="text1"/>
                <w:szCs w:val="24"/>
                <w:lang w:eastAsia="ru-RU"/>
              </w:rPr>
              <w:t xml:space="preserve"> на экзамены.</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май, июнь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461983" w:rsidRPr="00624CA0" w:rsidTr="008A4A35">
        <w:trPr>
          <w:gridAfter w:val="2"/>
          <w:wAfter w:w="41" w:type="dxa"/>
          <w:trHeight w:val="165"/>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3.10</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Ознакомление выпускников и их родителей с результатами экзаменов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июнь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461983" w:rsidRPr="00624CA0" w:rsidRDefault="00461983" w:rsidP="0053431F">
            <w:pPr>
              <w:spacing w:after="0" w:line="0" w:lineRule="atLeast"/>
              <w:rPr>
                <w:rFonts w:cs="Times New Roman"/>
                <w:szCs w:val="24"/>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C30908" w:rsidRPr="00624CA0" w:rsidTr="008A4A35">
        <w:trPr>
          <w:gridAfter w:val="1"/>
          <w:wAfter w:w="20" w:type="dxa"/>
          <w:trHeight w:val="186"/>
        </w:trPr>
        <w:tc>
          <w:tcPr>
            <w:tcW w:w="10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b/>
                <w:bCs/>
                <w:color w:val="000000" w:themeColor="text1"/>
                <w:szCs w:val="24"/>
                <w:lang w:eastAsia="ru-RU"/>
              </w:rPr>
              <w:t>Раздел 4. Информационное обеспечение</w:t>
            </w:r>
          </w:p>
        </w:tc>
      </w:tr>
      <w:tr w:rsidR="00C30908" w:rsidRPr="00624CA0" w:rsidTr="008A4A35">
        <w:trPr>
          <w:gridAfter w:val="2"/>
          <w:wAfter w:w="41" w:type="dxa"/>
          <w:trHeight w:val="310"/>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4.1</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Оформление информационных стендов (в кабинетах) с отражением нормативно-правовой базы проведения </w:t>
            </w:r>
            <w:r w:rsidR="001563D8" w:rsidRPr="00624CA0">
              <w:rPr>
                <w:rFonts w:eastAsia="Times New Roman" w:cs="Times New Roman"/>
                <w:color w:val="000000" w:themeColor="text1"/>
                <w:szCs w:val="24"/>
                <w:lang w:eastAsia="ru-RU"/>
              </w:rPr>
              <w:t xml:space="preserve">ГИА выпускников </w:t>
            </w:r>
            <w:proofErr w:type="gramStart"/>
            <w:r w:rsidR="001563D8" w:rsidRPr="00624CA0">
              <w:rPr>
                <w:rFonts w:eastAsia="Times New Roman" w:cs="Times New Roman"/>
                <w:color w:val="000000" w:themeColor="text1"/>
                <w:szCs w:val="24"/>
                <w:lang w:eastAsia="ru-RU"/>
              </w:rPr>
              <w:t>9  класса</w:t>
            </w:r>
            <w:proofErr w:type="gramEnd"/>
            <w:r w:rsidR="001563D8" w:rsidRPr="00624CA0">
              <w:rPr>
                <w:rFonts w:eastAsia="Times New Roman" w:cs="Times New Roman"/>
                <w:color w:val="000000" w:themeColor="text1"/>
                <w:szCs w:val="24"/>
                <w:lang w:eastAsia="ru-RU"/>
              </w:rPr>
              <w:t xml:space="preserve"> в 202</w:t>
            </w:r>
            <w:r w:rsidR="00F73810" w:rsidRPr="00624CA0">
              <w:rPr>
                <w:rFonts w:eastAsia="Times New Roman" w:cs="Times New Roman"/>
                <w:color w:val="000000" w:themeColor="text1"/>
                <w:szCs w:val="24"/>
                <w:lang w:eastAsia="ru-RU"/>
              </w:rPr>
              <w:t>1</w:t>
            </w:r>
            <w:r w:rsidR="001563D8" w:rsidRPr="00624CA0">
              <w:rPr>
                <w:rFonts w:eastAsia="Times New Roman" w:cs="Times New Roman"/>
                <w:color w:val="000000" w:themeColor="text1"/>
                <w:szCs w:val="24"/>
                <w:lang w:eastAsia="ru-RU"/>
              </w:rPr>
              <w:t>-202</w:t>
            </w:r>
            <w:r w:rsidR="00F73810" w:rsidRPr="00624CA0">
              <w:rPr>
                <w:rFonts w:eastAsia="Times New Roman" w:cs="Times New Roman"/>
                <w:color w:val="000000" w:themeColor="text1"/>
                <w:szCs w:val="24"/>
                <w:lang w:eastAsia="ru-RU"/>
              </w:rPr>
              <w:t>2</w:t>
            </w:r>
            <w:r w:rsidRPr="00624CA0">
              <w:rPr>
                <w:rFonts w:eastAsia="Times New Roman" w:cs="Times New Roman"/>
                <w:color w:val="000000" w:themeColor="text1"/>
                <w:szCs w:val="24"/>
                <w:lang w:eastAsia="ru-RU"/>
              </w:rPr>
              <w:t xml:space="preserve"> учебном году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октябрь, март </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p>
        </w:tc>
      </w:tr>
      <w:tr w:rsidR="00C30908" w:rsidRPr="00624CA0" w:rsidTr="008A4A35">
        <w:trPr>
          <w:gridAfter w:val="2"/>
          <w:wAfter w:w="41" w:type="dxa"/>
          <w:trHeight w:val="363"/>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4.2</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Проведение разъяснительной работы среди участников образовательного процесса о </w:t>
            </w:r>
            <w:proofErr w:type="gramStart"/>
            <w:r w:rsidRPr="00624CA0">
              <w:rPr>
                <w:rFonts w:eastAsia="Times New Roman" w:cs="Times New Roman"/>
                <w:color w:val="000000" w:themeColor="text1"/>
                <w:szCs w:val="24"/>
                <w:lang w:eastAsia="ru-RU"/>
              </w:rPr>
              <w:t>целях,  формах</w:t>
            </w:r>
            <w:proofErr w:type="gramEnd"/>
            <w:r w:rsidRPr="00624CA0">
              <w:rPr>
                <w:rFonts w:eastAsia="Times New Roman" w:cs="Times New Roman"/>
                <w:color w:val="000000" w:themeColor="text1"/>
                <w:szCs w:val="24"/>
                <w:lang w:eastAsia="ru-RU"/>
              </w:rPr>
              <w:t xml:space="preserve"> проведения ГИА выпускников 9  класса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461983"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 </w:t>
            </w:r>
            <w:proofErr w:type="spellStart"/>
            <w:r w:rsidRPr="00624CA0">
              <w:rPr>
                <w:rFonts w:eastAsia="Times New Roman" w:cs="Times New Roman"/>
                <w:color w:val="000000" w:themeColor="text1"/>
                <w:szCs w:val="24"/>
                <w:lang w:eastAsia="ru-RU"/>
              </w:rPr>
              <w:t>дир</w:t>
            </w:r>
            <w:proofErr w:type="spellEnd"/>
            <w:r w:rsidRPr="00624CA0">
              <w:rPr>
                <w:rFonts w:eastAsia="Times New Roman" w:cs="Times New Roman"/>
                <w:color w:val="000000" w:themeColor="text1"/>
                <w:szCs w:val="24"/>
                <w:lang w:eastAsia="ru-RU"/>
              </w:rPr>
              <w:t xml:space="preserve"> по УВР</w:t>
            </w:r>
            <w:r w:rsidR="00C30908" w:rsidRPr="00624CA0">
              <w:rPr>
                <w:rFonts w:eastAsia="Times New Roman" w:cs="Times New Roman"/>
                <w:color w:val="000000" w:themeColor="text1"/>
                <w:szCs w:val="24"/>
                <w:lang w:eastAsia="ru-RU"/>
              </w:rPr>
              <w:t xml:space="preserve">, </w:t>
            </w:r>
            <w:proofErr w:type="spellStart"/>
            <w:r w:rsidR="00C30908" w:rsidRPr="00624CA0">
              <w:rPr>
                <w:rFonts w:eastAsia="Times New Roman" w:cs="Times New Roman"/>
                <w:color w:val="000000" w:themeColor="text1"/>
                <w:szCs w:val="24"/>
                <w:lang w:eastAsia="ru-RU"/>
              </w:rPr>
              <w:t>классн</w:t>
            </w:r>
            <w:proofErr w:type="spellEnd"/>
            <w:r w:rsidR="00C30908" w:rsidRPr="00624CA0">
              <w:rPr>
                <w:rFonts w:eastAsia="Times New Roman" w:cs="Times New Roman"/>
                <w:color w:val="000000" w:themeColor="text1"/>
                <w:szCs w:val="24"/>
                <w:lang w:eastAsia="ru-RU"/>
              </w:rPr>
              <w:t xml:space="preserve"> руководитель</w:t>
            </w:r>
          </w:p>
        </w:tc>
      </w:tr>
      <w:tr w:rsidR="00C30908" w:rsidRPr="00624CA0" w:rsidTr="008A4A35">
        <w:trPr>
          <w:gridAfter w:val="2"/>
          <w:wAfter w:w="41" w:type="dxa"/>
          <w:trHeight w:val="568"/>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4.3</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Проведение родительских собраний: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нормативно-правовая база, ре</w:t>
            </w:r>
            <w:r w:rsidR="001563D8" w:rsidRPr="00624CA0">
              <w:rPr>
                <w:rFonts w:eastAsia="Times New Roman" w:cs="Times New Roman"/>
                <w:color w:val="000000" w:themeColor="text1"/>
                <w:szCs w:val="24"/>
                <w:lang w:eastAsia="ru-RU"/>
              </w:rPr>
              <w:t>гулирующая проведение ГИА в 202</w:t>
            </w:r>
            <w:r w:rsidR="00F73810" w:rsidRPr="00624CA0">
              <w:rPr>
                <w:rFonts w:eastAsia="Times New Roman" w:cs="Times New Roman"/>
                <w:color w:val="000000" w:themeColor="text1"/>
                <w:szCs w:val="24"/>
                <w:lang w:eastAsia="ru-RU"/>
              </w:rPr>
              <w:t>2</w:t>
            </w:r>
            <w:r w:rsidRPr="00624CA0">
              <w:rPr>
                <w:rFonts w:eastAsia="Times New Roman" w:cs="Times New Roman"/>
                <w:color w:val="000000" w:themeColor="text1"/>
                <w:szCs w:val="24"/>
                <w:lang w:eastAsia="ru-RU"/>
              </w:rPr>
              <w:t xml:space="preserve"> году;</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подготовка учащихся к ГИА;</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 проблемы профориентации и правильного выбора предметов для экзаменов </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октябрь, апрель</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директора по УВР, классный руководитель</w:t>
            </w:r>
          </w:p>
        </w:tc>
      </w:tr>
      <w:tr w:rsidR="00C30908" w:rsidRPr="00624CA0" w:rsidTr="008A4A35">
        <w:trPr>
          <w:gridAfter w:val="2"/>
          <w:wAfter w:w="41" w:type="dxa"/>
          <w:trHeight w:val="262"/>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4.4</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Информирование обучающихся и родителей о портале информационной поддержки ОГЭ, размещение необходимой информации на сайте школы.</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февраль-май</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директора по УВР</w:t>
            </w:r>
          </w:p>
        </w:tc>
      </w:tr>
      <w:tr w:rsidR="00C30908" w:rsidRPr="00624CA0" w:rsidTr="008A4A35">
        <w:trPr>
          <w:gridAfter w:val="2"/>
          <w:wAfter w:w="41" w:type="dxa"/>
          <w:trHeight w:val="257"/>
        </w:trPr>
        <w:tc>
          <w:tcPr>
            <w:tcW w:w="7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4.5</w:t>
            </w:r>
          </w:p>
        </w:tc>
        <w:tc>
          <w:tcPr>
            <w:tcW w:w="6205"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Формирование о</w:t>
            </w:r>
            <w:r w:rsidR="001563D8" w:rsidRPr="00624CA0">
              <w:rPr>
                <w:rFonts w:eastAsia="Times New Roman" w:cs="Times New Roman"/>
                <w:color w:val="000000" w:themeColor="text1"/>
                <w:szCs w:val="24"/>
                <w:lang w:eastAsia="ru-RU"/>
              </w:rPr>
              <w:t>тчетов по результатам ОГЭ в 2020-2021</w:t>
            </w:r>
            <w:r w:rsidRPr="00624CA0">
              <w:rPr>
                <w:rFonts w:eastAsia="Times New Roman" w:cs="Times New Roman"/>
                <w:color w:val="000000" w:themeColor="text1"/>
                <w:szCs w:val="24"/>
                <w:lang w:eastAsia="ru-RU"/>
              </w:rPr>
              <w:t xml:space="preserve"> учебном году</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июнь</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заместитель </w:t>
            </w:r>
          </w:p>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директора по УВР</w:t>
            </w:r>
          </w:p>
        </w:tc>
      </w:tr>
    </w:tbl>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 xml:space="preserve">г) План реализации </w:t>
      </w:r>
      <w:proofErr w:type="gramStart"/>
      <w:r w:rsidRPr="00624CA0">
        <w:rPr>
          <w:rFonts w:eastAsia="Times New Roman" w:cs="Times New Roman"/>
          <w:b/>
          <w:color w:val="000000" w:themeColor="text1"/>
          <w:szCs w:val="24"/>
          <w:lang w:eastAsia="ru-RU"/>
        </w:rPr>
        <w:t>преемственности  между</w:t>
      </w:r>
      <w:proofErr w:type="gramEnd"/>
      <w:r w:rsidRPr="00624CA0">
        <w:rPr>
          <w:rFonts w:eastAsia="Times New Roman" w:cs="Times New Roman"/>
          <w:b/>
          <w:color w:val="000000" w:themeColor="text1"/>
          <w:szCs w:val="24"/>
          <w:lang w:eastAsia="ru-RU"/>
        </w:rPr>
        <w:t xml:space="preserve"> начальным и средним звеном</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221"/>
        <w:gridCol w:w="2333"/>
      </w:tblGrid>
      <w:tr w:rsidR="009472B8" w:rsidRPr="00624CA0" w:rsidTr="0058159E">
        <w:trPr>
          <w:trHeight w:val="238"/>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lastRenderedPageBreak/>
              <w:t>№</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 xml:space="preserve">Содержание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b/>
                <w:color w:val="000000" w:themeColor="text1"/>
                <w:szCs w:val="24"/>
                <w:lang w:eastAsia="ru-RU"/>
              </w:rPr>
              <w:t>Сроки</w:t>
            </w:r>
          </w:p>
        </w:tc>
      </w:tr>
      <w:tr w:rsidR="009472B8" w:rsidRPr="00624CA0" w:rsidTr="0058159E">
        <w:trPr>
          <w:trHeight w:val="536"/>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1</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color w:val="000000" w:themeColor="text1"/>
                <w:szCs w:val="24"/>
                <w:lang w:eastAsia="ru-RU"/>
              </w:rPr>
            </w:pPr>
            <w:r w:rsidRPr="00624CA0">
              <w:rPr>
                <w:rFonts w:eastAsia="Times New Roman" w:cs="Times New Roman"/>
                <w:color w:val="000000" w:themeColor="text1"/>
                <w:szCs w:val="24"/>
                <w:lang w:eastAsia="ru-RU"/>
              </w:rPr>
              <w:t xml:space="preserve">Учителю 4 класса посетить уроки в 5-м классе по русскому языку и математике с целью ознакомления с требованиями, предъявляемыми в 5-м классе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keepNext/>
              <w:spacing w:after="0" w:line="0" w:lineRule="atLeast"/>
              <w:jc w:val="both"/>
              <w:rPr>
                <w:rFonts w:eastAsia="Times New Roman" w:cs="Times New Roman"/>
                <w:bCs/>
                <w:iCs/>
                <w:color w:val="000000" w:themeColor="text1"/>
                <w:szCs w:val="24"/>
                <w:lang w:eastAsia="ru-RU"/>
              </w:rPr>
            </w:pPr>
            <w:r w:rsidRPr="00624CA0">
              <w:rPr>
                <w:rFonts w:eastAsia="Times New Roman" w:cs="Times New Roman"/>
                <w:bCs/>
                <w:iCs/>
                <w:color w:val="000000" w:themeColor="text1"/>
                <w:szCs w:val="24"/>
                <w:lang w:eastAsia="ru-RU"/>
              </w:rPr>
              <w:t>Сентябрь</w:t>
            </w:r>
          </w:p>
        </w:tc>
      </w:tr>
      <w:tr w:rsidR="009472B8" w:rsidRPr="00624CA0" w:rsidTr="0058159E">
        <w:trPr>
          <w:trHeight w:val="402"/>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2</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Усилить требования к единому орфографическому режиму.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keepNext/>
              <w:spacing w:after="0" w:line="0" w:lineRule="atLeast"/>
              <w:jc w:val="both"/>
              <w:rPr>
                <w:rFonts w:eastAsia="Times New Roman" w:cs="Times New Roman"/>
                <w:bCs/>
                <w:color w:val="000000" w:themeColor="text1"/>
                <w:szCs w:val="24"/>
                <w:lang w:eastAsia="ru-RU"/>
              </w:rPr>
            </w:pPr>
            <w:r w:rsidRPr="00624CA0">
              <w:rPr>
                <w:rFonts w:eastAsia="Times New Roman" w:cs="Times New Roman"/>
                <w:bCs/>
                <w:color w:val="000000" w:themeColor="text1"/>
                <w:szCs w:val="24"/>
                <w:lang w:eastAsia="ru-RU"/>
              </w:rPr>
              <w:t>В течение года</w:t>
            </w:r>
          </w:p>
        </w:tc>
      </w:tr>
      <w:tr w:rsidR="009472B8" w:rsidRPr="00624CA0" w:rsidTr="0058159E">
        <w:trPr>
          <w:trHeight w:val="492"/>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3</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Провести совместное заседание учителей, работающих в 5-м классе, по итогам входных контрольных работ.</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Конец сентября</w:t>
            </w:r>
          </w:p>
        </w:tc>
      </w:tr>
      <w:tr w:rsidR="009472B8" w:rsidRPr="00624CA0" w:rsidTr="0058159E">
        <w:trPr>
          <w:trHeight w:val="507"/>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4</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Провести в 4-м классе контрольные работы по предметам с приглашением учителей среднего звена школы.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Март</w:t>
            </w:r>
          </w:p>
        </w:tc>
      </w:tr>
      <w:tr w:rsidR="009472B8" w:rsidRPr="00624CA0" w:rsidTr="00EE4801">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5</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Учителям-предметникам основного звена посетить уроки в 4-м классе с целью ознакомления с классом и выработки рекомендаций для осуществления более качественной преемственности начального и основного звена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r>
      <w:tr w:rsidR="009472B8" w:rsidRPr="00624CA0" w:rsidTr="0058159E">
        <w:trPr>
          <w:trHeight w:val="238"/>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6</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Проанализировать открытые уроки в 1-м классе </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В течение года</w:t>
            </w:r>
          </w:p>
        </w:tc>
      </w:tr>
      <w:tr w:rsidR="009472B8" w:rsidRPr="00624CA0" w:rsidTr="0058159E">
        <w:trPr>
          <w:trHeight w:val="579"/>
        </w:trPr>
        <w:tc>
          <w:tcPr>
            <w:tcW w:w="534"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7</w:t>
            </w:r>
          </w:p>
        </w:tc>
        <w:tc>
          <w:tcPr>
            <w:tcW w:w="82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 xml:space="preserve">Провести родительское собрание с родителями детей группы кратковременного </w:t>
            </w:r>
            <w:proofErr w:type="gramStart"/>
            <w:r w:rsidRPr="00624CA0">
              <w:rPr>
                <w:rFonts w:eastAsia="Times New Roman" w:cs="Times New Roman"/>
                <w:color w:val="000000" w:themeColor="text1"/>
                <w:szCs w:val="24"/>
                <w:lang w:eastAsia="ru-RU"/>
              </w:rPr>
              <w:t>пребывания  по</w:t>
            </w:r>
            <w:proofErr w:type="gramEnd"/>
            <w:r w:rsidRPr="00624CA0">
              <w:rPr>
                <w:rFonts w:eastAsia="Times New Roman" w:cs="Times New Roman"/>
                <w:color w:val="000000" w:themeColor="text1"/>
                <w:szCs w:val="24"/>
                <w:lang w:eastAsia="ru-RU"/>
              </w:rPr>
              <w:t xml:space="preserve"> теме: «Как готовить ребенка к школе»</w:t>
            </w:r>
          </w:p>
        </w:tc>
        <w:tc>
          <w:tcPr>
            <w:tcW w:w="2333"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color w:val="000000" w:themeColor="text1"/>
                <w:szCs w:val="24"/>
                <w:lang w:eastAsia="ru-RU"/>
              </w:rPr>
            </w:pPr>
            <w:r w:rsidRPr="00624CA0">
              <w:rPr>
                <w:rFonts w:eastAsia="Times New Roman" w:cs="Times New Roman"/>
                <w:color w:val="000000" w:themeColor="text1"/>
                <w:szCs w:val="24"/>
                <w:lang w:eastAsia="ru-RU"/>
              </w:rPr>
              <w:t>Первая четверть учебного года</w:t>
            </w:r>
          </w:p>
        </w:tc>
      </w:tr>
    </w:tbl>
    <w:p w:rsidR="00C30908" w:rsidRPr="00624CA0" w:rsidRDefault="00461983" w:rsidP="0053431F">
      <w:pPr>
        <w:spacing w:after="0" w:line="0" w:lineRule="atLeast"/>
        <w:contextualSpacing/>
        <w:jc w:val="both"/>
        <w:rPr>
          <w:rFonts w:eastAsia="Times New Roman" w:cs="Times New Roman"/>
          <w:b/>
          <w:color w:val="000000" w:themeColor="text1"/>
          <w:szCs w:val="24"/>
        </w:rPr>
      </w:pPr>
      <w:r w:rsidRPr="00624CA0">
        <w:rPr>
          <w:rFonts w:eastAsia="Times New Roman" w:cs="Times New Roman"/>
          <w:b/>
          <w:color w:val="000000" w:themeColor="text1"/>
          <w:szCs w:val="24"/>
        </w:rPr>
        <w:t>3.</w:t>
      </w:r>
      <w:r w:rsidR="00C30908" w:rsidRPr="00624CA0">
        <w:rPr>
          <w:rFonts w:eastAsia="Times New Roman" w:cs="Times New Roman"/>
          <w:b/>
          <w:color w:val="000000" w:themeColor="text1"/>
          <w:szCs w:val="24"/>
        </w:rPr>
        <w:t xml:space="preserve"> Деятельность педагогического коллектива, направленная на повышение качества учебно-воспитательного процесса</w:t>
      </w:r>
    </w:p>
    <w:p w:rsidR="00C30908" w:rsidRPr="00624CA0" w:rsidRDefault="00C30908" w:rsidP="0053431F">
      <w:pPr>
        <w:spacing w:after="0" w:line="0" w:lineRule="atLeast"/>
        <w:jc w:val="both"/>
        <w:rPr>
          <w:rFonts w:eastAsia="Times New Roman" w:cs="Times New Roman"/>
          <w:b/>
          <w:i/>
          <w:color w:val="000000" w:themeColor="text1"/>
          <w:szCs w:val="24"/>
        </w:rPr>
      </w:pPr>
      <w:r w:rsidRPr="00624CA0">
        <w:rPr>
          <w:rFonts w:eastAsia="Times New Roman" w:cs="Times New Roman"/>
          <w:b/>
          <w:color w:val="000000" w:themeColor="text1"/>
          <w:szCs w:val="24"/>
          <w:u w:val="single"/>
        </w:rPr>
        <w:t xml:space="preserve">Цель: </w:t>
      </w:r>
      <w:r w:rsidRPr="00624CA0">
        <w:rPr>
          <w:rFonts w:eastAsia="Times New Roman" w:cs="Times New Roman"/>
          <w:b/>
          <w:i/>
          <w:color w:val="000000" w:themeColor="text1"/>
          <w:szCs w:val="24"/>
        </w:rPr>
        <w:t>своевременное выявление и исправление ошибок и недочётов в организации и осуществлении образовательного процесса.</w:t>
      </w:r>
    </w:p>
    <w:p w:rsidR="00C30908" w:rsidRPr="00624CA0" w:rsidRDefault="00C30908" w:rsidP="0053431F">
      <w:pPr>
        <w:spacing w:after="0" w:line="0" w:lineRule="atLeast"/>
        <w:jc w:val="both"/>
        <w:rPr>
          <w:rFonts w:eastAsia="Times New Roman" w:cs="Times New Roman"/>
          <w:b/>
          <w:color w:val="000000" w:themeColor="text1"/>
          <w:szCs w:val="24"/>
          <w:u w:val="single"/>
        </w:rPr>
      </w:pPr>
      <w:proofErr w:type="spellStart"/>
      <w:proofErr w:type="gramStart"/>
      <w:r w:rsidRPr="00624CA0">
        <w:rPr>
          <w:rFonts w:eastAsia="Times New Roman" w:cs="Times New Roman"/>
          <w:b/>
          <w:color w:val="000000" w:themeColor="text1"/>
          <w:szCs w:val="24"/>
          <w:u w:val="single"/>
        </w:rPr>
        <w:t>Задачи:</w:t>
      </w:r>
      <w:r w:rsidRPr="00624CA0">
        <w:rPr>
          <w:rFonts w:eastAsia="Times New Roman" w:cs="Times New Roman"/>
          <w:i/>
          <w:color w:val="000000" w:themeColor="text1"/>
          <w:szCs w:val="24"/>
        </w:rPr>
        <w:t>создать</w:t>
      </w:r>
      <w:proofErr w:type="spellEnd"/>
      <w:proofErr w:type="gramEnd"/>
      <w:r w:rsidRPr="00624CA0">
        <w:rPr>
          <w:rFonts w:eastAsia="Times New Roman" w:cs="Times New Roman"/>
          <w:i/>
          <w:color w:val="000000" w:themeColor="text1"/>
          <w:szCs w:val="24"/>
        </w:rPr>
        <w:t xml:space="preserve"> благоприятные условия для развития и повышения качества образования ОУ;</w:t>
      </w:r>
    </w:p>
    <w:tbl>
      <w:tblPr>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6967"/>
        <w:gridCol w:w="1271"/>
        <w:gridCol w:w="1940"/>
      </w:tblGrid>
      <w:tr w:rsidR="00C30908" w:rsidRPr="00624CA0" w:rsidTr="008D662A">
        <w:trPr>
          <w:trHeight w:val="165"/>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Виды деятельности и формы работы</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сроки</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ответственные</w:t>
            </w:r>
          </w:p>
        </w:tc>
      </w:tr>
      <w:tr w:rsidR="00C30908" w:rsidRPr="00624CA0" w:rsidTr="008D662A">
        <w:trPr>
          <w:trHeight w:val="213"/>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1.</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 xml:space="preserve">Анализ контрольных входных работ в 5 классе за курс </w:t>
            </w:r>
            <w:proofErr w:type="spellStart"/>
            <w:r w:rsidRPr="00624CA0">
              <w:rPr>
                <w:rFonts w:eastAsia="Times New Roman" w:cs="Times New Roman"/>
                <w:color w:val="000000" w:themeColor="text1"/>
                <w:szCs w:val="24"/>
              </w:rPr>
              <w:t>нач</w:t>
            </w:r>
            <w:proofErr w:type="spellEnd"/>
            <w:r w:rsidRPr="00624CA0">
              <w:rPr>
                <w:rFonts w:eastAsia="Times New Roman" w:cs="Times New Roman"/>
                <w:color w:val="000000" w:themeColor="text1"/>
                <w:szCs w:val="24"/>
              </w:rPr>
              <w:t xml:space="preserve"> школы.</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конец сентября</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учителя-предметники</w:t>
            </w:r>
          </w:p>
        </w:tc>
      </w:tr>
      <w:tr w:rsidR="00C30908" w:rsidRPr="00624CA0" w:rsidTr="008D662A">
        <w:trPr>
          <w:trHeight w:val="149"/>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2.</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 xml:space="preserve">Анализ диагностики учащихся 1 класса </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сентябрь</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учитель 1-го класса</w:t>
            </w:r>
          </w:p>
        </w:tc>
      </w:tr>
      <w:tr w:rsidR="00C30908" w:rsidRPr="00624CA0" w:rsidTr="008D662A">
        <w:trPr>
          <w:trHeight w:val="128"/>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3.</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 xml:space="preserve">Выявление </w:t>
            </w:r>
            <w:proofErr w:type="gramStart"/>
            <w:r w:rsidRPr="00624CA0">
              <w:rPr>
                <w:rFonts w:eastAsia="Times New Roman" w:cs="Times New Roman"/>
                <w:color w:val="000000" w:themeColor="text1"/>
                <w:szCs w:val="24"/>
              </w:rPr>
              <w:t>слабоуспевающих  учащихся</w:t>
            </w:r>
            <w:proofErr w:type="gramEnd"/>
            <w:r w:rsidRPr="00624CA0">
              <w:rPr>
                <w:rFonts w:eastAsia="Times New Roman" w:cs="Times New Roman"/>
                <w:color w:val="000000" w:themeColor="text1"/>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конец сентября</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color w:val="000000" w:themeColor="text1"/>
                <w:szCs w:val="24"/>
              </w:rPr>
            </w:pPr>
            <w:r w:rsidRPr="00624CA0">
              <w:rPr>
                <w:rFonts w:eastAsia="Times New Roman" w:cs="Times New Roman"/>
                <w:color w:val="000000" w:themeColor="text1"/>
                <w:szCs w:val="24"/>
              </w:rPr>
              <w:t>учителя-предметники</w:t>
            </w:r>
          </w:p>
        </w:tc>
      </w:tr>
      <w:tr w:rsidR="00C30908" w:rsidRPr="00624CA0" w:rsidTr="008D662A">
        <w:trPr>
          <w:trHeight w:val="126"/>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4.</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Работа по предупреждению неуспеваемости школьников, воспитанию положительного отношения к учёбе:</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проведение педагогических консилиумов в классах, вызывающих педагогическую тревогу;</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-составление индивидуальных программ обучения для детей, нуждающихся в педагогической поддержке;</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-использование возможностей часов школьного компонента на достижение учащимися базового уровня образования: индивидуальные консультации, групповые консультации.</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в течении года</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учителя-предметники, администрация</w:t>
            </w:r>
          </w:p>
        </w:tc>
      </w:tr>
      <w:tr w:rsidR="00C30908" w:rsidRPr="00624CA0" w:rsidTr="008D662A">
        <w:trPr>
          <w:trHeight w:val="294"/>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5.</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Отчёт учителей-предметников, классных руководителей о работе с </w:t>
            </w:r>
            <w:proofErr w:type="spellStart"/>
            <w:r w:rsidRPr="00624CA0">
              <w:rPr>
                <w:rFonts w:eastAsia="Times New Roman" w:cs="Times New Roman"/>
                <w:szCs w:val="24"/>
              </w:rPr>
              <w:t>низкомотивированными</w:t>
            </w:r>
            <w:proofErr w:type="spellEnd"/>
            <w:r w:rsidRPr="00624CA0">
              <w:rPr>
                <w:rFonts w:eastAsia="Times New Roman" w:cs="Times New Roman"/>
                <w:szCs w:val="24"/>
              </w:rPr>
              <w:t xml:space="preserve"> учащимися.</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конец четверти</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учителя-</w:t>
            </w:r>
            <w:proofErr w:type="spellStart"/>
            <w:r w:rsidRPr="00624CA0">
              <w:rPr>
                <w:rFonts w:eastAsia="Times New Roman" w:cs="Times New Roman"/>
                <w:szCs w:val="24"/>
              </w:rPr>
              <w:t>предм</w:t>
            </w:r>
            <w:proofErr w:type="spellEnd"/>
            <w:r w:rsidRPr="00624CA0">
              <w:rPr>
                <w:rFonts w:eastAsia="Times New Roman" w:cs="Times New Roman"/>
                <w:szCs w:val="24"/>
              </w:rPr>
              <w:t xml:space="preserve">, </w:t>
            </w:r>
            <w:proofErr w:type="spellStart"/>
            <w:r w:rsidRPr="00624CA0">
              <w:rPr>
                <w:rFonts w:eastAsia="Times New Roman" w:cs="Times New Roman"/>
                <w:szCs w:val="24"/>
              </w:rPr>
              <w:t>кл</w:t>
            </w:r>
            <w:proofErr w:type="spellEnd"/>
            <w:r w:rsidRPr="00624CA0">
              <w:rPr>
                <w:rFonts w:eastAsia="Times New Roman" w:cs="Times New Roman"/>
                <w:szCs w:val="24"/>
              </w:rPr>
              <w:t>/руководители</w:t>
            </w:r>
          </w:p>
        </w:tc>
      </w:tr>
      <w:tr w:rsidR="00C30908" w:rsidRPr="00624CA0" w:rsidTr="008D662A">
        <w:trPr>
          <w:trHeight w:val="149"/>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6.</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Анализ итоговых четвертных контрольных работ.</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кон </w:t>
            </w:r>
            <w:proofErr w:type="spellStart"/>
            <w:r w:rsidRPr="00624CA0">
              <w:rPr>
                <w:rFonts w:eastAsia="Times New Roman" w:cs="Times New Roman"/>
                <w:szCs w:val="24"/>
              </w:rPr>
              <w:t>четв</w:t>
            </w:r>
            <w:proofErr w:type="spellEnd"/>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администрация</w:t>
            </w:r>
          </w:p>
        </w:tc>
      </w:tr>
      <w:tr w:rsidR="00C30908" w:rsidRPr="00624CA0" w:rsidTr="008D662A">
        <w:trPr>
          <w:trHeight w:val="212"/>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7.</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Анализ создания условий для индивидуальной работы с </w:t>
            </w:r>
            <w:proofErr w:type="spellStart"/>
            <w:r w:rsidRPr="00624CA0">
              <w:rPr>
                <w:rFonts w:eastAsia="Times New Roman" w:cs="Times New Roman"/>
                <w:szCs w:val="24"/>
              </w:rPr>
              <w:t>низкомотивированными</w:t>
            </w:r>
            <w:proofErr w:type="spellEnd"/>
            <w:r w:rsidRPr="00624CA0">
              <w:rPr>
                <w:rFonts w:eastAsia="Times New Roman" w:cs="Times New Roman"/>
                <w:szCs w:val="24"/>
              </w:rPr>
              <w:t xml:space="preserve"> учащимися в рамках подготовки к итоговой аттестации.</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декабрь, март</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администрация</w:t>
            </w:r>
          </w:p>
        </w:tc>
      </w:tr>
      <w:tr w:rsidR="00C30908" w:rsidRPr="00624CA0" w:rsidTr="008D662A">
        <w:trPr>
          <w:trHeight w:val="292"/>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8.</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Анализ готовности учащихся к экзаменам: предэкзаменационное изложение по русскому языку, к/р по математике. </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февраль</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Учителя – предметники</w:t>
            </w:r>
          </w:p>
        </w:tc>
      </w:tr>
      <w:tr w:rsidR="00C30908" w:rsidRPr="00624CA0" w:rsidTr="008D662A">
        <w:trPr>
          <w:trHeight w:val="147"/>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9.</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Анализ уровня обучения в 1, 4 классах.</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апрель</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учит </w:t>
            </w:r>
            <w:proofErr w:type="spellStart"/>
            <w:proofErr w:type="gramStart"/>
            <w:r w:rsidRPr="00624CA0">
              <w:rPr>
                <w:rFonts w:eastAsia="Times New Roman" w:cs="Times New Roman"/>
                <w:szCs w:val="24"/>
              </w:rPr>
              <w:t>нач.классов</w:t>
            </w:r>
            <w:proofErr w:type="spellEnd"/>
            <w:proofErr w:type="gramEnd"/>
          </w:p>
        </w:tc>
      </w:tr>
      <w:tr w:rsidR="00C30908" w:rsidRPr="00624CA0" w:rsidTr="008D662A">
        <w:trPr>
          <w:trHeight w:val="222"/>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10.</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Организация повторения пройденного материала.</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сентябрь</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май</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администрация</w:t>
            </w:r>
          </w:p>
        </w:tc>
      </w:tr>
      <w:tr w:rsidR="00C30908" w:rsidRPr="00624CA0" w:rsidTr="008D662A">
        <w:trPr>
          <w:trHeight w:val="296"/>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11.</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Организация подготовки к экзаменам (проведение консультаций, повторение пройденного материала, </w:t>
            </w:r>
            <w:proofErr w:type="gramStart"/>
            <w:r w:rsidRPr="00624CA0">
              <w:rPr>
                <w:rFonts w:eastAsia="Times New Roman" w:cs="Times New Roman"/>
                <w:szCs w:val="24"/>
              </w:rPr>
              <w:t>посещение  и</w:t>
            </w:r>
            <w:proofErr w:type="gramEnd"/>
            <w:r w:rsidRPr="00624CA0">
              <w:rPr>
                <w:rFonts w:eastAsia="Times New Roman" w:cs="Times New Roman"/>
                <w:szCs w:val="24"/>
              </w:rPr>
              <w:t xml:space="preserve"> анализ уроков)</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в течение года</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администрация</w:t>
            </w:r>
          </w:p>
        </w:tc>
      </w:tr>
      <w:tr w:rsidR="00C30908" w:rsidRPr="00624CA0" w:rsidTr="008D662A">
        <w:trPr>
          <w:trHeight w:val="674"/>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12</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Организация работы с детьми, имеющими повышенную мотивацию учебно-познавательной деятельности:</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-выявление учащихся, способных работать на повышенном уровне обучения;</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составление индивидуальных планов для данной категории учащихся и организация работы по ним;</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привлечение «одарённых» детей к участию в олимпиадах, НПК.</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в течение года</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учителя-предметники, администрация</w:t>
            </w:r>
          </w:p>
        </w:tc>
      </w:tr>
      <w:tr w:rsidR="00C30908" w:rsidRPr="00624CA0" w:rsidTr="008D662A">
        <w:trPr>
          <w:trHeight w:val="284"/>
        </w:trPr>
        <w:tc>
          <w:tcPr>
            <w:tcW w:w="512"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lastRenderedPageBreak/>
              <w:t>13.</w:t>
            </w:r>
          </w:p>
        </w:tc>
        <w:tc>
          <w:tcPr>
            <w:tcW w:w="7109"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Расширение и углубление знаний учащихся средствами системы внеурочной деятельности:</w:t>
            </w:r>
          </w:p>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 xml:space="preserve">- проведение предметных недель </w:t>
            </w:r>
          </w:p>
        </w:tc>
        <w:tc>
          <w:tcPr>
            <w:tcW w:w="1276"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в течение года</w:t>
            </w:r>
          </w:p>
        </w:tc>
        <w:tc>
          <w:tcPr>
            <w:tcW w:w="1797" w:type="dxa"/>
            <w:tcBorders>
              <w:top w:val="single" w:sz="4" w:space="0" w:color="000000"/>
              <w:left w:val="single" w:sz="4" w:space="0" w:color="000000"/>
              <w:bottom w:val="single" w:sz="4" w:space="0" w:color="000000"/>
              <w:right w:val="single" w:sz="4" w:space="0" w:color="000000"/>
            </w:tcBorders>
            <w:hideMark/>
          </w:tcPr>
          <w:p w:rsidR="00C30908" w:rsidRPr="00624CA0" w:rsidRDefault="00C30908" w:rsidP="0053431F">
            <w:pPr>
              <w:spacing w:after="0" w:line="0" w:lineRule="atLeast"/>
              <w:jc w:val="both"/>
              <w:rPr>
                <w:rFonts w:eastAsia="Times New Roman" w:cs="Times New Roman"/>
                <w:szCs w:val="24"/>
              </w:rPr>
            </w:pPr>
            <w:r w:rsidRPr="00624CA0">
              <w:rPr>
                <w:rFonts w:eastAsia="Times New Roman" w:cs="Times New Roman"/>
                <w:szCs w:val="24"/>
              </w:rPr>
              <w:t>учителя-предметники, администрация</w:t>
            </w:r>
          </w:p>
        </w:tc>
      </w:tr>
    </w:tbl>
    <w:p w:rsidR="008A5061" w:rsidRPr="00624CA0" w:rsidRDefault="00461983" w:rsidP="008A5061">
      <w:pPr>
        <w:spacing w:after="0" w:line="0" w:lineRule="atLeast"/>
        <w:contextualSpacing/>
        <w:rPr>
          <w:rFonts w:eastAsia="Times New Roman" w:cs="Times New Roman"/>
          <w:b/>
          <w:bCs/>
          <w:color w:val="003300"/>
          <w:szCs w:val="24"/>
          <w:lang w:eastAsia="ru-RU"/>
        </w:rPr>
      </w:pPr>
      <w:r w:rsidRPr="00624CA0">
        <w:rPr>
          <w:rFonts w:cs="Times New Roman"/>
          <w:b/>
          <w:szCs w:val="24"/>
        </w:rPr>
        <w:t>4.</w:t>
      </w:r>
      <w:r w:rsidR="008A5061" w:rsidRPr="00624CA0">
        <w:rPr>
          <w:rFonts w:eastAsia="Times New Roman" w:cs="Times New Roman"/>
          <w:b/>
          <w:bCs/>
          <w:color w:val="003300"/>
          <w:szCs w:val="24"/>
          <w:lang w:eastAsia="ru-RU"/>
        </w:rPr>
        <w:t xml:space="preserve"> План работы МС на 202</w:t>
      </w:r>
      <w:r w:rsidR="00B935C6">
        <w:rPr>
          <w:rFonts w:eastAsia="Times New Roman" w:cs="Times New Roman"/>
          <w:b/>
          <w:bCs/>
          <w:color w:val="003300"/>
          <w:szCs w:val="24"/>
          <w:lang w:eastAsia="ru-RU"/>
        </w:rPr>
        <w:t>1</w:t>
      </w:r>
      <w:r w:rsidR="008A5061" w:rsidRPr="00624CA0">
        <w:rPr>
          <w:rFonts w:eastAsia="Times New Roman" w:cs="Times New Roman"/>
          <w:b/>
          <w:bCs/>
          <w:color w:val="003300"/>
          <w:szCs w:val="24"/>
          <w:lang w:eastAsia="ru-RU"/>
        </w:rPr>
        <w:t>-202</w:t>
      </w:r>
      <w:r w:rsidR="00B935C6">
        <w:rPr>
          <w:rFonts w:eastAsia="Times New Roman" w:cs="Times New Roman"/>
          <w:b/>
          <w:bCs/>
          <w:color w:val="003300"/>
          <w:szCs w:val="24"/>
          <w:lang w:eastAsia="ru-RU"/>
        </w:rPr>
        <w:t>2</w:t>
      </w:r>
      <w:r w:rsidR="008A5061" w:rsidRPr="00624CA0">
        <w:rPr>
          <w:rFonts w:eastAsia="Times New Roman" w:cs="Times New Roman"/>
          <w:b/>
          <w:bCs/>
          <w:color w:val="003300"/>
          <w:szCs w:val="24"/>
          <w:lang w:eastAsia="ru-RU"/>
        </w:rPr>
        <w:t xml:space="preserve"> учебный год в МКОУ «</w:t>
      </w:r>
      <w:proofErr w:type="spellStart"/>
      <w:r w:rsidR="008A5061" w:rsidRPr="00624CA0">
        <w:rPr>
          <w:rFonts w:eastAsia="Times New Roman" w:cs="Times New Roman"/>
          <w:b/>
          <w:bCs/>
          <w:color w:val="003300"/>
          <w:szCs w:val="24"/>
          <w:lang w:eastAsia="ru-RU"/>
        </w:rPr>
        <w:t>Рахатинская</w:t>
      </w:r>
      <w:proofErr w:type="spellEnd"/>
      <w:r w:rsidR="008A5061" w:rsidRPr="00624CA0">
        <w:rPr>
          <w:rFonts w:eastAsia="Times New Roman" w:cs="Times New Roman"/>
          <w:b/>
          <w:bCs/>
          <w:color w:val="003300"/>
          <w:szCs w:val="24"/>
          <w:lang w:eastAsia="ru-RU"/>
        </w:rPr>
        <w:t xml:space="preserve"> СОШ»</w:t>
      </w:r>
    </w:p>
    <w:p w:rsidR="008A5061" w:rsidRPr="00624CA0" w:rsidRDefault="008A5061" w:rsidP="008A5061">
      <w:pPr>
        <w:widowControl w:val="0"/>
        <w:spacing w:after="0" w:line="0" w:lineRule="atLeast"/>
        <w:ind w:left="20"/>
        <w:jc w:val="both"/>
        <w:rPr>
          <w:rFonts w:eastAsia="Times New Roman" w:cs="Times New Roman"/>
          <w:b/>
          <w:bCs/>
          <w:szCs w:val="24"/>
        </w:rPr>
      </w:pPr>
      <w:r w:rsidRPr="00624CA0">
        <w:rPr>
          <w:rFonts w:eastAsia="Times New Roman" w:cs="Times New Roman"/>
          <w:b/>
          <w:bCs/>
          <w:szCs w:val="24"/>
        </w:rPr>
        <w:t>Методическая тема школы:</w:t>
      </w:r>
    </w:p>
    <w:p w:rsidR="008A5061" w:rsidRPr="00624CA0" w:rsidRDefault="008A5061" w:rsidP="008A5061">
      <w:pPr>
        <w:widowControl w:val="0"/>
        <w:spacing w:after="0" w:line="0" w:lineRule="atLeast"/>
        <w:ind w:left="-567" w:right="20" w:firstLine="283"/>
        <w:jc w:val="both"/>
        <w:rPr>
          <w:rFonts w:eastAsia="Times New Roman" w:cs="Times New Roman"/>
          <w:szCs w:val="24"/>
        </w:rPr>
      </w:pPr>
      <w:r w:rsidRPr="00624CA0">
        <w:rPr>
          <w:rFonts w:eastAsia="Times New Roman" w:cs="Times New Roman"/>
          <w:szCs w:val="24"/>
        </w:rPr>
        <w:t xml:space="preserve">«Совершенствование внутришкольной системы оценки качества образования посредством повышения эффективности работы в условиях обновления ФГОС и внедрения ФГОС ООО, </w:t>
      </w:r>
      <w:proofErr w:type="gramStart"/>
      <w:r w:rsidRPr="00624CA0">
        <w:rPr>
          <w:rFonts w:eastAsia="Times New Roman" w:cs="Times New Roman"/>
          <w:szCs w:val="24"/>
        </w:rPr>
        <w:t>СОО,НОО</w:t>
      </w:r>
      <w:proofErr w:type="gramEnd"/>
      <w:r w:rsidRPr="00624CA0">
        <w:rPr>
          <w:rFonts w:eastAsia="Times New Roman" w:cs="Times New Roman"/>
          <w:szCs w:val="24"/>
        </w:rPr>
        <w:t>»</w:t>
      </w:r>
    </w:p>
    <w:p w:rsidR="008A5061" w:rsidRPr="00624CA0" w:rsidRDefault="008A5061" w:rsidP="008A5061">
      <w:pPr>
        <w:widowControl w:val="0"/>
        <w:tabs>
          <w:tab w:val="left" w:pos="877"/>
        </w:tabs>
        <w:spacing w:after="0" w:line="0" w:lineRule="atLeast"/>
        <w:ind w:left="560" w:right="2640"/>
        <w:rPr>
          <w:rFonts w:eastAsia="Times New Roman" w:cs="Times New Roman"/>
          <w:szCs w:val="24"/>
        </w:rPr>
      </w:pPr>
    </w:p>
    <w:tbl>
      <w:tblPr>
        <w:tblW w:w="1119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
        <w:gridCol w:w="111"/>
        <w:gridCol w:w="7860"/>
        <w:gridCol w:w="79"/>
        <w:gridCol w:w="916"/>
        <w:gridCol w:w="1701"/>
      </w:tblGrid>
      <w:tr w:rsidR="008A5061" w:rsidRPr="00624CA0" w:rsidTr="008A5061">
        <w:trPr>
          <w:trHeight w:val="217"/>
        </w:trPr>
        <w:tc>
          <w:tcPr>
            <w:tcW w:w="532" w:type="dxa"/>
          </w:tcPr>
          <w:p w:rsidR="008A5061" w:rsidRPr="00624CA0" w:rsidRDefault="008A5061" w:rsidP="008A5061">
            <w:pPr>
              <w:spacing w:after="0" w:line="0" w:lineRule="atLeast"/>
              <w:ind w:left="175"/>
              <w:jc w:val="center"/>
              <w:rPr>
                <w:rFonts w:eastAsia="Times New Roman" w:cs="Times New Roman"/>
                <w:b/>
                <w:szCs w:val="24"/>
                <w:lang w:eastAsia="ru-RU"/>
              </w:rPr>
            </w:pPr>
            <w:r w:rsidRPr="00624CA0">
              <w:rPr>
                <w:rFonts w:eastAsia="Times New Roman" w:cs="Times New Roman"/>
                <w:b/>
                <w:szCs w:val="24"/>
                <w:lang w:eastAsia="ru-RU"/>
              </w:rPr>
              <w:t>№</w:t>
            </w:r>
          </w:p>
        </w:tc>
        <w:tc>
          <w:tcPr>
            <w:tcW w:w="8966" w:type="dxa"/>
            <w:gridSpan w:val="4"/>
          </w:tcPr>
          <w:p w:rsidR="008A5061" w:rsidRPr="00624CA0" w:rsidRDefault="008A5061" w:rsidP="008A5061">
            <w:pPr>
              <w:spacing w:after="0" w:line="0" w:lineRule="atLeast"/>
              <w:ind w:left="175"/>
              <w:jc w:val="both"/>
              <w:rPr>
                <w:rFonts w:eastAsia="Times New Roman" w:cs="Times New Roman"/>
                <w:b/>
                <w:szCs w:val="24"/>
                <w:lang w:eastAsia="ru-RU"/>
              </w:rPr>
            </w:pPr>
            <w:r w:rsidRPr="00624CA0">
              <w:rPr>
                <w:rFonts w:eastAsia="Times New Roman" w:cs="Times New Roman"/>
                <w:b/>
                <w:szCs w:val="24"/>
                <w:lang w:eastAsia="ru-RU"/>
              </w:rPr>
              <w:t xml:space="preserve">                           М е р о п р и я т и е</w:t>
            </w:r>
          </w:p>
        </w:tc>
        <w:tc>
          <w:tcPr>
            <w:tcW w:w="1701" w:type="dxa"/>
          </w:tcPr>
          <w:p w:rsidR="008A5061" w:rsidRPr="00624CA0" w:rsidRDefault="008A5061" w:rsidP="008A5061">
            <w:pPr>
              <w:spacing w:after="0" w:line="0" w:lineRule="atLeast"/>
              <w:ind w:left="175"/>
              <w:jc w:val="both"/>
              <w:rPr>
                <w:rFonts w:eastAsia="Times New Roman" w:cs="Times New Roman"/>
                <w:b/>
                <w:szCs w:val="24"/>
                <w:lang w:val="en-US" w:eastAsia="ru-RU"/>
              </w:rPr>
            </w:pPr>
            <w:r w:rsidRPr="00624CA0">
              <w:rPr>
                <w:rFonts w:eastAsia="Times New Roman" w:cs="Times New Roman"/>
                <w:b/>
                <w:szCs w:val="24"/>
                <w:lang w:eastAsia="ru-RU"/>
              </w:rPr>
              <w:t xml:space="preserve"> Ответственные</w:t>
            </w:r>
          </w:p>
        </w:tc>
      </w:tr>
      <w:tr w:rsidR="008A5061" w:rsidRPr="00624CA0" w:rsidTr="008A5061">
        <w:trPr>
          <w:trHeight w:val="217"/>
        </w:trPr>
        <w:tc>
          <w:tcPr>
            <w:tcW w:w="11199" w:type="dxa"/>
            <w:gridSpan w:val="6"/>
          </w:tcPr>
          <w:p w:rsidR="008A5061" w:rsidRPr="00624CA0" w:rsidRDefault="008A5061" w:rsidP="008A5061">
            <w:pPr>
              <w:tabs>
                <w:tab w:val="left" w:pos="1455"/>
                <w:tab w:val="center" w:pos="5603"/>
              </w:tabs>
              <w:spacing w:after="0" w:line="0" w:lineRule="atLeast"/>
              <w:ind w:left="175"/>
              <w:rPr>
                <w:rFonts w:eastAsia="Times New Roman" w:cs="Times New Roman"/>
                <w:szCs w:val="24"/>
                <w:lang w:val="en-US" w:eastAsia="ru-RU"/>
              </w:rPr>
            </w:pPr>
            <w:r w:rsidRPr="00624CA0">
              <w:rPr>
                <w:rFonts w:eastAsia="Times New Roman" w:cs="Times New Roman"/>
                <w:b/>
                <w:szCs w:val="24"/>
                <w:lang w:eastAsia="ru-RU"/>
              </w:rPr>
              <w:tab/>
              <w:t xml:space="preserve">Заседание №1 </w:t>
            </w:r>
            <w:proofErr w:type="gramStart"/>
            <w:r w:rsidRPr="00624CA0">
              <w:rPr>
                <w:rFonts w:eastAsia="Times New Roman" w:cs="Times New Roman"/>
                <w:b/>
                <w:szCs w:val="24"/>
                <w:lang w:eastAsia="ru-RU"/>
              </w:rPr>
              <w:t xml:space="preserve">-  </w:t>
            </w:r>
            <w:r w:rsidRPr="00624CA0">
              <w:rPr>
                <w:rFonts w:eastAsia="Times New Roman" w:cs="Times New Roman"/>
                <w:b/>
                <w:szCs w:val="24"/>
                <w:u w:val="single"/>
                <w:lang w:eastAsia="ru-RU"/>
              </w:rPr>
              <w:t>СЕНТЯБРЬ</w:t>
            </w:r>
            <w:proofErr w:type="gramEnd"/>
          </w:p>
        </w:tc>
      </w:tr>
      <w:tr w:rsidR="008A5061" w:rsidRPr="00624CA0" w:rsidTr="008A5061">
        <w:trPr>
          <w:trHeight w:val="217"/>
        </w:trPr>
        <w:tc>
          <w:tcPr>
            <w:tcW w:w="532" w:type="dxa"/>
          </w:tcPr>
          <w:p w:rsidR="008A5061" w:rsidRPr="00624CA0" w:rsidRDefault="008A5061" w:rsidP="008A5061">
            <w:pPr>
              <w:spacing w:after="0" w:line="0" w:lineRule="atLeast"/>
              <w:ind w:left="175"/>
              <w:jc w:val="center"/>
              <w:rPr>
                <w:rFonts w:eastAsia="Times New Roman" w:cs="Times New Roman"/>
                <w:szCs w:val="24"/>
                <w:lang w:val="en-US" w:eastAsia="ru-RU"/>
              </w:rPr>
            </w:pPr>
            <w:r w:rsidRPr="00624CA0">
              <w:rPr>
                <w:rFonts w:eastAsia="Times New Roman" w:cs="Times New Roman"/>
                <w:szCs w:val="24"/>
                <w:lang w:eastAsia="ru-RU"/>
              </w:rPr>
              <w:t>1</w:t>
            </w:r>
          </w:p>
        </w:tc>
        <w:tc>
          <w:tcPr>
            <w:tcW w:w="8966" w:type="dxa"/>
            <w:gridSpan w:val="4"/>
          </w:tcPr>
          <w:p w:rsidR="008A5061" w:rsidRPr="00624CA0" w:rsidRDefault="008A5061" w:rsidP="008A5061">
            <w:pPr>
              <w:spacing w:after="0" w:line="0" w:lineRule="atLeast"/>
              <w:ind w:left="175"/>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А)Утверждение</w:t>
            </w:r>
            <w:proofErr w:type="gramEnd"/>
            <w:r w:rsidRPr="00624CA0">
              <w:rPr>
                <w:rFonts w:eastAsia="Times New Roman" w:cs="Times New Roman"/>
                <w:color w:val="000000"/>
                <w:szCs w:val="24"/>
                <w:lang w:eastAsia="ru-RU"/>
              </w:rPr>
              <w:t xml:space="preserve"> состава Методического совета</w:t>
            </w:r>
          </w:p>
          <w:p w:rsidR="008A5061" w:rsidRPr="00624CA0" w:rsidRDefault="008A5061" w:rsidP="008A5061">
            <w:pPr>
              <w:spacing w:after="0" w:line="0" w:lineRule="atLeast"/>
              <w:ind w:left="175"/>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В)Об</w:t>
            </w:r>
            <w:proofErr w:type="gramEnd"/>
            <w:r w:rsidRPr="00624CA0">
              <w:rPr>
                <w:rFonts w:eastAsia="Times New Roman" w:cs="Times New Roman"/>
                <w:color w:val="000000"/>
                <w:szCs w:val="24"/>
                <w:lang w:eastAsia="ru-RU"/>
              </w:rPr>
              <w:t xml:space="preserve"> итогах методической работы за прошедший учебный год.</w:t>
            </w:r>
          </w:p>
          <w:p w:rsidR="008A5061" w:rsidRPr="00624CA0" w:rsidRDefault="008A5061" w:rsidP="008A5061">
            <w:pPr>
              <w:spacing w:after="0" w:line="0" w:lineRule="atLeast"/>
              <w:ind w:left="175"/>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С)О</w:t>
            </w:r>
            <w:proofErr w:type="gramEnd"/>
            <w:r w:rsidRPr="00624CA0">
              <w:rPr>
                <w:rFonts w:eastAsia="Times New Roman" w:cs="Times New Roman"/>
                <w:color w:val="000000"/>
                <w:szCs w:val="24"/>
                <w:lang w:eastAsia="ru-RU"/>
              </w:rPr>
              <w:t xml:space="preserve"> задачах и основных направлениях работы Методического Совета на 2020-2021 учебный год.</w:t>
            </w:r>
          </w:p>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color w:val="000000"/>
                <w:szCs w:val="24"/>
                <w:lang w:val="en-US" w:eastAsia="ru-RU"/>
              </w:rPr>
              <w:t>D</w:t>
            </w:r>
            <w:r w:rsidRPr="00624CA0">
              <w:rPr>
                <w:rFonts w:eastAsia="Times New Roman" w:cs="Times New Roman"/>
                <w:color w:val="000000"/>
                <w:szCs w:val="24"/>
                <w:lang w:eastAsia="ru-RU"/>
              </w:rPr>
              <w:t>)О единой методической теме школы</w:t>
            </w:r>
          </w:p>
        </w:tc>
        <w:tc>
          <w:tcPr>
            <w:tcW w:w="1701" w:type="dxa"/>
          </w:tcPr>
          <w:p w:rsidR="008A5061" w:rsidRPr="00624CA0" w:rsidRDefault="008A5061" w:rsidP="008A5061">
            <w:pPr>
              <w:spacing w:after="0" w:line="0" w:lineRule="atLeast"/>
              <w:ind w:left="175"/>
              <w:jc w:val="both"/>
              <w:rPr>
                <w:rFonts w:eastAsia="Times New Roman" w:cs="Times New Roman"/>
                <w:szCs w:val="24"/>
                <w:lang w:val="en-US" w:eastAsia="ru-RU"/>
              </w:rPr>
            </w:pPr>
            <w:r w:rsidRPr="00624CA0">
              <w:rPr>
                <w:rFonts w:eastAsia="Times New Roman" w:cs="Times New Roman"/>
                <w:szCs w:val="24"/>
                <w:lang w:eastAsia="ru-RU"/>
              </w:rPr>
              <w:t>ШМС</w:t>
            </w:r>
          </w:p>
        </w:tc>
      </w:tr>
      <w:tr w:rsidR="008A5061" w:rsidRPr="00624CA0" w:rsidTr="008A5061">
        <w:trPr>
          <w:trHeight w:val="232"/>
        </w:trPr>
        <w:tc>
          <w:tcPr>
            <w:tcW w:w="532" w:type="dxa"/>
          </w:tcPr>
          <w:p w:rsidR="008A5061" w:rsidRPr="00624CA0" w:rsidRDefault="008A5061" w:rsidP="008A5061">
            <w:pPr>
              <w:spacing w:after="0" w:line="0" w:lineRule="atLeast"/>
              <w:ind w:left="175"/>
              <w:jc w:val="center"/>
              <w:rPr>
                <w:rFonts w:eastAsia="Times New Roman" w:cs="Times New Roman"/>
                <w:szCs w:val="24"/>
                <w:lang w:val="en-US" w:eastAsia="ru-RU"/>
              </w:rPr>
            </w:pPr>
            <w:r w:rsidRPr="00624CA0">
              <w:rPr>
                <w:rFonts w:eastAsia="Times New Roman" w:cs="Times New Roman"/>
                <w:szCs w:val="24"/>
                <w:lang w:eastAsia="ru-RU"/>
              </w:rPr>
              <w:t>2</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 xml:space="preserve">Анализ работы МО и задачи </w:t>
            </w:r>
            <w:proofErr w:type="gramStart"/>
            <w:r w:rsidRPr="00624CA0">
              <w:rPr>
                <w:rFonts w:eastAsia="Times New Roman" w:cs="Times New Roman"/>
                <w:szCs w:val="24"/>
                <w:lang w:eastAsia="ru-RU"/>
              </w:rPr>
              <w:t>на  новый</w:t>
            </w:r>
            <w:proofErr w:type="gramEnd"/>
            <w:r w:rsidRPr="00624CA0">
              <w:rPr>
                <w:rFonts w:eastAsia="Times New Roman" w:cs="Times New Roman"/>
                <w:szCs w:val="24"/>
                <w:lang w:eastAsia="ru-RU"/>
              </w:rPr>
              <w:t xml:space="preserve"> учебный год.</w:t>
            </w:r>
          </w:p>
          <w:p w:rsidR="008A5061" w:rsidRPr="00624CA0" w:rsidRDefault="008A5061" w:rsidP="008A5061">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Утверждение плана работы МС и МО Рассмотрение планов работы ШМО.</w:t>
            </w:r>
          </w:p>
        </w:tc>
        <w:tc>
          <w:tcPr>
            <w:tcW w:w="1701" w:type="dxa"/>
          </w:tcPr>
          <w:p w:rsidR="008A5061" w:rsidRPr="00624CA0" w:rsidRDefault="008A5061" w:rsidP="008A5061">
            <w:pPr>
              <w:spacing w:after="0" w:line="0" w:lineRule="atLeast"/>
              <w:ind w:left="175"/>
              <w:jc w:val="both"/>
              <w:rPr>
                <w:rFonts w:eastAsia="Times New Roman" w:cs="Times New Roman"/>
                <w:szCs w:val="24"/>
                <w:lang w:val="en-US" w:eastAsia="ru-RU"/>
              </w:rPr>
            </w:pPr>
            <w:r w:rsidRPr="00624CA0">
              <w:rPr>
                <w:rFonts w:eastAsia="Times New Roman" w:cs="Times New Roman"/>
                <w:szCs w:val="24"/>
                <w:lang w:eastAsia="ru-RU"/>
              </w:rPr>
              <w:t>Руководители МО</w:t>
            </w:r>
          </w:p>
        </w:tc>
      </w:tr>
      <w:tr w:rsidR="008A5061" w:rsidRPr="00624CA0" w:rsidTr="008A5061">
        <w:trPr>
          <w:trHeight w:val="138"/>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3</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color w:val="000000"/>
                <w:szCs w:val="24"/>
                <w:lang w:eastAsia="ru-RU"/>
              </w:rPr>
              <w:t>Согласование и утверждение рабочих программ по предметам</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7"/>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4</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Прикрепление молодых специалистов к опытным учителям-наставникам</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7"/>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5</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Утверждение планов самообразования.</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53"/>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6</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Утверждение плана проведения предметных недель.</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122"/>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7</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color w:val="000000"/>
                <w:szCs w:val="24"/>
                <w:lang w:eastAsia="ru-RU"/>
              </w:rPr>
              <w:t>Организация школьного этапа Всероссийской олимпиады школьников</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58"/>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8</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Обсуждение плана деятельности по предотвращению неуспеваемости</w:t>
            </w:r>
          </w:p>
        </w:tc>
        <w:tc>
          <w:tcPr>
            <w:tcW w:w="1701" w:type="dxa"/>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Руководители МО</w:t>
            </w:r>
          </w:p>
        </w:tc>
      </w:tr>
      <w:tr w:rsidR="008A5061" w:rsidRPr="00624CA0" w:rsidTr="008A5061">
        <w:trPr>
          <w:trHeight w:val="53"/>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9</w:t>
            </w:r>
          </w:p>
        </w:tc>
        <w:tc>
          <w:tcPr>
            <w:tcW w:w="8966" w:type="dxa"/>
            <w:gridSpan w:val="4"/>
          </w:tcPr>
          <w:p w:rsidR="008A5061" w:rsidRPr="00624CA0" w:rsidRDefault="008A5061" w:rsidP="008A5061">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   Обеспеченность учащихся учебниками.</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Зав </w:t>
            </w:r>
            <w:proofErr w:type="spellStart"/>
            <w:r w:rsidRPr="00624CA0">
              <w:rPr>
                <w:rFonts w:eastAsia="Times New Roman" w:cs="Times New Roman"/>
                <w:szCs w:val="24"/>
                <w:lang w:eastAsia="ru-RU"/>
              </w:rPr>
              <w:t>библ</w:t>
            </w:r>
            <w:proofErr w:type="spellEnd"/>
          </w:p>
        </w:tc>
      </w:tr>
      <w:tr w:rsidR="008A5061" w:rsidRPr="00624CA0" w:rsidTr="008A5061">
        <w:trPr>
          <w:trHeight w:val="312"/>
        </w:trPr>
        <w:tc>
          <w:tcPr>
            <w:tcW w:w="532"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10</w:t>
            </w:r>
          </w:p>
        </w:tc>
        <w:tc>
          <w:tcPr>
            <w:tcW w:w="8966" w:type="dxa"/>
            <w:gridSpan w:val="4"/>
          </w:tcPr>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Результаты ЕГЭ и ГИА в </w:t>
            </w:r>
            <w:r w:rsidR="00893631" w:rsidRPr="00624CA0">
              <w:rPr>
                <w:rFonts w:eastAsia="Times New Roman" w:cs="Times New Roman"/>
                <w:color w:val="000000"/>
                <w:szCs w:val="24"/>
                <w:lang w:eastAsia="ru-RU"/>
              </w:rPr>
              <w:t>2020-2021</w:t>
            </w:r>
            <w:r w:rsidRPr="00624CA0">
              <w:rPr>
                <w:rFonts w:eastAsia="Times New Roman" w:cs="Times New Roman"/>
                <w:color w:val="000000"/>
                <w:szCs w:val="24"/>
                <w:lang w:eastAsia="ru-RU"/>
              </w:rPr>
              <w:t xml:space="preserve"> учебном году.</w:t>
            </w:r>
          </w:p>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Утверждение плана подготовки к ГИА</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66"/>
        </w:trPr>
        <w:tc>
          <w:tcPr>
            <w:tcW w:w="532"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11</w:t>
            </w:r>
          </w:p>
        </w:tc>
        <w:tc>
          <w:tcPr>
            <w:tcW w:w="8966" w:type="dxa"/>
            <w:gridSpan w:val="4"/>
          </w:tcPr>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Courier New" w:cs="Times New Roman"/>
                <w:color w:val="000000"/>
                <w:szCs w:val="24"/>
                <w:lang w:eastAsia="ru-RU"/>
              </w:rPr>
              <w:t>Составление плана аттестации и прохождения курсов повышения квалификации</w:t>
            </w:r>
          </w:p>
        </w:tc>
        <w:tc>
          <w:tcPr>
            <w:tcW w:w="1701" w:type="dxa"/>
          </w:tcPr>
          <w:p w:rsidR="008A5061" w:rsidRPr="00624CA0" w:rsidRDefault="008A5061" w:rsidP="008A5061">
            <w:pPr>
              <w:spacing w:after="0" w:line="0" w:lineRule="atLeast"/>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8A5061" w:rsidRPr="00624CA0" w:rsidTr="008A5061">
        <w:trPr>
          <w:trHeight w:val="53"/>
        </w:trPr>
        <w:tc>
          <w:tcPr>
            <w:tcW w:w="11199" w:type="dxa"/>
            <w:gridSpan w:val="6"/>
          </w:tcPr>
          <w:p w:rsidR="008A5061" w:rsidRPr="00624CA0" w:rsidRDefault="008A5061" w:rsidP="008A5061">
            <w:pPr>
              <w:tabs>
                <w:tab w:val="left" w:pos="2359"/>
                <w:tab w:val="center" w:pos="5603"/>
              </w:tabs>
              <w:spacing w:after="0" w:line="0" w:lineRule="atLeast"/>
              <w:ind w:left="175"/>
              <w:rPr>
                <w:rFonts w:eastAsia="Times New Roman" w:cs="Times New Roman"/>
                <w:szCs w:val="24"/>
                <w:lang w:eastAsia="ru-RU"/>
              </w:rPr>
            </w:pPr>
            <w:r w:rsidRPr="00624CA0">
              <w:rPr>
                <w:rFonts w:eastAsia="Times New Roman" w:cs="Times New Roman"/>
                <w:b/>
                <w:szCs w:val="24"/>
                <w:lang w:eastAsia="ru-RU"/>
              </w:rPr>
              <w:tab/>
              <w:t>Заседание №</w:t>
            </w:r>
            <w:proofErr w:type="gramStart"/>
            <w:r w:rsidRPr="00624CA0">
              <w:rPr>
                <w:rFonts w:eastAsia="Times New Roman" w:cs="Times New Roman"/>
                <w:b/>
                <w:szCs w:val="24"/>
                <w:lang w:eastAsia="ru-RU"/>
              </w:rPr>
              <w:t>2  -</w:t>
            </w:r>
            <w:proofErr w:type="gramEnd"/>
            <w:r w:rsidRPr="00624CA0">
              <w:rPr>
                <w:rFonts w:eastAsia="Times New Roman" w:cs="Times New Roman"/>
                <w:b/>
                <w:szCs w:val="24"/>
                <w:lang w:eastAsia="ru-RU"/>
              </w:rPr>
              <w:t xml:space="preserve">  </w:t>
            </w:r>
            <w:r w:rsidRPr="00624CA0">
              <w:rPr>
                <w:rFonts w:eastAsia="Times New Roman" w:cs="Times New Roman"/>
                <w:b/>
                <w:szCs w:val="24"/>
                <w:u w:val="single"/>
                <w:lang w:eastAsia="ru-RU"/>
              </w:rPr>
              <w:t>НОЯБРЬ</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1</w:t>
            </w:r>
          </w:p>
        </w:tc>
        <w:tc>
          <w:tcPr>
            <w:tcW w:w="7939" w:type="dxa"/>
            <w:gridSpan w:val="2"/>
          </w:tcPr>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szCs w:val="24"/>
                <w:lang w:eastAsia="ru-RU"/>
              </w:rPr>
              <w:t xml:space="preserve">О результатах учащихся 1 четверти. Итоги мониторинга учебного процесса за первую четверть. </w:t>
            </w:r>
            <w:r w:rsidRPr="00624CA0">
              <w:rPr>
                <w:rFonts w:eastAsia="Times New Roman" w:cs="Times New Roman"/>
                <w:color w:val="000000"/>
                <w:szCs w:val="24"/>
                <w:lang w:eastAsia="ru-RU"/>
              </w:rPr>
              <w:t xml:space="preserve"> Диагностика уровня обученности. Итоги стартового мониторинга. Анализ пройденной предметной недели.</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2</w:t>
            </w:r>
          </w:p>
        </w:tc>
        <w:tc>
          <w:tcPr>
            <w:tcW w:w="7939" w:type="dxa"/>
            <w:gridSpan w:val="2"/>
          </w:tcPr>
          <w:p w:rsidR="008A5061" w:rsidRPr="00624CA0" w:rsidRDefault="008A5061" w:rsidP="008A5061">
            <w:pPr>
              <w:spacing w:after="0" w:line="0" w:lineRule="atLeast"/>
              <w:ind w:left="175"/>
              <w:rPr>
                <w:rFonts w:eastAsia="Times New Roman" w:cs="Times New Roman"/>
                <w:szCs w:val="24"/>
                <w:lang w:eastAsia="ru-RU"/>
              </w:rPr>
            </w:pPr>
            <w:r w:rsidRPr="00624CA0">
              <w:rPr>
                <w:rFonts w:eastAsia="Times New Roman" w:cs="Times New Roman"/>
                <w:szCs w:val="24"/>
                <w:lang w:eastAsia="ru-RU"/>
              </w:rPr>
              <w:t xml:space="preserve">Об организации </w:t>
            </w:r>
            <w:proofErr w:type="spellStart"/>
            <w:r w:rsidRPr="00624CA0">
              <w:rPr>
                <w:rFonts w:eastAsia="Times New Roman" w:cs="Times New Roman"/>
                <w:szCs w:val="24"/>
                <w:lang w:eastAsia="ru-RU"/>
              </w:rPr>
              <w:t>взаимопосещения</w:t>
            </w:r>
            <w:proofErr w:type="spellEnd"/>
            <w:r w:rsidRPr="00624CA0">
              <w:rPr>
                <w:rFonts w:eastAsia="Times New Roman" w:cs="Times New Roman"/>
                <w:szCs w:val="24"/>
                <w:lang w:eastAsia="ru-RU"/>
              </w:rPr>
              <w:t xml:space="preserve"> уроков учителями</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3</w:t>
            </w:r>
          </w:p>
        </w:tc>
        <w:tc>
          <w:tcPr>
            <w:tcW w:w="7939" w:type="dxa"/>
            <w:gridSpan w:val="2"/>
          </w:tcPr>
          <w:p w:rsidR="008A5061" w:rsidRPr="00624CA0" w:rsidRDefault="008A5061" w:rsidP="008A5061">
            <w:pPr>
              <w:spacing w:after="0" w:line="0" w:lineRule="atLeast"/>
              <w:ind w:left="175"/>
              <w:rPr>
                <w:rFonts w:eastAsia="Times New Roman" w:cs="Times New Roman"/>
                <w:szCs w:val="24"/>
                <w:lang w:eastAsia="ru-RU"/>
              </w:rPr>
            </w:pPr>
            <w:r w:rsidRPr="00624CA0">
              <w:rPr>
                <w:rFonts w:eastAsia="Times New Roman" w:cs="Times New Roman"/>
                <w:szCs w:val="24"/>
                <w:lang w:eastAsia="ru-RU"/>
              </w:rPr>
              <w:t>Методические требования к современному уроку</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4.</w:t>
            </w:r>
          </w:p>
        </w:tc>
        <w:tc>
          <w:tcPr>
            <w:tcW w:w="7939" w:type="dxa"/>
            <w:gridSpan w:val="2"/>
          </w:tcPr>
          <w:p w:rsidR="008A5061" w:rsidRPr="00624CA0" w:rsidRDefault="008A5061" w:rsidP="008A5061">
            <w:pPr>
              <w:spacing w:after="0" w:line="0" w:lineRule="atLeast"/>
              <w:ind w:left="175"/>
              <w:rPr>
                <w:rFonts w:eastAsia="Times New Roman" w:cs="Times New Roman"/>
                <w:szCs w:val="24"/>
                <w:lang w:eastAsia="ru-RU"/>
              </w:rPr>
            </w:pPr>
            <w:r w:rsidRPr="00624CA0">
              <w:rPr>
                <w:rFonts w:eastAsia="Times New Roman" w:cs="Times New Roman"/>
                <w:szCs w:val="24"/>
                <w:lang w:eastAsia="ru-RU"/>
              </w:rPr>
              <w:t>Влияние преемственности на успешное протекание адаптационного периода при поступлении в школу и при переходе на основную ступень обучения.</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 xml:space="preserve">Кл. руководители </w:t>
            </w:r>
          </w:p>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1-го, 5-го классов</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5</w:t>
            </w:r>
          </w:p>
        </w:tc>
        <w:tc>
          <w:tcPr>
            <w:tcW w:w="7939"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О проведении предметных недель.</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val="en-US" w:eastAsia="ru-RU"/>
              </w:rPr>
            </w:pPr>
            <w:r w:rsidRPr="00624CA0">
              <w:rPr>
                <w:rFonts w:eastAsia="Times New Roman" w:cs="Times New Roman"/>
                <w:szCs w:val="24"/>
                <w:lang w:eastAsia="ru-RU"/>
              </w:rPr>
              <w:t>Руководители МО</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6</w:t>
            </w:r>
          </w:p>
        </w:tc>
        <w:tc>
          <w:tcPr>
            <w:tcW w:w="7939"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Согласование графика итоговых контрольных работ по предметам за </w:t>
            </w:r>
            <w:r w:rsidRPr="00624CA0">
              <w:rPr>
                <w:rFonts w:eastAsia="Times New Roman" w:cs="Times New Roman"/>
                <w:szCs w:val="24"/>
                <w:lang w:val="en-US" w:eastAsia="ru-RU"/>
              </w:rPr>
              <w:t>I</w:t>
            </w:r>
            <w:r w:rsidRPr="00624CA0">
              <w:rPr>
                <w:rFonts w:eastAsia="Times New Roman" w:cs="Times New Roman"/>
                <w:szCs w:val="24"/>
                <w:lang w:eastAsia="ru-RU"/>
              </w:rPr>
              <w:t xml:space="preserve"> полугодие.</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ШМС</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7</w:t>
            </w:r>
          </w:p>
        </w:tc>
        <w:tc>
          <w:tcPr>
            <w:tcW w:w="7939" w:type="dxa"/>
            <w:gridSpan w:val="2"/>
          </w:tcPr>
          <w:p w:rsidR="008A5061" w:rsidRPr="00624CA0" w:rsidRDefault="008A5061" w:rsidP="008A5061">
            <w:pPr>
              <w:autoSpaceDE w:val="0"/>
              <w:autoSpaceDN w:val="0"/>
              <w:adjustRightInd w:val="0"/>
              <w:spacing w:after="0" w:line="0" w:lineRule="atLeast"/>
              <w:rPr>
                <w:rFonts w:eastAsia="Times New Roman" w:cs="Times New Roman"/>
                <w:bCs/>
                <w:color w:val="000000"/>
                <w:szCs w:val="24"/>
                <w:lang w:eastAsia="ru-RU"/>
              </w:rPr>
            </w:pPr>
            <w:r w:rsidRPr="00624CA0">
              <w:rPr>
                <w:rFonts w:eastAsia="Times New Roman" w:cs="Times New Roman"/>
                <w:bCs/>
                <w:color w:val="000000"/>
                <w:szCs w:val="24"/>
                <w:lang w:eastAsia="ru-RU"/>
              </w:rPr>
              <w:t>Направления деятельности психологической службы:</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психолог</w:t>
            </w:r>
          </w:p>
        </w:tc>
      </w:tr>
      <w:tr w:rsidR="008A5061" w:rsidRPr="00624CA0" w:rsidTr="008A5061">
        <w:trPr>
          <w:trHeight w:val="419"/>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8</w:t>
            </w:r>
          </w:p>
        </w:tc>
        <w:tc>
          <w:tcPr>
            <w:tcW w:w="7939" w:type="dxa"/>
            <w:gridSpan w:val="2"/>
          </w:tcPr>
          <w:p w:rsidR="008A5061" w:rsidRPr="00624CA0" w:rsidRDefault="008A5061" w:rsidP="008A5061">
            <w:pPr>
              <w:autoSpaceDE w:val="0"/>
              <w:autoSpaceDN w:val="0"/>
              <w:adjustRightInd w:val="0"/>
              <w:spacing w:after="0" w:line="0" w:lineRule="atLeast"/>
              <w:rPr>
                <w:rFonts w:eastAsia="Times New Roman" w:cs="Times New Roman"/>
                <w:bCs/>
                <w:color w:val="000000"/>
                <w:szCs w:val="24"/>
                <w:lang w:eastAsia="ru-RU"/>
              </w:rPr>
            </w:pPr>
            <w:r w:rsidRPr="00624CA0">
              <w:rPr>
                <w:rFonts w:eastAsia="Times New Roman" w:cs="Times New Roman"/>
                <w:szCs w:val="24"/>
                <w:lang w:eastAsia="ru-RU"/>
              </w:rPr>
              <w:t>проектная и научно-</w:t>
            </w:r>
            <w:proofErr w:type="gramStart"/>
            <w:r w:rsidRPr="00624CA0">
              <w:rPr>
                <w:rFonts w:eastAsia="Times New Roman" w:cs="Times New Roman"/>
                <w:szCs w:val="24"/>
                <w:lang w:eastAsia="ru-RU"/>
              </w:rPr>
              <w:t>исследовательская  работа</w:t>
            </w:r>
            <w:proofErr w:type="gramEnd"/>
            <w:r w:rsidRPr="00624CA0">
              <w:rPr>
                <w:rFonts w:eastAsia="Times New Roman" w:cs="Times New Roman"/>
                <w:szCs w:val="24"/>
                <w:lang w:eastAsia="ru-RU"/>
              </w:rPr>
              <w:t xml:space="preserve"> с учащимися в современной школе</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Руководители ШМО</w:t>
            </w:r>
          </w:p>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предметники</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9</w:t>
            </w:r>
          </w:p>
        </w:tc>
        <w:tc>
          <w:tcPr>
            <w:tcW w:w="7939" w:type="dxa"/>
            <w:gridSpan w:val="2"/>
          </w:tcPr>
          <w:p w:rsidR="008A5061" w:rsidRPr="00624CA0" w:rsidRDefault="008A5061" w:rsidP="008A5061">
            <w:pPr>
              <w:autoSpaceDE w:val="0"/>
              <w:autoSpaceDN w:val="0"/>
              <w:adjustRightInd w:val="0"/>
              <w:spacing w:after="0" w:line="0" w:lineRule="atLeast"/>
              <w:rPr>
                <w:rFonts w:eastAsia="Times New Roman" w:cs="Times New Roman"/>
                <w:szCs w:val="24"/>
                <w:lang w:eastAsia="ru-RU"/>
              </w:rPr>
            </w:pPr>
            <w:r w:rsidRPr="00624CA0">
              <w:rPr>
                <w:rFonts w:eastAsia="Times New Roman" w:cs="Times New Roman"/>
                <w:color w:val="000000"/>
                <w:szCs w:val="24"/>
                <w:lang w:eastAsia="ru-RU"/>
              </w:rPr>
              <w:t>«Приоритетность формирования УУД в системе ФГОС</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8A5061" w:rsidRPr="00624CA0" w:rsidTr="008A5061">
        <w:trPr>
          <w:trHeight w:val="217"/>
        </w:trPr>
        <w:tc>
          <w:tcPr>
            <w:tcW w:w="643" w:type="dxa"/>
            <w:gridSpan w:val="2"/>
          </w:tcPr>
          <w:p w:rsidR="008A5061" w:rsidRPr="00624CA0" w:rsidRDefault="008A5061" w:rsidP="008A5061">
            <w:pPr>
              <w:spacing w:after="0" w:line="0" w:lineRule="atLeast"/>
              <w:ind w:left="175"/>
              <w:rPr>
                <w:rFonts w:eastAsia="Times New Roman" w:cs="Times New Roman"/>
                <w:szCs w:val="24"/>
                <w:lang w:eastAsia="ru-RU"/>
              </w:rPr>
            </w:pPr>
            <w:r w:rsidRPr="00624CA0">
              <w:rPr>
                <w:rFonts w:eastAsia="Times New Roman" w:cs="Times New Roman"/>
                <w:szCs w:val="24"/>
                <w:lang w:eastAsia="ru-RU"/>
              </w:rPr>
              <w:t>10</w:t>
            </w:r>
          </w:p>
        </w:tc>
        <w:tc>
          <w:tcPr>
            <w:tcW w:w="7939" w:type="dxa"/>
            <w:gridSpan w:val="2"/>
          </w:tcPr>
          <w:p w:rsidR="008A5061" w:rsidRPr="00624CA0" w:rsidRDefault="008A5061" w:rsidP="008A5061">
            <w:pPr>
              <w:autoSpaceDE w:val="0"/>
              <w:autoSpaceDN w:val="0"/>
              <w:adjustRightInd w:val="0"/>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Итоги школьного этапа Всероссийской олимпиады школьников</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Руководители ШМО</w:t>
            </w:r>
          </w:p>
        </w:tc>
      </w:tr>
      <w:tr w:rsidR="008A5061" w:rsidRPr="00624CA0" w:rsidTr="008A5061">
        <w:trPr>
          <w:cantSplit/>
          <w:trHeight w:val="202"/>
        </w:trPr>
        <w:tc>
          <w:tcPr>
            <w:tcW w:w="11199" w:type="dxa"/>
            <w:gridSpan w:val="6"/>
          </w:tcPr>
          <w:p w:rsidR="008A5061" w:rsidRPr="00624CA0" w:rsidRDefault="008A5061" w:rsidP="008A5061">
            <w:pPr>
              <w:tabs>
                <w:tab w:val="left" w:pos="2344"/>
                <w:tab w:val="center" w:pos="5603"/>
              </w:tabs>
              <w:spacing w:after="0" w:line="0" w:lineRule="atLeast"/>
              <w:ind w:left="175"/>
              <w:rPr>
                <w:rFonts w:eastAsia="Times New Roman" w:cs="Times New Roman"/>
                <w:szCs w:val="24"/>
                <w:lang w:eastAsia="ru-RU"/>
              </w:rPr>
            </w:pPr>
            <w:r w:rsidRPr="00624CA0">
              <w:rPr>
                <w:rFonts w:eastAsia="Times New Roman" w:cs="Times New Roman"/>
                <w:b/>
                <w:szCs w:val="24"/>
                <w:lang w:eastAsia="ru-RU"/>
              </w:rPr>
              <w:tab/>
              <w:t>Заседание №3</w:t>
            </w:r>
            <w:r w:rsidRPr="00624CA0">
              <w:rPr>
                <w:rFonts w:eastAsia="Times New Roman" w:cs="Times New Roman"/>
                <w:b/>
                <w:szCs w:val="24"/>
                <w:lang w:eastAsia="ru-RU"/>
              </w:rPr>
              <w:tab/>
            </w:r>
            <w:r w:rsidRPr="00624CA0">
              <w:rPr>
                <w:rFonts w:eastAsia="Times New Roman" w:cs="Times New Roman"/>
                <w:b/>
                <w:szCs w:val="24"/>
                <w:u w:val="single"/>
                <w:lang w:eastAsia="ru-RU"/>
              </w:rPr>
              <w:t>ЯНВАРЬ</w:t>
            </w:r>
          </w:p>
        </w:tc>
      </w:tr>
      <w:tr w:rsidR="008A5061" w:rsidRPr="00624CA0" w:rsidTr="008A5061">
        <w:trPr>
          <w:trHeight w:val="387"/>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1</w:t>
            </w:r>
          </w:p>
        </w:tc>
        <w:tc>
          <w:tcPr>
            <w:tcW w:w="8050" w:type="dxa"/>
            <w:gridSpan w:val="3"/>
          </w:tcPr>
          <w:p w:rsidR="008A5061" w:rsidRPr="00624CA0" w:rsidRDefault="008A5061" w:rsidP="008A5061">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Результативность работы школы за первое полугодие:</w:t>
            </w:r>
          </w:p>
          <w:p w:rsidR="008A5061" w:rsidRPr="00624CA0" w:rsidRDefault="008A5061" w:rsidP="008A5061">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lastRenderedPageBreak/>
              <w:t>а) итоги рубежного мониторинга, а также мониторинга учебного процесса за первое полугодие</w:t>
            </w:r>
          </w:p>
          <w:p w:rsidR="008A5061" w:rsidRPr="00624CA0" w:rsidRDefault="008A5061" w:rsidP="008A5061">
            <w:pPr>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б) итоги прохождения учебных программ за первое полугодие;</w:t>
            </w:r>
          </w:p>
          <w:p w:rsidR="008A5061" w:rsidRPr="00624CA0" w:rsidRDefault="008A5061" w:rsidP="008A5061">
            <w:pPr>
              <w:spacing w:after="0" w:line="0" w:lineRule="atLeast"/>
              <w:jc w:val="both"/>
              <w:rPr>
                <w:rFonts w:eastAsia="Times New Roman" w:cs="Times New Roman"/>
                <w:szCs w:val="24"/>
                <w:shd w:val="clear" w:color="auto" w:fill="FFFFFF"/>
                <w:lang w:eastAsia="ru-RU"/>
              </w:rPr>
            </w:pPr>
            <w:r w:rsidRPr="00624CA0">
              <w:rPr>
                <w:rFonts w:eastAsia="Times New Roman" w:cs="Times New Roman"/>
                <w:szCs w:val="24"/>
                <w:shd w:val="clear" w:color="auto" w:fill="FFFFFF"/>
                <w:lang w:eastAsia="ru-RU"/>
              </w:rPr>
              <w:t>в) итоги пройденной предметной недели.</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Администрация</w:t>
            </w:r>
          </w:p>
        </w:tc>
      </w:tr>
      <w:tr w:rsidR="008A5061" w:rsidRPr="00624CA0" w:rsidTr="008A5061">
        <w:trPr>
          <w:trHeight w:val="104"/>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2</w:t>
            </w:r>
          </w:p>
        </w:tc>
        <w:tc>
          <w:tcPr>
            <w:tcW w:w="8050" w:type="dxa"/>
            <w:gridSpan w:val="3"/>
          </w:tcPr>
          <w:p w:rsidR="008A5061" w:rsidRPr="00624CA0" w:rsidRDefault="008A5061" w:rsidP="008A5061">
            <w:pPr>
              <w:autoSpaceDE w:val="0"/>
              <w:autoSpaceDN w:val="0"/>
              <w:adjustRightInd w:val="0"/>
              <w:spacing w:after="0" w:line="0" w:lineRule="atLeast"/>
              <w:rPr>
                <w:rFonts w:eastAsia="Times New Roman" w:cs="Times New Roman"/>
                <w:bCs/>
                <w:color w:val="000000"/>
                <w:szCs w:val="24"/>
                <w:lang w:eastAsia="ru-RU"/>
              </w:rPr>
            </w:pPr>
            <w:r w:rsidRPr="00624CA0">
              <w:rPr>
                <w:rFonts w:eastAsia="Times New Roman" w:cs="Times New Roman"/>
                <w:bCs/>
                <w:color w:val="000000"/>
                <w:szCs w:val="24"/>
                <w:lang w:eastAsia="ru-RU"/>
              </w:rPr>
              <w:t>Организация внутренне мотивированной учебной деятельности учителем-«профессионалом».</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192"/>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3</w:t>
            </w:r>
          </w:p>
        </w:tc>
        <w:tc>
          <w:tcPr>
            <w:tcW w:w="8050" w:type="dxa"/>
            <w:gridSpan w:val="3"/>
          </w:tcPr>
          <w:p w:rsidR="008A5061" w:rsidRPr="00624CA0" w:rsidRDefault="008A5061" w:rsidP="008A5061">
            <w:pPr>
              <w:spacing w:after="0" w:line="0" w:lineRule="atLeast"/>
              <w:ind w:left="175"/>
              <w:jc w:val="both"/>
              <w:rPr>
                <w:rFonts w:eastAsia="Times New Roman" w:cs="Times New Roman"/>
                <w:szCs w:val="24"/>
                <w:shd w:val="clear" w:color="auto" w:fill="FFFFFF"/>
                <w:lang w:eastAsia="ru-RU"/>
              </w:rPr>
            </w:pPr>
            <w:r w:rsidRPr="00624CA0">
              <w:rPr>
                <w:rFonts w:eastAsia="Times New Roman" w:cs="Times New Roman"/>
                <w:szCs w:val="24"/>
                <w:shd w:val="clear" w:color="auto" w:fill="FFFFFF"/>
                <w:lang w:eastAsia="ru-RU"/>
              </w:rPr>
              <w:t>Отчет руководителей МО учителей о проведенных школьных и муниципальных олимпиадах</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124"/>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4</w:t>
            </w:r>
          </w:p>
        </w:tc>
        <w:tc>
          <w:tcPr>
            <w:tcW w:w="8050" w:type="dxa"/>
            <w:gridSpan w:val="3"/>
          </w:tcPr>
          <w:p w:rsidR="008A5061" w:rsidRPr="00624CA0" w:rsidRDefault="008A5061" w:rsidP="008A5061">
            <w:pPr>
              <w:spacing w:after="0" w:line="0" w:lineRule="atLeast"/>
              <w:ind w:left="175"/>
              <w:jc w:val="both"/>
              <w:rPr>
                <w:rFonts w:eastAsia="Times New Roman" w:cs="Times New Roman"/>
                <w:szCs w:val="24"/>
                <w:shd w:val="clear" w:color="auto" w:fill="FFFFFF"/>
                <w:lang w:eastAsia="ru-RU"/>
              </w:rPr>
            </w:pPr>
            <w:r w:rsidRPr="00624CA0">
              <w:rPr>
                <w:rFonts w:eastAsia="Times New Roman" w:cs="Times New Roman"/>
                <w:szCs w:val="24"/>
                <w:shd w:val="clear" w:color="auto" w:fill="FFFFFF"/>
                <w:lang w:eastAsia="ru-RU"/>
              </w:rPr>
              <w:t>Анализ состояния подготовки к ЕГЭ и ОГЭ</w:t>
            </w:r>
          </w:p>
        </w:tc>
        <w:tc>
          <w:tcPr>
            <w:tcW w:w="2617"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212"/>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5</w:t>
            </w:r>
          </w:p>
        </w:tc>
        <w:tc>
          <w:tcPr>
            <w:tcW w:w="8050" w:type="dxa"/>
            <w:gridSpan w:val="3"/>
          </w:tcPr>
          <w:p w:rsidR="008A5061" w:rsidRPr="00624CA0" w:rsidRDefault="008A5061" w:rsidP="008A5061">
            <w:pPr>
              <w:spacing w:after="0" w:line="0" w:lineRule="atLeast"/>
              <w:ind w:left="175"/>
              <w:jc w:val="both"/>
              <w:rPr>
                <w:rFonts w:eastAsia="Times New Roman" w:cs="Times New Roman"/>
                <w:szCs w:val="24"/>
                <w:shd w:val="clear" w:color="auto" w:fill="FFFFFF"/>
                <w:lang w:eastAsia="ru-RU"/>
              </w:rPr>
            </w:pPr>
            <w:r w:rsidRPr="00624CA0">
              <w:rPr>
                <w:rFonts w:eastAsia="Times New Roman" w:cs="Times New Roman"/>
                <w:szCs w:val="24"/>
                <w:shd w:val="clear" w:color="auto" w:fill="FFFFFF"/>
                <w:lang w:eastAsia="ru-RU"/>
              </w:rPr>
              <w:t xml:space="preserve">Формы и методы индивидуальной работы с учащимися на уроке и во внеурочное время. </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Учителя-предметники</w:t>
            </w:r>
          </w:p>
        </w:tc>
      </w:tr>
      <w:tr w:rsidR="008A5061" w:rsidRPr="00624CA0" w:rsidTr="008A5061">
        <w:trPr>
          <w:trHeight w:val="246"/>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6</w:t>
            </w:r>
          </w:p>
        </w:tc>
        <w:tc>
          <w:tcPr>
            <w:tcW w:w="8050" w:type="dxa"/>
            <w:gridSpan w:val="3"/>
          </w:tcPr>
          <w:p w:rsidR="008A5061" w:rsidRPr="00624CA0" w:rsidRDefault="008A5061" w:rsidP="008A5061">
            <w:pPr>
              <w:spacing w:after="0" w:line="0" w:lineRule="atLeast"/>
              <w:ind w:left="175"/>
              <w:jc w:val="both"/>
              <w:rPr>
                <w:rFonts w:eastAsia="Calibri" w:cs="Times New Roman"/>
                <w:color w:val="000000"/>
                <w:szCs w:val="24"/>
              </w:rPr>
            </w:pPr>
            <w:r w:rsidRPr="00624CA0">
              <w:rPr>
                <w:rFonts w:eastAsia="Calibri" w:cs="Times New Roman"/>
                <w:color w:val="000000"/>
                <w:szCs w:val="24"/>
              </w:rPr>
              <w:t>Анализ проверки дневников.</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ШМС</w:t>
            </w:r>
          </w:p>
        </w:tc>
      </w:tr>
      <w:tr w:rsidR="008A5061" w:rsidRPr="00624CA0" w:rsidTr="008A5061">
        <w:trPr>
          <w:trHeight w:val="385"/>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7</w:t>
            </w:r>
          </w:p>
        </w:tc>
        <w:tc>
          <w:tcPr>
            <w:tcW w:w="8050" w:type="dxa"/>
            <w:gridSpan w:val="3"/>
          </w:tcPr>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Times New Roman" w:cs="Times New Roman"/>
                <w:color w:val="000000"/>
                <w:szCs w:val="24"/>
                <w:lang w:eastAsia="ru-RU"/>
              </w:rPr>
              <w:t xml:space="preserve">Принятие решения об обобщении педагогического опыта отдельных </w:t>
            </w:r>
            <w:proofErr w:type="gramStart"/>
            <w:r w:rsidRPr="00624CA0">
              <w:rPr>
                <w:rFonts w:eastAsia="Times New Roman" w:cs="Times New Roman"/>
                <w:color w:val="000000"/>
                <w:szCs w:val="24"/>
                <w:lang w:eastAsia="ru-RU"/>
              </w:rPr>
              <w:t>учителей  Использование</w:t>
            </w:r>
            <w:proofErr w:type="gramEnd"/>
            <w:r w:rsidRPr="00624CA0">
              <w:rPr>
                <w:rFonts w:eastAsia="Times New Roman" w:cs="Times New Roman"/>
                <w:color w:val="000000"/>
                <w:szCs w:val="24"/>
                <w:lang w:eastAsia="ru-RU"/>
              </w:rPr>
              <w:t xml:space="preserve"> современных образовательных технологий.</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ШМС</w:t>
            </w:r>
          </w:p>
        </w:tc>
      </w:tr>
      <w:tr w:rsidR="008A5061" w:rsidRPr="00624CA0" w:rsidTr="008A5061">
        <w:trPr>
          <w:trHeight w:val="168"/>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8</w:t>
            </w:r>
          </w:p>
        </w:tc>
        <w:tc>
          <w:tcPr>
            <w:tcW w:w="8050" w:type="dxa"/>
            <w:gridSpan w:val="3"/>
          </w:tcPr>
          <w:p w:rsidR="008A5061" w:rsidRPr="00624CA0" w:rsidRDefault="008A5061" w:rsidP="008A5061">
            <w:pPr>
              <w:shd w:val="clear" w:color="auto" w:fill="FFFFFF"/>
              <w:spacing w:after="0" w:line="0" w:lineRule="atLeast"/>
              <w:rPr>
                <w:rFonts w:eastAsia="Times New Roman" w:cs="Times New Roman"/>
                <w:color w:val="000000"/>
                <w:szCs w:val="24"/>
                <w:lang w:eastAsia="ru-RU"/>
              </w:rPr>
            </w:pPr>
            <w:r w:rsidRPr="00624CA0">
              <w:rPr>
                <w:rFonts w:eastAsiaTheme="minorHAnsi" w:cs="Times New Roman"/>
                <w:color w:val="000000"/>
                <w:szCs w:val="24"/>
                <w:shd w:val="clear" w:color="auto" w:fill="FFFFFF"/>
              </w:rPr>
              <w:t xml:space="preserve">Подготовка и проведение метод семинара «Профессиональная ориентация старшеклассников в современных социально- экономических </w:t>
            </w:r>
            <w:proofErr w:type="gramStart"/>
            <w:r w:rsidRPr="00624CA0">
              <w:rPr>
                <w:rFonts w:eastAsiaTheme="minorHAnsi" w:cs="Times New Roman"/>
                <w:color w:val="000000"/>
                <w:szCs w:val="24"/>
                <w:shd w:val="clear" w:color="auto" w:fill="FFFFFF"/>
              </w:rPr>
              <w:t>условиях»(</w:t>
            </w:r>
            <w:proofErr w:type="spellStart"/>
            <w:proofErr w:type="gramEnd"/>
            <w:r w:rsidRPr="00624CA0">
              <w:rPr>
                <w:rFonts w:eastAsiaTheme="minorHAnsi" w:cs="Times New Roman"/>
                <w:color w:val="000000"/>
                <w:szCs w:val="24"/>
                <w:shd w:val="clear" w:color="auto" w:fill="FFFFFF"/>
              </w:rPr>
              <w:t>анкетир</w:t>
            </w:r>
            <w:proofErr w:type="spellEnd"/>
            <w:r w:rsidRPr="00624CA0">
              <w:rPr>
                <w:rFonts w:eastAsiaTheme="minorHAnsi" w:cs="Times New Roman"/>
                <w:color w:val="000000"/>
                <w:szCs w:val="24"/>
                <w:shd w:val="clear" w:color="auto" w:fill="FFFFFF"/>
              </w:rPr>
              <w:t>-е)</w:t>
            </w:r>
          </w:p>
        </w:tc>
        <w:tc>
          <w:tcPr>
            <w:tcW w:w="2617" w:type="dxa"/>
            <w:gridSpan w:val="2"/>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heme="minorHAnsi" w:cs="Times New Roman"/>
                <w:color w:val="000000"/>
                <w:szCs w:val="24"/>
                <w:shd w:val="clear" w:color="auto" w:fill="FFFFFF"/>
              </w:rPr>
              <w:t>ШМС, творческая группа учителей</w:t>
            </w:r>
          </w:p>
        </w:tc>
      </w:tr>
      <w:tr w:rsidR="008A5061" w:rsidRPr="00624CA0" w:rsidTr="008D662A">
        <w:trPr>
          <w:trHeight w:val="310"/>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9</w:t>
            </w:r>
          </w:p>
        </w:tc>
        <w:tc>
          <w:tcPr>
            <w:tcW w:w="8050" w:type="dxa"/>
            <w:gridSpan w:val="3"/>
          </w:tcPr>
          <w:p w:rsidR="008A5061" w:rsidRPr="00624CA0" w:rsidRDefault="008A5061" w:rsidP="008A5061">
            <w:pPr>
              <w:shd w:val="clear" w:color="auto" w:fill="FFFFFF"/>
              <w:spacing w:after="0" w:line="0" w:lineRule="atLeast"/>
              <w:rPr>
                <w:rFonts w:eastAsiaTheme="minorHAnsi" w:cs="Times New Roman"/>
                <w:color w:val="000000"/>
                <w:szCs w:val="24"/>
                <w:shd w:val="clear" w:color="auto" w:fill="FFFFFF"/>
              </w:rPr>
            </w:pPr>
            <w:r w:rsidRPr="00624CA0">
              <w:rPr>
                <w:rFonts w:eastAsiaTheme="minorHAnsi" w:cs="Times New Roman"/>
                <w:color w:val="000000"/>
                <w:szCs w:val="24"/>
                <w:shd w:val="clear" w:color="auto" w:fill="FFFFFF"/>
              </w:rPr>
              <w:t>Проектно-исследовательская деятельность как фактор развития личности учащихся и роста профессионального мастерства учителя. Формирование творческого мышления учащихся. Подготовка к школьной научной конференции</w:t>
            </w:r>
          </w:p>
        </w:tc>
        <w:tc>
          <w:tcPr>
            <w:tcW w:w="2617" w:type="dxa"/>
            <w:gridSpan w:val="2"/>
          </w:tcPr>
          <w:p w:rsidR="008A5061" w:rsidRPr="00624CA0" w:rsidRDefault="008A5061" w:rsidP="008A5061">
            <w:pPr>
              <w:spacing w:after="0" w:line="0" w:lineRule="atLeast"/>
              <w:ind w:left="175"/>
              <w:jc w:val="both"/>
              <w:rPr>
                <w:rFonts w:eastAsiaTheme="minorHAnsi" w:cs="Times New Roman"/>
                <w:color w:val="000000"/>
                <w:szCs w:val="24"/>
                <w:shd w:val="clear" w:color="auto" w:fill="FFFFFF"/>
              </w:rPr>
            </w:pPr>
            <w:r w:rsidRPr="00624CA0">
              <w:rPr>
                <w:rFonts w:eastAsiaTheme="minorHAnsi" w:cs="Times New Roman"/>
                <w:color w:val="000000"/>
                <w:szCs w:val="24"/>
                <w:shd w:val="clear" w:color="auto" w:fill="FFFFFF"/>
              </w:rPr>
              <w:t>ШМС, творческая группа учителей</w:t>
            </w:r>
          </w:p>
        </w:tc>
      </w:tr>
      <w:tr w:rsidR="008A5061" w:rsidRPr="00624CA0" w:rsidTr="008A5061">
        <w:trPr>
          <w:trHeight w:val="210"/>
        </w:trPr>
        <w:tc>
          <w:tcPr>
            <w:tcW w:w="11199" w:type="dxa"/>
            <w:gridSpan w:val="6"/>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b/>
                <w:szCs w:val="24"/>
                <w:u w:val="single"/>
                <w:lang w:eastAsia="ru-RU"/>
              </w:rPr>
              <w:t>МАРТ</w:t>
            </w:r>
          </w:p>
        </w:tc>
      </w:tr>
      <w:tr w:rsidR="008A5061" w:rsidRPr="00624CA0" w:rsidTr="008A5061">
        <w:trPr>
          <w:trHeight w:val="128"/>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1</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Отчет ШМО о проделанной работе. Об итогах предметных недель</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ЗУВР</w:t>
            </w:r>
          </w:p>
        </w:tc>
      </w:tr>
      <w:tr w:rsidR="008A5061" w:rsidRPr="00624CA0" w:rsidTr="008A5061">
        <w:trPr>
          <w:trHeight w:val="343"/>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2</w:t>
            </w:r>
          </w:p>
        </w:tc>
        <w:tc>
          <w:tcPr>
            <w:tcW w:w="8966" w:type="dxa"/>
            <w:gridSpan w:val="4"/>
          </w:tcPr>
          <w:p w:rsidR="008A5061" w:rsidRPr="00624CA0" w:rsidRDefault="008A5061" w:rsidP="00E90EFD">
            <w:pPr>
              <w:widowControl w:val="0"/>
              <w:numPr>
                <w:ilvl w:val="0"/>
                <w:numId w:val="73"/>
              </w:numPr>
              <w:tabs>
                <w:tab w:val="left" w:pos="360"/>
              </w:tabs>
              <w:spacing w:after="0" w:line="0" w:lineRule="atLeast"/>
              <w:ind w:left="120"/>
              <w:rPr>
                <w:rFonts w:eastAsia="Times New Roman" w:cs="Times New Roman"/>
                <w:color w:val="000000"/>
                <w:szCs w:val="24"/>
                <w:lang w:eastAsia="ru-RU"/>
              </w:rPr>
            </w:pPr>
            <w:r w:rsidRPr="00624CA0">
              <w:rPr>
                <w:rFonts w:eastAsia="Times New Roman" w:cs="Times New Roman"/>
                <w:szCs w:val="24"/>
                <w:lang w:eastAsia="ru-RU"/>
              </w:rPr>
              <w:t>Подготовка и проведение методического семинара «</w:t>
            </w:r>
            <w:r w:rsidRPr="00624CA0">
              <w:rPr>
                <w:rFonts w:eastAsia="Times New Roman" w:cs="Times New Roman"/>
                <w:color w:val="000000"/>
                <w:szCs w:val="24"/>
                <w:lang w:eastAsia="ru-RU"/>
              </w:rPr>
              <w:t>Управление познавательной деятельностью учащихся на уроке как средство эффективной подготовки выпускников к государственной итоговой аттестации</w:t>
            </w:r>
            <w:r w:rsidRPr="00624CA0">
              <w:rPr>
                <w:rFonts w:eastAsia="Times New Roman" w:cs="Times New Roman"/>
                <w:szCs w:val="24"/>
                <w:lang w:eastAsia="ru-RU"/>
              </w:rPr>
              <w:t>»</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ЗУВР, руководители ШМО</w:t>
            </w:r>
          </w:p>
        </w:tc>
      </w:tr>
      <w:tr w:rsidR="008A5061" w:rsidRPr="00624CA0" w:rsidTr="008A5061">
        <w:trPr>
          <w:trHeight w:val="53"/>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3</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О результатах 3 четверти</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ЗУВР</w:t>
            </w:r>
          </w:p>
        </w:tc>
      </w:tr>
      <w:tr w:rsidR="008A5061" w:rsidRPr="00624CA0" w:rsidTr="008A5061">
        <w:trPr>
          <w:trHeight w:val="387"/>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4</w:t>
            </w: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color w:val="000000"/>
                <w:szCs w:val="24"/>
                <w:lang w:eastAsia="ru-RU"/>
              </w:rPr>
              <w:t>Доклад на тему «Эффективность сотрудничества с родителями -одно из условий качественной реализации образовательной программы»</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ЗВР</w:t>
            </w:r>
          </w:p>
        </w:tc>
      </w:tr>
      <w:tr w:rsidR="008A5061" w:rsidRPr="00624CA0" w:rsidTr="008A5061">
        <w:trPr>
          <w:trHeight w:val="160"/>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5</w:t>
            </w:r>
          </w:p>
        </w:tc>
        <w:tc>
          <w:tcPr>
            <w:tcW w:w="8966" w:type="dxa"/>
            <w:gridSpan w:val="4"/>
          </w:tcPr>
          <w:p w:rsidR="008A5061" w:rsidRPr="00624CA0" w:rsidRDefault="008A5061" w:rsidP="008A5061">
            <w:pPr>
              <w:spacing w:after="0" w:line="0" w:lineRule="atLeast"/>
              <w:ind w:left="175"/>
              <w:jc w:val="both"/>
              <w:rPr>
                <w:rFonts w:eastAsia="Times New Roman" w:cs="Times New Roman"/>
                <w:color w:val="000000"/>
                <w:szCs w:val="24"/>
                <w:lang w:eastAsia="ru-RU"/>
              </w:rPr>
            </w:pPr>
            <w:r w:rsidRPr="00624CA0">
              <w:rPr>
                <w:rFonts w:eastAsia="Times New Roman" w:cs="Times New Roman"/>
                <w:color w:val="000000"/>
                <w:szCs w:val="24"/>
                <w:lang w:eastAsia="ru-RU"/>
              </w:rPr>
              <w:t>Результаты проектной деятельности учеников, участие в школьных ученических конференциях</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Руководители ШМО, предметники</w:t>
            </w:r>
          </w:p>
        </w:tc>
      </w:tr>
      <w:tr w:rsidR="008A5061" w:rsidRPr="00624CA0" w:rsidTr="008A5061">
        <w:trPr>
          <w:trHeight w:val="53"/>
        </w:trPr>
        <w:tc>
          <w:tcPr>
            <w:tcW w:w="532" w:type="dxa"/>
          </w:tcPr>
          <w:p w:rsidR="008A5061" w:rsidRPr="00624CA0" w:rsidRDefault="008A5061" w:rsidP="008A5061">
            <w:pPr>
              <w:spacing w:after="0" w:line="0" w:lineRule="atLeast"/>
              <w:ind w:left="175"/>
              <w:jc w:val="center"/>
              <w:rPr>
                <w:rFonts w:eastAsia="Times New Roman" w:cs="Times New Roman"/>
                <w:szCs w:val="24"/>
                <w:lang w:eastAsia="ru-RU"/>
              </w:rPr>
            </w:pPr>
            <w:r w:rsidRPr="00624CA0">
              <w:rPr>
                <w:rFonts w:eastAsia="Times New Roman" w:cs="Times New Roman"/>
                <w:szCs w:val="24"/>
                <w:lang w:eastAsia="ru-RU"/>
              </w:rPr>
              <w:t>6</w:t>
            </w:r>
          </w:p>
        </w:tc>
        <w:tc>
          <w:tcPr>
            <w:tcW w:w="8966" w:type="dxa"/>
            <w:gridSpan w:val="4"/>
          </w:tcPr>
          <w:p w:rsidR="008A5061" w:rsidRPr="00624CA0" w:rsidRDefault="008A5061" w:rsidP="008A5061">
            <w:pPr>
              <w:spacing w:after="0" w:line="0" w:lineRule="atLeast"/>
              <w:ind w:left="175"/>
              <w:jc w:val="both"/>
              <w:rPr>
                <w:rFonts w:eastAsia="Times New Roman" w:cs="Times New Roman"/>
                <w:color w:val="000000"/>
                <w:szCs w:val="24"/>
                <w:lang w:eastAsia="ru-RU"/>
              </w:rPr>
            </w:pPr>
            <w:r w:rsidRPr="00624CA0">
              <w:rPr>
                <w:rFonts w:eastAsia="Times New Roman" w:cs="Times New Roman"/>
                <w:color w:val="000000"/>
                <w:szCs w:val="24"/>
                <w:lang w:eastAsia="ru-RU"/>
              </w:rPr>
              <w:t>Участие</w:t>
            </w:r>
            <w:r w:rsidRPr="00624CA0">
              <w:rPr>
                <w:rFonts w:eastAsia="Times New Roman" w:cs="Times New Roman"/>
                <w:color w:val="000000"/>
                <w:szCs w:val="24"/>
                <w:lang w:eastAsia="ru-RU"/>
              </w:rPr>
              <w:tab/>
              <w:t>педагогов школы в районных семинарах, конкурсах, МО.</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rPr>
          <w:trHeight w:val="53"/>
        </w:trPr>
        <w:tc>
          <w:tcPr>
            <w:tcW w:w="532" w:type="dxa"/>
            <w:tcBorders>
              <w:left w:val="single" w:sz="4" w:space="0" w:color="auto"/>
            </w:tcBorders>
          </w:tcPr>
          <w:p w:rsidR="008A5061" w:rsidRPr="00624CA0" w:rsidRDefault="008A5061" w:rsidP="008A5061">
            <w:pPr>
              <w:spacing w:after="0" w:line="0" w:lineRule="atLeast"/>
              <w:ind w:left="175"/>
              <w:jc w:val="center"/>
              <w:rPr>
                <w:rFonts w:eastAsia="Times New Roman" w:cs="Times New Roman"/>
                <w:szCs w:val="24"/>
                <w:lang w:eastAsia="ru-RU"/>
              </w:rPr>
            </w:pPr>
          </w:p>
        </w:tc>
        <w:tc>
          <w:tcPr>
            <w:tcW w:w="8966" w:type="dxa"/>
            <w:gridSpan w:val="4"/>
          </w:tcPr>
          <w:p w:rsidR="008A5061" w:rsidRPr="00624CA0" w:rsidRDefault="008A5061" w:rsidP="008A5061">
            <w:pPr>
              <w:spacing w:after="0" w:line="0" w:lineRule="atLeast"/>
              <w:ind w:left="175"/>
              <w:jc w:val="both"/>
              <w:rPr>
                <w:rFonts w:eastAsia="Times New Roman" w:cs="Times New Roman"/>
                <w:szCs w:val="24"/>
                <w:lang w:eastAsia="ru-RU"/>
              </w:rPr>
            </w:pPr>
            <w:r w:rsidRPr="00624CA0">
              <w:rPr>
                <w:rFonts w:eastAsia="Times New Roman" w:cs="Times New Roman"/>
                <w:szCs w:val="24"/>
                <w:lang w:eastAsia="ru-RU"/>
              </w:rPr>
              <w:t>Анализ введения школьной документации.</w:t>
            </w:r>
          </w:p>
        </w:tc>
        <w:tc>
          <w:tcPr>
            <w:tcW w:w="1701" w:type="dxa"/>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ЗУВР</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11199" w:type="dxa"/>
            <w:gridSpan w:val="6"/>
          </w:tcPr>
          <w:p w:rsidR="008A5061" w:rsidRPr="00624CA0" w:rsidRDefault="008A5061" w:rsidP="008A5061">
            <w:pPr>
              <w:shd w:val="clear" w:color="auto" w:fill="FFFFFF"/>
              <w:spacing w:after="0" w:line="0" w:lineRule="atLeast"/>
              <w:ind w:left="720"/>
              <w:rPr>
                <w:rFonts w:eastAsia="Times New Roman" w:cs="Times New Roman"/>
                <w:b/>
                <w:szCs w:val="24"/>
                <w:lang w:eastAsia="ru-RU"/>
              </w:rPr>
            </w:pPr>
            <w:r w:rsidRPr="00624CA0">
              <w:rPr>
                <w:rFonts w:eastAsia="Times New Roman" w:cs="Times New Roman"/>
                <w:szCs w:val="24"/>
                <w:lang w:eastAsia="ru-RU"/>
              </w:rPr>
              <w:t xml:space="preserve">                                                                         </w:t>
            </w:r>
            <w:r w:rsidRPr="00624CA0">
              <w:rPr>
                <w:rFonts w:eastAsia="Times New Roman" w:cs="Times New Roman"/>
                <w:b/>
                <w:szCs w:val="24"/>
                <w:lang w:eastAsia="ru-RU"/>
              </w:rPr>
              <w:t>МАЙ</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532" w:type="dxa"/>
          </w:tcPr>
          <w:p w:rsidR="008A5061" w:rsidRPr="00624CA0" w:rsidRDefault="008A5061" w:rsidP="008A5061">
            <w:pPr>
              <w:shd w:val="clear" w:color="auto" w:fill="FFFFFF"/>
              <w:spacing w:after="0" w:line="0" w:lineRule="atLeast"/>
              <w:ind w:left="720"/>
              <w:rPr>
                <w:rFonts w:eastAsia="Times New Roman" w:cs="Times New Roman"/>
                <w:b/>
                <w:bCs/>
                <w:i/>
                <w:iCs/>
                <w:szCs w:val="24"/>
                <w:lang w:eastAsia="ru-RU"/>
              </w:rPr>
            </w:pPr>
          </w:p>
          <w:p w:rsidR="008A5061" w:rsidRPr="00624CA0" w:rsidRDefault="008A5061" w:rsidP="008A5061">
            <w:pPr>
              <w:shd w:val="clear" w:color="auto" w:fill="FFFFFF"/>
              <w:spacing w:after="0" w:line="0" w:lineRule="atLeast"/>
              <w:ind w:left="720"/>
              <w:rPr>
                <w:rFonts w:eastAsia="Times New Roman" w:cs="Times New Roman"/>
                <w:szCs w:val="24"/>
                <w:lang w:eastAsia="ru-RU"/>
              </w:rPr>
            </w:pPr>
          </w:p>
        </w:tc>
        <w:tc>
          <w:tcPr>
            <w:tcW w:w="7971"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Подведение итогов работы МС и МО</w:t>
            </w:r>
          </w:p>
        </w:tc>
        <w:tc>
          <w:tcPr>
            <w:tcW w:w="2696" w:type="dxa"/>
            <w:gridSpan w:val="3"/>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532" w:type="dxa"/>
          </w:tcPr>
          <w:p w:rsidR="008A5061" w:rsidRPr="00624CA0" w:rsidRDefault="008A5061" w:rsidP="008A5061">
            <w:pPr>
              <w:shd w:val="clear" w:color="auto" w:fill="FFFFFF"/>
              <w:spacing w:after="0" w:line="0" w:lineRule="atLeast"/>
              <w:ind w:left="720"/>
              <w:rPr>
                <w:rFonts w:eastAsia="Times New Roman" w:cs="Times New Roman"/>
                <w:b/>
                <w:bCs/>
                <w:i/>
                <w:iCs/>
                <w:szCs w:val="24"/>
                <w:lang w:eastAsia="ru-RU"/>
              </w:rPr>
            </w:pPr>
          </w:p>
        </w:tc>
        <w:tc>
          <w:tcPr>
            <w:tcW w:w="7971"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Итоги работы предметных кружков</w:t>
            </w:r>
          </w:p>
        </w:tc>
        <w:tc>
          <w:tcPr>
            <w:tcW w:w="2696" w:type="dxa"/>
            <w:gridSpan w:val="3"/>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532" w:type="dxa"/>
          </w:tcPr>
          <w:p w:rsidR="008A5061" w:rsidRPr="00624CA0" w:rsidRDefault="008A5061" w:rsidP="008A5061">
            <w:pPr>
              <w:shd w:val="clear" w:color="auto" w:fill="FFFFFF"/>
              <w:spacing w:after="0" w:line="0" w:lineRule="atLeast"/>
              <w:ind w:left="720"/>
              <w:rPr>
                <w:rFonts w:eastAsia="Times New Roman" w:cs="Times New Roman"/>
                <w:b/>
                <w:bCs/>
                <w:i/>
                <w:iCs/>
                <w:szCs w:val="24"/>
                <w:lang w:eastAsia="ru-RU"/>
              </w:rPr>
            </w:pPr>
          </w:p>
        </w:tc>
        <w:tc>
          <w:tcPr>
            <w:tcW w:w="7971"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Подготовка и проведение школьной методической конференции</w:t>
            </w:r>
          </w:p>
        </w:tc>
        <w:tc>
          <w:tcPr>
            <w:tcW w:w="2696" w:type="dxa"/>
            <w:gridSpan w:val="3"/>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532" w:type="dxa"/>
          </w:tcPr>
          <w:p w:rsidR="008A5061" w:rsidRPr="00624CA0" w:rsidRDefault="008A5061" w:rsidP="008A5061">
            <w:pPr>
              <w:shd w:val="clear" w:color="auto" w:fill="FFFFFF"/>
              <w:spacing w:after="0" w:line="0" w:lineRule="atLeast"/>
              <w:ind w:left="720"/>
              <w:rPr>
                <w:rFonts w:eastAsia="Times New Roman" w:cs="Times New Roman"/>
                <w:b/>
                <w:bCs/>
                <w:i/>
                <w:iCs/>
                <w:szCs w:val="24"/>
                <w:lang w:eastAsia="ru-RU"/>
              </w:rPr>
            </w:pPr>
          </w:p>
        </w:tc>
        <w:tc>
          <w:tcPr>
            <w:tcW w:w="7971"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Подготовка к педагогическому совету «Некоторые проблемы подготовки учителей школы к реализации инновационных подходов в научно-методической работе»</w:t>
            </w:r>
          </w:p>
        </w:tc>
        <w:tc>
          <w:tcPr>
            <w:tcW w:w="2696" w:type="dxa"/>
            <w:gridSpan w:val="3"/>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r w:rsidR="008A5061" w:rsidRPr="00624CA0" w:rsidTr="008A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532" w:type="dxa"/>
          </w:tcPr>
          <w:p w:rsidR="008A5061" w:rsidRPr="00624CA0" w:rsidRDefault="008A5061" w:rsidP="008A5061">
            <w:pPr>
              <w:shd w:val="clear" w:color="auto" w:fill="FFFFFF"/>
              <w:spacing w:after="0" w:line="0" w:lineRule="atLeast"/>
              <w:ind w:left="720"/>
              <w:rPr>
                <w:rFonts w:eastAsia="Times New Roman" w:cs="Times New Roman"/>
                <w:b/>
                <w:bCs/>
                <w:i/>
                <w:iCs/>
                <w:szCs w:val="24"/>
                <w:lang w:eastAsia="ru-RU"/>
              </w:rPr>
            </w:pPr>
          </w:p>
        </w:tc>
        <w:tc>
          <w:tcPr>
            <w:tcW w:w="7971" w:type="dxa"/>
            <w:gridSpan w:val="2"/>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О результатах 4 четверти</w:t>
            </w:r>
          </w:p>
        </w:tc>
        <w:tc>
          <w:tcPr>
            <w:tcW w:w="2696" w:type="dxa"/>
            <w:gridSpan w:val="3"/>
          </w:tcPr>
          <w:p w:rsidR="008A5061" w:rsidRPr="00624CA0" w:rsidRDefault="008A5061" w:rsidP="008A5061">
            <w:pPr>
              <w:spacing w:after="0" w:line="0" w:lineRule="atLeast"/>
              <w:rPr>
                <w:rFonts w:eastAsia="Times New Roman" w:cs="Times New Roman"/>
                <w:szCs w:val="24"/>
                <w:lang w:eastAsia="ru-RU"/>
              </w:rPr>
            </w:pPr>
            <w:r w:rsidRPr="00624CA0">
              <w:rPr>
                <w:rFonts w:eastAsia="Times New Roman" w:cs="Times New Roman"/>
                <w:szCs w:val="24"/>
                <w:lang w:eastAsia="ru-RU"/>
              </w:rPr>
              <w:t>Администрация</w:t>
            </w:r>
          </w:p>
        </w:tc>
      </w:tr>
    </w:tbl>
    <w:p w:rsidR="008A5061" w:rsidRPr="00624CA0" w:rsidRDefault="008A5061" w:rsidP="008A5061">
      <w:pPr>
        <w:shd w:val="clear" w:color="auto" w:fill="FFFFFF"/>
        <w:spacing w:after="0" w:line="0" w:lineRule="atLeast"/>
        <w:rPr>
          <w:rFonts w:eastAsiaTheme="minorHAnsi" w:cs="Times New Roman"/>
          <w:b/>
          <w:szCs w:val="24"/>
        </w:rPr>
      </w:pPr>
      <w:r w:rsidRPr="00624CA0">
        <w:rPr>
          <w:rFonts w:eastAsiaTheme="minorHAnsi" w:cs="Times New Roman"/>
          <w:b/>
          <w:szCs w:val="24"/>
        </w:rPr>
        <w:t>Обобщение и распространение опыта работы:</w:t>
      </w:r>
    </w:p>
    <w:p w:rsidR="008A5061" w:rsidRPr="00624CA0" w:rsidRDefault="008A5061" w:rsidP="008A5061">
      <w:pPr>
        <w:shd w:val="clear" w:color="auto" w:fill="FFFFFF"/>
        <w:spacing w:after="0" w:line="0" w:lineRule="atLeast"/>
        <w:ind w:left="-851"/>
        <w:rPr>
          <w:rFonts w:eastAsiaTheme="minorHAnsi" w:cs="Times New Roman"/>
          <w:bCs/>
          <w:color w:val="000000"/>
          <w:szCs w:val="24"/>
          <w:shd w:val="clear" w:color="auto" w:fill="FFFFFF"/>
        </w:rPr>
      </w:pPr>
    </w:p>
    <w:tbl>
      <w:tblPr>
        <w:tblStyle w:val="280"/>
        <w:tblW w:w="0" w:type="auto"/>
        <w:tblInd w:w="-176" w:type="dxa"/>
        <w:tblLook w:val="04A0" w:firstRow="1" w:lastRow="0" w:firstColumn="1" w:lastColumn="0" w:noHBand="0" w:noVBand="1"/>
      </w:tblPr>
      <w:tblGrid>
        <w:gridCol w:w="563"/>
        <w:gridCol w:w="4531"/>
        <w:gridCol w:w="2531"/>
        <w:gridCol w:w="2813"/>
      </w:tblGrid>
      <w:tr w:rsidR="008A5061" w:rsidRPr="00624CA0" w:rsidTr="008A5061">
        <w:tc>
          <w:tcPr>
            <w:tcW w:w="547" w:type="dxa"/>
          </w:tcPr>
          <w:p w:rsidR="008A5061" w:rsidRPr="00624CA0" w:rsidRDefault="008A5061" w:rsidP="008A5061">
            <w:pPr>
              <w:spacing w:line="0" w:lineRule="atLeast"/>
              <w:ind w:left="120"/>
              <w:rPr>
                <w:rFonts w:cs="Times New Roman"/>
                <w:i/>
                <w:iCs/>
                <w:color w:val="000000"/>
                <w:szCs w:val="24"/>
                <w:shd w:val="clear" w:color="auto" w:fill="FFFFFF"/>
              </w:rPr>
            </w:pPr>
            <w:r w:rsidRPr="00624CA0">
              <w:rPr>
                <w:rFonts w:cs="Times New Roman"/>
                <w:i/>
                <w:iCs/>
                <w:color w:val="000000"/>
                <w:szCs w:val="24"/>
                <w:shd w:val="clear" w:color="auto" w:fill="FFFFFF"/>
              </w:rPr>
              <w:t>№</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Содержание работы</w:t>
            </w:r>
          </w:p>
        </w:tc>
        <w:tc>
          <w:tcPr>
            <w:tcW w:w="2531"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Сроки</w:t>
            </w:r>
          </w:p>
        </w:tc>
        <w:tc>
          <w:tcPr>
            <w:tcW w:w="2813"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ответственные</w:t>
            </w:r>
          </w:p>
        </w:tc>
      </w:tr>
      <w:tr w:rsidR="008A5061" w:rsidRPr="00624CA0" w:rsidTr="008A5061">
        <w:tc>
          <w:tcPr>
            <w:tcW w:w="547"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1</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Работа по выявлению, обобщению и распространению положительного опыта учителей школы</w:t>
            </w:r>
          </w:p>
        </w:tc>
        <w:tc>
          <w:tcPr>
            <w:tcW w:w="2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 течение года</w:t>
            </w:r>
          </w:p>
        </w:tc>
        <w:tc>
          <w:tcPr>
            <w:tcW w:w="2813"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Руководители МО</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Учителя-</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предметники</w:t>
            </w:r>
          </w:p>
        </w:tc>
      </w:tr>
      <w:tr w:rsidR="008A5061" w:rsidRPr="00624CA0" w:rsidTr="008A5061">
        <w:tc>
          <w:tcPr>
            <w:tcW w:w="547"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2</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Оформление методической «</w:t>
            </w:r>
            <w:proofErr w:type="gramStart"/>
            <w:r w:rsidRPr="00624CA0">
              <w:rPr>
                <w:rFonts w:cs="Times New Roman"/>
                <w:color w:val="000000"/>
                <w:szCs w:val="24"/>
                <w:shd w:val="clear" w:color="auto" w:fill="FFFFFF"/>
              </w:rPr>
              <w:t>копилки»(</w:t>
            </w:r>
            <w:proofErr w:type="spellStart"/>
            <w:proofErr w:type="gramEnd"/>
            <w:r w:rsidRPr="00624CA0">
              <w:rPr>
                <w:rFonts w:cs="Times New Roman"/>
                <w:color w:val="000000"/>
                <w:szCs w:val="24"/>
                <w:shd w:val="clear" w:color="auto" w:fill="FFFFFF"/>
              </w:rPr>
              <w:t>докл</w:t>
            </w:r>
            <w:proofErr w:type="spellEnd"/>
            <w:r w:rsidRPr="00624CA0">
              <w:rPr>
                <w:rFonts w:cs="Times New Roman"/>
                <w:color w:val="000000"/>
                <w:szCs w:val="24"/>
                <w:shd w:val="clear" w:color="auto" w:fill="FFFFFF"/>
              </w:rPr>
              <w:t>, тезисы, конспекты)</w:t>
            </w:r>
          </w:p>
        </w:tc>
        <w:tc>
          <w:tcPr>
            <w:tcW w:w="2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 течение года</w:t>
            </w:r>
          </w:p>
        </w:tc>
        <w:tc>
          <w:tcPr>
            <w:tcW w:w="281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Руководители</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МО</w:t>
            </w:r>
          </w:p>
        </w:tc>
      </w:tr>
      <w:tr w:rsidR="008A5061" w:rsidRPr="00624CA0" w:rsidTr="008A5061">
        <w:tc>
          <w:tcPr>
            <w:tcW w:w="547"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3</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Представление опыта на персональном сайте учителя</w:t>
            </w:r>
          </w:p>
        </w:tc>
        <w:tc>
          <w:tcPr>
            <w:tcW w:w="2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Декабрь</w:t>
            </w:r>
          </w:p>
        </w:tc>
        <w:tc>
          <w:tcPr>
            <w:tcW w:w="281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руководители МО</w:t>
            </w:r>
          </w:p>
        </w:tc>
      </w:tr>
      <w:tr w:rsidR="008A5061" w:rsidRPr="00624CA0" w:rsidTr="008A5061">
        <w:tc>
          <w:tcPr>
            <w:tcW w:w="547"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4</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Представление опыта на заседаниях МО и МС</w:t>
            </w:r>
          </w:p>
        </w:tc>
        <w:tc>
          <w:tcPr>
            <w:tcW w:w="2531" w:type="dxa"/>
          </w:tcPr>
          <w:p w:rsidR="008A5061" w:rsidRPr="00624CA0" w:rsidRDefault="008A5061" w:rsidP="008A5061">
            <w:pPr>
              <w:spacing w:line="0" w:lineRule="atLeast"/>
              <w:ind w:left="120"/>
              <w:rPr>
                <w:rFonts w:cs="Times New Roman"/>
                <w:color w:val="000000"/>
                <w:szCs w:val="24"/>
                <w:shd w:val="clear" w:color="auto" w:fill="FFFFFF"/>
              </w:rPr>
            </w:pPr>
            <w:r w:rsidRPr="00624CA0">
              <w:rPr>
                <w:rFonts w:cs="Times New Roman"/>
                <w:color w:val="000000"/>
                <w:szCs w:val="24"/>
                <w:shd w:val="clear" w:color="auto" w:fill="FFFFFF"/>
              </w:rPr>
              <w:t>Декабрь</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Январь</w:t>
            </w:r>
          </w:p>
        </w:tc>
        <w:tc>
          <w:tcPr>
            <w:tcW w:w="2813"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 xml:space="preserve">Руководители </w:t>
            </w:r>
            <w:proofErr w:type="gramStart"/>
            <w:r w:rsidRPr="00624CA0">
              <w:rPr>
                <w:rFonts w:cs="Times New Roman"/>
                <w:color w:val="000000"/>
                <w:szCs w:val="24"/>
                <w:shd w:val="clear" w:color="auto" w:fill="FFFFFF"/>
              </w:rPr>
              <w:t>МО  и</w:t>
            </w:r>
            <w:proofErr w:type="gramEnd"/>
            <w:r w:rsidRPr="00624CA0">
              <w:rPr>
                <w:rFonts w:cs="Times New Roman"/>
                <w:color w:val="000000"/>
                <w:szCs w:val="24"/>
                <w:shd w:val="clear" w:color="auto" w:fill="FFFFFF"/>
              </w:rPr>
              <w:t xml:space="preserve"> МС , учителя- предметники</w:t>
            </w:r>
          </w:p>
        </w:tc>
      </w:tr>
      <w:tr w:rsidR="008A5061" w:rsidRPr="00624CA0" w:rsidTr="008A5061">
        <w:tc>
          <w:tcPr>
            <w:tcW w:w="547"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lastRenderedPageBreak/>
              <w:t>4</w:t>
            </w:r>
          </w:p>
        </w:tc>
        <w:tc>
          <w:tcPr>
            <w:tcW w:w="4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Выработка рекомендаций по внедрению передового опыта</w:t>
            </w:r>
          </w:p>
        </w:tc>
        <w:tc>
          <w:tcPr>
            <w:tcW w:w="2531"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январь</w:t>
            </w:r>
          </w:p>
        </w:tc>
        <w:tc>
          <w:tcPr>
            <w:tcW w:w="281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руководители МО</w:t>
            </w:r>
          </w:p>
        </w:tc>
      </w:tr>
    </w:tbl>
    <w:p w:rsidR="008A5061" w:rsidRPr="00624CA0" w:rsidRDefault="008A5061" w:rsidP="008A5061">
      <w:pPr>
        <w:shd w:val="clear" w:color="auto" w:fill="FFFFFF"/>
        <w:spacing w:after="0" w:line="0" w:lineRule="atLeast"/>
        <w:ind w:left="-851" w:firstLine="709"/>
        <w:rPr>
          <w:rFonts w:eastAsiaTheme="minorHAnsi" w:cs="Times New Roman"/>
          <w:b/>
          <w:bCs/>
          <w:color w:val="000000"/>
          <w:szCs w:val="24"/>
          <w:shd w:val="clear" w:color="auto" w:fill="FFFFFF"/>
        </w:rPr>
      </w:pPr>
      <w:r w:rsidRPr="00624CA0">
        <w:rPr>
          <w:rFonts w:eastAsiaTheme="minorHAnsi" w:cs="Times New Roman"/>
          <w:b/>
          <w:bCs/>
          <w:color w:val="000000"/>
          <w:szCs w:val="24"/>
          <w:shd w:val="clear" w:color="auto" w:fill="FFFFFF"/>
        </w:rPr>
        <w:t>Работа с одаренными детьми:</w:t>
      </w:r>
    </w:p>
    <w:tbl>
      <w:tblPr>
        <w:tblStyle w:val="280"/>
        <w:tblW w:w="0" w:type="auto"/>
        <w:tblLook w:val="04A0" w:firstRow="1" w:lastRow="0" w:firstColumn="1" w:lastColumn="0" w:noHBand="0" w:noVBand="1"/>
      </w:tblPr>
      <w:tblGrid>
        <w:gridCol w:w="745"/>
        <w:gridCol w:w="4538"/>
        <w:gridCol w:w="2642"/>
        <w:gridCol w:w="2642"/>
      </w:tblGrid>
      <w:tr w:rsidR="008A5061" w:rsidRPr="00624CA0" w:rsidTr="008D662A">
        <w:trPr>
          <w:trHeight w:val="369"/>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Содержание работы</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Сроки</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i/>
                <w:iCs/>
                <w:color w:val="000000"/>
                <w:szCs w:val="24"/>
                <w:shd w:val="clear" w:color="auto" w:fill="FFFFFF"/>
              </w:rPr>
              <w:t>Ответственные за проведение олимп</w:t>
            </w:r>
          </w:p>
        </w:tc>
      </w:tr>
      <w:tr w:rsidR="008A5061" w:rsidRPr="00624CA0" w:rsidTr="008D662A">
        <w:trPr>
          <w:trHeight w:val="381"/>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1</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Изучение пакета документов о проведении Всероссийской олимпиады школьников</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Сентябрь</w:t>
            </w:r>
          </w:p>
        </w:tc>
        <w:tc>
          <w:tcPr>
            <w:tcW w:w="2642" w:type="dxa"/>
          </w:tcPr>
          <w:p w:rsidR="008A5061" w:rsidRPr="00624CA0" w:rsidRDefault="008A5061" w:rsidP="008A5061">
            <w:pPr>
              <w:spacing w:line="0" w:lineRule="atLeast"/>
              <w:ind w:left="120"/>
              <w:rPr>
                <w:rFonts w:cs="Times New Roman"/>
                <w:szCs w:val="24"/>
              </w:rPr>
            </w:pPr>
            <w:proofErr w:type="spellStart"/>
            <w:r w:rsidRPr="00624CA0">
              <w:rPr>
                <w:rFonts w:cs="Times New Roman"/>
                <w:color w:val="000000"/>
                <w:szCs w:val="24"/>
                <w:shd w:val="clear" w:color="auto" w:fill="FFFFFF"/>
              </w:rPr>
              <w:t>Отв.за</w:t>
            </w:r>
            <w:proofErr w:type="spellEnd"/>
            <w:r w:rsidRPr="00624CA0">
              <w:rPr>
                <w:rFonts w:cs="Times New Roman"/>
                <w:color w:val="000000"/>
                <w:szCs w:val="24"/>
                <w:shd w:val="clear" w:color="auto" w:fill="FFFFFF"/>
              </w:rPr>
              <w:t xml:space="preserve"> проведение олимпиад, руководители МО</w:t>
            </w:r>
          </w:p>
        </w:tc>
      </w:tr>
      <w:tr w:rsidR="008A5061" w:rsidRPr="00624CA0" w:rsidTr="008D662A">
        <w:trPr>
          <w:trHeight w:val="555"/>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2</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Анализ</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результатов олимпиад школьного этапа Всероссийской олимпиады школьников</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Октябрь</w:t>
            </w:r>
          </w:p>
        </w:tc>
        <w:tc>
          <w:tcPr>
            <w:tcW w:w="2642" w:type="dxa"/>
          </w:tcPr>
          <w:p w:rsidR="008A5061" w:rsidRPr="00624CA0" w:rsidRDefault="008A5061" w:rsidP="008A5061">
            <w:pPr>
              <w:spacing w:line="0" w:lineRule="atLeast"/>
              <w:ind w:left="120"/>
              <w:rPr>
                <w:rFonts w:cs="Times New Roman"/>
                <w:szCs w:val="24"/>
              </w:rPr>
            </w:pPr>
            <w:proofErr w:type="spellStart"/>
            <w:r w:rsidRPr="00624CA0">
              <w:rPr>
                <w:rFonts w:cs="Times New Roman"/>
                <w:color w:val="000000"/>
                <w:szCs w:val="24"/>
                <w:shd w:val="clear" w:color="auto" w:fill="FFFFFF"/>
              </w:rPr>
              <w:t>Отв.за</w:t>
            </w:r>
            <w:proofErr w:type="spellEnd"/>
            <w:r w:rsidRPr="00624CA0">
              <w:rPr>
                <w:rFonts w:cs="Times New Roman"/>
                <w:color w:val="000000"/>
                <w:szCs w:val="24"/>
                <w:shd w:val="clear" w:color="auto" w:fill="FFFFFF"/>
              </w:rPr>
              <w:t xml:space="preserve"> проведение олимпиад, руководители МО</w:t>
            </w:r>
          </w:p>
        </w:tc>
      </w:tr>
      <w:tr w:rsidR="008A5061" w:rsidRPr="00624CA0" w:rsidTr="008D662A">
        <w:trPr>
          <w:trHeight w:val="555"/>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3</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Подготовка победителей и призеров к участию в региональном этапе Всероссийской олимпиады школьников</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Ноябрь-декабрь</w:t>
            </w:r>
          </w:p>
        </w:tc>
        <w:tc>
          <w:tcPr>
            <w:tcW w:w="2642"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Ответственный за проведение олимпиад, руководители МО, учителя - предметники</w:t>
            </w:r>
          </w:p>
        </w:tc>
      </w:tr>
      <w:tr w:rsidR="008A5061" w:rsidRPr="00624CA0" w:rsidTr="008D662A">
        <w:trPr>
          <w:trHeight w:val="369"/>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4</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Анализ результатов регионального этапа Всероссийской олимпиады школьников</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Январь</w:t>
            </w:r>
          </w:p>
        </w:tc>
        <w:tc>
          <w:tcPr>
            <w:tcW w:w="2642" w:type="dxa"/>
          </w:tcPr>
          <w:p w:rsidR="008A5061" w:rsidRPr="00624CA0" w:rsidRDefault="008A5061" w:rsidP="008A5061">
            <w:pPr>
              <w:spacing w:line="0" w:lineRule="atLeast"/>
              <w:rPr>
                <w:rFonts w:cs="Times New Roman"/>
                <w:bCs/>
                <w:color w:val="000000"/>
                <w:szCs w:val="24"/>
                <w:shd w:val="clear" w:color="auto" w:fill="FFFFFF"/>
              </w:rPr>
            </w:pPr>
          </w:p>
        </w:tc>
      </w:tr>
      <w:tr w:rsidR="008A5061" w:rsidRPr="00624CA0" w:rsidTr="008D662A">
        <w:trPr>
          <w:trHeight w:val="566"/>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5</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Консультации для учащихся, принимающих активное участие в олимпиадах, конкурсах по созданию портфолио достижений.</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 течение года</w:t>
            </w:r>
          </w:p>
        </w:tc>
        <w:tc>
          <w:tcPr>
            <w:tcW w:w="2642" w:type="dxa"/>
          </w:tcPr>
          <w:p w:rsidR="008A5061" w:rsidRPr="00624CA0" w:rsidRDefault="008A5061" w:rsidP="008A5061">
            <w:pPr>
              <w:spacing w:line="0" w:lineRule="atLeast"/>
              <w:ind w:left="120"/>
              <w:rPr>
                <w:rFonts w:cs="Times New Roman"/>
                <w:szCs w:val="24"/>
              </w:rPr>
            </w:pPr>
            <w:proofErr w:type="spellStart"/>
            <w:r w:rsidRPr="00624CA0">
              <w:rPr>
                <w:rFonts w:cs="Times New Roman"/>
                <w:color w:val="000000"/>
                <w:szCs w:val="24"/>
                <w:shd w:val="clear" w:color="auto" w:fill="FFFFFF"/>
              </w:rPr>
              <w:t>Зам.директора</w:t>
            </w:r>
            <w:proofErr w:type="spellEnd"/>
            <w:r w:rsidRPr="00624CA0">
              <w:rPr>
                <w:rFonts w:cs="Times New Roman"/>
                <w:color w:val="000000"/>
                <w:szCs w:val="24"/>
                <w:shd w:val="clear" w:color="auto" w:fill="FFFFFF"/>
              </w:rPr>
              <w:t xml:space="preserve"> по УВР. Руководители МО</w:t>
            </w:r>
          </w:p>
        </w:tc>
      </w:tr>
      <w:tr w:rsidR="008A5061" w:rsidRPr="00624CA0" w:rsidTr="008D662A">
        <w:trPr>
          <w:trHeight w:val="381"/>
        </w:trPr>
        <w:tc>
          <w:tcPr>
            <w:tcW w:w="745"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6</w:t>
            </w:r>
          </w:p>
        </w:tc>
        <w:tc>
          <w:tcPr>
            <w:tcW w:w="45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 xml:space="preserve">Подборка </w:t>
            </w:r>
            <w:proofErr w:type="gramStart"/>
            <w:r w:rsidRPr="00624CA0">
              <w:rPr>
                <w:rFonts w:cs="Times New Roman"/>
                <w:color w:val="000000"/>
                <w:szCs w:val="24"/>
                <w:shd w:val="clear" w:color="auto" w:fill="FFFFFF"/>
              </w:rPr>
              <w:t>он-лайн</w:t>
            </w:r>
            <w:proofErr w:type="gramEnd"/>
            <w:r w:rsidRPr="00624CA0">
              <w:rPr>
                <w:rFonts w:cs="Times New Roman"/>
                <w:color w:val="000000"/>
                <w:szCs w:val="24"/>
                <w:shd w:val="clear" w:color="auto" w:fill="FFFFFF"/>
              </w:rPr>
              <w:t xml:space="preserve"> олимпиад, конкурсов и т.п.</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 течение года</w:t>
            </w:r>
          </w:p>
        </w:tc>
        <w:tc>
          <w:tcPr>
            <w:tcW w:w="2642"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Учителя-</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предметники</w:t>
            </w:r>
          </w:p>
        </w:tc>
      </w:tr>
    </w:tbl>
    <w:p w:rsidR="008A5061" w:rsidRPr="00624CA0" w:rsidRDefault="008A5061" w:rsidP="008A5061">
      <w:pPr>
        <w:shd w:val="clear" w:color="auto" w:fill="FFFFFF"/>
        <w:spacing w:after="0" w:line="0" w:lineRule="atLeast"/>
        <w:ind w:left="-284"/>
        <w:rPr>
          <w:rFonts w:eastAsiaTheme="minorHAnsi" w:cs="Times New Roman"/>
          <w:b/>
          <w:bCs/>
          <w:color w:val="000000"/>
          <w:szCs w:val="24"/>
          <w:shd w:val="clear" w:color="auto" w:fill="FFFFFF"/>
        </w:rPr>
      </w:pPr>
      <w:r w:rsidRPr="00624CA0">
        <w:rPr>
          <w:rFonts w:eastAsiaTheme="minorHAnsi" w:cs="Times New Roman"/>
          <w:b/>
          <w:bCs/>
          <w:color w:val="000000"/>
          <w:szCs w:val="24"/>
          <w:shd w:val="clear" w:color="auto" w:fill="FFFFFF"/>
        </w:rPr>
        <w:t>План работы с молодыми специалистами:</w:t>
      </w:r>
    </w:p>
    <w:p w:rsidR="008A5061" w:rsidRPr="00624CA0" w:rsidRDefault="008A5061" w:rsidP="008A5061">
      <w:pPr>
        <w:widowControl w:val="0"/>
        <w:spacing w:after="0" w:line="0" w:lineRule="atLeast"/>
        <w:ind w:left="100"/>
        <w:rPr>
          <w:rFonts w:eastAsia="Times New Roman" w:cs="Times New Roman"/>
          <w:b/>
          <w:szCs w:val="24"/>
        </w:rPr>
      </w:pPr>
    </w:p>
    <w:tbl>
      <w:tblPr>
        <w:tblStyle w:val="280"/>
        <w:tblW w:w="10938" w:type="dxa"/>
        <w:tblInd w:w="-176" w:type="dxa"/>
        <w:tblLayout w:type="fixed"/>
        <w:tblLook w:val="04A0" w:firstRow="1" w:lastRow="0" w:firstColumn="1" w:lastColumn="0" w:noHBand="0" w:noVBand="1"/>
      </w:tblPr>
      <w:tblGrid>
        <w:gridCol w:w="532"/>
        <w:gridCol w:w="2408"/>
        <w:gridCol w:w="2975"/>
        <w:gridCol w:w="2083"/>
        <w:gridCol w:w="1338"/>
        <w:gridCol w:w="1602"/>
      </w:tblGrid>
      <w:tr w:rsidR="008A5061" w:rsidRPr="00624CA0" w:rsidTr="008D662A">
        <w:trPr>
          <w:trHeight w:val="376"/>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w:t>
            </w:r>
          </w:p>
        </w:tc>
        <w:tc>
          <w:tcPr>
            <w:tcW w:w="2408"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Содержание обучения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Ожидаемые результаты</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Методы обучения</w:t>
            </w:r>
          </w:p>
        </w:tc>
        <w:tc>
          <w:tcPr>
            <w:tcW w:w="1338" w:type="dxa"/>
          </w:tcPr>
          <w:p w:rsidR="008A5061" w:rsidRPr="00624CA0" w:rsidRDefault="008A5061" w:rsidP="008A5061">
            <w:pPr>
              <w:spacing w:line="0" w:lineRule="atLeast"/>
              <w:ind w:left="460" w:hanging="340"/>
              <w:rPr>
                <w:rFonts w:cs="Times New Roman"/>
                <w:szCs w:val="24"/>
              </w:rPr>
            </w:pPr>
            <w:r w:rsidRPr="00624CA0">
              <w:rPr>
                <w:rFonts w:cs="Times New Roman"/>
                <w:color w:val="000000"/>
                <w:szCs w:val="24"/>
                <w:shd w:val="clear" w:color="auto" w:fill="FFFFFF"/>
              </w:rPr>
              <w:t>Количество</w:t>
            </w:r>
          </w:p>
          <w:p w:rsidR="008A5061" w:rsidRPr="00624CA0" w:rsidRDefault="008A5061" w:rsidP="008A5061">
            <w:pPr>
              <w:spacing w:line="0" w:lineRule="atLeast"/>
              <w:ind w:left="460" w:hanging="340"/>
              <w:rPr>
                <w:rFonts w:cs="Times New Roman"/>
                <w:szCs w:val="24"/>
              </w:rPr>
            </w:pPr>
            <w:r w:rsidRPr="00624CA0">
              <w:rPr>
                <w:rFonts w:cs="Times New Roman"/>
                <w:color w:val="000000"/>
                <w:szCs w:val="24"/>
                <w:shd w:val="clear" w:color="auto" w:fill="FFFFFF"/>
              </w:rPr>
              <w:t>часов</w:t>
            </w:r>
          </w:p>
        </w:tc>
        <w:tc>
          <w:tcPr>
            <w:tcW w:w="1600"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Ответственные</w:t>
            </w:r>
          </w:p>
        </w:tc>
      </w:tr>
      <w:tr w:rsidR="008A5061" w:rsidRPr="00624CA0" w:rsidTr="008D662A">
        <w:trPr>
          <w:trHeight w:val="415"/>
        </w:trPr>
        <w:tc>
          <w:tcPr>
            <w:tcW w:w="10938" w:type="dxa"/>
            <w:gridSpan w:val="6"/>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i/>
                <w:color w:val="000000"/>
                <w:szCs w:val="24"/>
                <w:shd w:val="clear" w:color="auto" w:fill="FFFFFF"/>
              </w:rPr>
              <w:t>первый год обучения молодых специалистов</w:t>
            </w:r>
          </w:p>
        </w:tc>
      </w:tr>
      <w:tr w:rsidR="008A5061" w:rsidRPr="00624CA0" w:rsidTr="008D662A">
        <w:trPr>
          <w:trHeight w:val="1109"/>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1</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 xml:space="preserve">Познакомить с учебным планом, программой, </w:t>
            </w:r>
            <w:proofErr w:type="spellStart"/>
            <w:r w:rsidRPr="00624CA0">
              <w:rPr>
                <w:rFonts w:cs="Times New Roman"/>
                <w:color w:val="000000"/>
                <w:szCs w:val="24"/>
                <w:shd w:val="clear" w:color="auto" w:fill="FFFFFF"/>
              </w:rPr>
              <w:t>календарно</w:t>
            </w:r>
            <w:r w:rsidRPr="00624CA0">
              <w:rPr>
                <w:rFonts w:cs="Times New Roman"/>
                <w:color w:val="000000"/>
                <w:szCs w:val="24"/>
                <w:shd w:val="clear" w:color="auto" w:fill="FFFFFF"/>
              </w:rPr>
              <w:softHyphen/>
              <w:t>тематическим</w:t>
            </w:r>
            <w:proofErr w:type="spellEnd"/>
            <w:r w:rsidRPr="00624CA0">
              <w:rPr>
                <w:rFonts w:cs="Times New Roman"/>
                <w:color w:val="000000"/>
                <w:szCs w:val="24"/>
                <w:shd w:val="clear" w:color="auto" w:fill="FFFFFF"/>
              </w:rPr>
              <w:t xml:space="preserve"> планированием, с документами строгой отчётности</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Знать практические требования и содержание программы; уметь отбирать учебный материал; грамотно вести документацию, оформлять личные дела учащихся, классные журналы</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Консультация, знакомство с инструкциями.</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Сентябрь. 2 часа.</w:t>
            </w:r>
          </w:p>
        </w:tc>
        <w:tc>
          <w:tcPr>
            <w:tcW w:w="1600"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1098"/>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2</w:t>
            </w:r>
          </w:p>
        </w:tc>
        <w:tc>
          <w:tcPr>
            <w:tcW w:w="2408" w:type="dxa"/>
          </w:tcPr>
          <w:p w:rsidR="008A5061" w:rsidRPr="00624CA0" w:rsidRDefault="008A5061" w:rsidP="008A5061">
            <w:pPr>
              <w:spacing w:line="0" w:lineRule="atLeast"/>
              <w:rPr>
                <w:rFonts w:cs="Times New Roman"/>
                <w:szCs w:val="24"/>
              </w:rPr>
            </w:pPr>
            <w:r w:rsidRPr="00624CA0">
              <w:rPr>
                <w:rFonts w:cs="Times New Roman"/>
                <w:color w:val="000000"/>
                <w:szCs w:val="24"/>
                <w:shd w:val="clear" w:color="auto" w:fill="FFFFFF"/>
              </w:rPr>
              <w:t>Освоить методику</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планирования</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урока.</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Ставить цели, задачи, планировать этапы, соблюдать баланс времени, осуществлять отбор учебного материала, уметь соотносить</w:t>
            </w:r>
            <w:r w:rsidRPr="00624CA0">
              <w:rPr>
                <w:rFonts w:cs="Times New Roman"/>
                <w:color w:val="000000"/>
                <w:szCs w:val="24"/>
              </w:rPr>
              <w:t xml:space="preserve"> существенную информацию с содержанием учебника.</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Консультация, посещение и анализ Посещение уроков у учителей наставников; практикум.</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Октябрь 2 часа</w:t>
            </w:r>
          </w:p>
          <w:p w:rsidR="008A5061" w:rsidRPr="00624CA0" w:rsidRDefault="008A5061" w:rsidP="008A5061">
            <w:pPr>
              <w:spacing w:line="0" w:lineRule="atLeast"/>
              <w:ind w:left="460" w:hanging="340"/>
              <w:rPr>
                <w:rFonts w:cs="Times New Roman"/>
                <w:szCs w:val="24"/>
              </w:rPr>
            </w:pPr>
            <w:r w:rsidRPr="00624CA0">
              <w:rPr>
                <w:rFonts w:cs="Times New Roman"/>
                <w:color w:val="000000"/>
                <w:szCs w:val="24"/>
                <w:shd w:val="clear" w:color="auto" w:fill="FFFFFF"/>
              </w:rPr>
              <w:t>Ноябрь 2 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666"/>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3</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Самоанализ урока</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Уметь делать самоанализ урока, видеть сильные и слабые стороны урока, корректировать слабые стороны урока и улучшать их.</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Самообразование, чтение методической литературы, проведение уроков для наставника</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Декабрь 2 часа. Январь 2 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732"/>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lastRenderedPageBreak/>
              <w:t>4</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Контроль оценки знаний учащихся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Уметь объективно оценивать учащихся в соответствии с нормами оценивания.</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Консультация, изучение нормативных документов, практические занятия</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Февраль 2 часа Март 2часа.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974"/>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5</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Формы организации деятельности учащихся на уроке.</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Уметь правильно организовать деятельность учащихся на уроке, использовать эффективные формы организации, уметь поддерживать внимание учащихся.</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 xml:space="preserve">Чтение методической литературы, проведение уроков для наставников, </w:t>
            </w:r>
            <w:proofErr w:type="spellStart"/>
            <w:r w:rsidRPr="00624CA0">
              <w:rPr>
                <w:rFonts w:cs="Times New Roman"/>
                <w:color w:val="000000"/>
                <w:szCs w:val="24"/>
                <w:shd w:val="clear" w:color="auto" w:fill="FFFFFF"/>
              </w:rPr>
              <w:t>комплексно</w:t>
            </w:r>
            <w:r w:rsidRPr="00624CA0">
              <w:rPr>
                <w:rFonts w:cs="Times New Roman"/>
                <w:color w:val="000000"/>
                <w:szCs w:val="24"/>
                <w:shd w:val="clear" w:color="auto" w:fill="FFFFFF"/>
              </w:rPr>
              <w:softHyphen/>
              <w:t>рефлексивное</w:t>
            </w:r>
            <w:proofErr w:type="spellEnd"/>
            <w:r w:rsidRPr="00624CA0">
              <w:rPr>
                <w:rFonts w:cs="Times New Roman"/>
                <w:color w:val="000000"/>
                <w:szCs w:val="24"/>
                <w:shd w:val="clear" w:color="auto" w:fill="FFFFFF"/>
              </w:rPr>
              <w:t xml:space="preserve"> обучение.</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Апрель.</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2часа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365"/>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6</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Выявление затруднений в работе молодого учителя.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Уметь анализировать свой опыт, трудности, успехи.</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Анкетирование, беседа.</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Май.</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2часа.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193"/>
        </w:trPr>
        <w:tc>
          <w:tcPr>
            <w:tcW w:w="10938" w:type="dxa"/>
            <w:gridSpan w:val="6"/>
          </w:tcPr>
          <w:p w:rsidR="008A5061" w:rsidRPr="00624CA0" w:rsidRDefault="008A5061" w:rsidP="008A5061">
            <w:pPr>
              <w:spacing w:line="0" w:lineRule="atLeast"/>
              <w:rPr>
                <w:rFonts w:cs="Times New Roman"/>
                <w:bCs/>
                <w:i/>
                <w:color w:val="000000"/>
                <w:szCs w:val="24"/>
                <w:shd w:val="clear" w:color="auto" w:fill="FFFFFF"/>
              </w:rPr>
            </w:pPr>
            <w:r w:rsidRPr="00624CA0">
              <w:rPr>
                <w:rFonts w:cs="Times New Roman"/>
                <w:bCs/>
                <w:i/>
                <w:color w:val="000000"/>
                <w:szCs w:val="24"/>
                <w:shd w:val="clear" w:color="auto" w:fill="FFFFFF"/>
              </w:rPr>
              <w:t>второй год обучения молодых специалистов</w:t>
            </w:r>
          </w:p>
        </w:tc>
      </w:tr>
      <w:tr w:rsidR="008A5061" w:rsidRPr="00624CA0" w:rsidTr="008D662A">
        <w:trPr>
          <w:trHeight w:val="1098"/>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1</w:t>
            </w:r>
          </w:p>
        </w:tc>
        <w:tc>
          <w:tcPr>
            <w:tcW w:w="2408"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Педагогические</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технологии</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 xml:space="preserve">Знать традиционные и нетрадиционные типы уроков, уметь их провести, оптимизировать процесс </w:t>
            </w:r>
            <w:proofErr w:type="spellStart"/>
            <w:proofErr w:type="gramStart"/>
            <w:r w:rsidRPr="00624CA0">
              <w:rPr>
                <w:rFonts w:cs="Times New Roman"/>
                <w:color w:val="000000"/>
                <w:szCs w:val="24"/>
                <w:shd w:val="clear" w:color="auto" w:fill="FFFFFF"/>
              </w:rPr>
              <w:t>обучения.Выступление</w:t>
            </w:r>
            <w:proofErr w:type="spellEnd"/>
            <w:proofErr w:type="gramEnd"/>
            <w:r w:rsidRPr="00624CA0">
              <w:rPr>
                <w:rFonts w:cs="Times New Roman"/>
                <w:color w:val="000000"/>
                <w:szCs w:val="24"/>
                <w:shd w:val="clear" w:color="auto" w:fill="FFFFFF"/>
              </w:rPr>
              <w:t xml:space="preserve"> на методическом семинаре. Открытый урок.</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Самостоятельная работа по повышению уровня теоретической и практической подготовки.</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Сентябрь. 2 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1147"/>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2</w:t>
            </w:r>
          </w:p>
        </w:tc>
        <w:tc>
          <w:tcPr>
            <w:tcW w:w="2408"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Организация</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проектной</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деятельности</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учащихся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Знать и применять алгоритм подготовки работы над проектом, критерии оценивания, организовать самостоятельную деятельность учащихся.</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Чтение и ознакомление с проектной технологией, посещение уроков у учителей методического объединения, урок для учителей МО.</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Октябрь 2 часа Ноябрь 2часа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1109"/>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3</w:t>
            </w:r>
          </w:p>
        </w:tc>
        <w:tc>
          <w:tcPr>
            <w:tcW w:w="2408"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Внеклассная работа по предмету.</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Уметь формировать познавательный интерес у учащихся, привлекать их к участию в олимпиадах, конкурсах.</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Открытое мероприятие Открытое мероприятие для учителей МО, выступление на методическом семинаре по определённой теме</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Декабрь 2 часа Январь 2часа.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учитель наставник</w:t>
            </w:r>
          </w:p>
        </w:tc>
      </w:tr>
      <w:tr w:rsidR="008A5061" w:rsidRPr="00624CA0" w:rsidTr="008D662A">
        <w:trPr>
          <w:trHeight w:val="1421"/>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4</w:t>
            </w:r>
          </w:p>
        </w:tc>
        <w:tc>
          <w:tcPr>
            <w:tcW w:w="2408"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Планирование</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работы</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классного</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руководителя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Составление плана воспитательной работы.</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Знать методику проведения родительских собраний. Чтение методической литературы, консультации</w:t>
            </w:r>
            <w:r w:rsidRPr="00624CA0">
              <w:rPr>
                <w:rFonts w:cs="Times New Roman"/>
                <w:color w:val="000000"/>
                <w:szCs w:val="24"/>
              </w:rPr>
              <w:t xml:space="preserve"> </w:t>
            </w:r>
            <w:r w:rsidRPr="00624CA0">
              <w:rPr>
                <w:rFonts w:cs="Times New Roman"/>
                <w:color w:val="000000"/>
                <w:szCs w:val="24"/>
              </w:rPr>
              <w:lastRenderedPageBreak/>
              <w:t>психолога, изучения опыта опытных учителей.</w:t>
            </w:r>
          </w:p>
        </w:tc>
        <w:tc>
          <w:tcPr>
            <w:tcW w:w="133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lastRenderedPageBreak/>
              <w:t>Февраль 2 часа. Март 2 часа</w:t>
            </w:r>
          </w:p>
        </w:tc>
        <w:tc>
          <w:tcPr>
            <w:tcW w:w="1600" w:type="dxa"/>
          </w:tcPr>
          <w:p w:rsidR="008A5061" w:rsidRPr="00624CA0" w:rsidRDefault="008A5061" w:rsidP="008A5061">
            <w:pPr>
              <w:spacing w:line="0" w:lineRule="atLeast"/>
              <w:rPr>
                <w:rFonts w:cs="Times New Roman"/>
                <w:szCs w:val="24"/>
              </w:rPr>
            </w:pPr>
            <w:r w:rsidRPr="00624CA0">
              <w:rPr>
                <w:rFonts w:cs="Times New Roman"/>
                <w:bCs/>
                <w:color w:val="000000"/>
                <w:szCs w:val="24"/>
                <w:shd w:val="clear" w:color="auto" w:fill="FFFFFF"/>
              </w:rPr>
              <w:t>Руководитель МО классных руководителей</w:t>
            </w:r>
          </w:p>
        </w:tc>
      </w:tr>
      <w:tr w:rsidR="008A5061" w:rsidRPr="00624CA0" w:rsidTr="008D662A">
        <w:trPr>
          <w:trHeight w:val="1120"/>
        </w:trPr>
        <w:tc>
          <w:tcPr>
            <w:tcW w:w="532"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5</w:t>
            </w:r>
          </w:p>
        </w:tc>
        <w:tc>
          <w:tcPr>
            <w:tcW w:w="2408"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Диагностика</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результатов</w:t>
            </w:r>
          </w:p>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обучения</w:t>
            </w:r>
          </w:p>
        </w:tc>
        <w:tc>
          <w:tcPr>
            <w:tcW w:w="2975"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Анализировать деятельность и полученные результаты, сравнивать, планировать шаги по улучшению.</w:t>
            </w:r>
          </w:p>
        </w:tc>
        <w:tc>
          <w:tcPr>
            <w:tcW w:w="2083" w:type="dxa"/>
          </w:tcPr>
          <w:p w:rsidR="008A5061" w:rsidRPr="00624CA0" w:rsidRDefault="008A5061" w:rsidP="008A5061">
            <w:pPr>
              <w:spacing w:line="0" w:lineRule="atLeast"/>
              <w:ind w:left="120"/>
              <w:rPr>
                <w:rFonts w:cs="Times New Roman"/>
                <w:szCs w:val="24"/>
              </w:rPr>
            </w:pPr>
            <w:r w:rsidRPr="00624CA0">
              <w:rPr>
                <w:rFonts w:cs="Times New Roman"/>
                <w:color w:val="000000"/>
                <w:szCs w:val="24"/>
                <w:shd w:val="clear" w:color="auto" w:fill="FFFFFF"/>
              </w:rPr>
              <w:t>Практическое занятие, самостоятельная работа по повышению уровня своей теоретической и практической подготовки</w:t>
            </w:r>
          </w:p>
        </w:tc>
        <w:tc>
          <w:tcPr>
            <w:tcW w:w="1338" w:type="dxa"/>
          </w:tcPr>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Апрель 2 часа Май.</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2</w:t>
            </w:r>
          </w:p>
          <w:p w:rsidR="008A5061" w:rsidRPr="00624CA0" w:rsidRDefault="008A5061" w:rsidP="008A5061">
            <w:pPr>
              <w:spacing w:line="0" w:lineRule="atLeast"/>
              <w:jc w:val="both"/>
              <w:rPr>
                <w:rFonts w:cs="Times New Roman"/>
                <w:szCs w:val="24"/>
              </w:rPr>
            </w:pPr>
            <w:r w:rsidRPr="00624CA0">
              <w:rPr>
                <w:rFonts w:cs="Times New Roman"/>
                <w:color w:val="000000"/>
                <w:szCs w:val="24"/>
                <w:shd w:val="clear" w:color="auto" w:fill="FFFFFF"/>
              </w:rPr>
              <w:t>часа</w:t>
            </w:r>
          </w:p>
        </w:tc>
        <w:tc>
          <w:tcPr>
            <w:tcW w:w="1600" w:type="dxa"/>
          </w:tcPr>
          <w:p w:rsidR="008A5061" w:rsidRPr="00624CA0" w:rsidRDefault="008A5061" w:rsidP="008A5061">
            <w:pPr>
              <w:spacing w:line="0" w:lineRule="atLeast"/>
              <w:rPr>
                <w:rFonts w:cs="Times New Roman"/>
                <w:bCs/>
                <w:color w:val="000000"/>
                <w:szCs w:val="24"/>
                <w:shd w:val="clear" w:color="auto" w:fill="FFFFFF"/>
              </w:rPr>
            </w:pPr>
            <w:r w:rsidRPr="00624CA0">
              <w:rPr>
                <w:rFonts w:cs="Times New Roman"/>
                <w:bCs/>
                <w:color w:val="000000"/>
                <w:szCs w:val="24"/>
                <w:shd w:val="clear" w:color="auto" w:fill="FFFFFF"/>
              </w:rPr>
              <w:t>Руководитель МО, учитель наставник</w:t>
            </w:r>
          </w:p>
        </w:tc>
      </w:tr>
    </w:tbl>
    <w:p w:rsidR="008A5061" w:rsidRPr="00624CA0" w:rsidRDefault="008A5061" w:rsidP="008A5061">
      <w:pPr>
        <w:spacing w:after="0" w:line="0" w:lineRule="atLeast"/>
        <w:rPr>
          <w:rFonts w:eastAsiaTheme="minorHAnsi" w:cs="Times New Roman"/>
          <w:szCs w:val="24"/>
        </w:rPr>
      </w:pPr>
    </w:p>
    <w:p w:rsidR="008A5061" w:rsidRPr="00624CA0" w:rsidRDefault="008A5061" w:rsidP="008A5061">
      <w:pPr>
        <w:spacing w:after="0" w:line="0" w:lineRule="atLeast"/>
        <w:rPr>
          <w:rFonts w:cs="Times New Roman"/>
          <w:b/>
          <w:szCs w:val="24"/>
        </w:rPr>
      </w:pPr>
    </w:p>
    <w:p w:rsidR="008A5061" w:rsidRPr="00624CA0" w:rsidRDefault="008A5061" w:rsidP="0053431F">
      <w:pPr>
        <w:spacing w:after="0" w:line="0" w:lineRule="atLeast"/>
        <w:rPr>
          <w:rFonts w:cs="Times New Roman"/>
          <w:b/>
          <w:szCs w:val="24"/>
        </w:rPr>
      </w:pPr>
    </w:p>
    <w:p w:rsidR="00C30908" w:rsidRPr="00624CA0" w:rsidRDefault="00A225DE" w:rsidP="0053431F">
      <w:pPr>
        <w:shd w:val="clear" w:color="auto" w:fill="FFFFFF"/>
        <w:spacing w:after="0" w:line="0" w:lineRule="atLeast"/>
        <w:jc w:val="both"/>
        <w:rPr>
          <w:rFonts w:cs="Times New Roman"/>
          <w:szCs w:val="24"/>
          <w:lang w:eastAsia="ru-RU"/>
        </w:rPr>
      </w:pPr>
      <w:r w:rsidRPr="00624CA0">
        <w:rPr>
          <w:rFonts w:cs="Times New Roman"/>
          <w:b/>
          <w:bCs/>
          <w:i/>
          <w:iCs/>
          <w:szCs w:val="24"/>
          <w:lang w:eastAsia="ru-RU"/>
        </w:rPr>
        <w:t>4.</w:t>
      </w:r>
      <w:proofErr w:type="gramStart"/>
      <w:r w:rsidRPr="00624CA0">
        <w:rPr>
          <w:rFonts w:cs="Times New Roman"/>
          <w:b/>
          <w:bCs/>
          <w:i/>
          <w:iCs/>
          <w:szCs w:val="24"/>
          <w:lang w:eastAsia="ru-RU"/>
        </w:rPr>
        <w:t>1.</w:t>
      </w:r>
      <w:r w:rsidR="00C30908" w:rsidRPr="00624CA0">
        <w:rPr>
          <w:rFonts w:cs="Times New Roman"/>
          <w:b/>
          <w:bCs/>
          <w:i/>
          <w:iCs/>
          <w:szCs w:val="24"/>
          <w:lang w:eastAsia="ru-RU"/>
        </w:rPr>
        <w:t>Приоритетные</w:t>
      </w:r>
      <w:proofErr w:type="gramEnd"/>
      <w:r w:rsidR="00C30908" w:rsidRPr="00624CA0">
        <w:rPr>
          <w:rFonts w:cs="Times New Roman"/>
          <w:b/>
          <w:bCs/>
          <w:i/>
          <w:iCs/>
          <w:szCs w:val="24"/>
          <w:lang w:eastAsia="ru-RU"/>
        </w:rPr>
        <w:t xml:space="preserve"> направления методической работы школы на новый учебный год:</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обеспечение условий для непрерывного совершенствования профессионального мастерства учителя с учетом методической темы учебного года;</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информационное обеспечение образовательного процесса,</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обеспечение условий для изучения, обобщения и распространения передового опыта;</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обеспечение внеклассной работы по учебным предметам;</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совершенствование методов отслеживания качества образования;</w:t>
      </w:r>
    </w:p>
    <w:p w:rsidR="00C30908" w:rsidRPr="00624CA0" w:rsidRDefault="00C30908" w:rsidP="0053431F">
      <w:pPr>
        <w:shd w:val="clear" w:color="auto" w:fill="FFFFFF"/>
        <w:spacing w:after="0" w:line="0" w:lineRule="atLeast"/>
        <w:jc w:val="both"/>
        <w:rPr>
          <w:rFonts w:eastAsia="Times New Roman" w:cs="Times New Roman"/>
          <w:color w:val="333333"/>
          <w:szCs w:val="24"/>
          <w:lang w:eastAsia="ru-RU"/>
        </w:rPr>
      </w:pPr>
      <w:r w:rsidRPr="00624CA0">
        <w:rPr>
          <w:rFonts w:eastAsia="Times New Roman" w:cs="Times New Roman"/>
          <w:color w:val="333333"/>
          <w:szCs w:val="24"/>
          <w:lang w:eastAsia="ru-RU"/>
        </w:rPr>
        <w:t>· научно-исследовательская деятельность педагогов</w:t>
      </w:r>
    </w:p>
    <w:p w:rsidR="00C30908" w:rsidRPr="00624CA0" w:rsidRDefault="00C30908" w:rsidP="0053431F">
      <w:pPr>
        <w:shd w:val="clear" w:color="auto" w:fill="FFFFFF"/>
        <w:spacing w:after="0" w:line="0" w:lineRule="atLeast"/>
        <w:jc w:val="both"/>
        <w:rPr>
          <w:rFonts w:eastAsia="Times New Roman" w:cs="Times New Roman"/>
          <w:b/>
          <w:szCs w:val="24"/>
          <w:lang w:eastAsia="ru-RU"/>
        </w:rPr>
      </w:pPr>
      <w:r w:rsidRPr="00624CA0">
        <w:rPr>
          <w:rFonts w:eastAsia="Times New Roman" w:cs="Times New Roman"/>
          <w:color w:val="333333"/>
          <w:szCs w:val="24"/>
          <w:lang w:eastAsia="ru-RU"/>
        </w:rPr>
        <w:t xml:space="preserve">· </w:t>
      </w:r>
      <w:r w:rsidRPr="00624CA0">
        <w:rPr>
          <w:rFonts w:eastAsia="Times New Roman" w:cs="Times New Roman"/>
          <w:szCs w:val="24"/>
          <w:lang w:eastAsia="ru-RU"/>
        </w:rPr>
        <w:t>работа над повышением профессионального имиджа учителя и школы;</w:t>
      </w:r>
    </w:p>
    <w:p w:rsidR="00C30908" w:rsidRPr="00624CA0" w:rsidRDefault="00A225DE" w:rsidP="0053431F">
      <w:pPr>
        <w:spacing w:after="0" w:line="0" w:lineRule="atLeast"/>
        <w:jc w:val="both"/>
        <w:rPr>
          <w:rFonts w:eastAsia="Times New Roman" w:cs="Times New Roman"/>
          <w:b/>
          <w:color w:val="252728"/>
          <w:szCs w:val="24"/>
          <w:lang w:eastAsia="ru-RU"/>
        </w:rPr>
      </w:pPr>
      <w:r w:rsidRPr="00624CA0">
        <w:rPr>
          <w:rFonts w:eastAsia="Times New Roman" w:cs="Times New Roman"/>
          <w:b/>
          <w:bCs/>
          <w:szCs w:val="24"/>
          <w:lang w:eastAsia="ru-RU"/>
        </w:rPr>
        <w:t>А)</w:t>
      </w:r>
      <w:r w:rsidR="003F4556" w:rsidRPr="00624CA0">
        <w:rPr>
          <w:rFonts w:eastAsia="Times New Roman" w:cs="Times New Roman"/>
          <w:b/>
          <w:bCs/>
          <w:szCs w:val="24"/>
          <w:lang w:eastAsia="ru-RU"/>
        </w:rPr>
        <w:t xml:space="preserve"> ПЕДАГОГИЧЕСКИЕ   </w:t>
      </w:r>
      <w:r w:rsidR="00C30908" w:rsidRPr="00624CA0">
        <w:rPr>
          <w:rFonts w:eastAsia="Times New Roman" w:cs="Times New Roman"/>
          <w:b/>
          <w:bCs/>
          <w:szCs w:val="24"/>
          <w:lang w:eastAsia="ru-RU"/>
        </w:rPr>
        <w:t>СОВЕТЫ</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1"/>
        <w:gridCol w:w="5682"/>
        <w:gridCol w:w="905"/>
        <w:gridCol w:w="3472"/>
      </w:tblGrid>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Вопросы</w:t>
            </w:r>
          </w:p>
        </w:tc>
        <w:tc>
          <w:tcPr>
            <w:tcW w:w="0" w:type="auto"/>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Сроки</w:t>
            </w: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Ответственные</w:t>
            </w:r>
          </w:p>
        </w:tc>
      </w:tr>
      <w:tr w:rsidR="00C30908" w:rsidRPr="00624CA0" w:rsidTr="00EE4801">
        <w:trPr>
          <w:trHeight w:val="629"/>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w:t>
            </w:r>
            <w:r w:rsidR="0007635E" w:rsidRPr="00624CA0">
              <w:rPr>
                <w:rFonts w:eastAsia="Times New Roman" w:cs="Times New Roman"/>
                <w:szCs w:val="24"/>
                <w:lang w:eastAsia="ru-RU"/>
              </w:rPr>
              <w:t xml:space="preserve">нализ деятельности школы за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учебный год. Основные аспекты августовской педагогической конференции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Итоги работы по оздоровлению детей за прошедший год. </w:t>
            </w:r>
          </w:p>
        </w:tc>
        <w:tc>
          <w:tcPr>
            <w:tcW w:w="0" w:type="auto"/>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Август</w:t>
            </w: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зам. директора по УВР, зам. директора по ВР</w:t>
            </w:r>
          </w:p>
        </w:tc>
      </w:tr>
      <w:tr w:rsidR="00C30908" w:rsidRPr="00624CA0" w:rsidTr="00EE4801">
        <w:trPr>
          <w:trHeight w:val="42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Планирование работы школы в 2020-2021</w:t>
            </w:r>
            <w:r w:rsidR="00C30908" w:rsidRPr="00624CA0">
              <w:rPr>
                <w:rFonts w:eastAsia="Times New Roman" w:cs="Times New Roman"/>
                <w:szCs w:val="24"/>
                <w:lang w:eastAsia="ru-RU"/>
              </w:rPr>
              <w:t xml:space="preserve"> учебном</w:t>
            </w:r>
            <w:r w:rsidR="003F4556" w:rsidRPr="00624CA0">
              <w:rPr>
                <w:rFonts w:eastAsia="Times New Roman" w:cs="Times New Roman"/>
                <w:szCs w:val="24"/>
                <w:lang w:eastAsia="ru-RU"/>
              </w:rPr>
              <w:t xml:space="preserve"> </w:t>
            </w:r>
            <w:r w:rsidRPr="00624CA0">
              <w:rPr>
                <w:rFonts w:eastAsia="Times New Roman" w:cs="Times New Roman"/>
                <w:szCs w:val="24"/>
                <w:lang w:eastAsia="ru-RU"/>
              </w:rPr>
              <w:t>году. Учебный план школы на 2020-2021</w:t>
            </w:r>
            <w:r w:rsidR="00C30908" w:rsidRPr="00624CA0">
              <w:rPr>
                <w:rFonts w:eastAsia="Times New Roman" w:cs="Times New Roman"/>
                <w:szCs w:val="24"/>
                <w:lang w:eastAsia="ru-RU"/>
              </w:rPr>
              <w:t xml:space="preserve"> учебный год</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3F4556"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Директор, </w:t>
            </w:r>
            <w:r w:rsidR="00C30908" w:rsidRPr="00624CA0">
              <w:rPr>
                <w:rFonts w:eastAsia="Times New Roman" w:cs="Times New Roman"/>
                <w:szCs w:val="24"/>
                <w:lang w:eastAsia="ru-RU"/>
              </w:rPr>
              <w:t>зам. директора по УВР</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Учебная </w:t>
            </w:r>
            <w:r w:rsidR="0007635E" w:rsidRPr="00624CA0">
              <w:rPr>
                <w:rFonts w:eastAsia="Times New Roman" w:cs="Times New Roman"/>
                <w:szCs w:val="24"/>
                <w:lang w:eastAsia="ru-RU"/>
              </w:rPr>
              <w:t>нагрузка педагогов на 2020-2021</w:t>
            </w:r>
            <w:r w:rsidRPr="00624CA0">
              <w:rPr>
                <w:rFonts w:eastAsia="Times New Roman" w:cs="Times New Roman"/>
                <w:szCs w:val="24"/>
                <w:lang w:eastAsia="ru-RU"/>
              </w:rPr>
              <w:t xml:space="preserve"> учебный год</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C30908" w:rsidRPr="00624CA0" w:rsidTr="00EE4801">
        <w:trPr>
          <w:trHeight w:val="22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5739" w:type="dxa"/>
            <w:tcMar>
              <w:top w:w="45" w:type="dxa"/>
              <w:left w:w="30" w:type="dxa"/>
              <w:bottom w:w="45" w:type="dxa"/>
              <w:right w:w="30" w:type="dxa"/>
            </w:tcMar>
            <w:hideMark/>
          </w:tcPr>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Режим работы школы в 2020-2021</w:t>
            </w:r>
            <w:r w:rsidR="00C30908" w:rsidRPr="00624CA0">
              <w:rPr>
                <w:rFonts w:eastAsia="Times New Roman" w:cs="Times New Roman"/>
                <w:szCs w:val="24"/>
                <w:lang w:eastAsia="ru-RU"/>
              </w:rPr>
              <w:t xml:space="preserve"> уч. году</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AB7260"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5739" w:type="dxa"/>
            <w:tcMar>
              <w:top w:w="45" w:type="dxa"/>
              <w:left w:w="30" w:type="dxa"/>
              <w:bottom w:w="45" w:type="dxa"/>
              <w:right w:w="30" w:type="dxa"/>
            </w:tcMar>
            <w:hideMark/>
          </w:tcPr>
          <w:p w:rsidR="00C30908" w:rsidRPr="00624CA0" w:rsidRDefault="00AB7260" w:rsidP="0053431F">
            <w:pPr>
              <w:spacing w:after="0" w:line="0" w:lineRule="atLeast"/>
              <w:jc w:val="both"/>
              <w:rPr>
                <w:rFonts w:eastAsia="Times New Roman" w:cs="Times New Roman"/>
                <w:szCs w:val="24"/>
                <w:lang w:eastAsia="ru-RU"/>
              </w:rPr>
            </w:pPr>
            <w:r w:rsidRPr="00624CA0">
              <w:rPr>
                <w:rFonts w:eastAsia="Times New Roman" w:cs="Times New Roman"/>
                <w:color w:val="000000"/>
                <w:szCs w:val="24"/>
                <w:shd w:val="clear" w:color="auto" w:fill="FFFFFF"/>
                <w:lang w:eastAsia="ru-RU"/>
              </w:rPr>
              <w:t>«Система оценки качества: методы и технологии</w:t>
            </w:r>
            <w:r w:rsidR="00C30908" w:rsidRPr="00624CA0">
              <w:rPr>
                <w:rFonts w:eastAsia="Times New Roman" w:cs="Times New Roman"/>
                <w:szCs w:val="24"/>
                <w:lang w:eastAsia="ru-RU"/>
              </w:rPr>
              <w:t>»</w:t>
            </w:r>
            <w:r w:rsidRPr="00624CA0">
              <w:rPr>
                <w:rFonts w:eastAsia="Times New Roman" w:cs="Times New Roman"/>
                <w:szCs w:val="24"/>
                <w:lang w:eastAsia="ru-RU"/>
              </w:rPr>
              <w:t>.</w:t>
            </w:r>
            <w:r w:rsidR="00C30908" w:rsidRPr="00624CA0">
              <w:rPr>
                <w:rFonts w:eastAsia="Times New Roman" w:cs="Times New Roman"/>
                <w:szCs w:val="24"/>
                <w:lang w:eastAsia="ru-RU"/>
              </w:rPr>
              <w:t xml:space="preserve"> </w:t>
            </w:r>
          </w:p>
        </w:tc>
        <w:tc>
          <w:tcPr>
            <w:tcW w:w="0" w:type="auto"/>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Ноябрь</w:t>
            </w: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8D662A">
        <w:trPr>
          <w:trHeight w:val="120"/>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Обеспечение безопасности в ОУ, в том числе информационной безопасности</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 зам. директора</w:t>
            </w:r>
          </w:p>
        </w:tc>
      </w:tr>
      <w:tr w:rsidR="00C30908" w:rsidRPr="00624CA0" w:rsidTr="00EE4801">
        <w:trPr>
          <w:trHeight w:val="41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5739" w:type="dxa"/>
            <w:tcMar>
              <w:top w:w="45" w:type="dxa"/>
              <w:left w:w="30" w:type="dxa"/>
              <w:bottom w:w="45" w:type="dxa"/>
              <w:right w:w="30" w:type="dxa"/>
            </w:tcMar>
            <w:hideMark/>
          </w:tcPr>
          <w:p w:rsidR="00C30908" w:rsidRPr="00624CA0" w:rsidRDefault="00AB7260" w:rsidP="0053431F">
            <w:pPr>
              <w:pStyle w:val="15"/>
              <w:spacing w:after="0" w:line="0" w:lineRule="atLeast"/>
              <w:rPr>
                <w:rFonts w:eastAsia="Times New Roman"/>
                <w:szCs w:val="24"/>
                <w:lang w:eastAsia="ru-RU"/>
              </w:rPr>
            </w:pPr>
            <w:r w:rsidRPr="00624CA0">
              <w:rPr>
                <w:szCs w:val="24"/>
                <w:shd w:val="clear" w:color="auto" w:fill="FFFFFF"/>
              </w:rPr>
              <w:t>«Взаимодействие семьи и общеобразовательного учреждения в создании благоприятных условий для развития ребёнка»</w:t>
            </w:r>
            <w:r w:rsidRPr="00624CA0">
              <w:rPr>
                <w:rFonts w:eastAsia="Times New Roman"/>
                <w:szCs w:val="24"/>
                <w:lang w:eastAsia="ru-RU"/>
              </w:rPr>
              <w:t>.</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Педагог психолог</w:t>
            </w:r>
          </w:p>
        </w:tc>
      </w:tr>
      <w:tr w:rsidR="00C30908" w:rsidRPr="00624CA0" w:rsidTr="00EE4801">
        <w:trPr>
          <w:trHeight w:val="22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УВР за I четверть</w:t>
            </w:r>
          </w:p>
        </w:tc>
        <w:tc>
          <w:tcPr>
            <w:tcW w:w="0" w:type="auto"/>
            <w:tcBorders>
              <w:top w:val="nil"/>
            </w:tcBorders>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зам. директора по УВР</w:t>
            </w:r>
          </w:p>
        </w:tc>
      </w:tr>
      <w:tr w:rsidR="00C30908" w:rsidRPr="00624CA0" w:rsidTr="00EE4801">
        <w:trPr>
          <w:trHeight w:val="416"/>
        </w:trPr>
        <w:tc>
          <w:tcPr>
            <w:tcW w:w="677" w:type="dxa"/>
            <w:tcMar>
              <w:top w:w="45" w:type="dxa"/>
              <w:left w:w="30" w:type="dxa"/>
              <w:bottom w:w="45" w:type="dxa"/>
              <w:right w:w="30" w:type="dxa"/>
            </w:tcMa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739" w:type="dxa"/>
            <w:tcMar>
              <w:top w:w="45" w:type="dxa"/>
              <w:left w:w="30" w:type="dxa"/>
              <w:bottom w:w="45" w:type="dxa"/>
              <w:right w:w="30" w:type="dxa"/>
            </w:tcMa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Тематический педсовет</w:t>
            </w:r>
            <w:r w:rsidR="00AB7260" w:rsidRPr="00624CA0">
              <w:rPr>
                <w:rFonts w:eastAsia="Times New Roman" w:cs="Times New Roman"/>
                <w:szCs w:val="24"/>
                <w:lang w:eastAsia="ru-RU"/>
              </w:rPr>
              <w:t xml:space="preserve"> «</w:t>
            </w:r>
            <w:r w:rsidR="00AB7260" w:rsidRPr="00624CA0">
              <w:rPr>
                <w:rFonts w:cs="Times New Roman"/>
                <w:color w:val="545454"/>
                <w:szCs w:val="24"/>
                <w:shd w:val="clear" w:color="auto" w:fill="FFFFFF"/>
              </w:rPr>
              <w:t>Современные образовательные технологии в учебно-воспитательном процессе».</w:t>
            </w:r>
          </w:p>
        </w:tc>
        <w:tc>
          <w:tcPr>
            <w:tcW w:w="0" w:type="auto"/>
            <w:vMerge w:val="restart"/>
            <w:tcBorders>
              <w:top w:val="nil"/>
            </w:tcBorders>
            <w:tcMar>
              <w:top w:w="45" w:type="dxa"/>
              <w:left w:w="30" w:type="dxa"/>
              <w:bottom w:w="45" w:type="dxa"/>
              <w:right w:w="30" w:type="dxa"/>
            </w:tcMa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C30908" w:rsidRPr="00624CA0" w:rsidTr="00EE4801">
        <w:trPr>
          <w:trHeight w:val="42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УВР за 2 четверть (I полугодие). Анализ уровня усвоения учебного материала первоклассниками.</w:t>
            </w:r>
          </w:p>
        </w:tc>
        <w:tc>
          <w:tcPr>
            <w:tcW w:w="0" w:type="auto"/>
            <w:vMerge/>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41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Повышение качества образования через организацию индивидуальной работы с учащимися «группы риска».</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 классные руководители</w:t>
            </w:r>
          </w:p>
        </w:tc>
      </w:tr>
      <w:tr w:rsidR="00C30908" w:rsidRPr="00624CA0" w:rsidTr="00EE4801">
        <w:trPr>
          <w:trHeight w:val="42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4</w:t>
            </w:r>
          </w:p>
          <w:p w:rsidR="00C30908" w:rsidRPr="00624CA0" w:rsidRDefault="009472B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Система работы учителей и классных руководителей по организации подготовки выпускников 9, 11 классов к ГИА </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зам.директора</w:t>
            </w:r>
            <w:proofErr w:type="spellEnd"/>
            <w:proofErr w:type="gramEnd"/>
            <w:r w:rsidRPr="00624CA0">
              <w:rPr>
                <w:rFonts w:eastAsia="Times New Roman" w:cs="Times New Roman"/>
                <w:szCs w:val="24"/>
                <w:lang w:eastAsia="ru-RU"/>
              </w:rPr>
              <w:t xml:space="preserve"> по УВР</w:t>
            </w:r>
          </w:p>
        </w:tc>
      </w:tr>
      <w:tr w:rsidR="00C30908" w:rsidRPr="00624CA0" w:rsidTr="00F73810">
        <w:trPr>
          <w:trHeight w:val="199"/>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color w:val="000000"/>
                <w:szCs w:val="24"/>
                <w:shd w:val="clear" w:color="auto" w:fill="FFFFFF"/>
                <w:lang w:eastAsia="ru-RU"/>
              </w:rPr>
              <w:t>«Реализация принципов воспитания, изложенных в ФГОС ООО»</w:t>
            </w:r>
            <w:r w:rsidRPr="00624CA0">
              <w:rPr>
                <w:rFonts w:eastAsia="Times New Roman" w:cs="Times New Roman"/>
                <w:szCs w:val="24"/>
                <w:lang w:eastAsia="ru-RU"/>
              </w:rPr>
              <w:t xml:space="preserve"> </w:t>
            </w:r>
          </w:p>
        </w:tc>
        <w:tc>
          <w:tcPr>
            <w:tcW w:w="0" w:type="auto"/>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ВР</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Итоги УВР за III четверть</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42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Повышение качества образования через повышение профессионального уровня педагога.</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416"/>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Готовность учреждения к переходу на новые образовательные стандарты ФГОС ООО.</w:t>
            </w:r>
          </w:p>
        </w:tc>
        <w:tc>
          <w:tcPr>
            <w:tcW w:w="0" w:type="auto"/>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22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Утверждение предметов по выбору на ГИА выпускников 9 класса</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250"/>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методической работы школы за год</w:t>
            </w:r>
          </w:p>
        </w:tc>
        <w:tc>
          <w:tcPr>
            <w:tcW w:w="0" w:type="auto"/>
            <w:vMerge w:val="restart"/>
            <w:tcMar>
              <w:top w:w="45" w:type="dxa"/>
              <w:left w:w="30" w:type="dxa"/>
              <w:bottom w:w="45" w:type="dxa"/>
              <w:right w:w="30" w:type="dxa"/>
            </w:tcMar>
            <w:hideMark/>
          </w:tcPr>
          <w:p w:rsidR="00C30908" w:rsidRPr="00624CA0" w:rsidRDefault="009472B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 руководители МО</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Допуск обучающихся к государственной итоговой аттестации</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C30908" w:rsidRPr="00624CA0" w:rsidTr="00EE4801">
        <w:trPr>
          <w:trHeight w:val="22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3</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Перевод обучающихся 1 класса  </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D2669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УВР за 4-ю четверть, год</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D2669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Перевод обучающихся 2-8, 10 классов</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AB7260" w:rsidRPr="00624CA0" w:rsidTr="00EE4801">
        <w:trPr>
          <w:trHeight w:val="223"/>
        </w:trPr>
        <w:tc>
          <w:tcPr>
            <w:tcW w:w="677" w:type="dxa"/>
            <w:tcMar>
              <w:top w:w="45" w:type="dxa"/>
              <w:left w:w="30" w:type="dxa"/>
              <w:bottom w:w="45" w:type="dxa"/>
              <w:right w:w="30" w:type="dxa"/>
            </w:tcMar>
          </w:tcPr>
          <w:p w:rsidR="00AB7260" w:rsidRPr="00624CA0" w:rsidRDefault="00D2669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5739" w:type="dxa"/>
            <w:tcMar>
              <w:top w:w="45" w:type="dxa"/>
              <w:left w:w="30" w:type="dxa"/>
              <w:bottom w:w="45" w:type="dxa"/>
              <w:right w:w="30" w:type="dxa"/>
            </w:tcMar>
          </w:tcPr>
          <w:p w:rsidR="00AB7260" w:rsidRPr="00624CA0" w:rsidRDefault="00AB7260"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Утверждение пе</w:t>
            </w:r>
            <w:r w:rsidR="0007635E" w:rsidRPr="00624CA0">
              <w:rPr>
                <w:rFonts w:eastAsia="Times New Roman" w:cs="Times New Roman"/>
                <w:szCs w:val="24"/>
                <w:lang w:eastAsia="ru-RU"/>
              </w:rPr>
              <w:t>речня учебников на 2021-2022</w:t>
            </w:r>
            <w:r w:rsidRPr="00624CA0">
              <w:rPr>
                <w:rFonts w:eastAsia="Times New Roman" w:cs="Times New Roman"/>
                <w:szCs w:val="24"/>
                <w:lang w:eastAsia="ru-RU"/>
              </w:rPr>
              <w:t xml:space="preserve"> учебный год</w:t>
            </w:r>
          </w:p>
        </w:tc>
        <w:tc>
          <w:tcPr>
            <w:tcW w:w="0" w:type="auto"/>
            <w:vAlign w:val="center"/>
          </w:tcPr>
          <w:p w:rsidR="00AB7260" w:rsidRPr="00624CA0" w:rsidRDefault="00AB7260" w:rsidP="0053431F">
            <w:pPr>
              <w:spacing w:after="0" w:line="0" w:lineRule="atLeast"/>
              <w:jc w:val="both"/>
              <w:rPr>
                <w:rFonts w:eastAsia="Times New Roman" w:cs="Times New Roman"/>
                <w:szCs w:val="24"/>
                <w:lang w:eastAsia="ru-RU"/>
              </w:rPr>
            </w:pPr>
          </w:p>
        </w:tc>
        <w:tc>
          <w:tcPr>
            <w:tcW w:w="3502" w:type="dxa"/>
            <w:tcMar>
              <w:top w:w="45" w:type="dxa"/>
              <w:left w:w="30" w:type="dxa"/>
              <w:bottom w:w="45" w:type="dxa"/>
              <w:right w:w="30" w:type="dxa"/>
            </w:tcMar>
          </w:tcPr>
          <w:p w:rsidR="00AB7260" w:rsidRPr="00624CA0" w:rsidRDefault="00AB7260"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Выпуск обучающихся 9 класса</w:t>
            </w:r>
          </w:p>
        </w:tc>
        <w:tc>
          <w:tcPr>
            <w:tcW w:w="0" w:type="auto"/>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Июнь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3502" w:type="dxa"/>
            <w:vMerge w:val="restart"/>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r>
      <w:tr w:rsidR="00C30908" w:rsidRPr="00624CA0" w:rsidTr="00EE4801">
        <w:trPr>
          <w:trHeight w:val="213"/>
        </w:trPr>
        <w:tc>
          <w:tcPr>
            <w:tcW w:w="677"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739" w:type="dxa"/>
            <w:tcMar>
              <w:top w:w="45" w:type="dxa"/>
              <w:left w:w="30" w:type="dxa"/>
              <w:bottom w:w="45" w:type="dxa"/>
              <w:right w:w="30"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Выпуск обучающихся 11 класса</w:t>
            </w:r>
          </w:p>
        </w:tc>
        <w:tc>
          <w:tcPr>
            <w:tcW w:w="0" w:type="auto"/>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c>
          <w:tcPr>
            <w:tcW w:w="3502" w:type="dxa"/>
            <w:vMerge/>
            <w:vAlign w:val="center"/>
            <w:hideMark/>
          </w:tcPr>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A225DE"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Б)</w:t>
      </w:r>
      <w:r w:rsidR="003F4556" w:rsidRPr="00624CA0">
        <w:rPr>
          <w:rFonts w:eastAsia="Times New Roman" w:cs="Times New Roman"/>
          <w:b/>
          <w:bCs/>
          <w:szCs w:val="24"/>
          <w:lang w:eastAsia="ru-RU"/>
        </w:rPr>
        <w:t xml:space="preserve"> </w:t>
      </w:r>
      <w:r w:rsidR="00C30908" w:rsidRPr="00624CA0">
        <w:rPr>
          <w:rFonts w:eastAsia="Times New Roman" w:cs="Times New Roman"/>
          <w:b/>
          <w:bCs/>
          <w:szCs w:val="24"/>
          <w:lang w:eastAsia="ru-RU"/>
        </w:rPr>
        <w:t>СОВЕЩАНИЯ ПРИ ДИРЕКТОРЕ</w:t>
      </w: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253"/>
        <w:gridCol w:w="1621"/>
        <w:gridCol w:w="1479"/>
      </w:tblGrid>
      <w:tr w:rsidR="00C30908" w:rsidRPr="00624CA0" w:rsidTr="00EE4801">
        <w:trPr>
          <w:trHeight w:val="496"/>
        </w:trPr>
        <w:tc>
          <w:tcPr>
            <w:tcW w:w="430" w:type="dxa"/>
            <w:shd w:val="clear" w:color="auto" w:fill="auto"/>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Повестка совещания</w:t>
            </w:r>
          </w:p>
        </w:tc>
        <w:tc>
          <w:tcPr>
            <w:tcW w:w="1481"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c>
          <w:tcPr>
            <w:tcW w:w="1416" w:type="dxa"/>
            <w:shd w:val="clear" w:color="auto" w:fill="auto"/>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Сроки проведения</w:t>
            </w:r>
          </w:p>
        </w:tc>
      </w:tr>
      <w:tr w:rsidR="00C30908" w:rsidRPr="00624CA0" w:rsidTr="00EE4801">
        <w:trPr>
          <w:trHeight w:val="451"/>
        </w:trPr>
        <w:tc>
          <w:tcPr>
            <w:tcW w:w="430"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color w:val="003300"/>
                <w:szCs w:val="24"/>
                <w:lang w:eastAsia="ru-RU"/>
              </w:rPr>
              <w:t xml:space="preserve">Организованное начало учебного года (состояние учебных кабинетов, пищеблока, </w:t>
            </w:r>
            <w:proofErr w:type="gramStart"/>
            <w:r w:rsidRPr="00624CA0">
              <w:rPr>
                <w:rFonts w:eastAsia="Times New Roman" w:cs="Times New Roman"/>
                <w:color w:val="003300"/>
                <w:szCs w:val="24"/>
                <w:lang w:eastAsia="ru-RU"/>
              </w:rPr>
              <w:t>укомплектованность  кадрами</w:t>
            </w:r>
            <w:proofErr w:type="gramEnd"/>
            <w:r w:rsidRPr="00624CA0">
              <w:rPr>
                <w:rFonts w:eastAsia="Times New Roman" w:cs="Times New Roman"/>
                <w:color w:val="003300"/>
                <w:szCs w:val="24"/>
                <w:lang w:eastAsia="ru-RU"/>
              </w:rPr>
              <w:t>…). Итоги Дня Знаний</w:t>
            </w:r>
          </w:p>
        </w:tc>
        <w:tc>
          <w:tcPr>
            <w:tcW w:w="1481"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дирекция</w:t>
            </w:r>
          </w:p>
        </w:tc>
        <w:tc>
          <w:tcPr>
            <w:tcW w:w="1416" w:type="dxa"/>
            <w:vMerge w:val="restart"/>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Сентябрь </w:t>
            </w:r>
          </w:p>
        </w:tc>
      </w:tr>
      <w:tr w:rsidR="00C30908" w:rsidRPr="00624CA0" w:rsidTr="00EE4801">
        <w:trPr>
          <w:trHeight w:val="256"/>
        </w:trPr>
        <w:tc>
          <w:tcPr>
            <w:tcW w:w="430"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proofErr w:type="gramStart"/>
            <w:r w:rsidRPr="00624CA0">
              <w:rPr>
                <w:rFonts w:eastAsia="Times New Roman" w:cs="Times New Roman"/>
                <w:color w:val="003300"/>
                <w:szCs w:val="24"/>
                <w:lang w:eastAsia="ru-RU"/>
              </w:rPr>
              <w:t>Обеспеченность  учебниками</w:t>
            </w:r>
            <w:proofErr w:type="gramEnd"/>
            <w:r w:rsidRPr="00624CA0">
              <w:rPr>
                <w:rFonts w:eastAsia="Times New Roman" w:cs="Times New Roman"/>
                <w:color w:val="003300"/>
                <w:szCs w:val="24"/>
                <w:lang w:eastAsia="ru-RU"/>
              </w:rPr>
              <w:t>. Своевременный приём и выдача учебников</w:t>
            </w:r>
          </w:p>
        </w:tc>
        <w:tc>
          <w:tcPr>
            <w:tcW w:w="1481"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r w:rsidRPr="00624CA0">
              <w:rPr>
                <w:rFonts w:eastAsia="Times New Roman" w:cs="Times New Roman"/>
                <w:color w:val="003300"/>
                <w:szCs w:val="24"/>
                <w:lang w:eastAsia="ru-RU"/>
              </w:rPr>
              <w:t>библиотекарь</w:t>
            </w:r>
          </w:p>
        </w:tc>
        <w:tc>
          <w:tcPr>
            <w:tcW w:w="1416" w:type="dxa"/>
            <w:vMerge/>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r>
      <w:tr w:rsidR="00C30908" w:rsidRPr="00624CA0" w:rsidTr="00EE4801">
        <w:trPr>
          <w:trHeight w:val="220"/>
        </w:trPr>
        <w:tc>
          <w:tcPr>
            <w:tcW w:w="430"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r w:rsidRPr="00624CA0">
              <w:rPr>
                <w:rFonts w:eastAsia="Times New Roman" w:cs="Times New Roman"/>
                <w:color w:val="003300"/>
                <w:szCs w:val="24"/>
                <w:lang w:eastAsia="ru-RU"/>
              </w:rPr>
              <w:t>Сохранность контингента обучающихся. Трудоустройство выпускников 9 и 11 классов</w:t>
            </w:r>
          </w:p>
        </w:tc>
        <w:tc>
          <w:tcPr>
            <w:tcW w:w="1481"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r w:rsidRPr="00624CA0">
              <w:rPr>
                <w:rFonts w:eastAsia="Times New Roman" w:cs="Times New Roman"/>
                <w:color w:val="003300"/>
                <w:szCs w:val="24"/>
                <w:lang w:eastAsia="ru-RU"/>
              </w:rPr>
              <w:t>дирекция</w:t>
            </w:r>
          </w:p>
        </w:tc>
        <w:tc>
          <w:tcPr>
            <w:tcW w:w="1416" w:type="dxa"/>
            <w:vMerge/>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r>
      <w:tr w:rsidR="00C30908" w:rsidRPr="00624CA0" w:rsidTr="00EE4801">
        <w:trPr>
          <w:trHeight w:val="239"/>
        </w:trPr>
        <w:tc>
          <w:tcPr>
            <w:tcW w:w="430" w:type="dxa"/>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r w:rsidRPr="00624CA0">
              <w:rPr>
                <w:rFonts w:eastAsia="Times New Roman" w:cs="Times New Roman"/>
                <w:szCs w:val="24"/>
                <w:lang w:eastAsia="ru-RU"/>
              </w:rPr>
              <w:t>Техника безопасности в школе</w:t>
            </w:r>
          </w:p>
        </w:tc>
        <w:tc>
          <w:tcPr>
            <w:tcW w:w="1481" w:type="dxa"/>
            <w:shd w:val="clear" w:color="auto" w:fill="auto"/>
          </w:tcPr>
          <w:p w:rsidR="00C30908" w:rsidRPr="00624CA0" w:rsidRDefault="00C30908" w:rsidP="0053431F">
            <w:pPr>
              <w:spacing w:after="0" w:line="0" w:lineRule="atLeast"/>
              <w:jc w:val="both"/>
              <w:rPr>
                <w:rFonts w:eastAsia="Times New Roman" w:cs="Times New Roman"/>
                <w:color w:val="003300"/>
                <w:szCs w:val="24"/>
                <w:lang w:eastAsia="ru-RU"/>
              </w:rPr>
            </w:pPr>
            <w:proofErr w:type="spellStart"/>
            <w:r w:rsidRPr="00624CA0">
              <w:rPr>
                <w:rFonts w:eastAsia="Times New Roman" w:cs="Times New Roman"/>
                <w:color w:val="003300"/>
                <w:szCs w:val="24"/>
                <w:lang w:eastAsia="ru-RU"/>
              </w:rPr>
              <w:t>Орг</w:t>
            </w:r>
            <w:proofErr w:type="spellEnd"/>
            <w:r w:rsidRPr="00624CA0">
              <w:rPr>
                <w:rFonts w:eastAsia="Times New Roman" w:cs="Times New Roman"/>
                <w:color w:val="003300"/>
                <w:szCs w:val="24"/>
                <w:lang w:eastAsia="ru-RU"/>
              </w:rPr>
              <w:t xml:space="preserve"> ОБЖ</w:t>
            </w:r>
          </w:p>
        </w:tc>
        <w:tc>
          <w:tcPr>
            <w:tcW w:w="1416" w:type="dxa"/>
            <w:vMerge/>
            <w:shd w:val="clear" w:color="auto" w:fill="auto"/>
          </w:tcPr>
          <w:p w:rsidR="00C30908" w:rsidRPr="00624CA0" w:rsidRDefault="00C30908" w:rsidP="0053431F">
            <w:pPr>
              <w:spacing w:after="0" w:line="0" w:lineRule="atLeast"/>
              <w:jc w:val="both"/>
              <w:rPr>
                <w:rFonts w:eastAsia="Times New Roman" w:cs="Times New Roman"/>
                <w:b/>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Рабочие программы и календарно-тематическое планирование.</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1"/>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Ведение классных журналов.</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109"/>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Ведение журналов факультативных и элективных курсов, журналов индивидуального обучения.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1"/>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учителями ТБ на уроках и во внеурочное время.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Правильность и своевременность оформления личных дел.</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435"/>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Адаптационный период первоклассников. Мониторинг общей готовности ребенка к школе. Стартовая готовность обучающихся к освоению нов мат</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Октябрь </w:t>
            </w:r>
          </w:p>
        </w:tc>
      </w:tr>
      <w:tr w:rsidR="00C30908" w:rsidRPr="00624CA0" w:rsidTr="00EE4801">
        <w:trPr>
          <w:trHeight w:val="260"/>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color w:val="003300"/>
                <w:szCs w:val="24"/>
                <w:lang w:eastAsia="ru-RU"/>
              </w:rPr>
              <w:t>Мониторинг охвата обучающихся дополнительным образованием (кружки и секции).</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38"/>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План подготовки к государственной итоговой аттестации выпускников</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21"/>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color w:val="003300"/>
                <w:szCs w:val="24"/>
                <w:lang w:eastAsia="ru-RU"/>
              </w:rPr>
              <w:t>Работа школьного сайта (ответственные за разделы</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00461983"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информат</w:t>
            </w:r>
            <w:proofErr w:type="spellEnd"/>
          </w:p>
        </w:tc>
        <w:tc>
          <w:tcPr>
            <w:tcW w:w="1416" w:type="dxa"/>
            <w:vMerge/>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397"/>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Изучение запроса обучающихся 9 класса по предметам по выбору на ОГЭ, по выбору профиля обучения в 10 классе</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1"/>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Создание условий успешной адаптации обучающихся 5 класса</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w:t>
            </w:r>
          </w:p>
        </w:tc>
      </w:tr>
      <w:tr w:rsidR="00C30908" w:rsidRPr="00624CA0" w:rsidTr="008D662A">
        <w:trPr>
          <w:trHeight w:val="33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Результаты диагностического тестирования в 9 классе по предметам по выбору, по выбору профиля обучения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1"/>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Система работы со </w:t>
            </w:r>
            <w:proofErr w:type="gramStart"/>
            <w:r w:rsidRPr="00624CA0">
              <w:rPr>
                <w:rFonts w:eastAsia="Times New Roman" w:cs="Times New Roman"/>
                <w:szCs w:val="24"/>
                <w:lang w:eastAsia="ru-RU"/>
              </w:rPr>
              <w:t>слабоуспевающими  и</w:t>
            </w:r>
            <w:proofErr w:type="gramEnd"/>
            <w:r w:rsidRPr="00624CA0">
              <w:rPr>
                <w:rFonts w:eastAsia="Times New Roman" w:cs="Times New Roman"/>
                <w:szCs w:val="24"/>
                <w:lang w:eastAsia="ru-RU"/>
              </w:rPr>
              <w:t xml:space="preserve"> трудными учащимися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300"/>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учителей физкультуры и технологии по проведению инструкций ТБ</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Декабрь </w:t>
            </w:r>
          </w:p>
        </w:tc>
      </w:tr>
      <w:tr w:rsidR="00C30908" w:rsidRPr="00624CA0" w:rsidTr="00EE4801">
        <w:trPr>
          <w:trHeight w:val="27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Предварительные итоги первого полугодия. Работа со слабоуспевающими.</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101"/>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Уровень подготовленности обучающихся к Всероссийской олимпиаде </w:t>
            </w:r>
            <w:proofErr w:type="gramStart"/>
            <w:r w:rsidRPr="00624CA0">
              <w:rPr>
                <w:rFonts w:eastAsia="Times New Roman" w:cs="Times New Roman"/>
                <w:szCs w:val="24"/>
                <w:lang w:eastAsia="ru-RU"/>
              </w:rPr>
              <w:t>школьников.(</w:t>
            </w:r>
            <w:proofErr w:type="gramEnd"/>
            <w:r w:rsidRPr="00624CA0">
              <w:rPr>
                <w:rFonts w:eastAsia="Times New Roman" w:cs="Times New Roman"/>
                <w:szCs w:val="24"/>
                <w:lang w:eastAsia="ru-RU"/>
              </w:rPr>
              <w:t xml:space="preserve"> по итогам)</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работы школы по профилактике правонарушений</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1"/>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и проведение новогодних праздников и каникул</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учителей с дневниками обучающихся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Январь </w:t>
            </w:r>
          </w:p>
        </w:tc>
      </w:tr>
      <w:tr w:rsidR="00C30908" w:rsidRPr="00624CA0" w:rsidTr="00EE4801">
        <w:trPr>
          <w:trHeight w:val="229"/>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тренировочных работ в 9, 11 классах по русскому языку и математике</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60"/>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проведенных контрольных срезов в 9 классе. «Готовность учащихся к ГИА»</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297"/>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ведения ученических тетрадей. Объективность выставления полугодовых отметок, выполнение учебных программ.</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72"/>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Соблюдение единого орфографического режима, оформления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журналов.</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проверки внеурочной деятельности в 1-4 классах</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Февраль </w:t>
            </w:r>
          </w:p>
        </w:tc>
      </w:tr>
      <w:tr w:rsidR="00C30908" w:rsidRPr="00624CA0" w:rsidTr="008D662A">
        <w:trPr>
          <w:trHeight w:val="455"/>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контроля качества усвоения учебных программ. Повышение качества образования путём выявления и поддержки детской одарённости.</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496"/>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Посещаемость занятий обучающимися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месячника военно-патриотического воспитания</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факультативных и элективных курсов</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8D662A">
        <w:trPr>
          <w:trHeight w:val="247"/>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Прогноз результатов экзаменов по обязательным предметам </w:t>
            </w:r>
            <w:proofErr w:type="spellStart"/>
            <w:r w:rsidRPr="00624CA0">
              <w:rPr>
                <w:rFonts w:eastAsia="Times New Roman" w:cs="Times New Roman"/>
                <w:szCs w:val="24"/>
                <w:lang w:eastAsia="ru-RU"/>
              </w:rPr>
              <w:t>вып</w:t>
            </w:r>
            <w:proofErr w:type="spellEnd"/>
            <w:r w:rsidRPr="00624CA0">
              <w:rPr>
                <w:rFonts w:eastAsia="Times New Roman" w:cs="Times New Roman"/>
                <w:szCs w:val="24"/>
                <w:lang w:eastAsia="ru-RU"/>
              </w:rPr>
              <w:t xml:space="preserve"> 9, 11 классов</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63"/>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Подготовка к промежуточной и государственной (итоговой) аттестации </w:t>
            </w:r>
            <w:proofErr w:type="spellStart"/>
            <w:r w:rsidRPr="00624CA0">
              <w:rPr>
                <w:rFonts w:eastAsia="Times New Roman" w:cs="Times New Roman"/>
                <w:szCs w:val="24"/>
                <w:lang w:eastAsia="ru-RU"/>
              </w:rPr>
              <w:t>шк</w:t>
            </w:r>
            <w:proofErr w:type="spellEnd"/>
            <w:r w:rsidRPr="00624CA0">
              <w:rPr>
                <w:rFonts w:eastAsia="Times New Roman" w:cs="Times New Roman"/>
                <w:szCs w:val="24"/>
                <w:lang w:eastAsia="ru-RU"/>
              </w:rPr>
              <w:t>.</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Апрель </w:t>
            </w: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Оценка достижений планируемых результатов в 1-4 классах.</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5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484" w:type="dxa"/>
            <w:shd w:val="clear" w:color="auto" w:fill="auto"/>
            <w:hideMark/>
          </w:tcPr>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Проект учебного плана на 2021-2022</w:t>
            </w:r>
            <w:r w:rsidR="00C30908" w:rsidRPr="00624CA0">
              <w:rPr>
                <w:rFonts w:eastAsia="Times New Roman" w:cs="Times New Roman"/>
                <w:szCs w:val="24"/>
                <w:lang w:eastAsia="ru-RU"/>
              </w:rPr>
              <w:t xml:space="preserve"> учебный год</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val="restart"/>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r>
      <w:tr w:rsidR="00C30908" w:rsidRPr="00624CA0" w:rsidTr="00EE4801">
        <w:trPr>
          <w:trHeight w:val="241"/>
        </w:trPr>
        <w:tc>
          <w:tcPr>
            <w:tcW w:w="430"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7484"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праздника к окончанию учебного года</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46"/>
        </w:trPr>
        <w:tc>
          <w:tcPr>
            <w:tcW w:w="430"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484" w:type="dxa"/>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Предварительные итоги года, </w:t>
            </w:r>
            <w:proofErr w:type="spellStart"/>
            <w:r w:rsidRPr="00624CA0">
              <w:rPr>
                <w:rFonts w:eastAsia="Times New Roman" w:cs="Times New Roman"/>
                <w:szCs w:val="24"/>
                <w:lang w:eastAsia="ru-RU"/>
              </w:rPr>
              <w:t>подг</w:t>
            </w:r>
            <w:proofErr w:type="spellEnd"/>
            <w:r w:rsidRPr="00624CA0">
              <w:rPr>
                <w:rFonts w:eastAsia="Times New Roman" w:cs="Times New Roman"/>
                <w:szCs w:val="24"/>
                <w:lang w:eastAsia="ru-RU"/>
              </w:rPr>
              <w:t xml:space="preserve"> к летней </w:t>
            </w:r>
            <w:proofErr w:type="spellStart"/>
            <w:r w:rsidRPr="00624CA0">
              <w:rPr>
                <w:rFonts w:eastAsia="Times New Roman" w:cs="Times New Roman"/>
                <w:szCs w:val="24"/>
                <w:lang w:eastAsia="ru-RU"/>
              </w:rPr>
              <w:t>оздор</w:t>
            </w:r>
            <w:proofErr w:type="spellEnd"/>
            <w:r w:rsidRPr="00624CA0">
              <w:rPr>
                <w:rFonts w:eastAsia="Times New Roman" w:cs="Times New Roman"/>
                <w:szCs w:val="24"/>
                <w:lang w:eastAsia="ru-RU"/>
              </w:rPr>
              <w:t xml:space="preserve"> кампании, к приёмке школы.</w:t>
            </w:r>
          </w:p>
        </w:tc>
        <w:tc>
          <w:tcPr>
            <w:tcW w:w="1481"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
        </w:tc>
        <w:tc>
          <w:tcPr>
            <w:tcW w:w="1416" w:type="dxa"/>
            <w:vMerge/>
            <w:shd w:val="clear" w:color="auto" w:fill="auto"/>
            <w:hideMark/>
          </w:tcPr>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A225DE" w:rsidP="0053431F">
      <w:pPr>
        <w:widowControl w:val="0"/>
        <w:tabs>
          <w:tab w:val="left" w:pos="2182"/>
        </w:tabs>
        <w:kinsoku w:val="0"/>
        <w:overflowPunct w:val="0"/>
        <w:autoSpaceDE w:val="0"/>
        <w:autoSpaceDN w:val="0"/>
        <w:adjustRightInd w:val="0"/>
        <w:spacing w:after="0" w:line="0" w:lineRule="atLeast"/>
        <w:jc w:val="both"/>
        <w:rPr>
          <w:rFonts w:eastAsia="Times New Roman" w:cs="Times New Roman"/>
          <w:szCs w:val="24"/>
          <w:lang w:eastAsia="ru-RU"/>
        </w:rPr>
      </w:pPr>
      <w:proofErr w:type="gramStart"/>
      <w:r w:rsidRPr="00624CA0">
        <w:rPr>
          <w:rFonts w:eastAsia="Times New Roman" w:cs="Times New Roman"/>
          <w:b/>
          <w:bCs/>
          <w:spacing w:val="-1"/>
          <w:szCs w:val="24"/>
          <w:lang w:eastAsia="ru-RU"/>
        </w:rPr>
        <w:t>В)</w:t>
      </w:r>
      <w:r w:rsidR="00C30908" w:rsidRPr="00624CA0">
        <w:rPr>
          <w:rFonts w:eastAsia="Times New Roman" w:cs="Times New Roman"/>
          <w:b/>
          <w:bCs/>
          <w:spacing w:val="-1"/>
          <w:szCs w:val="24"/>
          <w:lang w:eastAsia="ru-RU"/>
        </w:rPr>
        <w:t>Совещания</w:t>
      </w:r>
      <w:proofErr w:type="gramEnd"/>
      <w:r w:rsidR="00C30908" w:rsidRPr="00624CA0">
        <w:rPr>
          <w:rFonts w:eastAsia="Times New Roman" w:cs="Times New Roman"/>
          <w:b/>
          <w:bCs/>
          <w:spacing w:val="-1"/>
          <w:szCs w:val="24"/>
          <w:lang w:eastAsia="ru-RU"/>
        </w:rPr>
        <w:t xml:space="preserve"> при заместителях</w:t>
      </w:r>
      <w:r w:rsidR="00C30908" w:rsidRPr="00624CA0">
        <w:rPr>
          <w:rFonts w:eastAsia="Times New Roman" w:cs="Times New Roman"/>
          <w:b/>
          <w:bCs/>
          <w:szCs w:val="24"/>
          <w:lang w:eastAsia="ru-RU"/>
        </w:rPr>
        <w:t xml:space="preserve"> </w:t>
      </w:r>
      <w:r w:rsidR="00C30908" w:rsidRPr="00624CA0">
        <w:rPr>
          <w:rFonts w:eastAsia="Times New Roman" w:cs="Times New Roman"/>
          <w:b/>
          <w:bCs/>
          <w:spacing w:val="-1"/>
          <w:szCs w:val="24"/>
          <w:lang w:eastAsia="ru-RU"/>
        </w:rPr>
        <w:t>директора</w:t>
      </w:r>
    </w:p>
    <w:tbl>
      <w:tblPr>
        <w:tblW w:w="10662" w:type="dxa"/>
        <w:tblInd w:w="5" w:type="dxa"/>
        <w:tblLayout w:type="fixed"/>
        <w:tblCellMar>
          <w:left w:w="0" w:type="dxa"/>
          <w:right w:w="0" w:type="dxa"/>
        </w:tblCellMar>
        <w:tblLook w:val="0000" w:firstRow="0" w:lastRow="0" w:firstColumn="0" w:lastColumn="0" w:noHBand="0" w:noVBand="0"/>
      </w:tblPr>
      <w:tblGrid>
        <w:gridCol w:w="404"/>
        <w:gridCol w:w="941"/>
        <w:gridCol w:w="7133"/>
        <w:gridCol w:w="2184"/>
      </w:tblGrid>
      <w:tr w:rsidR="00C30908" w:rsidRPr="00624CA0" w:rsidTr="00EE4801">
        <w:trPr>
          <w:trHeight w:hRule="exact" w:val="28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w:t>
            </w:r>
          </w:p>
        </w:tc>
        <w:tc>
          <w:tcPr>
            <w:tcW w:w="941"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b/>
                <w:bCs/>
                <w:spacing w:val="-1"/>
                <w:szCs w:val="24"/>
                <w:lang w:eastAsia="ru-RU"/>
              </w:rPr>
              <w:t>Месяц</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b/>
                <w:bCs/>
                <w:spacing w:val="-1"/>
                <w:szCs w:val="24"/>
                <w:lang w:eastAsia="ru-RU"/>
              </w:rPr>
              <w:t>Тема</w:t>
            </w:r>
            <w:r w:rsidRPr="00624CA0">
              <w:rPr>
                <w:rFonts w:eastAsia="Times New Roman" w:cs="Times New Roman"/>
                <w:b/>
                <w:bCs/>
                <w:szCs w:val="24"/>
                <w:lang w:eastAsia="ru-RU"/>
              </w:rPr>
              <w:t xml:space="preserve"> </w:t>
            </w:r>
            <w:r w:rsidRPr="00624CA0">
              <w:rPr>
                <w:rFonts w:eastAsia="Times New Roman" w:cs="Times New Roman"/>
                <w:b/>
                <w:bCs/>
                <w:spacing w:val="-1"/>
                <w:szCs w:val="24"/>
                <w:lang w:eastAsia="ru-RU"/>
              </w:rPr>
              <w:t>совещания</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b/>
                <w:bCs/>
                <w:spacing w:val="-1"/>
                <w:szCs w:val="24"/>
                <w:lang w:eastAsia="ru-RU"/>
              </w:rPr>
              <w:t>Ответственные</w:t>
            </w:r>
          </w:p>
        </w:tc>
      </w:tr>
      <w:tr w:rsidR="00C30908" w:rsidRPr="00624CA0" w:rsidTr="00A77DEF">
        <w:trPr>
          <w:trHeight w:hRule="exact" w:val="34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Август</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Об </w:t>
            </w:r>
            <w:r w:rsidRPr="00624CA0">
              <w:rPr>
                <w:rFonts w:eastAsia="Times New Roman" w:cs="Times New Roman"/>
                <w:spacing w:val="-1"/>
                <w:szCs w:val="24"/>
                <w:lang w:eastAsia="ru-RU"/>
              </w:rPr>
              <w:t>организации</w:t>
            </w:r>
            <w:r w:rsidRPr="00624CA0">
              <w:rPr>
                <w:rFonts w:eastAsia="Times New Roman" w:cs="Times New Roman"/>
                <w:spacing w:val="3"/>
                <w:szCs w:val="24"/>
                <w:lang w:eastAsia="ru-RU"/>
              </w:rPr>
              <w:t xml:space="preserve"> </w:t>
            </w:r>
            <w:r w:rsidRPr="00624CA0">
              <w:rPr>
                <w:rFonts w:eastAsia="Times New Roman" w:cs="Times New Roman"/>
                <w:spacing w:val="-1"/>
                <w:szCs w:val="24"/>
                <w:lang w:eastAsia="ru-RU"/>
              </w:rPr>
              <w:t>учебно- воспитательного</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процесса</w:t>
            </w:r>
            <w:r w:rsidRPr="00624CA0">
              <w:rPr>
                <w:rFonts w:eastAsia="Times New Roman" w:cs="Times New Roman"/>
                <w:spacing w:val="43"/>
                <w:szCs w:val="24"/>
                <w:lang w:eastAsia="ru-RU"/>
              </w:rPr>
              <w:t xml:space="preserve"> </w:t>
            </w:r>
            <w:r w:rsidRPr="00624CA0">
              <w:rPr>
                <w:rFonts w:eastAsia="Times New Roman" w:cs="Times New Roman"/>
                <w:szCs w:val="24"/>
                <w:lang w:eastAsia="ru-RU"/>
              </w:rPr>
              <w:t xml:space="preserve">в </w:t>
            </w:r>
            <w:r w:rsidR="0007635E" w:rsidRPr="00624CA0">
              <w:rPr>
                <w:rFonts w:eastAsia="Times New Roman" w:cs="Times New Roman"/>
                <w:spacing w:val="-1"/>
                <w:szCs w:val="24"/>
                <w:lang w:eastAsia="ru-RU"/>
              </w:rPr>
              <w:t>20</w:t>
            </w:r>
            <w:r w:rsidR="00A77DEF">
              <w:rPr>
                <w:rFonts w:eastAsia="Times New Roman" w:cs="Times New Roman"/>
                <w:spacing w:val="-1"/>
                <w:szCs w:val="24"/>
                <w:lang w:eastAsia="ru-RU"/>
              </w:rPr>
              <w:t>21</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 xml:space="preserve">учебном </w:t>
            </w:r>
            <w:r w:rsidRPr="00624CA0">
              <w:rPr>
                <w:rFonts w:eastAsia="Times New Roman" w:cs="Times New Roman"/>
                <w:spacing w:val="1"/>
                <w:szCs w:val="24"/>
                <w:lang w:eastAsia="ru-RU"/>
              </w:rPr>
              <w:t>г</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A77DEF">
        <w:trPr>
          <w:trHeight w:hRule="exact" w:val="345"/>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Требования</w:t>
            </w:r>
            <w:r w:rsidRPr="00624CA0">
              <w:rPr>
                <w:rFonts w:eastAsia="Times New Roman" w:cs="Times New Roman"/>
                <w:szCs w:val="24"/>
                <w:lang w:eastAsia="ru-RU"/>
              </w:rPr>
              <w:t xml:space="preserve"> к </w:t>
            </w:r>
            <w:r w:rsidRPr="00624CA0">
              <w:rPr>
                <w:rFonts w:eastAsia="Times New Roman" w:cs="Times New Roman"/>
                <w:spacing w:val="-1"/>
                <w:szCs w:val="24"/>
                <w:lang w:eastAsia="ru-RU"/>
              </w:rPr>
              <w:t>ведению</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школьной</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документации</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3F4556"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 xml:space="preserve">Зам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по</w:t>
            </w:r>
            <w:r w:rsidR="00C30908" w:rsidRPr="00624CA0">
              <w:rPr>
                <w:rFonts w:eastAsia="Times New Roman" w:cs="Times New Roman"/>
                <w:spacing w:val="-1"/>
                <w:szCs w:val="24"/>
                <w:lang w:eastAsia="ru-RU"/>
              </w:rPr>
              <w:t>УВР</w:t>
            </w:r>
            <w:proofErr w:type="spellEnd"/>
          </w:p>
        </w:tc>
      </w:tr>
      <w:tr w:rsidR="00C30908" w:rsidRPr="00624CA0" w:rsidTr="00EE4801">
        <w:trPr>
          <w:trHeight w:hRule="exact" w:val="280"/>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Комплектование элективных курсов</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003F4556" w:rsidRPr="00624CA0">
              <w:rPr>
                <w:rFonts w:eastAsia="Times New Roman" w:cs="Times New Roman"/>
                <w:szCs w:val="24"/>
                <w:lang w:eastAsia="ru-RU"/>
              </w:rPr>
              <w:t xml:space="preserve"> </w:t>
            </w:r>
            <w:proofErr w:type="spellStart"/>
            <w:r w:rsidR="003F4556" w:rsidRPr="00624CA0">
              <w:rPr>
                <w:rFonts w:eastAsia="Times New Roman" w:cs="Times New Roman"/>
                <w:szCs w:val="24"/>
                <w:lang w:eastAsia="ru-RU"/>
              </w:rPr>
              <w:t>дир</w:t>
            </w:r>
            <w:proofErr w:type="spellEnd"/>
            <w:r w:rsidR="003F4556"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8D662A">
        <w:trPr>
          <w:trHeight w:hRule="exact" w:val="28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Соблюдение охраны труда и техники безопасности в период учебно-</w:t>
            </w:r>
            <w:proofErr w:type="spellStart"/>
            <w:r w:rsidRPr="00624CA0">
              <w:rPr>
                <w:rFonts w:eastAsia="Times New Roman" w:cs="Times New Roman"/>
                <w:spacing w:val="-1"/>
                <w:szCs w:val="24"/>
                <w:lang w:eastAsia="ru-RU"/>
              </w:rPr>
              <w:t>восчпитательного</w:t>
            </w:r>
            <w:proofErr w:type="spellEnd"/>
            <w:r w:rsidRPr="00624CA0">
              <w:rPr>
                <w:rFonts w:eastAsia="Times New Roman" w:cs="Times New Roman"/>
                <w:spacing w:val="-1"/>
                <w:szCs w:val="24"/>
                <w:lang w:eastAsia="ru-RU"/>
              </w:rPr>
              <w:t xml:space="preserve"> процесса</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003F4556" w:rsidRPr="00624CA0">
              <w:rPr>
                <w:rFonts w:eastAsia="Times New Roman" w:cs="Times New Roman"/>
                <w:szCs w:val="24"/>
                <w:lang w:eastAsia="ru-RU"/>
              </w:rPr>
              <w:t xml:space="preserve"> </w:t>
            </w:r>
            <w:proofErr w:type="spellStart"/>
            <w:r w:rsidR="003F4556" w:rsidRPr="00624CA0">
              <w:rPr>
                <w:rFonts w:eastAsia="Times New Roman" w:cs="Times New Roman"/>
                <w:szCs w:val="24"/>
                <w:lang w:eastAsia="ru-RU"/>
              </w:rPr>
              <w:t>дир</w:t>
            </w:r>
            <w:proofErr w:type="spellEnd"/>
            <w:r w:rsidR="003F4556" w:rsidRPr="00624CA0">
              <w:rPr>
                <w:rFonts w:eastAsia="Times New Roman" w:cs="Times New Roman"/>
                <w:szCs w:val="24"/>
                <w:lang w:eastAsia="ru-RU"/>
              </w:rPr>
              <w:t xml:space="preserve">. </w:t>
            </w:r>
            <w:proofErr w:type="spellStart"/>
            <w:r w:rsidR="003F4556" w:rsidRPr="00624CA0">
              <w:rPr>
                <w:rFonts w:eastAsia="Times New Roman" w:cs="Times New Roman"/>
                <w:szCs w:val="24"/>
                <w:lang w:eastAsia="ru-RU"/>
              </w:rPr>
              <w:t>по</w:t>
            </w:r>
            <w:r w:rsidRPr="00624CA0">
              <w:rPr>
                <w:rFonts w:eastAsia="Times New Roman" w:cs="Times New Roman"/>
                <w:spacing w:val="-1"/>
                <w:szCs w:val="24"/>
                <w:lang w:eastAsia="ru-RU"/>
              </w:rPr>
              <w:t>УВР</w:t>
            </w:r>
            <w:proofErr w:type="spellEnd"/>
          </w:p>
        </w:tc>
      </w:tr>
      <w:tr w:rsidR="00C30908" w:rsidRPr="00624CA0" w:rsidTr="00EE4801">
        <w:trPr>
          <w:trHeight w:hRule="exact" w:val="24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Сентябрь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Анализ </w:t>
            </w:r>
            <w:r w:rsidRPr="00624CA0">
              <w:rPr>
                <w:rFonts w:eastAsia="Times New Roman" w:cs="Times New Roman"/>
                <w:spacing w:val="-1"/>
                <w:szCs w:val="24"/>
                <w:lang w:eastAsia="ru-RU"/>
              </w:rPr>
              <w:t>рабочих</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программ педагогических</w:t>
            </w:r>
            <w:r w:rsidRPr="00624CA0">
              <w:rPr>
                <w:rFonts w:eastAsia="Times New Roman" w:cs="Times New Roman"/>
                <w:spacing w:val="2"/>
                <w:szCs w:val="24"/>
                <w:lang w:eastAsia="ru-RU"/>
              </w:rPr>
              <w:t xml:space="preserve"> </w:t>
            </w:r>
            <w:r w:rsidRPr="00624CA0">
              <w:rPr>
                <w:rFonts w:eastAsia="Times New Roman" w:cs="Times New Roman"/>
                <w:szCs w:val="24"/>
                <w:lang w:eastAsia="ru-RU"/>
              </w:rPr>
              <w:t>работников</w:t>
            </w:r>
            <w:r w:rsidRPr="00624CA0">
              <w:rPr>
                <w:rFonts w:eastAsia="Times New Roman" w:cs="Times New Roman"/>
                <w:spacing w:val="-3"/>
                <w:szCs w:val="24"/>
                <w:lang w:eastAsia="ru-RU"/>
              </w:rPr>
              <w:t xml:space="preserve"> </w:t>
            </w:r>
            <w:r w:rsidRPr="00624CA0">
              <w:rPr>
                <w:rFonts w:eastAsia="Times New Roman" w:cs="Times New Roman"/>
                <w:szCs w:val="24"/>
                <w:lang w:eastAsia="ru-RU"/>
              </w:rPr>
              <w:t>на</w:t>
            </w:r>
            <w:r w:rsidRPr="00624CA0">
              <w:rPr>
                <w:rFonts w:eastAsia="Times New Roman" w:cs="Times New Roman"/>
                <w:spacing w:val="-1"/>
                <w:szCs w:val="24"/>
                <w:lang w:eastAsia="ru-RU"/>
              </w:rPr>
              <w:t xml:space="preserve"> 20</w:t>
            </w:r>
            <w:r w:rsidR="00A77DEF">
              <w:rPr>
                <w:rFonts w:eastAsia="Times New Roman" w:cs="Times New Roman"/>
                <w:spacing w:val="-1"/>
                <w:szCs w:val="24"/>
                <w:lang w:eastAsia="ru-RU"/>
              </w:rPr>
              <w:t>21</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w:t>
            </w:r>
            <w:r w:rsidR="00A77DEF">
              <w:rPr>
                <w:rFonts w:eastAsia="Times New Roman" w:cs="Times New Roman"/>
                <w:szCs w:val="24"/>
                <w:lang w:eastAsia="ru-RU"/>
              </w:rPr>
              <w:t>2</w:t>
            </w:r>
            <w:r w:rsidR="0007635E" w:rsidRPr="00624CA0">
              <w:rPr>
                <w:rFonts w:eastAsia="Times New Roman" w:cs="Times New Roman"/>
                <w:szCs w:val="24"/>
                <w:lang w:eastAsia="ru-RU"/>
              </w:rPr>
              <w:t xml:space="preserve"> </w:t>
            </w:r>
            <w:r w:rsidRPr="00624CA0">
              <w:rPr>
                <w:rFonts w:eastAsia="Times New Roman" w:cs="Times New Roman"/>
                <w:spacing w:val="-2"/>
                <w:szCs w:val="24"/>
                <w:lang w:eastAsia="ru-RU"/>
              </w:rPr>
              <w:t>уч.</w:t>
            </w:r>
            <w:r w:rsidRPr="00624CA0">
              <w:rPr>
                <w:rFonts w:eastAsia="Times New Roman" w:cs="Times New Roman"/>
                <w:spacing w:val="2"/>
                <w:szCs w:val="24"/>
                <w:lang w:eastAsia="ru-RU"/>
              </w:rPr>
              <w:t xml:space="preserve"> </w:t>
            </w:r>
            <w:r w:rsidRPr="00624CA0">
              <w:rPr>
                <w:rFonts w:eastAsia="Times New Roman" w:cs="Times New Roman"/>
                <w:szCs w:val="24"/>
                <w:lang w:eastAsia="ru-RU"/>
              </w:rPr>
              <w:t>г.</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по</w:t>
            </w:r>
            <w:r w:rsidRPr="00624CA0">
              <w:rPr>
                <w:rFonts w:eastAsia="Times New Roman" w:cs="Times New Roman"/>
                <w:spacing w:val="-1"/>
                <w:szCs w:val="24"/>
                <w:lang w:eastAsia="ru-RU"/>
              </w:rPr>
              <w:t>УВР</w:t>
            </w:r>
            <w:proofErr w:type="spellEnd"/>
          </w:p>
        </w:tc>
      </w:tr>
      <w:tr w:rsidR="00C30908" w:rsidRPr="00624CA0" w:rsidTr="00EE4801">
        <w:trPr>
          <w:trHeight w:hRule="exact" w:val="26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Календарно-тематическое планирование-важнейший компонент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проц</w:t>
            </w:r>
            <w:proofErr w:type="spellEnd"/>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9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Самообразование-один из путей повышения профессионального </w:t>
            </w:r>
            <w:proofErr w:type="spellStart"/>
            <w:r w:rsidRPr="00624CA0">
              <w:rPr>
                <w:rFonts w:eastAsia="Times New Roman" w:cs="Times New Roman"/>
                <w:szCs w:val="24"/>
                <w:lang w:eastAsia="ru-RU"/>
              </w:rPr>
              <w:t>маст</w:t>
            </w:r>
            <w:proofErr w:type="spellEnd"/>
            <w:r w:rsidRPr="00624CA0">
              <w:rPr>
                <w:rFonts w:eastAsia="Times New Roman" w:cs="Times New Roman"/>
                <w:szCs w:val="24"/>
                <w:lang w:eastAsia="ru-RU"/>
              </w:rPr>
              <w:t xml:space="preserve"> учит</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8D662A">
        <w:trPr>
          <w:trHeight w:hRule="exact" w:val="355"/>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 графике проведения контрольных, лабораторных и практических работ. Организация работы </w:t>
            </w:r>
            <w:proofErr w:type="spellStart"/>
            <w:r w:rsidRPr="00624CA0">
              <w:rPr>
                <w:rFonts w:eastAsia="Times New Roman" w:cs="Times New Roman"/>
                <w:szCs w:val="24"/>
                <w:lang w:eastAsia="ru-RU"/>
              </w:rPr>
              <w:t>коружков</w:t>
            </w:r>
            <w:proofErr w:type="spellEnd"/>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8D662A">
        <w:trPr>
          <w:trHeight w:hRule="exact" w:val="40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Об организации работы со слабоуспевающими, одаренными и мотивированными учащимися. О посещаемости занятий</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41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Адаптация</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учащихся</w:t>
            </w:r>
            <w:r w:rsidRPr="00624CA0">
              <w:rPr>
                <w:rFonts w:eastAsia="Times New Roman" w:cs="Times New Roman"/>
                <w:szCs w:val="24"/>
                <w:lang w:eastAsia="ru-RU"/>
              </w:rPr>
              <w:t xml:space="preserve"> 5, 10-х</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классов</w:t>
            </w:r>
            <w:r w:rsidRPr="00624CA0">
              <w:rPr>
                <w:rFonts w:eastAsia="Times New Roman" w:cs="Times New Roman"/>
                <w:szCs w:val="24"/>
                <w:lang w:eastAsia="ru-RU"/>
              </w:rPr>
              <w:t xml:space="preserve"> в</w:t>
            </w:r>
            <w:r w:rsidRPr="00624CA0">
              <w:rPr>
                <w:rFonts w:eastAsia="Times New Roman" w:cs="Times New Roman"/>
                <w:spacing w:val="-1"/>
                <w:szCs w:val="24"/>
                <w:lang w:eastAsia="ru-RU"/>
              </w:rPr>
              <w:t xml:space="preserve"> новых</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усло</w:t>
            </w:r>
            <w:r w:rsidRPr="00624CA0">
              <w:rPr>
                <w:rFonts w:eastAsia="Times New Roman" w:cs="Times New Roman"/>
                <w:szCs w:val="24"/>
                <w:lang w:eastAsia="ru-RU"/>
              </w:rPr>
              <w:t>виях</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w:t>
            </w:r>
            <w:r w:rsidRPr="00624CA0">
              <w:rPr>
                <w:rFonts w:eastAsia="Times New Roman" w:cs="Times New Roman"/>
                <w:spacing w:val="1"/>
                <w:szCs w:val="24"/>
                <w:lang w:eastAsia="ru-RU"/>
              </w:rPr>
              <w:t xml:space="preserve"> </w:t>
            </w:r>
            <w:r w:rsidRPr="00624CA0">
              <w:rPr>
                <w:rFonts w:eastAsia="Times New Roman" w:cs="Times New Roman"/>
                <w:szCs w:val="24"/>
                <w:lang w:eastAsia="ru-RU"/>
              </w:rPr>
              <w:t xml:space="preserve">по </w:t>
            </w:r>
            <w:r w:rsidRPr="00624CA0">
              <w:rPr>
                <w:rFonts w:eastAsia="Times New Roman" w:cs="Times New Roman"/>
                <w:spacing w:val="-1"/>
                <w:szCs w:val="24"/>
                <w:lang w:eastAsia="ru-RU"/>
              </w:rPr>
              <w:t>УВР,</w:t>
            </w:r>
            <w:r w:rsidRPr="00624CA0">
              <w:rPr>
                <w:rFonts w:eastAsia="Times New Roman" w:cs="Times New Roman"/>
                <w:spacing w:val="26"/>
                <w:szCs w:val="24"/>
                <w:lang w:eastAsia="ru-RU"/>
              </w:rPr>
              <w:t xml:space="preserve"> </w:t>
            </w:r>
            <w:proofErr w:type="gramStart"/>
            <w:r w:rsidRPr="00624CA0">
              <w:rPr>
                <w:rFonts w:eastAsia="Times New Roman" w:cs="Times New Roman"/>
                <w:spacing w:val="-1"/>
                <w:szCs w:val="24"/>
                <w:lang w:eastAsia="ru-RU"/>
              </w:rPr>
              <w:t>кл.руководит</w:t>
            </w:r>
            <w:proofErr w:type="gramEnd"/>
            <w:r w:rsidRPr="00624CA0">
              <w:rPr>
                <w:rFonts w:eastAsia="Times New Roman" w:cs="Times New Roman"/>
                <w:spacing w:val="-1"/>
                <w:szCs w:val="24"/>
                <w:lang w:eastAsia="ru-RU"/>
              </w:rPr>
              <w:t>.5,10</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p>
        </w:tc>
      </w:tr>
      <w:tr w:rsidR="00C30908" w:rsidRPr="00624CA0" w:rsidTr="00EE4801">
        <w:trPr>
          <w:trHeight w:hRule="exact" w:val="25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Посещаемость</w:t>
            </w:r>
            <w:r w:rsidRPr="00624CA0">
              <w:rPr>
                <w:rFonts w:eastAsia="Times New Roman" w:cs="Times New Roman"/>
                <w:spacing w:val="5"/>
                <w:szCs w:val="24"/>
                <w:lang w:eastAsia="ru-RU"/>
              </w:rPr>
              <w:t xml:space="preserve"> </w:t>
            </w:r>
            <w:r w:rsidRPr="00624CA0">
              <w:rPr>
                <w:rFonts w:eastAsia="Times New Roman" w:cs="Times New Roman"/>
                <w:spacing w:val="-1"/>
                <w:szCs w:val="24"/>
                <w:lang w:eastAsia="ru-RU"/>
              </w:rPr>
              <w:t>учебных</w:t>
            </w:r>
            <w:r w:rsidRPr="00624CA0">
              <w:rPr>
                <w:rFonts w:eastAsia="Times New Roman" w:cs="Times New Roman"/>
                <w:spacing w:val="1"/>
                <w:szCs w:val="24"/>
                <w:lang w:eastAsia="ru-RU"/>
              </w:rPr>
              <w:t xml:space="preserve"> </w:t>
            </w:r>
            <w:r w:rsidRPr="00624CA0">
              <w:rPr>
                <w:rFonts w:eastAsia="Times New Roman" w:cs="Times New Roman"/>
                <w:spacing w:val="-1"/>
                <w:szCs w:val="24"/>
                <w:lang w:eastAsia="ru-RU"/>
              </w:rPr>
              <w:t>занятий</w:t>
            </w:r>
            <w:r w:rsidRPr="00624CA0">
              <w:rPr>
                <w:rFonts w:eastAsia="Times New Roman" w:cs="Times New Roman"/>
                <w:szCs w:val="24"/>
                <w:lang w:eastAsia="ru-RU"/>
              </w:rPr>
              <w:t xml:space="preserve"> 5-11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w:t>
            </w:r>
            <w:r w:rsidRPr="00624CA0">
              <w:rPr>
                <w:rFonts w:eastAsia="Times New Roman" w:cs="Times New Roman"/>
                <w:spacing w:val="-1"/>
                <w:szCs w:val="24"/>
                <w:lang w:eastAsia="ru-RU"/>
              </w:rPr>
              <w:t>выполне</w:t>
            </w:r>
            <w:r w:rsidRPr="00624CA0">
              <w:rPr>
                <w:rFonts w:eastAsia="Times New Roman" w:cs="Times New Roman"/>
                <w:szCs w:val="24"/>
                <w:lang w:eastAsia="ru-RU"/>
              </w:rPr>
              <w:t>ние</w:t>
            </w:r>
            <w:r w:rsidRPr="00624CA0">
              <w:rPr>
                <w:rFonts w:eastAsia="Times New Roman" w:cs="Times New Roman"/>
                <w:spacing w:val="-1"/>
                <w:szCs w:val="24"/>
                <w:lang w:eastAsia="ru-RU"/>
              </w:rPr>
              <w:t xml:space="preserve"> всеобуча</w:t>
            </w:r>
          </w:p>
        </w:tc>
        <w:tc>
          <w:tcPr>
            <w:tcW w:w="2184"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A77DEF">
        <w:trPr>
          <w:trHeight w:hRule="exact" w:val="546"/>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12.</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zCs w:val="24"/>
                <w:lang w:eastAsia="ru-RU"/>
              </w:rPr>
              <w:t>Анализ</w:t>
            </w:r>
            <w:r w:rsidRPr="00624CA0">
              <w:rPr>
                <w:rFonts w:eastAsia="Times New Roman" w:cs="Times New Roman"/>
                <w:spacing w:val="12"/>
                <w:szCs w:val="24"/>
                <w:lang w:eastAsia="ru-RU"/>
              </w:rPr>
              <w:t xml:space="preserve"> </w:t>
            </w:r>
            <w:r w:rsidRPr="00624CA0">
              <w:rPr>
                <w:rFonts w:eastAsia="Times New Roman" w:cs="Times New Roman"/>
                <w:spacing w:val="-1"/>
                <w:szCs w:val="24"/>
                <w:lang w:eastAsia="ru-RU"/>
              </w:rPr>
              <w:t>проведения</w:t>
            </w:r>
            <w:r w:rsidRPr="00624CA0">
              <w:rPr>
                <w:rFonts w:eastAsia="Times New Roman" w:cs="Times New Roman"/>
                <w:spacing w:val="9"/>
                <w:szCs w:val="24"/>
                <w:lang w:eastAsia="ru-RU"/>
              </w:rPr>
              <w:t xml:space="preserve"> </w:t>
            </w:r>
            <w:r w:rsidRPr="00624CA0">
              <w:rPr>
                <w:rFonts w:eastAsia="Times New Roman" w:cs="Times New Roman"/>
                <w:spacing w:val="-1"/>
                <w:szCs w:val="24"/>
                <w:lang w:eastAsia="ru-RU"/>
              </w:rPr>
              <w:t>занятий</w:t>
            </w:r>
            <w:r w:rsidRPr="00624CA0">
              <w:rPr>
                <w:rFonts w:eastAsia="Times New Roman" w:cs="Times New Roman"/>
                <w:spacing w:val="12"/>
                <w:szCs w:val="24"/>
                <w:lang w:eastAsia="ru-RU"/>
              </w:rPr>
              <w:t xml:space="preserve"> </w:t>
            </w:r>
            <w:r w:rsidRPr="00624CA0">
              <w:rPr>
                <w:rFonts w:eastAsia="Times New Roman" w:cs="Times New Roman"/>
                <w:spacing w:val="-1"/>
                <w:szCs w:val="24"/>
                <w:lang w:eastAsia="ru-RU"/>
              </w:rPr>
              <w:t>внеурочной</w:t>
            </w:r>
            <w:r w:rsidRPr="00624CA0">
              <w:rPr>
                <w:rFonts w:eastAsia="Times New Roman" w:cs="Times New Roman"/>
                <w:spacing w:val="12"/>
                <w:szCs w:val="24"/>
                <w:lang w:eastAsia="ru-RU"/>
              </w:rPr>
              <w:t xml:space="preserve"> </w:t>
            </w:r>
            <w:r w:rsidRPr="00624CA0">
              <w:rPr>
                <w:rFonts w:eastAsia="Times New Roman" w:cs="Times New Roman"/>
                <w:spacing w:val="-1"/>
                <w:szCs w:val="24"/>
                <w:lang w:eastAsia="ru-RU"/>
              </w:rPr>
              <w:t>деятельности</w:t>
            </w:r>
            <w:r w:rsidRPr="00624CA0">
              <w:rPr>
                <w:rFonts w:eastAsia="Times New Roman" w:cs="Times New Roman"/>
                <w:spacing w:val="12"/>
                <w:szCs w:val="24"/>
                <w:lang w:eastAsia="ru-RU"/>
              </w:rPr>
              <w:t xml:space="preserve"> </w:t>
            </w:r>
            <w:r w:rsidRPr="00624CA0">
              <w:rPr>
                <w:rFonts w:eastAsia="Times New Roman" w:cs="Times New Roman"/>
                <w:szCs w:val="24"/>
                <w:lang w:eastAsia="ru-RU"/>
              </w:rPr>
              <w:t>в</w:t>
            </w:r>
            <w:r w:rsidRPr="00624CA0">
              <w:rPr>
                <w:rFonts w:eastAsia="Times New Roman" w:cs="Times New Roman"/>
                <w:spacing w:val="11"/>
                <w:szCs w:val="24"/>
                <w:lang w:eastAsia="ru-RU"/>
              </w:rPr>
              <w:t xml:space="preserve"> </w:t>
            </w:r>
            <w:r w:rsidRPr="00624CA0">
              <w:rPr>
                <w:rFonts w:eastAsia="Times New Roman" w:cs="Times New Roman"/>
                <w:spacing w:val="-1"/>
                <w:szCs w:val="24"/>
                <w:lang w:eastAsia="ru-RU"/>
              </w:rPr>
              <w:t>соответствии</w:t>
            </w:r>
            <w:r w:rsidRPr="00624CA0">
              <w:rPr>
                <w:rFonts w:eastAsia="Times New Roman" w:cs="Times New Roman"/>
                <w:spacing w:val="65"/>
                <w:szCs w:val="24"/>
                <w:lang w:eastAsia="ru-RU"/>
              </w:rPr>
              <w:t xml:space="preserve"> </w:t>
            </w:r>
            <w:r w:rsidRPr="00624CA0">
              <w:rPr>
                <w:rFonts w:eastAsia="Times New Roman" w:cs="Times New Roman"/>
                <w:szCs w:val="24"/>
                <w:lang w:eastAsia="ru-RU"/>
              </w:rPr>
              <w:t>с</w:t>
            </w:r>
            <w:r w:rsidRPr="00624CA0">
              <w:rPr>
                <w:rFonts w:eastAsia="Times New Roman" w:cs="Times New Roman"/>
                <w:spacing w:val="-1"/>
                <w:szCs w:val="24"/>
                <w:lang w:eastAsia="ru-RU"/>
              </w:rPr>
              <w:t xml:space="preserve"> требованиями</w:t>
            </w:r>
            <w:r w:rsidRPr="00624CA0">
              <w:rPr>
                <w:rFonts w:eastAsia="Times New Roman" w:cs="Times New Roman"/>
                <w:szCs w:val="24"/>
                <w:lang w:eastAsia="ru-RU"/>
              </w:rPr>
              <w:t xml:space="preserve"> ФГОС</w:t>
            </w:r>
          </w:p>
        </w:tc>
        <w:tc>
          <w:tcPr>
            <w:tcW w:w="2184"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r>
      <w:tr w:rsidR="00C30908" w:rsidRPr="00624CA0" w:rsidTr="00EE4801">
        <w:trPr>
          <w:trHeight w:hRule="exact" w:val="278"/>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13.</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проверки техники чтения в 5-8 классах</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8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14.</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 проверки состояния дневников учащихся</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7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15.</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Оформление и ведение классных журналов</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8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16.</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ходе введения ФГОС ООО в школе.</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9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16.</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работе учителя с учащимися, получившие неудовлетворительные оценки</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6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17.</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результатах стартового мониторинга уровня обученности учащихся.</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88"/>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18.</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ОБ итогах недели русского языка и литературы.</w:t>
            </w:r>
          </w:p>
        </w:tc>
        <w:tc>
          <w:tcPr>
            <w:tcW w:w="2184" w:type="dxa"/>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A77DEF">
        <w:trPr>
          <w:trHeight w:hRule="exact" w:val="298"/>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Ноябрь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состоянии преподавания учебных предметов</w:t>
            </w:r>
          </w:p>
        </w:tc>
        <w:tc>
          <w:tcPr>
            <w:tcW w:w="2184"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8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20</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посещаемости занятий учащимся</w:t>
            </w:r>
          </w:p>
        </w:tc>
        <w:tc>
          <w:tcPr>
            <w:tcW w:w="2184"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
        </w:tc>
      </w:tr>
      <w:tr w:rsidR="00C30908" w:rsidRPr="00624CA0" w:rsidTr="00EE4801">
        <w:trPr>
          <w:trHeight w:hRule="exact" w:val="28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21</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Выполнение программного</w:t>
            </w:r>
            <w:r w:rsidRPr="00624CA0">
              <w:rPr>
                <w:rFonts w:eastAsia="Times New Roman" w:cs="Times New Roman"/>
                <w:szCs w:val="24"/>
                <w:lang w:eastAsia="ru-RU"/>
              </w:rPr>
              <w:t xml:space="preserve"> </w:t>
            </w:r>
            <w:r w:rsidRPr="00624CA0">
              <w:rPr>
                <w:rFonts w:eastAsia="Times New Roman" w:cs="Times New Roman"/>
                <w:spacing w:val="-1"/>
                <w:szCs w:val="24"/>
                <w:lang w:eastAsia="ru-RU"/>
              </w:rPr>
              <w:t xml:space="preserve">материала </w:t>
            </w:r>
            <w:r w:rsidRPr="00624CA0">
              <w:rPr>
                <w:rFonts w:eastAsia="Times New Roman" w:cs="Times New Roman"/>
                <w:szCs w:val="24"/>
                <w:lang w:eastAsia="ru-RU"/>
              </w:rPr>
              <w:t>за</w:t>
            </w:r>
            <w:r w:rsidRPr="00624CA0">
              <w:rPr>
                <w:rFonts w:eastAsia="Times New Roman" w:cs="Times New Roman"/>
                <w:spacing w:val="-1"/>
                <w:szCs w:val="24"/>
                <w:lang w:eastAsia="ru-RU"/>
              </w:rPr>
              <w:t xml:space="preserve"> </w:t>
            </w:r>
            <w:r w:rsidRPr="00624CA0">
              <w:rPr>
                <w:rFonts w:eastAsia="Times New Roman" w:cs="Times New Roman"/>
                <w:szCs w:val="24"/>
                <w:lang w:eastAsia="ru-RU"/>
              </w:rPr>
              <w:t xml:space="preserve">1 </w:t>
            </w:r>
            <w:r w:rsidRPr="00624CA0">
              <w:rPr>
                <w:rFonts w:eastAsia="Times New Roman" w:cs="Times New Roman"/>
                <w:spacing w:val="-1"/>
                <w:szCs w:val="24"/>
                <w:lang w:eastAsia="ru-RU"/>
              </w:rPr>
              <w:t>четверть</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Руководители</w:t>
            </w:r>
            <w:r w:rsidRPr="00624CA0">
              <w:rPr>
                <w:rFonts w:eastAsia="Times New Roman" w:cs="Times New Roman"/>
                <w:spacing w:val="1"/>
                <w:szCs w:val="24"/>
                <w:lang w:eastAsia="ru-RU"/>
              </w:rPr>
              <w:t xml:space="preserve"> </w:t>
            </w:r>
            <w:r w:rsidRPr="00624CA0">
              <w:rPr>
                <w:rFonts w:eastAsia="Times New Roman" w:cs="Times New Roman"/>
                <w:szCs w:val="24"/>
                <w:lang w:eastAsia="ru-RU"/>
              </w:rPr>
              <w:t>ШМО</w:t>
            </w:r>
          </w:p>
        </w:tc>
      </w:tr>
      <w:tr w:rsidR="00C30908" w:rsidRPr="00624CA0" w:rsidTr="00EE4801">
        <w:trPr>
          <w:trHeight w:hRule="exact" w:val="28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22</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О результатах проверки дневников учащихся</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8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23</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Результата проверки тетрадей по русскому языку и математике</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7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24</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 xml:space="preserve">О выполнении графика проведении контрольных, лабораторных </w:t>
            </w:r>
            <w:proofErr w:type="gramStart"/>
            <w:r w:rsidRPr="00624CA0">
              <w:rPr>
                <w:rFonts w:eastAsia="Times New Roman" w:cs="Times New Roman"/>
                <w:spacing w:val="-1"/>
                <w:szCs w:val="24"/>
                <w:lang w:eastAsia="ru-RU"/>
              </w:rPr>
              <w:t>и  практических</w:t>
            </w:r>
            <w:proofErr w:type="gramEnd"/>
            <w:r w:rsidRPr="00624CA0">
              <w:rPr>
                <w:rFonts w:eastAsia="Times New Roman" w:cs="Times New Roman"/>
                <w:spacing w:val="-1"/>
                <w:szCs w:val="24"/>
                <w:lang w:eastAsia="ru-RU"/>
              </w:rPr>
              <w:t xml:space="preserve"> работ</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7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25</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Январь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w:t>
            </w:r>
            <w:r w:rsidRPr="00624CA0">
              <w:rPr>
                <w:rFonts w:eastAsia="Times New Roman" w:cs="Times New Roman"/>
                <w:spacing w:val="1"/>
                <w:szCs w:val="24"/>
                <w:lang w:eastAsia="ru-RU"/>
              </w:rPr>
              <w:t xml:space="preserve"> </w:t>
            </w:r>
            <w:proofErr w:type="spellStart"/>
            <w:r w:rsidRPr="00624CA0">
              <w:rPr>
                <w:rFonts w:eastAsia="Times New Roman" w:cs="Times New Roman"/>
                <w:spacing w:val="-1"/>
                <w:szCs w:val="24"/>
                <w:lang w:eastAsia="ru-RU"/>
              </w:rPr>
              <w:t>пром</w:t>
            </w:r>
            <w:proofErr w:type="spellEnd"/>
            <w:r w:rsidRPr="00624CA0">
              <w:rPr>
                <w:rFonts w:eastAsia="Times New Roman" w:cs="Times New Roman"/>
                <w:szCs w:val="24"/>
                <w:lang w:eastAsia="ru-RU"/>
              </w:rPr>
              <w:t xml:space="preserve"> </w:t>
            </w:r>
            <w:r w:rsidRPr="00624CA0">
              <w:rPr>
                <w:rFonts w:eastAsia="Times New Roman" w:cs="Times New Roman"/>
                <w:spacing w:val="-1"/>
                <w:szCs w:val="24"/>
                <w:lang w:eastAsia="ru-RU"/>
              </w:rPr>
              <w:t>аттестации</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обучающихся,</w:t>
            </w:r>
            <w:r w:rsidRPr="00624CA0">
              <w:rPr>
                <w:rFonts w:eastAsia="Times New Roman" w:cs="Times New Roman"/>
                <w:spacing w:val="33"/>
                <w:szCs w:val="24"/>
                <w:lang w:eastAsia="ru-RU"/>
              </w:rPr>
              <w:t xml:space="preserve"> </w:t>
            </w:r>
            <w:r w:rsidRPr="00624CA0">
              <w:rPr>
                <w:rFonts w:eastAsia="Times New Roman" w:cs="Times New Roman"/>
                <w:spacing w:val="-1"/>
                <w:szCs w:val="24"/>
                <w:lang w:eastAsia="ru-RU"/>
              </w:rPr>
              <w:t>качество</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обученности</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по</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предметам</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Руководители</w:t>
            </w:r>
            <w:r w:rsidRPr="00624CA0">
              <w:rPr>
                <w:rFonts w:eastAsia="Times New Roman" w:cs="Times New Roman"/>
                <w:spacing w:val="1"/>
                <w:szCs w:val="24"/>
                <w:lang w:eastAsia="ru-RU"/>
              </w:rPr>
              <w:t xml:space="preserve"> </w:t>
            </w:r>
            <w:r w:rsidRPr="00624CA0">
              <w:rPr>
                <w:rFonts w:eastAsia="Times New Roman" w:cs="Times New Roman"/>
                <w:szCs w:val="24"/>
                <w:lang w:eastAsia="ru-RU"/>
              </w:rPr>
              <w:t>ШМО</w:t>
            </w:r>
          </w:p>
        </w:tc>
      </w:tr>
      <w:tr w:rsidR="00C30908" w:rsidRPr="00624CA0" w:rsidTr="00EE4801">
        <w:trPr>
          <w:trHeight w:hRule="exact" w:val="284"/>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26</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Анализ </w:t>
            </w:r>
            <w:r w:rsidRPr="00624CA0">
              <w:rPr>
                <w:rFonts w:eastAsia="Times New Roman" w:cs="Times New Roman"/>
                <w:spacing w:val="-1"/>
                <w:szCs w:val="24"/>
                <w:lang w:eastAsia="ru-RU"/>
              </w:rPr>
              <w:t>выполнения</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учебных</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 xml:space="preserve">программ </w:t>
            </w:r>
            <w:r w:rsidRPr="00624CA0">
              <w:rPr>
                <w:rFonts w:eastAsia="Times New Roman" w:cs="Times New Roman"/>
                <w:szCs w:val="24"/>
                <w:lang w:eastAsia="ru-RU"/>
              </w:rPr>
              <w:t>за</w:t>
            </w:r>
            <w:r w:rsidRPr="00624CA0">
              <w:rPr>
                <w:rFonts w:eastAsia="Times New Roman" w:cs="Times New Roman"/>
                <w:spacing w:val="-1"/>
                <w:szCs w:val="24"/>
                <w:lang w:eastAsia="ru-RU"/>
              </w:rPr>
              <w:t xml:space="preserve"> </w:t>
            </w:r>
            <w:r w:rsidRPr="00624CA0">
              <w:rPr>
                <w:rFonts w:eastAsia="Times New Roman" w:cs="Times New Roman"/>
                <w:szCs w:val="24"/>
                <w:lang w:eastAsia="ru-RU"/>
              </w:rPr>
              <w:t xml:space="preserve">1 </w:t>
            </w:r>
            <w:r w:rsidRPr="00624CA0">
              <w:rPr>
                <w:rFonts w:eastAsia="Times New Roman" w:cs="Times New Roman"/>
                <w:spacing w:val="-2"/>
                <w:szCs w:val="24"/>
                <w:lang w:eastAsia="ru-RU"/>
              </w:rPr>
              <w:t>полу</w:t>
            </w:r>
            <w:r w:rsidRPr="00624CA0">
              <w:rPr>
                <w:rFonts w:eastAsia="Times New Roman" w:cs="Times New Roman"/>
                <w:szCs w:val="24"/>
                <w:lang w:eastAsia="ru-RU"/>
              </w:rPr>
              <w:t>годие</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Руководители</w:t>
            </w:r>
            <w:r w:rsidRPr="00624CA0">
              <w:rPr>
                <w:rFonts w:eastAsia="Times New Roman" w:cs="Times New Roman"/>
                <w:spacing w:val="1"/>
                <w:szCs w:val="24"/>
                <w:lang w:eastAsia="ru-RU"/>
              </w:rPr>
              <w:t xml:space="preserve"> </w:t>
            </w:r>
            <w:r w:rsidRPr="00624CA0">
              <w:rPr>
                <w:rFonts w:eastAsia="Times New Roman" w:cs="Times New Roman"/>
                <w:szCs w:val="24"/>
                <w:lang w:eastAsia="ru-RU"/>
              </w:rPr>
              <w:t>ШМО</w:t>
            </w:r>
          </w:p>
        </w:tc>
      </w:tr>
      <w:tr w:rsidR="00C30908" w:rsidRPr="00624CA0" w:rsidTr="00EE4801">
        <w:trPr>
          <w:trHeight w:hRule="exact" w:val="27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27</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 xml:space="preserve">Оформление </w:t>
            </w:r>
            <w:r w:rsidRPr="00624CA0">
              <w:rPr>
                <w:rFonts w:eastAsia="Times New Roman" w:cs="Times New Roman"/>
                <w:szCs w:val="24"/>
                <w:lang w:eastAsia="ru-RU"/>
              </w:rPr>
              <w:t xml:space="preserve">и </w:t>
            </w:r>
            <w:r w:rsidRPr="00624CA0">
              <w:rPr>
                <w:rFonts w:eastAsia="Times New Roman" w:cs="Times New Roman"/>
                <w:spacing w:val="-1"/>
                <w:szCs w:val="24"/>
                <w:lang w:eastAsia="ru-RU"/>
              </w:rPr>
              <w:t>ведение школьной</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документации</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дир.по</w:t>
            </w:r>
            <w:r w:rsidRPr="00624CA0">
              <w:rPr>
                <w:rFonts w:eastAsia="Times New Roman" w:cs="Times New Roman"/>
                <w:spacing w:val="-1"/>
                <w:szCs w:val="24"/>
                <w:lang w:eastAsia="ru-RU"/>
              </w:rPr>
              <w:t>УВР</w:t>
            </w:r>
            <w:proofErr w:type="spellEnd"/>
            <w:proofErr w:type="gramEnd"/>
          </w:p>
        </w:tc>
      </w:tr>
      <w:tr w:rsidR="00C30908" w:rsidRPr="00624CA0" w:rsidTr="00EE4801">
        <w:trPr>
          <w:trHeight w:hRule="exact" w:val="278"/>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28</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r w:rsidRPr="00624CA0">
              <w:rPr>
                <w:rFonts w:eastAsia="Times New Roman" w:cs="Times New Roman"/>
                <w:spacing w:val="-1"/>
                <w:szCs w:val="24"/>
                <w:lang w:eastAsia="ru-RU"/>
              </w:rPr>
              <w:t xml:space="preserve">Индивидуальная работа со </w:t>
            </w:r>
            <w:proofErr w:type="spellStart"/>
            <w:r w:rsidRPr="00624CA0">
              <w:rPr>
                <w:rFonts w:eastAsia="Times New Roman" w:cs="Times New Roman"/>
                <w:spacing w:val="-1"/>
                <w:szCs w:val="24"/>
                <w:lang w:eastAsia="ru-RU"/>
              </w:rPr>
              <w:t>слабоуспевающимися</w:t>
            </w:r>
            <w:proofErr w:type="spellEnd"/>
            <w:r w:rsidRPr="00624CA0">
              <w:rPr>
                <w:rFonts w:eastAsia="Times New Roman" w:cs="Times New Roman"/>
                <w:spacing w:val="-1"/>
                <w:szCs w:val="24"/>
                <w:lang w:eastAsia="ru-RU"/>
              </w:rPr>
              <w:t xml:space="preserve"> учащимися</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6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29</w:t>
            </w:r>
          </w:p>
        </w:tc>
        <w:tc>
          <w:tcPr>
            <w:tcW w:w="941" w:type="dxa"/>
            <w:vMerge w:val="restart"/>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Февраль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Подготовка</w:t>
            </w:r>
            <w:r w:rsidRPr="00624CA0">
              <w:rPr>
                <w:rFonts w:eastAsia="Times New Roman" w:cs="Times New Roman"/>
                <w:spacing w:val="-1"/>
                <w:szCs w:val="24"/>
                <w:lang w:eastAsia="ru-RU"/>
              </w:rPr>
              <w:t xml:space="preserve"> </w:t>
            </w:r>
            <w:r w:rsidRPr="00624CA0">
              <w:rPr>
                <w:rFonts w:eastAsia="Times New Roman" w:cs="Times New Roman"/>
                <w:szCs w:val="24"/>
                <w:lang w:eastAsia="ru-RU"/>
              </w:rPr>
              <w:t>к итоговой</w:t>
            </w:r>
            <w:r w:rsidRPr="00624CA0">
              <w:rPr>
                <w:rFonts w:eastAsia="Times New Roman" w:cs="Times New Roman"/>
                <w:spacing w:val="-1"/>
                <w:szCs w:val="24"/>
                <w:lang w:eastAsia="ru-RU"/>
              </w:rPr>
              <w:t xml:space="preserve"> аттестации</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выпускников</w:t>
            </w:r>
            <w:r w:rsidRPr="00624CA0">
              <w:rPr>
                <w:rFonts w:eastAsia="Times New Roman" w:cs="Times New Roman"/>
                <w:szCs w:val="24"/>
                <w:lang w:eastAsia="ru-RU"/>
              </w:rPr>
              <w:t xml:space="preserve"> </w:t>
            </w:r>
            <w:r w:rsidRPr="00624CA0">
              <w:rPr>
                <w:rFonts w:eastAsia="Times New Roman" w:cs="Times New Roman"/>
                <w:spacing w:val="1"/>
                <w:szCs w:val="24"/>
                <w:lang w:eastAsia="ru-RU"/>
              </w:rPr>
              <w:t>9-</w:t>
            </w:r>
            <w:r w:rsidRPr="00624CA0">
              <w:rPr>
                <w:rFonts w:eastAsia="Times New Roman" w:cs="Times New Roman"/>
                <w:spacing w:val="21"/>
                <w:szCs w:val="24"/>
                <w:lang w:eastAsia="ru-RU"/>
              </w:rPr>
              <w:t xml:space="preserve"> </w:t>
            </w:r>
            <w:r w:rsidRPr="00624CA0">
              <w:rPr>
                <w:rFonts w:eastAsia="Times New Roman" w:cs="Times New Roman"/>
                <w:spacing w:val="1"/>
                <w:szCs w:val="24"/>
                <w:lang w:eastAsia="ru-RU"/>
              </w:rPr>
              <w:t>х,</w:t>
            </w:r>
            <w:r w:rsidRPr="00624CA0">
              <w:rPr>
                <w:rFonts w:eastAsia="Times New Roman" w:cs="Times New Roman"/>
                <w:szCs w:val="24"/>
                <w:lang w:eastAsia="ru-RU"/>
              </w:rPr>
              <w:t xml:space="preserve"> 11-</w:t>
            </w:r>
            <w:r w:rsidRPr="00624CA0">
              <w:rPr>
                <w:rFonts w:eastAsia="Times New Roman" w:cs="Times New Roman"/>
                <w:spacing w:val="-4"/>
                <w:szCs w:val="24"/>
                <w:lang w:eastAsia="ru-RU"/>
              </w:rPr>
              <w:t xml:space="preserve"> </w:t>
            </w:r>
            <w:r w:rsidRPr="00624CA0">
              <w:rPr>
                <w:rFonts w:eastAsia="Times New Roman" w:cs="Times New Roman"/>
                <w:szCs w:val="24"/>
                <w:lang w:eastAsia="ru-RU"/>
              </w:rPr>
              <w:t>х</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классов.</w:t>
            </w:r>
          </w:p>
        </w:tc>
        <w:tc>
          <w:tcPr>
            <w:tcW w:w="2184" w:type="dxa"/>
            <w:vMerge w:val="restart"/>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85"/>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30</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дозировке домашнего задания</w:t>
            </w:r>
          </w:p>
        </w:tc>
        <w:tc>
          <w:tcPr>
            <w:tcW w:w="2184"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r>
      <w:tr w:rsidR="00C30908" w:rsidRPr="00624CA0" w:rsidTr="00EE4801">
        <w:trPr>
          <w:trHeight w:hRule="exact" w:val="28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31</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с учащимися с неудовлетворительными оценками</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66"/>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32</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Работа с учащимися, имеющими 1 хор 1 </w:t>
            </w:r>
            <w:proofErr w:type="spellStart"/>
            <w:r w:rsidRPr="00624CA0">
              <w:rPr>
                <w:rFonts w:eastAsia="Times New Roman" w:cs="Times New Roman"/>
                <w:szCs w:val="24"/>
                <w:lang w:eastAsia="ru-RU"/>
              </w:rPr>
              <w:t>удовл</w:t>
            </w:r>
            <w:proofErr w:type="spellEnd"/>
            <w:r w:rsidRPr="00624CA0">
              <w:rPr>
                <w:rFonts w:eastAsia="Times New Roman" w:cs="Times New Roman"/>
                <w:szCs w:val="24"/>
                <w:lang w:eastAsia="ru-RU"/>
              </w:rPr>
              <w:t>. Оценки за четверть</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8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33</w:t>
            </w:r>
          </w:p>
        </w:tc>
        <w:tc>
          <w:tcPr>
            <w:tcW w:w="941" w:type="dxa"/>
            <w:vMerge w:val="restart"/>
            <w:tcBorders>
              <w:top w:val="single" w:sz="4" w:space="0" w:color="000000"/>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состоянии работы с одаренными детьми</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88"/>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34</w:t>
            </w:r>
          </w:p>
        </w:tc>
        <w:tc>
          <w:tcPr>
            <w:tcW w:w="941" w:type="dxa"/>
            <w:vMerge/>
            <w:tcBorders>
              <w:left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ходе подготовки к ЕГЭ</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6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35</w:t>
            </w:r>
          </w:p>
        </w:tc>
        <w:tc>
          <w:tcPr>
            <w:tcW w:w="941" w:type="dxa"/>
            <w:vMerge/>
            <w:tcBorders>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 ходе подготовки к итоговой аттестации в 9-11 классах</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pacing w:val="-1"/>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8D662A">
        <w:trPr>
          <w:trHeight w:hRule="exact" w:val="219"/>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36</w:t>
            </w:r>
          </w:p>
        </w:tc>
        <w:tc>
          <w:tcPr>
            <w:tcW w:w="941" w:type="dxa"/>
            <w:vMerge w:val="restart"/>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Апрель</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 xml:space="preserve">Ознакомление </w:t>
            </w:r>
            <w:r w:rsidRPr="00624CA0">
              <w:rPr>
                <w:rFonts w:eastAsia="Times New Roman" w:cs="Times New Roman"/>
                <w:szCs w:val="24"/>
                <w:lang w:eastAsia="ru-RU"/>
              </w:rPr>
              <w:t>с</w:t>
            </w:r>
            <w:r w:rsidRPr="00624CA0">
              <w:rPr>
                <w:rFonts w:eastAsia="Times New Roman" w:cs="Times New Roman"/>
                <w:spacing w:val="-1"/>
                <w:szCs w:val="24"/>
                <w:lang w:eastAsia="ru-RU"/>
              </w:rPr>
              <w:t xml:space="preserve"> нормативными</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документами</w:t>
            </w:r>
            <w:r w:rsidRPr="00624CA0">
              <w:rPr>
                <w:rFonts w:eastAsia="Times New Roman" w:cs="Times New Roman"/>
                <w:szCs w:val="24"/>
                <w:lang w:eastAsia="ru-RU"/>
              </w:rPr>
              <w:t xml:space="preserve"> по</w:t>
            </w:r>
            <w:r w:rsidRPr="00624CA0">
              <w:rPr>
                <w:rFonts w:eastAsia="Times New Roman" w:cs="Times New Roman"/>
                <w:spacing w:val="39"/>
                <w:szCs w:val="24"/>
                <w:lang w:eastAsia="ru-RU"/>
              </w:rPr>
              <w:t xml:space="preserve"> </w:t>
            </w:r>
            <w:r w:rsidRPr="00624CA0">
              <w:rPr>
                <w:rFonts w:eastAsia="Times New Roman" w:cs="Times New Roman"/>
                <w:szCs w:val="24"/>
                <w:lang w:eastAsia="ru-RU"/>
              </w:rPr>
              <w:t xml:space="preserve">итоговой </w:t>
            </w:r>
            <w:r w:rsidRPr="00624CA0">
              <w:rPr>
                <w:rFonts w:eastAsia="Times New Roman" w:cs="Times New Roman"/>
                <w:spacing w:val="-1"/>
                <w:szCs w:val="24"/>
                <w:lang w:eastAsia="ru-RU"/>
              </w:rPr>
              <w:t>аттестации</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выпускников</w:t>
            </w:r>
            <w:r w:rsidRPr="00624CA0">
              <w:rPr>
                <w:rFonts w:eastAsia="Times New Roman" w:cs="Times New Roman"/>
                <w:spacing w:val="3"/>
                <w:szCs w:val="24"/>
                <w:lang w:eastAsia="ru-RU"/>
              </w:rPr>
              <w:t xml:space="preserve"> </w:t>
            </w:r>
            <w:r w:rsidRPr="00624CA0">
              <w:rPr>
                <w:rFonts w:eastAsia="Times New Roman" w:cs="Times New Roman"/>
                <w:szCs w:val="24"/>
                <w:lang w:eastAsia="ru-RU"/>
              </w:rPr>
              <w:t xml:space="preserve">9, 11 </w:t>
            </w:r>
            <w:r w:rsidRPr="00624CA0">
              <w:rPr>
                <w:rFonts w:eastAsia="Times New Roman" w:cs="Times New Roman"/>
                <w:spacing w:val="-1"/>
                <w:szCs w:val="24"/>
                <w:lang w:eastAsia="ru-RU"/>
              </w:rPr>
              <w:t>классов</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pacing w:val="-1"/>
                <w:szCs w:val="24"/>
                <w:lang w:eastAsia="ru-RU"/>
              </w:rPr>
              <w:t>зам.</w:t>
            </w:r>
            <w:r w:rsidRPr="00624CA0">
              <w:rPr>
                <w:rFonts w:eastAsia="Times New Roman" w:cs="Times New Roman"/>
                <w:szCs w:val="24"/>
                <w:lang w:eastAsia="ru-RU"/>
              </w:rPr>
              <w:t>дир</w:t>
            </w:r>
            <w:proofErr w:type="spellEnd"/>
            <w:proofErr w:type="gram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332"/>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37</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Итоги</w:t>
            </w:r>
            <w:r w:rsidRPr="00624CA0">
              <w:rPr>
                <w:rFonts w:eastAsia="Times New Roman" w:cs="Times New Roman"/>
                <w:spacing w:val="1"/>
                <w:szCs w:val="24"/>
                <w:lang w:eastAsia="ru-RU"/>
              </w:rPr>
              <w:t xml:space="preserve"> </w:t>
            </w:r>
            <w:r w:rsidRPr="00624CA0">
              <w:rPr>
                <w:rFonts w:eastAsia="Times New Roman" w:cs="Times New Roman"/>
                <w:spacing w:val="-1"/>
                <w:szCs w:val="24"/>
                <w:lang w:eastAsia="ru-RU"/>
              </w:rPr>
              <w:t xml:space="preserve">классно - </w:t>
            </w:r>
            <w:r w:rsidRPr="00624CA0">
              <w:rPr>
                <w:rFonts w:eastAsia="Times New Roman" w:cs="Times New Roman"/>
                <w:szCs w:val="24"/>
                <w:lang w:eastAsia="ru-RU"/>
              </w:rPr>
              <w:t>обобщающего контроля 9, 11</w:t>
            </w:r>
            <w:r w:rsidRPr="00624CA0">
              <w:rPr>
                <w:rFonts w:eastAsia="Times New Roman" w:cs="Times New Roman"/>
                <w:spacing w:val="-3"/>
                <w:szCs w:val="24"/>
                <w:lang w:eastAsia="ru-RU"/>
              </w:rPr>
              <w:t xml:space="preserve"> </w:t>
            </w:r>
            <w:r w:rsidRPr="00624CA0">
              <w:rPr>
                <w:rFonts w:eastAsia="Times New Roman" w:cs="Times New Roman"/>
                <w:spacing w:val="-1"/>
                <w:szCs w:val="24"/>
                <w:lang w:eastAsia="ru-RU"/>
              </w:rPr>
              <w:t>классов</w:t>
            </w:r>
          </w:p>
        </w:tc>
        <w:tc>
          <w:tcPr>
            <w:tcW w:w="218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EE4801">
        <w:trPr>
          <w:trHeight w:hRule="exact" w:val="223"/>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38</w:t>
            </w:r>
          </w:p>
        </w:tc>
        <w:tc>
          <w:tcPr>
            <w:tcW w:w="941" w:type="dxa"/>
            <w:vMerge w:val="restart"/>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Анализ </w:t>
            </w:r>
            <w:r w:rsidRPr="00624CA0">
              <w:rPr>
                <w:rFonts w:eastAsia="Times New Roman" w:cs="Times New Roman"/>
                <w:spacing w:val="-1"/>
                <w:szCs w:val="24"/>
                <w:lang w:eastAsia="ru-RU"/>
              </w:rPr>
              <w:t>выполнения</w:t>
            </w:r>
            <w:r w:rsidRPr="00624CA0">
              <w:rPr>
                <w:rFonts w:eastAsia="Times New Roman" w:cs="Times New Roman"/>
                <w:spacing w:val="4"/>
                <w:szCs w:val="24"/>
                <w:lang w:eastAsia="ru-RU"/>
              </w:rPr>
              <w:t xml:space="preserve"> </w:t>
            </w:r>
            <w:r w:rsidRPr="00624CA0">
              <w:rPr>
                <w:rFonts w:eastAsia="Times New Roman" w:cs="Times New Roman"/>
                <w:spacing w:val="-1"/>
                <w:szCs w:val="24"/>
                <w:lang w:eastAsia="ru-RU"/>
              </w:rPr>
              <w:t>учебных</w:t>
            </w:r>
            <w:r w:rsidRPr="00624CA0">
              <w:rPr>
                <w:rFonts w:eastAsia="Times New Roman" w:cs="Times New Roman"/>
                <w:spacing w:val="1"/>
                <w:szCs w:val="24"/>
                <w:lang w:eastAsia="ru-RU"/>
              </w:rPr>
              <w:t xml:space="preserve"> </w:t>
            </w:r>
            <w:r w:rsidRPr="00624CA0">
              <w:rPr>
                <w:rFonts w:eastAsia="Times New Roman" w:cs="Times New Roman"/>
                <w:spacing w:val="-1"/>
                <w:szCs w:val="24"/>
                <w:lang w:eastAsia="ru-RU"/>
              </w:rPr>
              <w:t xml:space="preserve">программ </w:t>
            </w:r>
            <w:r w:rsidRPr="00624CA0">
              <w:rPr>
                <w:rFonts w:eastAsia="Times New Roman" w:cs="Times New Roman"/>
                <w:szCs w:val="24"/>
                <w:lang w:eastAsia="ru-RU"/>
              </w:rPr>
              <w:t>за</w:t>
            </w:r>
            <w:r w:rsidRPr="00624CA0">
              <w:rPr>
                <w:rFonts w:eastAsia="Times New Roman" w:cs="Times New Roman"/>
                <w:spacing w:val="-1"/>
                <w:szCs w:val="24"/>
                <w:lang w:eastAsia="ru-RU"/>
              </w:rPr>
              <w:t xml:space="preserve"> </w:t>
            </w:r>
            <w:r w:rsidRPr="00624CA0">
              <w:rPr>
                <w:rFonts w:eastAsia="Times New Roman" w:cs="Times New Roman"/>
                <w:szCs w:val="24"/>
                <w:lang w:eastAsia="ru-RU"/>
              </w:rPr>
              <w:t>2</w:t>
            </w:r>
            <w:r w:rsidRPr="00624CA0">
              <w:rPr>
                <w:rFonts w:eastAsia="Times New Roman" w:cs="Times New Roman"/>
                <w:spacing w:val="1"/>
                <w:szCs w:val="24"/>
                <w:lang w:eastAsia="ru-RU"/>
              </w:rPr>
              <w:t xml:space="preserve"> </w:t>
            </w:r>
            <w:r w:rsidRPr="00624CA0">
              <w:rPr>
                <w:rFonts w:eastAsia="Times New Roman" w:cs="Times New Roman"/>
                <w:spacing w:val="-3"/>
                <w:szCs w:val="24"/>
                <w:lang w:eastAsia="ru-RU"/>
              </w:rPr>
              <w:t>полу</w:t>
            </w:r>
            <w:r w:rsidRPr="00624CA0">
              <w:rPr>
                <w:rFonts w:eastAsia="Times New Roman" w:cs="Times New Roman"/>
                <w:szCs w:val="24"/>
                <w:lang w:eastAsia="ru-RU"/>
              </w:rPr>
              <w:t>годие</w:t>
            </w:r>
          </w:p>
        </w:tc>
        <w:tc>
          <w:tcPr>
            <w:tcW w:w="2184" w:type="dxa"/>
            <w:vMerge w:val="restart"/>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зам.</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w:t>
            </w:r>
            <w:r w:rsidRPr="00624CA0">
              <w:rPr>
                <w:rFonts w:eastAsia="Times New Roman" w:cs="Times New Roman"/>
                <w:spacing w:val="-1"/>
                <w:szCs w:val="24"/>
                <w:lang w:eastAsia="ru-RU"/>
              </w:rPr>
              <w:t>УВР</w:t>
            </w:r>
          </w:p>
        </w:tc>
      </w:tr>
      <w:tr w:rsidR="00C30908" w:rsidRPr="00624CA0" w:rsidTr="008D662A">
        <w:trPr>
          <w:trHeight w:hRule="exact" w:val="28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39</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Об</w:t>
            </w:r>
            <w:r w:rsidRPr="00624CA0">
              <w:rPr>
                <w:rFonts w:eastAsia="Times New Roman" w:cs="Times New Roman"/>
                <w:spacing w:val="37"/>
                <w:szCs w:val="24"/>
                <w:lang w:eastAsia="ru-RU"/>
              </w:rPr>
              <w:t xml:space="preserve"> </w:t>
            </w:r>
            <w:r w:rsidRPr="00624CA0">
              <w:rPr>
                <w:rFonts w:eastAsia="Times New Roman" w:cs="Times New Roman"/>
                <w:spacing w:val="-2"/>
                <w:szCs w:val="24"/>
                <w:lang w:eastAsia="ru-RU"/>
              </w:rPr>
              <w:t>итогах</w:t>
            </w:r>
            <w:r w:rsidRPr="00624CA0">
              <w:rPr>
                <w:rFonts w:eastAsia="Times New Roman" w:cs="Times New Roman"/>
                <w:spacing w:val="40"/>
                <w:szCs w:val="24"/>
                <w:lang w:eastAsia="ru-RU"/>
              </w:rPr>
              <w:t xml:space="preserve"> </w:t>
            </w:r>
            <w:r w:rsidRPr="00624CA0">
              <w:rPr>
                <w:rFonts w:eastAsia="Times New Roman" w:cs="Times New Roman"/>
                <w:spacing w:val="-2"/>
                <w:szCs w:val="24"/>
                <w:lang w:eastAsia="ru-RU"/>
              </w:rPr>
              <w:t>организации</w:t>
            </w:r>
            <w:r w:rsidRPr="00624CA0">
              <w:rPr>
                <w:rFonts w:eastAsia="Times New Roman" w:cs="Times New Roman"/>
                <w:spacing w:val="39"/>
                <w:szCs w:val="24"/>
                <w:lang w:eastAsia="ru-RU"/>
              </w:rPr>
              <w:t xml:space="preserve"> </w:t>
            </w:r>
            <w:r w:rsidRPr="00624CA0">
              <w:rPr>
                <w:rFonts w:eastAsia="Times New Roman" w:cs="Times New Roman"/>
                <w:spacing w:val="-2"/>
                <w:szCs w:val="24"/>
                <w:lang w:eastAsia="ru-RU"/>
              </w:rPr>
              <w:t>образовательного</w:t>
            </w:r>
            <w:r w:rsidRPr="00624CA0">
              <w:rPr>
                <w:rFonts w:eastAsia="Times New Roman" w:cs="Times New Roman"/>
                <w:spacing w:val="35"/>
                <w:szCs w:val="24"/>
                <w:lang w:eastAsia="ru-RU"/>
              </w:rPr>
              <w:t xml:space="preserve"> </w:t>
            </w:r>
            <w:r w:rsidRPr="00624CA0">
              <w:rPr>
                <w:rFonts w:eastAsia="Times New Roman" w:cs="Times New Roman"/>
                <w:spacing w:val="-2"/>
                <w:szCs w:val="24"/>
                <w:lang w:eastAsia="ru-RU"/>
              </w:rPr>
              <w:t>процесса</w:t>
            </w:r>
            <w:r w:rsidRPr="00624CA0">
              <w:rPr>
                <w:rFonts w:eastAsia="Times New Roman" w:cs="Times New Roman"/>
                <w:spacing w:val="37"/>
                <w:szCs w:val="24"/>
                <w:lang w:eastAsia="ru-RU"/>
              </w:rPr>
              <w:t xml:space="preserve"> </w:t>
            </w:r>
            <w:r w:rsidRPr="00624CA0">
              <w:rPr>
                <w:rFonts w:eastAsia="Times New Roman" w:cs="Times New Roman"/>
                <w:szCs w:val="24"/>
                <w:lang w:eastAsia="ru-RU"/>
              </w:rPr>
              <w:t>в</w:t>
            </w:r>
            <w:r w:rsidRPr="00624CA0">
              <w:rPr>
                <w:rFonts w:eastAsia="Times New Roman" w:cs="Times New Roman"/>
                <w:spacing w:val="40"/>
                <w:szCs w:val="24"/>
                <w:lang w:eastAsia="ru-RU"/>
              </w:rPr>
              <w:t xml:space="preserve"> </w:t>
            </w:r>
            <w:r w:rsidRPr="00624CA0">
              <w:rPr>
                <w:rFonts w:eastAsia="Times New Roman" w:cs="Times New Roman"/>
                <w:spacing w:val="-1"/>
                <w:szCs w:val="24"/>
                <w:lang w:eastAsia="ru-RU"/>
              </w:rPr>
              <w:t>соответствии</w:t>
            </w:r>
            <w:r w:rsidRPr="00624CA0">
              <w:rPr>
                <w:rFonts w:eastAsia="Times New Roman" w:cs="Times New Roman"/>
                <w:spacing w:val="39"/>
                <w:szCs w:val="24"/>
                <w:lang w:eastAsia="ru-RU"/>
              </w:rPr>
              <w:t xml:space="preserve"> </w:t>
            </w:r>
            <w:r w:rsidRPr="00624CA0">
              <w:rPr>
                <w:rFonts w:eastAsia="Times New Roman" w:cs="Times New Roman"/>
                <w:szCs w:val="24"/>
                <w:lang w:eastAsia="ru-RU"/>
              </w:rPr>
              <w:t>с</w:t>
            </w:r>
            <w:r w:rsidRPr="00624CA0">
              <w:rPr>
                <w:rFonts w:eastAsia="Times New Roman" w:cs="Times New Roman"/>
                <w:spacing w:val="59"/>
                <w:szCs w:val="24"/>
                <w:lang w:eastAsia="ru-RU"/>
              </w:rPr>
              <w:t xml:space="preserve"> </w:t>
            </w:r>
            <w:r w:rsidRPr="00624CA0">
              <w:rPr>
                <w:rFonts w:eastAsia="Times New Roman" w:cs="Times New Roman"/>
                <w:spacing w:val="-1"/>
                <w:szCs w:val="24"/>
                <w:lang w:eastAsia="ru-RU"/>
              </w:rPr>
              <w:t>ФГОС</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НОО</w:t>
            </w:r>
            <w:r w:rsidRPr="00624CA0">
              <w:rPr>
                <w:rFonts w:eastAsia="Times New Roman" w:cs="Times New Roman"/>
                <w:spacing w:val="-3"/>
                <w:szCs w:val="24"/>
                <w:lang w:eastAsia="ru-RU"/>
              </w:rPr>
              <w:t xml:space="preserve"> </w:t>
            </w:r>
            <w:r w:rsidRPr="00624CA0">
              <w:rPr>
                <w:rFonts w:eastAsia="Times New Roman" w:cs="Times New Roman"/>
                <w:szCs w:val="24"/>
                <w:lang w:eastAsia="ru-RU"/>
              </w:rPr>
              <w:t xml:space="preserve">в </w:t>
            </w:r>
            <w:r w:rsidRPr="00624CA0">
              <w:rPr>
                <w:rFonts w:eastAsia="Times New Roman" w:cs="Times New Roman"/>
                <w:spacing w:val="-2"/>
                <w:szCs w:val="24"/>
                <w:lang w:eastAsia="ru-RU"/>
              </w:rPr>
              <w:t>1-4-х</w:t>
            </w:r>
            <w:r w:rsidRPr="00624CA0">
              <w:rPr>
                <w:rFonts w:eastAsia="Times New Roman" w:cs="Times New Roman"/>
                <w:spacing w:val="-3"/>
                <w:szCs w:val="24"/>
                <w:lang w:eastAsia="ru-RU"/>
              </w:rPr>
              <w:t xml:space="preserve"> </w:t>
            </w:r>
            <w:r w:rsidRPr="00624CA0">
              <w:rPr>
                <w:rFonts w:eastAsia="Times New Roman" w:cs="Times New Roman"/>
                <w:spacing w:val="-1"/>
                <w:szCs w:val="24"/>
                <w:lang w:eastAsia="ru-RU"/>
              </w:rPr>
              <w:t>классах, ФГОС ООО в 5-7-х классах</w:t>
            </w:r>
          </w:p>
        </w:tc>
        <w:tc>
          <w:tcPr>
            <w:tcW w:w="2184"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r>
      <w:tr w:rsidR="00C30908" w:rsidRPr="00624CA0" w:rsidTr="008D662A">
        <w:trPr>
          <w:trHeight w:hRule="exact" w:val="277"/>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40</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Анализ </w:t>
            </w:r>
            <w:r w:rsidRPr="00624CA0">
              <w:rPr>
                <w:rFonts w:eastAsia="Times New Roman" w:cs="Times New Roman"/>
                <w:spacing w:val="-1"/>
                <w:szCs w:val="24"/>
                <w:lang w:eastAsia="ru-RU"/>
              </w:rPr>
              <w:t>методической</w:t>
            </w:r>
            <w:r w:rsidRPr="00624CA0">
              <w:rPr>
                <w:rFonts w:eastAsia="Times New Roman" w:cs="Times New Roman"/>
                <w:szCs w:val="24"/>
                <w:lang w:eastAsia="ru-RU"/>
              </w:rPr>
              <w:t xml:space="preserve"> </w:t>
            </w:r>
            <w:r w:rsidRPr="00624CA0">
              <w:rPr>
                <w:rFonts w:eastAsia="Times New Roman" w:cs="Times New Roman"/>
                <w:spacing w:val="-1"/>
                <w:szCs w:val="24"/>
                <w:lang w:eastAsia="ru-RU"/>
              </w:rPr>
              <w:t>работы</w:t>
            </w:r>
            <w:r w:rsidRPr="00624CA0">
              <w:rPr>
                <w:rFonts w:eastAsia="Times New Roman" w:cs="Times New Roman"/>
                <w:szCs w:val="24"/>
                <w:lang w:eastAsia="ru-RU"/>
              </w:rPr>
              <w:t xml:space="preserve"> за</w:t>
            </w:r>
            <w:r w:rsidR="0007635E" w:rsidRPr="00624CA0">
              <w:rPr>
                <w:rFonts w:eastAsia="Times New Roman" w:cs="Times New Roman"/>
                <w:spacing w:val="-1"/>
                <w:szCs w:val="24"/>
                <w:lang w:eastAsia="ru-RU"/>
              </w:rPr>
              <w:t xml:space="preserve"> 202</w:t>
            </w:r>
            <w:r w:rsidR="00A77DEF">
              <w:rPr>
                <w:rFonts w:eastAsia="Times New Roman" w:cs="Times New Roman"/>
                <w:spacing w:val="-1"/>
                <w:szCs w:val="24"/>
                <w:lang w:eastAsia="ru-RU"/>
              </w:rPr>
              <w:t>1</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zCs w:val="24"/>
                <w:lang w:eastAsia="ru-RU"/>
              </w:rPr>
              <w:t xml:space="preserve"> </w:t>
            </w:r>
            <w:r w:rsidRPr="00624CA0">
              <w:rPr>
                <w:rFonts w:eastAsia="Times New Roman" w:cs="Times New Roman"/>
                <w:spacing w:val="-1"/>
                <w:szCs w:val="24"/>
                <w:lang w:eastAsia="ru-RU"/>
              </w:rPr>
              <w:t>учеб</w:t>
            </w:r>
            <w:r w:rsidRPr="00624CA0">
              <w:rPr>
                <w:rFonts w:eastAsia="Times New Roman" w:cs="Times New Roman"/>
                <w:szCs w:val="24"/>
                <w:lang w:eastAsia="ru-RU"/>
              </w:rPr>
              <w:t xml:space="preserve">ный год. </w:t>
            </w:r>
            <w:r w:rsidRPr="00624CA0">
              <w:rPr>
                <w:rFonts w:eastAsia="Times New Roman" w:cs="Times New Roman"/>
                <w:spacing w:val="-1"/>
                <w:szCs w:val="24"/>
                <w:lang w:eastAsia="ru-RU"/>
              </w:rPr>
              <w:t>Планирование</w:t>
            </w:r>
            <w:r w:rsidRPr="00624CA0">
              <w:rPr>
                <w:rFonts w:eastAsia="Times New Roman" w:cs="Times New Roman"/>
                <w:spacing w:val="59"/>
                <w:szCs w:val="24"/>
                <w:lang w:eastAsia="ru-RU"/>
              </w:rPr>
              <w:t xml:space="preserve"> </w:t>
            </w:r>
            <w:r w:rsidRPr="00624CA0">
              <w:rPr>
                <w:rFonts w:eastAsia="Times New Roman" w:cs="Times New Roman"/>
                <w:szCs w:val="24"/>
                <w:lang w:eastAsia="ru-RU"/>
              </w:rPr>
              <w:t>МР на</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2021-22</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учебный</w:t>
            </w:r>
            <w:r w:rsidRPr="00624CA0">
              <w:rPr>
                <w:rFonts w:eastAsia="Times New Roman" w:cs="Times New Roman"/>
                <w:spacing w:val="23"/>
                <w:szCs w:val="24"/>
                <w:lang w:eastAsia="ru-RU"/>
              </w:rPr>
              <w:t xml:space="preserve"> </w:t>
            </w:r>
            <w:r w:rsidRPr="00624CA0">
              <w:rPr>
                <w:rFonts w:eastAsia="Times New Roman" w:cs="Times New Roman"/>
                <w:szCs w:val="24"/>
                <w:lang w:eastAsia="ru-RU"/>
              </w:rPr>
              <w:t>год.</w:t>
            </w:r>
          </w:p>
        </w:tc>
        <w:tc>
          <w:tcPr>
            <w:tcW w:w="2184"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r>
      <w:tr w:rsidR="00C30908" w:rsidRPr="00624CA0" w:rsidTr="00EE4801">
        <w:trPr>
          <w:trHeight w:hRule="exact" w:val="286"/>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41</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Результаты проверки школьной документации</w:t>
            </w:r>
          </w:p>
        </w:tc>
        <w:tc>
          <w:tcPr>
            <w:tcW w:w="2184"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b/>
                <w:bCs/>
                <w:szCs w:val="24"/>
                <w:lang w:eastAsia="ru-RU"/>
              </w:rPr>
            </w:pPr>
          </w:p>
        </w:tc>
      </w:tr>
      <w:tr w:rsidR="00C30908" w:rsidRPr="00624CA0" w:rsidTr="00A77DEF">
        <w:trPr>
          <w:trHeight w:hRule="exact" w:val="561"/>
        </w:trPr>
        <w:tc>
          <w:tcPr>
            <w:tcW w:w="40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zCs w:val="24"/>
                <w:lang w:eastAsia="ru-RU"/>
              </w:rPr>
              <w:t>42</w:t>
            </w:r>
          </w:p>
        </w:tc>
        <w:tc>
          <w:tcPr>
            <w:tcW w:w="941"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c>
          <w:tcPr>
            <w:tcW w:w="7133"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r w:rsidRPr="00624CA0">
              <w:rPr>
                <w:rFonts w:eastAsia="Times New Roman" w:cs="Times New Roman"/>
                <w:spacing w:val="-1"/>
                <w:szCs w:val="24"/>
                <w:lang w:eastAsia="ru-RU"/>
              </w:rPr>
              <w:t>Формирование</w:t>
            </w:r>
            <w:r w:rsidRPr="00624CA0">
              <w:rPr>
                <w:rFonts w:eastAsia="Times New Roman" w:cs="Times New Roman"/>
                <w:spacing w:val="1"/>
                <w:szCs w:val="24"/>
                <w:lang w:eastAsia="ru-RU"/>
              </w:rPr>
              <w:t xml:space="preserve"> </w:t>
            </w:r>
            <w:r w:rsidRPr="00624CA0">
              <w:rPr>
                <w:rFonts w:eastAsia="Times New Roman" w:cs="Times New Roman"/>
                <w:spacing w:val="-1"/>
                <w:szCs w:val="24"/>
                <w:lang w:eastAsia="ru-RU"/>
              </w:rPr>
              <w:t>учебного</w:t>
            </w:r>
            <w:r w:rsidRPr="00624CA0">
              <w:rPr>
                <w:rFonts w:eastAsia="Times New Roman" w:cs="Times New Roman"/>
                <w:szCs w:val="24"/>
                <w:lang w:eastAsia="ru-RU"/>
              </w:rPr>
              <w:t xml:space="preserve"> </w:t>
            </w:r>
            <w:r w:rsidRPr="00624CA0">
              <w:rPr>
                <w:rFonts w:eastAsia="Times New Roman" w:cs="Times New Roman"/>
                <w:spacing w:val="-1"/>
                <w:szCs w:val="24"/>
                <w:lang w:eastAsia="ru-RU"/>
              </w:rPr>
              <w:t xml:space="preserve">плана </w:t>
            </w:r>
            <w:r w:rsidRPr="00624CA0">
              <w:rPr>
                <w:rFonts w:eastAsia="Times New Roman" w:cs="Times New Roman"/>
                <w:szCs w:val="24"/>
                <w:lang w:eastAsia="ru-RU"/>
              </w:rPr>
              <w:t>на</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zCs w:val="24"/>
                <w:lang w:eastAsia="ru-RU"/>
              </w:rPr>
              <w:t>-</w:t>
            </w:r>
            <w:r w:rsidRPr="00624CA0">
              <w:rPr>
                <w:rFonts w:eastAsia="Times New Roman" w:cs="Times New Roman"/>
                <w:spacing w:val="-1"/>
                <w:szCs w:val="24"/>
                <w:lang w:eastAsia="ru-RU"/>
              </w:rPr>
              <w:t xml:space="preserve"> </w:t>
            </w:r>
            <w:r w:rsidR="0007635E" w:rsidRPr="00624CA0">
              <w:rPr>
                <w:rFonts w:eastAsia="Times New Roman" w:cs="Times New Roman"/>
                <w:szCs w:val="24"/>
                <w:lang w:eastAsia="ru-RU"/>
              </w:rPr>
              <w:t>202</w:t>
            </w:r>
            <w:r w:rsidR="00A77DEF">
              <w:rPr>
                <w:rFonts w:eastAsia="Times New Roman" w:cs="Times New Roman"/>
                <w:szCs w:val="24"/>
                <w:lang w:eastAsia="ru-RU"/>
              </w:rPr>
              <w:t>3</w:t>
            </w:r>
            <w:r w:rsidRPr="00624CA0">
              <w:rPr>
                <w:rFonts w:eastAsia="Times New Roman" w:cs="Times New Roman"/>
                <w:spacing w:val="2"/>
                <w:szCs w:val="24"/>
                <w:lang w:eastAsia="ru-RU"/>
              </w:rPr>
              <w:t xml:space="preserve"> </w:t>
            </w:r>
            <w:r w:rsidRPr="00624CA0">
              <w:rPr>
                <w:rFonts w:eastAsia="Times New Roman" w:cs="Times New Roman"/>
                <w:spacing w:val="-2"/>
                <w:szCs w:val="24"/>
                <w:lang w:eastAsia="ru-RU"/>
              </w:rPr>
              <w:t>уч.</w:t>
            </w:r>
            <w:r w:rsidRPr="00624CA0">
              <w:rPr>
                <w:rFonts w:eastAsia="Times New Roman" w:cs="Times New Roman"/>
                <w:szCs w:val="24"/>
                <w:lang w:eastAsia="ru-RU"/>
              </w:rPr>
              <w:t xml:space="preserve"> г.</w:t>
            </w:r>
            <w:r w:rsidRPr="00624CA0">
              <w:rPr>
                <w:rFonts w:eastAsia="Times New Roman" w:cs="Times New Roman"/>
                <w:spacing w:val="47"/>
                <w:szCs w:val="24"/>
                <w:lang w:eastAsia="ru-RU"/>
              </w:rPr>
              <w:t xml:space="preserve"> </w:t>
            </w:r>
            <w:r w:rsidRPr="00624CA0">
              <w:rPr>
                <w:rFonts w:eastAsia="Times New Roman" w:cs="Times New Roman"/>
                <w:spacing w:val="-1"/>
                <w:szCs w:val="24"/>
                <w:lang w:eastAsia="ru-RU"/>
              </w:rPr>
              <w:t>Выявление образовательных</w:t>
            </w:r>
            <w:r w:rsidRPr="00624CA0">
              <w:rPr>
                <w:rFonts w:eastAsia="Times New Roman" w:cs="Times New Roman"/>
                <w:spacing w:val="2"/>
                <w:szCs w:val="24"/>
                <w:lang w:eastAsia="ru-RU"/>
              </w:rPr>
              <w:t xml:space="preserve"> </w:t>
            </w:r>
            <w:r w:rsidRPr="00624CA0">
              <w:rPr>
                <w:rFonts w:eastAsia="Times New Roman" w:cs="Times New Roman"/>
                <w:spacing w:val="-1"/>
                <w:szCs w:val="24"/>
                <w:lang w:eastAsia="ru-RU"/>
              </w:rPr>
              <w:t>потребностей</w:t>
            </w:r>
            <w:r w:rsidRPr="00624CA0">
              <w:rPr>
                <w:rFonts w:eastAsia="Times New Roman" w:cs="Times New Roman"/>
                <w:szCs w:val="24"/>
                <w:lang w:eastAsia="ru-RU"/>
              </w:rPr>
              <w:t xml:space="preserve"> </w:t>
            </w:r>
            <w:r w:rsidRPr="00624CA0">
              <w:rPr>
                <w:rFonts w:eastAsia="Times New Roman" w:cs="Times New Roman"/>
                <w:spacing w:val="-1"/>
                <w:szCs w:val="24"/>
                <w:lang w:eastAsia="ru-RU"/>
              </w:rPr>
              <w:t>обучающихся</w:t>
            </w:r>
          </w:p>
        </w:tc>
        <w:tc>
          <w:tcPr>
            <w:tcW w:w="2184" w:type="dxa"/>
            <w:vMerge/>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widowControl w:val="0"/>
              <w:kinsoku w:val="0"/>
              <w:overflowPunct w:val="0"/>
              <w:autoSpaceDE w:val="0"/>
              <w:autoSpaceDN w:val="0"/>
              <w:adjustRightInd w:val="0"/>
              <w:spacing w:after="0" w:line="0" w:lineRule="atLeast"/>
              <w:jc w:val="both"/>
              <w:rPr>
                <w:rFonts w:eastAsia="Times New Roman" w:cs="Times New Roman"/>
                <w:szCs w:val="24"/>
                <w:lang w:eastAsia="ru-RU"/>
              </w:rPr>
            </w:pPr>
          </w:p>
        </w:tc>
      </w:tr>
    </w:tbl>
    <w:p w:rsidR="00560FE5" w:rsidRPr="00624CA0" w:rsidRDefault="00560FE5" w:rsidP="0053431F">
      <w:pPr>
        <w:spacing w:after="0" w:line="0" w:lineRule="atLeast"/>
        <w:jc w:val="both"/>
        <w:rPr>
          <w:rFonts w:eastAsia="Times New Roman" w:cs="Times New Roman"/>
          <w:b/>
          <w:bCs/>
          <w:szCs w:val="24"/>
          <w:lang w:eastAsia="ru-RU"/>
        </w:rPr>
      </w:pPr>
    </w:p>
    <w:p w:rsidR="00C30908" w:rsidRPr="00624CA0" w:rsidRDefault="00A225DE" w:rsidP="0053431F">
      <w:pPr>
        <w:spacing w:after="0" w:line="0" w:lineRule="atLeast"/>
        <w:jc w:val="both"/>
        <w:rPr>
          <w:rFonts w:eastAsia="Times New Roman" w:cs="Times New Roman"/>
          <w:b/>
          <w:bCs/>
          <w:szCs w:val="24"/>
          <w:lang w:eastAsia="ru-RU"/>
        </w:rPr>
      </w:pPr>
      <w:proofErr w:type="gramStart"/>
      <w:r w:rsidRPr="00624CA0">
        <w:rPr>
          <w:rFonts w:eastAsia="Times New Roman" w:cs="Times New Roman"/>
          <w:b/>
          <w:bCs/>
          <w:szCs w:val="24"/>
          <w:lang w:eastAsia="ru-RU"/>
        </w:rPr>
        <w:t>Г)</w:t>
      </w:r>
      <w:r w:rsidR="00C30908" w:rsidRPr="00624CA0">
        <w:rPr>
          <w:rFonts w:eastAsia="Times New Roman" w:cs="Times New Roman"/>
          <w:b/>
          <w:bCs/>
          <w:szCs w:val="24"/>
          <w:lang w:eastAsia="ru-RU"/>
        </w:rPr>
        <w:t>РОДИТЕЛЬСКИЕ</w:t>
      </w:r>
      <w:proofErr w:type="gramEnd"/>
      <w:r w:rsidR="00C30908" w:rsidRPr="00624CA0">
        <w:rPr>
          <w:rFonts w:eastAsia="Times New Roman" w:cs="Times New Roman"/>
          <w:b/>
          <w:bCs/>
          <w:szCs w:val="24"/>
          <w:lang w:eastAsia="ru-RU"/>
        </w:rPr>
        <w:t xml:space="preserve">  СОБРАНИЯ</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235"/>
        <w:gridCol w:w="1218"/>
        <w:gridCol w:w="1789"/>
      </w:tblGrid>
      <w:tr w:rsidR="00C30908" w:rsidRPr="00624CA0" w:rsidTr="00560FE5">
        <w:trPr>
          <w:trHeight w:val="79"/>
        </w:trPr>
        <w:tc>
          <w:tcPr>
            <w:tcW w:w="586" w:type="dxa"/>
            <w:shd w:val="clear" w:color="auto" w:fill="auto"/>
          </w:tcPr>
          <w:p w:rsidR="00C30908" w:rsidRPr="00624CA0" w:rsidRDefault="009472B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w:t>
            </w:r>
          </w:p>
        </w:tc>
        <w:tc>
          <w:tcPr>
            <w:tcW w:w="7235"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Тема </w:t>
            </w:r>
          </w:p>
        </w:tc>
        <w:tc>
          <w:tcPr>
            <w:tcW w:w="1218"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Дата </w:t>
            </w:r>
          </w:p>
        </w:tc>
        <w:tc>
          <w:tcPr>
            <w:tcW w:w="178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Ответственный  </w:t>
            </w:r>
          </w:p>
        </w:tc>
      </w:tr>
      <w:tr w:rsidR="00C30908" w:rsidRPr="00624CA0" w:rsidTr="0007635E">
        <w:trPr>
          <w:trHeight w:val="324"/>
        </w:trPr>
        <w:tc>
          <w:tcPr>
            <w:tcW w:w="586" w:type="dxa"/>
            <w:shd w:val="clear" w:color="auto" w:fill="auto"/>
          </w:tcPr>
          <w:p w:rsidR="00C30908" w:rsidRPr="00624CA0" w:rsidRDefault="00C30908" w:rsidP="00E90EFD">
            <w:pPr>
              <w:numPr>
                <w:ilvl w:val="0"/>
                <w:numId w:val="19"/>
              </w:numPr>
              <w:spacing w:after="0" w:line="0" w:lineRule="atLeast"/>
              <w:ind w:left="0" w:firstLine="0"/>
              <w:jc w:val="both"/>
              <w:rPr>
                <w:rFonts w:eastAsia="Times New Roman" w:cs="Times New Roman"/>
                <w:szCs w:val="24"/>
                <w:lang w:eastAsia="ru-RU"/>
              </w:rPr>
            </w:pPr>
          </w:p>
        </w:tc>
        <w:tc>
          <w:tcPr>
            <w:tcW w:w="7235"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Профилактика правонарушений, экстремизма, терроризма среди несовершеннолетних, ДТП.</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Гос</w:t>
            </w:r>
            <w:proofErr w:type="spellEnd"/>
            <w:r w:rsidRPr="00624CA0">
              <w:rPr>
                <w:rFonts w:eastAsia="Times New Roman" w:cs="Times New Roman"/>
                <w:szCs w:val="24"/>
                <w:lang w:eastAsia="ru-RU"/>
              </w:rPr>
              <w:t xml:space="preserve"> аттестация выпускников 9,11 классов: порядок проведения ОГЭ и ЕГЭ.</w:t>
            </w:r>
          </w:p>
        </w:tc>
        <w:tc>
          <w:tcPr>
            <w:tcW w:w="1218"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tc>
        <w:tc>
          <w:tcPr>
            <w:tcW w:w="178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УВР и ВР</w:t>
            </w:r>
          </w:p>
        </w:tc>
      </w:tr>
      <w:tr w:rsidR="00C30908" w:rsidRPr="00624CA0" w:rsidTr="00EE4801">
        <w:trPr>
          <w:trHeight w:val="415"/>
        </w:trPr>
        <w:tc>
          <w:tcPr>
            <w:tcW w:w="586" w:type="dxa"/>
            <w:shd w:val="clear" w:color="auto" w:fill="auto"/>
          </w:tcPr>
          <w:p w:rsidR="00C30908" w:rsidRPr="00624CA0" w:rsidRDefault="00C30908" w:rsidP="00E90EFD">
            <w:pPr>
              <w:numPr>
                <w:ilvl w:val="0"/>
                <w:numId w:val="19"/>
              </w:numPr>
              <w:spacing w:after="0" w:line="0" w:lineRule="atLeast"/>
              <w:ind w:left="0" w:firstLine="0"/>
              <w:jc w:val="both"/>
              <w:rPr>
                <w:rFonts w:eastAsia="Times New Roman" w:cs="Times New Roman"/>
                <w:szCs w:val="24"/>
                <w:lang w:eastAsia="ru-RU"/>
              </w:rPr>
            </w:pPr>
          </w:p>
        </w:tc>
        <w:tc>
          <w:tcPr>
            <w:tcW w:w="7235"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Роль семьи и школы в формировании у ребенка интереса к знаниям.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Об итогах работы школы за </w:t>
            </w:r>
            <w:r w:rsidRPr="00624CA0">
              <w:rPr>
                <w:rFonts w:eastAsia="Times New Roman" w:cs="Times New Roman"/>
                <w:szCs w:val="24"/>
                <w:lang w:val="en-US" w:eastAsia="ru-RU"/>
              </w:rPr>
              <w:t>I</w:t>
            </w:r>
            <w:r w:rsidRPr="00624CA0">
              <w:rPr>
                <w:rFonts w:eastAsia="Times New Roman" w:cs="Times New Roman"/>
                <w:szCs w:val="24"/>
                <w:lang w:eastAsia="ru-RU"/>
              </w:rPr>
              <w:t xml:space="preserve"> полугодие.</w:t>
            </w:r>
          </w:p>
        </w:tc>
        <w:tc>
          <w:tcPr>
            <w:tcW w:w="1218"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Январь </w:t>
            </w:r>
          </w:p>
        </w:tc>
        <w:tc>
          <w:tcPr>
            <w:tcW w:w="178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УВР и ВР</w:t>
            </w:r>
          </w:p>
        </w:tc>
      </w:tr>
      <w:tr w:rsidR="00C30908" w:rsidRPr="00624CA0" w:rsidTr="00EE4801">
        <w:trPr>
          <w:trHeight w:val="408"/>
        </w:trPr>
        <w:tc>
          <w:tcPr>
            <w:tcW w:w="586" w:type="dxa"/>
            <w:shd w:val="clear" w:color="auto" w:fill="auto"/>
          </w:tcPr>
          <w:p w:rsidR="00C30908" w:rsidRPr="00624CA0" w:rsidRDefault="00C30908" w:rsidP="00E90EFD">
            <w:pPr>
              <w:numPr>
                <w:ilvl w:val="0"/>
                <w:numId w:val="19"/>
              </w:numPr>
              <w:spacing w:after="0" w:line="0" w:lineRule="atLeast"/>
              <w:ind w:left="0" w:firstLine="0"/>
              <w:jc w:val="both"/>
              <w:rPr>
                <w:rFonts w:eastAsia="Times New Roman" w:cs="Times New Roman"/>
                <w:szCs w:val="24"/>
                <w:lang w:eastAsia="ru-RU"/>
              </w:rPr>
            </w:pPr>
          </w:p>
        </w:tc>
        <w:tc>
          <w:tcPr>
            <w:tcW w:w="7235"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Ответственность родителей за посещаемость уч-ся во время весенних работ. Психологическая готовность к ОГЭ и </w:t>
            </w:r>
            <w:proofErr w:type="gramStart"/>
            <w:r w:rsidRPr="00624CA0">
              <w:rPr>
                <w:rFonts w:eastAsia="Times New Roman" w:cs="Times New Roman"/>
                <w:szCs w:val="24"/>
                <w:lang w:eastAsia="ru-RU"/>
              </w:rPr>
              <w:t>ЕГЭ .</w:t>
            </w:r>
            <w:proofErr w:type="gramEnd"/>
          </w:p>
        </w:tc>
        <w:tc>
          <w:tcPr>
            <w:tcW w:w="1218"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Март </w:t>
            </w:r>
          </w:p>
        </w:tc>
        <w:tc>
          <w:tcPr>
            <w:tcW w:w="178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УВР и ВР</w:t>
            </w:r>
          </w:p>
        </w:tc>
      </w:tr>
      <w:tr w:rsidR="00C30908" w:rsidRPr="00624CA0" w:rsidTr="00560FE5">
        <w:trPr>
          <w:trHeight w:val="383"/>
        </w:trPr>
        <w:tc>
          <w:tcPr>
            <w:tcW w:w="586" w:type="dxa"/>
            <w:shd w:val="clear" w:color="auto" w:fill="auto"/>
          </w:tcPr>
          <w:p w:rsidR="00C30908" w:rsidRPr="00624CA0" w:rsidRDefault="00C30908" w:rsidP="00E90EFD">
            <w:pPr>
              <w:numPr>
                <w:ilvl w:val="0"/>
                <w:numId w:val="19"/>
              </w:numPr>
              <w:spacing w:after="0" w:line="0" w:lineRule="atLeast"/>
              <w:ind w:left="0" w:firstLine="0"/>
              <w:jc w:val="both"/>
              <w:rPr>
                <w:rFonts w:eastAsia="Times New Roman" w:cs="Times New Roman"/>
                <w:szCs w:val="24"/>
                <w:lang w:eastAsia="ru-RU"/>
              </w:rPr>
            </w:pPr>
          </w:p>
        </w:tc>
        <w:tc>
          <w:tcPr>
            <w:tcW w:w="7235"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Профилактика  детского</w:t>
            </w:r>
            <w:proofErr w:type="gramEnd"/>
            <w:r w:rsidRPr="00624CA0">
              <w:rPr>
                <w:rFonts w:eastAsia="Times New Roman" w:cs="Times New Roman"/>
                <w:szCs w:val="24"/>
                <w:lang w:eastAsia="ru-RU"/>
              </w:rPr>
              <w:t xml:space="preserve"> травматизма,  обеспечение контроля за безопасностью жизнедеятельности ребенка в каникулярный период.</w:t>
            </w:r>
          </w:p>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Результаты работы школы за 202</w:t>
            </w:r>
            <w:r w:rsidR="00A77DEF">
              <w:rPr>
                <w:rFonts w:eastAsia="Times New Roman" w:cs="Times New Roman"/>
                <w:szCs w:val="24"/>
                <w:lang w:eastAsia="ru-RU"/>
              </w:rPr>
              <w:t>1</w:t>
            </w:r>
            <w:r w:rsidRPr="00624CA0">
              <w:rPr>
                <w:rFonts w:eastAsia="Times New Roman" w:cs="Times New Roman"/>
                <w:szCs w:val="24"/>
                <w:lang w:eastAsia="ru-RU"/>
              </w:rPr>
              <w:t>-202</w:t>
            </w:r>
            <w:r w:rsidR="00A77DEF">
              <w:rPr>
                <w:rFonts w:eastAsia="Times New Roman" w:cs="Times New Roman"/>
                <w:szCs w:val="24"/>
                <w:lang w:eastAsia="ru-RU"/>
              </w:rPr>
              <w:t>2</w:t>
            </w:r>
            <w:r w:rsidR="00C30908" w:rsidRPr="00624CA0">
              <w:rPr>
                <w:rFonts w:eastAsia="Times New Roman" w:cs="Times New Roman"/>
                <w:szCs w:val="24"/>
                <w:lang w:eastAsia="ru-RU"/>
              </w:rPr>
              <w:t xml:space="preserve"> учебный год</w:t>
            </w:r>
          </w:p>
        </w:tc>
        <w:tc>
          <w:tcPr>
            <w:tcW w:w="1218"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c>
          <w:tcPr>
            <w:tcW w:w="178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школы</w:t>
            </w:r>
          </w:p>
        </w:tc>
      </w:tr>
    </w:tbl>
    <w:p w:rsidR="00C30908" w:rsidRPr="00624CA0" w:rsidRDefault="00A225DE" w:rsidP="0053431F">
      <w:pPr>
        <w:spacing w:after="0" w:line="0" w:lineRule="atLeast"/>
        <w:contextualSpacing/>
        <w:jc w:val="both"/>
        <w:rPr>
          <w:rFonts w:eastAsia="Times New Roman" w:cs="Times New Roman"/>
          <w:b/>
          <w:bCs/>
          <w:szCs w:val="24"/>
          <w:u w:val="single"/>
          <w:lang w:eastAsia="ru-RU"/>
        </w:rPr>
      </w:pPr>
      <w:r w:rsidRPr="00624CA0">
        <w:rPr>
          <w:rFonts w:eastAsia="Times New Roman" w:cs="Times New Roman"/>
          <w:b/>
          <w:bCs/>
          <w:szCs w:val="24"/>
          <w:lang w:eastAsia="ru-RU"/>
        </w:rPr>
        <w:t>4.2.</w:t>
      </w:r>
      <w:r w:rsidR="00C30908" w:rsidRPr="00624CA0">
        <w:rPr>
          <w:rFonts w:eastAsia="Times New Roman" w:cs="Times New Roman"/>
          <w:b/>
          <w:bCs/>
          <w:szCs w:val="24"/>
          <w:lang w:eastAsia="ru-RU"/>
        </w:rPr>
        <w:t xml:space="preserve"> </w:t>
      </w:r>
      <w:r w:rsidR="00C30908" w:rsidRPr="00624CA0">
        <w:rPr>
          <w:rFonts w:eastAsia="Times New Roman" w:cs="Times New Roman"/>
          <w:b/>
          <w:bCs/>
          <w:szCs w:val="24"/>
          <w:u w:val="single"/>
          <w:lang w:eastAsia="ru-RU"/>
        </w:rPr>
        <w:t>Информационно-методическое обеспечение профессиональной деятельности педагогов.</w:t>
      </w:r>
    </w:p>
    <w:p w:rsidR="008D662A" w:rsidRPr="00D85CE4"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Задача:</w:t>
      </w:r>
      <w:r w:rsidRPr="00624CA0">
        <w:rPr>
          <w:rFonts w:eastAsia="Times New Roman" w:cs="Times New Roman"/>
          <w:szCs w:val="24"/>
          <w:lang w:eastAsia="ru-RU"/>
        </w:rP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Pr="00624CA0">
        <w:rPr>
          <w:rFonts w:eastAsia="Times New Roman" w:cs="Times New Roman"/>
          <w:b/>
          <w:bCs/>
          <w:szCs w:val="24"/>
          <w:lang w:eastAsia="ru-RU"/>
        </w:rPr>
        <w:t>.</w:t>
      </w:r>
    </w:p>
    <w:p w:rsidR="008D662A" w:rsidRPr="00624CA0" w:rsidRDefault="008D662A" w:rsidP="0053431F">
      <w:pPr>
        <w:spacing w:after="0" w:line="0" w:lineRule="atLeast"/>
        <w:jc w:val="both"/>
        <w:rPr>
          <w:rFonts w:eastAsia="Times New Roman" w:cs="Times New Roman"/>
          <w:b/>
          <w:bCs/>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А) МЕТОДИЧЕСКИЙ СЕМИНАР.</w:t>
      </w:r>
      <w:r w:rsidRPr="00624CA0">
        <w:rPr>
          <w:rFonts w:eastAsia="Times New Roman" w:cs="Times New Roman"/>
          <w:szCs w:val="24"/>
          <w:lang w:eastAsia="ru-RU"/>
        </w:rPr>
        <w:t> </w:t>
      </w:r>
    </w:p>
    <w:tbl>
      <w:tblPr>
        <w:tblW w:w="107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6034"/>
        <w:gridCol w:w="1649"/>
        <w:gridCol w:w="1842"/>
      </w:tblGrid>
      <w:tr w:rsidR="00C30908" w:rsidRPr="00624CA0" w:rsidTr="00560FE5">
        <w:trPr>
          <w:trHeight w:val="33"/>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Тема семинара</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Дата</w:t>
            </w:r>
          </w:p>
        </w:tc>
        <w:tc>
          <w:tcPr>
            <w:tcW w:w="18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Ответственный </w:t>
            </w:r>
          </w:p>
        </w:tc>
      </w:tr>
      <w:tr w:rsidR="00C30908" w:rsidRPr="00624CA0" w:rsidTr="00560FE5">
        <w:trPr>
          <w:trHeight w:val="48"/>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Процедура аттестации </w:t>
            </w:r>
            <w:r w:rsidR="0007635E" w:rsidRPr="00624CA0">
              <w:rPr>
                <w:rFonts w:eastAsia="Times New Roman" w:cs="Times New Roman"/>
                <w:szCs w:val="24"/>
                <w:lang w:eastAsia="ru-RU"/>
              </w:rPr>
              <w:t>педагогических работников в 202</w:t>
            </w:r>
            <w:r w:rsidR="00A77DEF">
              <w:rPr>
                <w:rFonts w:eastAsia="Times New Roman" w:cs="Times New Roman"/>
                <w:szCs w:val="24"/>
                <w:lang w:eastAsia="ru-RU"/>
              </w:rPr>
              <w:t>1</w:t>
            </w:r>
            <w:r w:rsidR="0007635E"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zCs w:val="24"/>
                <w:lang w:eastAsia="ru-RU"/>
              </w:rPr>
              <w:t xml:space="preserve"> учебном году.</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c>
          <w:tcPr>
            <w:tcW w:w="1842" w:type="dxa"/>
            <w:vMerge w:val="restart"/>
            <w:tcBorders>
              <w:top w:val="outset" w:sz="6" w:space="0" w:color="auto"/>
              <w:left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Председатель МС, руководители МО</w:t>
            </w:r>
          </w:p>
        </w:tc>
      </w:tr>
      <w:tr w:rsidR="00C30908" w:rsidRPr="00624CA0" w:rsidTr="00560FE5">
        <w:trPr>
          <w:trHeight w:val="96"/>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2</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Педагогические технологии системно-деятельностного типа (семинар-практикум)</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c>
          <w:tcPr>
            <w:tcW w:w="1842" w:type="dxa"/>
            <w:vMerge/>
            <w:tcBorders>
              <w:left w:val="outset" w:sz="6" w:space="0" w:color="auto"/>
              <w:right w:val="outset" w:sz="6"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60FE5">
        <w:trPr>
          <w:trHeight w:val="48"/>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3</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Способы и процедуры оценки уровня достижений предметных и метапредметных результатов</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tc>
        <w:tc>
          <w:tcPr>
            <w:tcW w:w="1842" w:type="dxa"/>
            <w:vMerge/>
            <w:tcBorders>
              <w:left w:val="outset" w:sz="6" w:space="0" w:color="auto"/>
              <w:right w:val="outset" w:sz="6"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EE4801">
        <w:trPr>
          <w:trHeight w:val="296"/>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lastRenderedPageBreak/>
              <w:t>4</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Технологическая карта - эффективное средство конструирования урока, соответствующего требованиям ФГОС.</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c>
          <w:tcPr>
            <w:tcW w:w="1842" w:type="dxa"/>
            <w:vMerge/>
            <w:tcBorders>
              <w:left w:val="outset" w:sz="6" w:space="0" w:color="auto"/>
              <w:right w:val="outset" w:sz="6"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60FE5">
        <w:trPr>
          <w:trHeight w:val="48"/>
          <w:tblCellSpacing w:w="0" w:type="dxa"/>
        </w:trPr>
        <w:tc>
          <w:tcPr>
            <w:tcW w:w="1267"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5</w:t>
            </w:r>
          </w:p>
        </w:tc>
        <w:tc>
          <w:tcPr>
            <w:tcW w:w="6034"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Разработка Рабочей программы по предмету в соответствии с требованиями ФГОС ООО.</w:t>
            </w:r>
          </w:p>
        </w:tc>
        <w:tc>
          <w:tcPr>
            <w:tcW w:w="1649"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июнь</w:t>
            </w:r>
          </w:p>
        </w:tc>
        <w:tc>
          <w:tcPr>
            <w:tcW w:w="1842" w:type="dxa"/>
            <w:vMerge/>
            <w:tcBorders>
              <w:left w:val="outset" w:sz="6" w:space="0" w:color="auto"/>
              <w:bottom w:val="outset" w:sz="6" w:space="0" w:color="auto"/>
              <w:right w:val="outset" w:sz="6"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                       </w:t>
      </w:r>
      <w:proofErr w:type="gramStart"/>
      <w:r w:rsidRPr="00624CA0">
        <w:rPr>
          <w:rFonts w:eastAsia="Times New Roman" w:cs="Times New Roman"/>
          <w:b/>
          <w:bCs/>
          <w:szCs w:val="24"/>
          <w:lang w:eastAsia="ru-RU"/>
        </w:rPr>
        <w:t xml:space="preserve">Б)  </w:t>
      </w:r>
      <w:r w:rsidRPr="00624CA0">
        <w:rPr>
          <w:rFonts w:eastAsia="Times New Roman" w:cs="Times New Roman"/>
          <w:b/>
          <w:bCs/>
          <w:szCs w:val="24"/>
          <w:u w:val="single"/>
          <w:lang w:eastAsia="ru-RU"/>
        </w:rPr>
        <w:t>Работа</w:t>
      </w:r>
      <w:proofErr w:type="gramEnd"/>
      <w:r w:rsidRPr="00624CA0">
        <w:rPr>
          <w:rFonts w:eastAsia="Times New Roman" w:cs="Times New Roman"/>
          <w:b/>
          <w:bCs/>
          <w:szCs w:val="24"/>
          <w:u w:val="single"/>
          <w:lang w:eastAsia="ru-RU"/>
        </w:rPr>
        <w:t xml:space="preserve"> с педагогическими кадрами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Задача:</w:t>
      </w:r>
      <w:r w:rsidRPr="00624CA0">
        <w:rPr>
          <w:rFonts w:eastAsia="Times New Roman" w:cs="Times New Roman"/>
          <w:szCs w:val="24"/>
          <w:lang w:eastAsia="ru-RU"/>
        </w:rPr>
        <w:t xml:space="preserve"> сопровождение профессионального роста педагогов. Обобщение и представление педагогического опыта.</w:t>
      </w:r>
    </w:p>
    <w:tbl>
      <w:tblPr>
        <w:tblW w:w="108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6163"/>
        <w:gridCol w:w="2370"/>
        <w:gridCol w:w="1806"/>
      </w:tblGrid>
      <w:tr w:rsidR="00C30908" w:rsidRPr="00624CA0" w:rsidTr="00EE4801">
        <w:trPr>
          <w:trHeight w:val="275"/>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Мероприятия </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Дата </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Ответственный </w:t>
            </w:r>
          </w:p>
        </w:tc>
      </w:tr>
      <w:tr w:rsidR="00C30908" w:rsidRPr="00624CA0" w:rsidTr="00560FE5">
        <w:trPr>
          <w:trHeight w:val="92"/>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Составление плана прохождения курсов повышения квалификации.  Прохождение курсовой подготовки.</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 202</w:t>
            </w:r>
            <w:r w:rsidR="00A77DEF">
              <w:rPr>
                <w:rFonts w:eastAsia="Times New Roman" w:cs="Times New Roman"/>
                <w:szCs w:val="24"/>
                <w:lang w:eastAsia="ru-RU"/>
              </w:rPr>
              <w:t>2</w:t>
            </w:r>
            <w:r w:rsidR="00C30908" w:rsidRPr="00624CA0">
              <w:rPr>
                <w:rFonts w:eastAsia="Times New Roman" w:cs="Times New Roman"/>
                <w:szCs w:val="24"/>
                <w:lang w:eastAsia="ru-RU"/>
              </w:rPr>
              <w:t xml:space="preserve"> года</w:t>
            </w:r>
            <w:r w:rsidR="008F2C16" w:rsidRPr="00624CA0">
              <w:rPr>
                <w:rFonts w:eastAsia="Times New Roman" w:cs="Times New Roman"/>
                <w:szCs w:val="24"/>
                <w:lang w:eastAsia="ru-RU"/>
              </w:rPr>
              <w:t>,</w:t>
            </w:r>
            <w:r w:rsidR="00C30908" w:rsidRPr="00624CA0">
              <w:rPr>
                <w:rFonts w:eastAsia="Times New Roman" w:cs="Times New Roman"/>
                <w:szCs w:val="24"/>
                <w:lang w:eastAsia="ru-RU"/>
              </w:rPr>
              <w:t xml:space="preserve"> в течение</w:t>
            </w:r>
          </w:p>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202</w:t>
            </w:r>
            <w:r w:rsidR="00A77DEF">
              <w:rPr>
                <w:rFonts w:eastAsia="Times New Roman" w:cs="Times New Roman"/>
                <w:szCs w:val="24"/>
                <w:lang w:eastAsia="ru-RU"/>
              </w:rPr>
              <w:t>1</w:t>
            </w:r>
            <w:r w:rsidRPr="00624CA0">
              <w:rPr>
                <w:rFonts w:eastAsia="Times New Roman" w:cs="Times New Roman"/>
                <w:szCs w:val="24"/>
                <w:lang w:eastAsia="ru-RU"/>
              </w:rPr>
              <w:t>-202</w:t>
            </w:r>
            <w:r w:rsidR="00A77DEF">
              <w:rPr>
                <w:rFonts w:eastAsia="Times New Roman" w:cs="Times New Roman"/>
                <w:szCs w:val="24"/>
                <w:lang w:eastAsia="ru-RU"/>
              </w:rPr>
              <w:t>2</w:t>
            </w:r>
            <w:r w:rsidR="00C30908" w:rsidRPr="00624CA0">
              <w:rPr>
                <w:rFonts w:eastAsia="Times New Roman" w:cs="Times New Roman"/>
                <w:szCs w:val="24"/>
                <w:lang w:eastAsia="ru-RU"/>
              </w:rPr>
              <w:t xml:space="preserve"> года</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48"/>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2.</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Подготовка и проведение аттестационных мероприятий. Оформление портфолио педагога.</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w:t>
            </w:r>
          </w:p>
          <w:p w:rsidR="00C30908" w:rsidRPr="00624CA0" w:rsidRDefault="0007635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202</w:t>
            </w:r>
            <w:r w:rsidR="00A77DEF">
              <w:rPr>
                <w:rFonts w:eastAsia="Times New Roman" w:cs="Times New Roman"/>
                <w:szCs w:val="24"/>
                <w:lang w:eastAsia="ru-RU"/>
              </w:rPr>
              <w:t>1</w:t>
            </w:r>
            <w:r w:rsidRPr="00624CA0">
              <w:rPr>
                <w:rFonts w:eastAsia="Times New Roman" w:cs="Times New Roman"/>
                <w:szCs w:val="24"/>
                <w:lang w:eastAsia="ru-RU"/>
              </w:rPr>
              <w:t>-202</w:t>
            </w:r>
            <w:r w:rsidR="00A77DEF">
              <w:rPr>
                <w:rFonts w:eastAsia="Times New Roman" w:cs="Times New Roman"/>
                <w:szCs w:val="24"/>
                <w:lang w:eastAsia="ru-RU"/>
              </w:rPr>
              <w:t>2</w:t>
            </w:r>
            <w:r w:rsidR="00C30908" w:rsidRPr="00624CA0">
              <w:rPr>
                <w:rFonts w:eastAsia="Times New Roman" w:cs="Times New Roman"/>
                <w:szCs w:val="24"/>
                <w:lang w:eastAsia="ru-RU"/>
              </w:rPr>
              <w:t xml:space="preserve"> года</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276"/>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3.</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Повышение уровня профессиональной деятельности педагогов путём посещения мастер-классов учителей </w:t>
            </w:r>
            <w:proofErr w:type="gramStart"/>
            <w:r w:rsidRPr="00624CA0">
              <w:rPr>
                <w:rFonts w:eastAsia="Times New Roman" w:cs="Times New Roman"/>
                <w:szCs w:val="24"/>
                <w:lang w:eastAsia="ru-RU"/>
              </w:rPr>
              <w:t>района,  участия</w:t>
            </w:r>
            <w:proofErr w:type="gramEnd"/>
            <w:r w:rsidRPr="00624CA0">
              <w:rPr>
                <w:rFonts w:eastAsia="Times New Roman" w:cs="Times New Roman"/>
                <w:szCs w:val="24"/>
                <w:lang w:eastAsia="ru-RU"/>
              </w:rPr>
              <w:t xml:space="preserve"> в районных проблемных семинарах, конкурсах педагогического мастерства различного уровня.</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48"/>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4.</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Посещение и анализ уроков учителей. Организация системы </w:t>
            </w:r>
            <w:proofErr w:type="spellStart"/>
            <w:r w:rsidRPr="00624CA0">
              <w:rPr>
                <w:rFonts w:eastAsia="Times New Roman" w:cs="Times New Roman"/>
                <w:szCs w:val="24"/>
                <w:lang w:eastAsia="ru-RU"/>
              </w:rPr>
              <w:t>взаимопосещения</w:t>
            </w:r>
            <w:proofErr w:type="spellEnd"/>
            <w:r w:rsidRPr="00624CA0">
              <w:rPr>
                <w:rFonts w:eastAsia="Times New Roman" w:cs="Times New Roman"/>
                <w:szCs w:val="24"/>
                <w:lang w:eastAsia="ru-RU"/>
              </w:rPr>
              <w:t xml:space="preserve"> уроков.</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68"/>
          <w:tblCellSpacing w:w="0" w:type="dxa"/>
        </w:trPr>
        <w:tc>
          <w:tcPr>
            <w:tcW w:w="54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7.</w:t>
            </w:r>
          </w:p>
        </w:tc>
        <w:tc>
          <w:tcPr>
            <w:tcW w:w="6163"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Пополнение методическими материалами интернет-страниц учителей школы на сайте </w:t>
            </w:r>
          </w:p>
        </w:tc>
        <w:tc>
          <w:tcPr>
            <w:tcW w:w="237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806"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bl>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b/>
          <w:bCs/>
          <w:szCs w:val="24"/>
          <w:lang w:eastAsia="ru-RU"/>
        </w:rPr>
        <w:t>В)   </w:t>
      </w:r>
      <w:proofErr w:type="gramEnd"/>
      <w:r w:rsidRPr="00624CA0">
        <w:rPr>
          <w:rFonts w:eastAsia="Times New Roman" w:cs="Times New Roman"/>
          <w:b/>
          <w:bCs/>
          <w:szCs w:val="24"/>
          <w:lang w:eastAsia="ru-RU"/>
        </w:rPr>
        <w:t xml:space="preserve"> </w:t>
      </w:r>
      <w:r w:rsidRPr="00624CA0">
        <w:rPr>
          <w:rFonts w:eastAsia="Times New Roman" w:cs="Times New Roman"/>
          <w:b/>
          <w:bCs/>
          <w:szCs w:val="24"/>
          <w:u w:val="single"/>
          <w:lang w:eastAsia="ru-RU"/>
        </w:rPr>
        <w:t>Работа с учащимися</w:t>
      </w:r>
    </w:p>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b/>
          <w:bCs/>
          <w:szCs w:val="24"/>
          <w:lang w:eastAsia="ru-RU"/>
        </w:rPr>
        <w:t xml:space="preserve">Задача:  </w:t>
      </w:r>
      <w:r w:rsidRPr="00624CA0">
        <w:rPr>
          <w:rFonts w:eastAsia="Times New Roman" w:cs="Times New Roman"/>
          <w:szCs w:val="24"/>
          <w:lang w:eastAsia="ru-RU"/>
        </w:rPr>
        <w:t>освоение</w:t>
      </w:r>
      <w:proofErr w:type="gramEnd"/>
      <w:r w:rsidRPr="00624CA0">
        <w:rPr>
          <w:rFonts w:eastAsia="Times New Roman" w:cs="Times New Roman"/>
          <w:szCs w:val="24"/>
          <w:lang w:eastAsia="ru-RU"/>
        </w:rPr>
        <w:t xml:space="preserve">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10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5492"/>
        <w:gridCol w:w="2005"/>
        <w:gridCol w:w="2830"/>
      </w:tblGrid>
      <w:tr w:rsidR="00C30908" w:rsidRPr="00624CA0" w:rsidTr="00560FE5">
        <w:trPr>
          <w:trHeight w:val="33"/>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w:t>
            </w:r>
          </w:p>
        </w:tc>
        <w:tc>
          <w:tcPr>
            <w:tcW w:w="549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Формы деятельности</w:t>
            </w:r>
          </w:p>
        </w:tc>
        <w:tc>
          <w:tcPr>
            <w:tcW w:w="200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Дата</w:t>
            </w:r>
          </w:p>
        </w:tc>
        <w:tc>
          <w:tcPr>
            <w:tcW w:w="283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Ответственный </w:t>
            </w:r>
          </w:p>
        </w:tc>
      </w:tr>
      <w:tr w:rsidR="00C30908" w:rsidRPr="00624CA0" w:rsidTr="00560FE5">
        <w:trPr>
          <w:trHeight w:val="102"/>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549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школьном, муниципальном этапах Всероссийской олимпиады школьников</w:t>
            </w:r>
          </w:p>
        </w:tc>
        <w:tc>
          <w:tcPr>
            <w:tcW w:w="200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Сентябрь-ноябрь</w:t>
            </w:r>
          </w:p>
        </w:tc>
        <w:tc>
          <w:tcPr>
            <w:tcW w:w="283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 учителя-предметники</w:t>
            </w:r>
          </w:p>
        </w:tc>
      </w:tr>
      <w:tr w:rsidR="00C30908" w:rsidRPr="00624CA0" w:rsidTr="00560FE5">
        <w:trPr>
          <w:trHeight w:val="136"/>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549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 исследовательских конкурсах, конкурсах </w:t>
            </w:r>
            <w:proofErr w:type="gramStart"/>
            <w:r w:rsidRPr="00624CA0">
              <w:rPr>
                <w:rFonts w:eastAsia="Times New Roman" w:cs="Times New Roman"/>
                <w:szCs w:val="24"/>
                <w:lang w:eastAsia="ru-RU"/>
              </w:rPr>
              <w:t>проектов  различного</w:t>
            </w:r>
            <w:proofErr w:type="gramEnd"/>
            <w:r w:rsidRPr="00624CA0">
              <w:rPr>
                <w:rFonts w:eastAsia="Times New Roman" w:cs="Times New Roman"/>
                <w:szCs w:val="24"/>
                <w:lang w:eastAsia="ru-RU"/>
              </w:rPr>
              <w:t xml:space="preserve"> уровня</w:t>
            </w:r>
          </w:p>
        </w:tc>
        <w:tc>
          <w:tcPr>
            <w:tcW w:w="200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учебного года</w:t>
            </w:r>
          </w:p>
        </w:tc>
        <w:tc>
          <w:tcPr>
            <w:tcW w:w="283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Учителя-предметники,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304"/>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549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творческих конкурсах, выставках рисунков и поделок различного уровня</w:t>
            </w:r>
          </w:p>
        </w:tc>
        <w:tc>
          <w:tcPr>
            <w:tcW w:w="200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учебного года</w:t>
            </w:r>
          </w:p>
        </w:tc>
        <w:tc>
          <w:tcPr>
            <w:tcW w:w="283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Учителя-предметники,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r>
      <w:tr w:rsidR="00C30908" w:rsidRPr="00624CA0" w:rsidTr="00560FE5">
        <w:trPr>
          <w:trHeight w:val="48"/>
          <w:tblCellSpacing w:w="0" w:type="dxa"/>
        </w:trPr>
        <w:tc>
          <w:tcPr>
            <w:tcW w:w="54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5492"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спортивных соревнованиях различного уровня</w:t>
            </w:r>
          </w:p>
        </w:tc>
        <w:tc>
          <w:tcPr>
            <w:tcW w:w="2005"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учебного года</w:t>
            </w:r>
          </w:p>
        </w:tc>
        <w:tc>
          <w:tcPr>
            <w:tcW w:w="2830" w:type="dxa"/>
            <w:tcBorders>
              <w:top w:val="outset" w:sz="6" w:space="0" w:color="auto"/>
              <w:left w:val="outset" w:sz="6" w:space="0" w:color="auto"/>
              <w:bottom w:val="outset" w:sz="6" w:space="0" w:color="auto"/>
              <w:right w:val="outset" w:sz="6" w:space="0" w:color="auto"/>
            </w:tcBorders>
            <w:vAlign w:val="cente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 физкультуры</w:t>
            </w:r>
          </w:p>
        </w:tc>
      </w:tr>
    </w:tbl>
    <w:p w:rsidR="00C30908" w:rsidRPr="00624CA0" w:rsidRDefault="00C30908" w:rsidP="0053431F">
      <w:pPr>
        <w:spacing w:after="0" w:line="0" w:lineRule="atLeast"/>
        <w:jc w:val="both"/>
        <w:rPr>
          <w:rFonts w:eastAsia="Times New Roman" w:cs="Times New Roman"/>
          <w:i/>
          <w:szCs w:val="24"/>
          <w:lang w:eastAsia="ru-RU"/>
        </w:rPr>
      </w:pPr>
      <w:proofErr w:type="gramStart"/>
      <w:r w:rsidRPr="00624CA0">
        <w:rPr>
          <w:rFonts w:eastAsia="Times New Roman" w:cs="Times New Roman"/>
          <w:b/>
          <w:bCs/>
          <w:i/>
          <w:szCs w:val="24"/>
          <w:lang w:eastAsia="ru-RU"/>
        </w:rPr>
        <w:t>Г)</w:t>
      </w:r>
      <w:r w:rsidRPr="00624CA0">
        <w:rPr>
          <w:rFonts w:eastAsia="Times New Roman" w:cs="Times New Roman"/>
          <w:b/>
          <w:bCs/>
          <w:i/>
          <w:szCs w:val="24"/>
          <w:u w:val="single"/>
          <w:lang w:eastAsia="ru-RU"/>
        </w:rPr>
        <w:t>Работа</w:t>
      </w:r>
      <w:proofErr w:type="gramEnd"/>
      <w:r w:rsidRPr="00624CA0">
        <w:rPr>
          <w:rFonts w:eastAsia="Times New Roman" w:cs="Times New Roman"/>
          <w:b/>
          <w:bCs/>
          <w:i/>
          <w:szCs w:val="24"/>
          <w:u w:val="single"/>
          <w:lang w:eastAsia="ru-RU"/>
        </w:rPr>
        <w:t xml:space="preserve"> школьного методического объединения </w:t>
      </w:r>
      <w:r w:rsidR="009472B8" w:rsidRPr="00624CA0">
        <w:rPr>
          <w:rFonts w:eastAsia="Times New Roman" w:cs="Times New Roman"/>
          <w:i/>
          <w:szCs w:val="24"/>
          <w:lang w:eastAsia="ru-RU"/>
        </w:rPr>
        <w:t xml:space="preserve"> </w:t>
      </w:r>
      <w:r w:rsidRPr="00624CA0">
        <w:rPr>
          <w:rFonts w:eastAsia="Times New Roman" w:cs="Times New Roman"/>
          <w:b/>
          <w:bCs/>
          <w:i/>
          <w:szCs w:val="24"/>
          <w:u w:val="single"/>
          <w:lang w:eastAsia="ru-RU"/>
        </w:rPr>
        <w:t>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szCs w:val="24"/>
          <w:u w:val="single"/>
          <w:lang w:eastAsia="ru-RU"/>
        </w:rPr>
        <w:t xml:space="preserve">Методическая тема: </w:t>
      </w:r>
      <w:r w:rsidRPr="00624CA0">
        <w:rPr>
          <w:rFonts w:eastAsia="Times New Roman" w:cs="Times New Roman"/>
          <w:i/>
          <w:iCs/>
          <w:szCs w:val="24"/>
          <w:lang w:eastAsia="ru-RU"/>
        </w:rPr>
        <w:t>«Использование новых технологий воспитания в работе классного руководителя»</w:t>
      </w:r>
    </w:p>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b/>
          <w:bCs/>
          <w:szCs w:val="24"/>
          <w:u w:val="single"/>
          <w:lang w:eastAsia="ru-RU"/>
        </w:rPr>
        <w:t>Цель:</w:t>
      </w:r>
      <w:r w:rsidRPr="00624CA0">
        <w:rPr>
          <w:rFonts w:eastAsia="Times New Roman" w:cs="Times New Roman"/>
          <w:szCs w:val="24"/>
          <w:lang w:eastAsia="ru-RU"/>
        </w:rPr>
        <w:t xml:space="preserve">   </w:t>
      </w:r>
      <w:proofErr w:type="gramEnd"/>
      <w:r w:rsidRPr="00624CA0">
        <w:rPr>
          <w:rFonts w:eastAsia="Times New Roman" w:cs="Times New Roman"/>
          <w:szCs w:val="24"/>
          <w:lang w:eastAsia="ru-RU"/>
        </w:rPr>
        <w:t xml:space="preserve">      Совершенствование форм и методов воспитания в школе через повышение мастерства классных руководителей.</w:t>
      </w:r>
    </w:p>
    <w:p w:rsidR="00C30908" w:rsidRPr="00624CA0" w:rsidRDefault="00C30908" w:rsidP="0053431F">
      <w:pPr>
        <w:spacing w:after="0" w:line="0" w:lineRule="atLeast"/>
        <w:jc w:val="both"/>
        <w:rPr>
          <w:rFonts w:eastAsia="Times New Roman" w:cs="Times New Roman"/>
          <w:b/>
          <w:bCs/>
          <w:szCs w:val="24"/>
          <w:u w:val="single"/>
          <w:lang w:eastAsia="ru-RU"/>
        </w:rPr>
      </w:pPr>
      <w:r w:rsidRPr="00624CA0">
        <w:rPr>
          <w:rFonts w:eastAsia="Times New Roman" w:cs="Times New Roman"/>
          <w:b/>
          <w:bCs/>
          <w:szCs w:val="24"/>
          <w:u w:val="single"/>
          <w:lang w:eastAsia="ru-RU"/>
        </w:rPr>
        <w:t xml:space="preserve">Задачи: </w:t>
      </w:r>
    </w:p>
    <w:p w:rsidR="00C30908" w:rsidRPr="00624CA0" w:rsidRDefault="00C30908" w:rsidP="00E90EFD">
      <w:pPr>
        <w:numPr>
          <w:ilvl w:val="0"/>
          <w:numId w:val="1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Организация информационно – методической помощи </w:t>
      </w:r>
      <w:proofErr w:type="gramStart"/>
      <w:r w:rsidRPr="00624CA0">
        <w:rPr>
          <w:rFonts w:eastAsia="Times New Roman" w:cs="Times New Roman"/>
          <w:szCs w:val="24"/>
          <w:lang w:eastAsia="ru-RU"/>
        </w:rPr>
        <w:t>классным  руководителям</w:t>
      </w:r>
      <w:proofErr w:type="gramEnd"/>
    </w:p>
    <w:p w:rsidR="00C30908" w:rsidRPr="00624CA0" w:rsidRDefault="00C30908" w:rsidP="00E90EFD">
      <w:pPr>
        <w:numPr>
          <w:ilvl w:val="0"/>
          <w:numId w:val="1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 Активное включение классных руководителей в научно-методическую, инновационную, опытно-педагогическую деятельность</w:t>
      </w:r>
    </w:p>
    <w:p w:rsidR="00C30908" w:rsidRPr="00624CA0" w:rsidRDefault="00C30908" w:rsidP="00E90EFD">
      <w:pPr>
        <w:numPr>
          <w:ilvl w:val="0"/>
          <w:numId w:val="1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Создание информационно-педагогического банка собственных достижений, популяризация собственного опыта, обобщение.</w:t>
      </w:r>
    </w:p>
    <w:p w:rsidR="00C30908" w:rsidRPr="00624CA0" w:rsidRDefault="00C30908" w:rsidP="00E90EFD">
      <w:pPr>
        <w:numPr>
          <w:ilvl w:val="0"/>
          <w:numId w:val="1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Развитие информационной культуры педагогов и использование информационных технологий в воспитательной работе (через курсы повышения квалификации). </w:t>
      </w:r>
    </w:p>
    <w:p w:rsidR="00C30908" w:rsidRPr="00624CA0" w:rsidRDefault="00C30908" w:rsidP="0053431F">
      <w:pPr>
        <w:spacing w:after="0" w:line="0" w:lineRule="atLeast"/>
        <w:jc w:val="both"/>
        <w:rPr>
          <w:rFonts w:eastAsia="Times New Roman" w:cs="Times New Roman"/>
          <w:b/>
          <w:bCs/>
          <w:szCs w:val="24"/>
          <w:lang w:eastAsia="ru-RU"/>
        </w:rPr>
      </w:pPr>
      <w:proofErr w:type="gramStart"/>
      <w:r w:rsidRPr="00624CA0">
        <w:rPr>
          <w:rFonts w:eastAsia="Times New Roman" w:cs="Times New Roman"/>
          <w:b/>
          <w:bCs/>
          <w:szCs w:val="24"/>
          <w:lang w:eastAsia="ru-RU"/>
        </w:rPr>
        <w:t>д)Календар</w:t>
      </w:r>
      <w:r w:rsidR="0089458C" w:rsidRPr="00624CA0">
        <w:rPr>
          <w:rFonts w:eastAsia="Times New Roman" w:cs="Times New Roman"/>
          <w:b/>
          <w:bCs/>
          <w:szCs w:val="24"/>
          <w:lang w:eastAsia="ru-RU"/>
        </w:rPr>
        <w:t>но</w:t>
      </w:r>
      <w:proofErr w:type="gramEnd"/>
      <w:r w:rsidR="0089458C" w:rsidRPr="00624CA0">
        <w:rPr>
          <w:rFonts w:eastAsia="Times New Roman" w:cs="Times New Roman"/>
          <w:b/>
          <w:bCs/>
          <w:szCs w:val="24"/>
          <w:lang w:eastAsia="ru-RU"/>
        </w:rPr>
        <w:t xml:space="preserve"> - тематическое планирование </w:t>
      </w:r>
      <w:r w:rsidR="00A0088D" w:rsidRPr="00624CA0">
        <w:rPr>
          <w:rFonts w:eastAsia="Times New Roman" w:cs="Times New Roman"/>
          <w:b/>
          <w:bCs/>
          <w:szCs w:val="24"/>
          <w:lang w:eastAsia="ru-RU"/>
        </w:rPr>
        <w:t>заседаний на 202</w:t>
      </w:r>
      <w:r w:rsidR="00F73810" w:rsidRPr="00624CA0">
        <w:rPr>
          <w:rFonts w:eastAsia="Times New Roman" w:cs="Times New Roman"/>
          <w:b/>
          <w:bCs/>
          <w:szCs w:val="24"/>
          <w:lang w:eastAsia="ru-RU"/>
        </w:rPr>
        <w:t>1</w:t>
      </w:r>
      <w:r w:rsidR="00A0088D" w:rsidRPr="00624CA0">
        <w:rPr>
          <w:rFonts w:eastAsia="Times New Roman" w:cs="Times New Roman"/>
          <w:b/>
          <w:bCs/>
          <w:szCs w:val="24"/>
          <w:lang w:eastAsia="ru-RU"/>
        </w:rPr>
        <w:t>-202</w:t>
      </w:r>
      <w:r w:rsidR="00F73810" w:rsidRPr="00624CA0">
        <w:rPr>
          <w:rFonts w:eastAsia="Times New Roman" w:cs="Times New Roman"/>
          <w:b/>
          <w:bCs/>
          <w:szCs w:val="24"/>
          <w:lang w:eastAsia="ru-RU"/>
        </w:rPr>
        <w:t>2</w:t>
      </w:r>
      <w:r w:rsidRPr="00624CA0">
        <w:rPr>
          <w:rFonts w:eastAsia="Times New Roman" w:cs="Times New Roman"/>
          <w:b/>
          <w:bCs/>
          <w:szCs w:val="24"/>
          <w:lang w:eastAsia="ru-RU"/>
        </w:rPr>
        <w:t xml:space="preserve"> учебный год.</w:t>
      </w:r>
    </w:p>
    <w:tbl>
      <w:tblPr>
        <w:tblpPr w:leftFromText="180" w:rightFromText="180" w:vertAnchor="text" w:horzAnchor="margin" w:tblpXSpec="center" w:tblpY="444"/>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469"/>
        <w:gridCol w:w="7053"/>
        <w:gridCol w:w="1524"/>
      </w:tblGrid>
      <w:tr w:rsidR="00C30908" w:rsidRPr="00624CA0" w:rsidTr="0058159E">
        <w:trPr>
          <w:trHeight w:val="157"/>
        </w:trPr>
        <w:tc>
          <w:tcPr>
            <w:tcW w:w="994" w:type="dxa"/>
          </w:tcPr>
          <w:p w:rsidR="00C30908" w:rsidRPr="00624CA0" w:rsidRDefault="00560FE5"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Сроки </w:t>
            </w:r>
            <w:proofErr w:type="spellStart"/>
            <w:r w:rsidRPr="00624CA0">
              <w:rPr>
                <w:rFonts w:eastAsia="Times New Roman" w:cs="Times New Roman"/>
                <w:b/>
                <w:bCs/>
                <w:szCs w:val="24"/>
                <w:lang w:eastAsia="ru-RU"/>
              </w:rPr>
              <w:t>пров</w:t>
            </w:r>
            <w:proofErr w:type="spellEnd"/>
            <w:r w:rsidRPr="00624CA0">
              <w:rPr>
                <w:rFonts w:eastAsia="Times New Roman" w:cs="Times New Roman"/>
                <w:b/>
                <w:bCs/>
                <w:szCs w:val="24"/>
                <w:lang w:eastAsia="ru-RU"/>
              </w:rPr>
              <w:t>-</w:t>
            </w:r>
            <w:r w:rsidR="00C30908" w:rsidRPr="00624CA0">
              <w:rPr>
                <w:rFonts w:eastAsia="Times New Roman" w:cs="Times New Roman"/>
                <w:b/>
                <w:bCs/>
                <w:szCs w:val="24"/>
                <w:lang w:eastAsia="ru-RU"/>
              </w:rPr>
              <w:t>я</w:t>
            </w:r>
          </w:p>
        </w:tc>
        <w:tc>
          <w:tcPr>
            <w:tcW w:w="1469" w:type="dxa"/>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Темы заседаний</w:t>
            </w:r>
          </w:p>
        </w:tc>
        <w:tc>
          <w:tcPr>
            <w:tcW w:w="7053" w:type="dxa"/>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Обсуждаемые вопросы</w:t>
            </w:r>
          </w:p>
        </w:tc>
        <w:tc>
          <w:tcPr>
            <w:tcW w:w="1524" w:type="dxa"/>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Ответственные </w:t>
            </w:r>
          </w:p>
        </w:tc>
      </w:tr>
      <w:tr w:rsidR="00C30908" w:rsidRPr="00624CA0" w:rsidTr="0058159E">
        <w:trPr>
          <w:trHeight w:val="157"/>
        </w:trPr>
        <w:tc>
          <w:tcPr>
            <w:tcW w:w="9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Август</w:t>
            </w:r>
          </w:p>
        </w:tc>
        <w:tc>
          <w:tcPr>
            <w:tcW w:w="1469" w:type="dxa"/>
          </w:tcPr>
          <w:p w:rsidR="00C30908" w:rsidRPr="00624CA0" w:rsidRDefault="00C30908" w:rsidP="0053431F">
            <w:pPr>
              <w:spacing w:after="0" w:line="0" w:lineRule="atLeast"/>
              <w:jc w:val="both"/>
              <w:rPr>
                <w:rFonts w:eastAsia="Times New Roman" w:cs="Times New Roman"/>
                <w:szCs w:val="24"/>
                <w:u w:val="single"/>
                <w:lang w:eastAsia="ru-RU"/>
              </w:rPr>
            </w:pPr>
            <w:r w:rsidRPr="00624CA0">
              <w:rPr>
                <w:rFonts w:eastAsia="Times New Roman" w:cs="Times New Roman"/>
                <w:szCs w:val="24"/>
                <w:lang w:eastAsia="ru-RU"/>
              </w:rPr>
              <w:t xml:space="preserve">Организационно – установочное заседание </w:t>
            </w:r>
            <w:r w:rsidRPr="00624CA0">
              <w:rPr>
                <w:rFonts w:eastAsia="Times New Roman" w:cs="Times New Roman"/>
                <w:szCs w:val="24"/>
                <w:lang w:eastAsia="ru-RU"/>
              </w:rPr>
              <w:lastRenderedPageBreak/>
              <w:t xml:space="preserve">МО классных </w:t>
            </w:r>
            <w:proofErr w:type="spellStart"/>
            <w:r w:rsidRPr="00624CA0">
              <w:rPr>
                <w:rFonts w:eastAsia="Times New Roman" w:cs="Times New Roman"/>
                <w:szCs w:val="24"/>
                <w:lang w:eastAsia="ru-RU"/>
              </w:rPr>
              <w:t>руководител</w:t>
            </w:r>
            <w:proofErr w:type="spellEnd"/>
          </w:p>
        </w:tc>
        <w:tc>
          <w:tcPr>
            <w:tcW w:w="7053"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 Анализ работы М</w:t>
            </w:r>
            <w:r w:rsidR="0007635E" w:rsidRPr="00624CA0">
              <w:rPr>
                <w:rFonts w:eastAsia="Times New Roman" w:cs="Times New Roman"/>
                <w:szCs w:val="24"/>
                <w:lang w:eastAsia="ru-RU"/>
              </w:rPr>
              <w:t xml:space="preserve">О классных руководителей за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учебный год. Планирование работы секции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 Рекомендации по составлению пла</w:t>
            </w:r>
            <w:r w:rsidR="0007635E" w:rsidRPr="00624CA0">
              <w:rPr>
                <w:rFonts w:eastAsia="Times New Roman" w:cs="Times New Roman"/>
                <w:szCs w:val="24"/>
                <w:lang w:eastAsia="ru-RU"/>
              </w:rPr>
              <w:t>на воспитательной работы на 2020-</w:t>
            </w:r>
            <w:proofErr w:type="gramStart"/>
            <w:r w:rsidR="0007635E" w:rsidRPr="00624CA0">
              <w:rPr>
                <w:rFonts w:eastAsia="Times New Roman" w:cs="Times New Roman"/>
                <w:szCs w:val="24"/>
                <w:lang w:eastAsia="ru-RU"/>
              </w:rPr>
              <w:t>2021</w:t>
            </w:r>
            <w:r w:rsidRPr="00624CA0">
              <w:rPr>
                <w:rFonts w:eastAsia="Times New Roman" w:cs="Times New Roman"/>
                <w:szCs w:val="24"/>
                <w:lang w:eastAsia="ru-RU"/>
              </w:rPr>
              <w:t xml:space="preserve">  учебный</w:t>
            </w:r>
            <w:proofErr w:type="gramEnd"/>
            <w:r w:rsidRPr="00624CA0">
              <w:rPr>
                <w:rFonts w:eastAsia="Times New Roman" w:cs="Times New Roman"/>
                <w:szCs w:val="24"/>
                <w:lang w:eastAsia="ru-RU"/>
              </w:rPr>
              <w:t xml:space="preserve"> год. Обсуждение основных направлений системы воспитательной работы школы.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 Утверждение плана внеурочной деятельности школы и назначение </w:t>
            </w:r>
            <w:proofErr w:type="gramStart"/>
            <w:r w:rsidRPr="00624CA0">
              <w:rPr>
                <w:rFonts w:eastAsia="Times New Roman" w:cs="Times New Roman"/>
                <w:szCs w:val="24"/>
                <w:lang w:eastAsia="ru-RU"/>
              </w:rPr>
              <w:t>ответственных  лиц</w:t>
            </w:r>
            <w:proofErr w:type="gramEnd"/>
            <w:r w:rsidRPr="00624CA0">
              <w:rPr>
                <w:rFonts w:eastAsia="Times New Roman" w:cs="Times New Roman"/>
                <w:szCs w:val="24"/>
                <w:lang w:eastAsia="ru-RU"/>
              </w:rPr>
              <w:t xml:space="preserve"> на новый у</w:t>
            </w:r>
            <w:r w:rsidR="00461983" w:rsidRPr="00624CA0">
              <w:rPr>
                <w:rFonts w:eastAsia="Times New Roman" w:cs="Times New Roman"/>
                <w:szCs w:val="24"/>
                <w:lang w:eastAsia="ru-RU"/>
              </w:rPr>
              <w:t xml:space="preserve">чебный год                     </w:t>
            </w:r>
          </w:p>
        </w:tc>
        <w:tc>
          <w:tcPr>
            <w:tcW w:w="152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Руковод</w:t>
            </w:r>
            <w:r w:rsidR="00461983" w:rsidRPr="00624CA0">
              <w:rPr>
                <w:rFonts w:eastAsia="Times New Roman" w:cs="Times New Roman"/>
                <w:szCs w:val="24"/>
                <w:lang w:eastAsia="ru-RU"/>
              </w:rPr>
              <w:t>итель МО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Заместитель директора по УР</w:t>
            </w:r>
          </w:p>
        </w:tc>
      </w:tr>
      <w:tr w:rsidR="00C30908" w:rsidRPr="00624CA0" w:rsidTr="0058159E">
        <w:trPr>
          <w:trHeight w:val="157"/>
        </w:trPr>
        <w:tc>
          <w:tcPr>
            <w:tcW w:w="9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Ноябрь </w:t>
            </w:r>
          </w:p>
        </w:tc>
        <w:tc>
          <w:tcPr>
            <w:tcW w:w="1469" w:type="dxa"/>
          </w:tcPr>
          <w:p w:rsidR="00C30908" w:rsidRPr="00624CA0" w:rsidRDefault="00461983"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Кругл </w:t>
            </w:r>
            <w:proofErr w:type="gramStart"/>
            <w:r w:rsidRPr="00624CA0">
              <w:rPr>
                <w:rFonts w:eastAsia="Times New Roman" w:cs="Times New Roman"/>
                <w:szCs w:val="24"/>
                <w:lang w:eastAsia="ru-RU"/>
              </w:rPr>
              <w:t>стол</w:t>
            </w:r>
            <w:r w:rsidR="00C30908"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Восп</w:t>
            </w:r>
            <w:proofErr w:type="spellEnd"/>
            <w:proofErr w:type="gramEnd"/>
            <w:r w:rsidR="00C30908"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Потенц</w:t>
            </w:r>
            <w:proofErr w:type="spellEnd"/>
            <w:r w:rsidR="00C30908" w:rsidRPr="00624CA0">
              <w:rPr>
                <w:rFonts w:eastAsia="Times New Roman" w:cs="Times New Roman"/>
                <w:szCs w:val="24"/>
                <w:lang w:eastAsia="ru-RU"/>
              </w:rPr>
              <w:t xml:space="preserve">. Кл. рук., как залог </w:t>
            </w:r>
            <w:proofErr w:type="spellStart"/>
            <w:r w:rsidR="00C30908" w:rsidRPr="00624CA0">
              <w:rPr>
                <w:rFonts w:eastAsia="Times New Roman" w:cs="Times New Roman"/>
                <w:szCs w:val="24"/>
                <w:lang w:eastAsia="ru-RU"/>
              </w:rPr>
              <w:t>усп</w:t>
            </w:r>
            <w:proofErr w:type="spellEnd"/>
            <w:r w:rsidR="00C30908"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пед</w:t>
            </w:r>
            <w:proofErr w:type="spellEnd"/>
            <w:r w:rsidR="00C30908"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деят</w:t>
            </w:r>
            <w:proofErr w:type="spellEnd"/>
            <w:r w:rsidR="00C30908" w:rsidRPr="00624CA0">
              <w:rPr>
                <w:rFonts w:eastAsia="Times New Roman" w:cs="Times New Roman"/>
                <w:szCs w:val="24"/>
                <w:lang w:eastAsia="ru-RU"/>
              </w:rPr>
              <w:t>.».</w:t>
            </w:r>
          </w:p>
        </w:tc>
        <w:tc>
          <w:tcPr>
            <w:tcW w:w="7053" w:type="dxa"/>
          </w:tcPr>
          <w:p w:rsidR="00C30908" w:rsidRPr="00624CA0" w:rsidRDefault="00C30908" w:rsidP="00E90EFD">
            <w:pPr>
              <w:numPr>
                <w:ilvl w:val="0"/>
                <w:numId w:val="12"/>
              </w:numPr>
              <w:spacing w:after="0" w:line="0" w:lineRule="atLeast"/>
              <w:ind w:left="0" w:firstLine="0"/>
              <w:jc w:val="both"/>
              <w:rPr>
                <w:rFonts w:eastAsia="Times New Roman" w:cs="Times New Roman"/>
                <w:szCs w:val="24"/>
              </w:rPr>
            </w:pPr>
            <w:r w:rsidRPr="00624CA0">
              <w:rPr>
                <w:rFonts w:eastAsia="Times New Roman" w:cs="Times New Roman"/>
                <w:szCs w:val="24"/>
              </w:rPr>
              <w:t>1.Воспитательный потенциал классного руководителя, как залог успешной педагогической деятельности.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Типовое и групповое деление классных руководителей по степени </w:t>
            </w:r>
            <w:r w:rsidRPr="00624CA0">
              <w:rPr>
                <w:rFonts w:eastAsia="Times New Roman" w:cs="Times New Roman"/>
                <w:szCs w:val="24"/>
                <w:lang w:eastAsia="ru-RU"/>
              </w:rPr>
              <w:br/>
              <w:t>отношения к процессу воспитания в классном коллективе.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Обзор дополнительной литературы.</w:t>
            </w:r>
          </w:p>
        </w:tc>
        <w:tc>
          <w:tcPr>
            <w:tcW w:w="152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Руководитель МО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60FE5">
        <w:trPr>
          <w:trHeight w:val="53"/>
        </w:trPr>
        <w:tc>
          <w:tcPr>
            <w:tcW w:w="9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Март  </w:t>
            </w:r>
          </w:p>
        </w:tc>
        <w:tc>
          <w:tcPr>
            <w:tcW w:w="146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Формы </w:t>
            </w:r>
            <w:proofErr w:type="spellStart"/>
            <w:r w:rsidRPr="00624CA0">
              <w:rPr>
                <w:rFonts w:eastAsia="Times New Roman" w:cs="Times New Roman"/>
                <w:szCs w:val="24"/>
                <w:lang w:eastAsia="ru-RU"/>
              </w:rPr>
              <w:t>внекл</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восп</w:t>
            </w:r>
            <w:proofErr w:type="spellEnd"/>
            <w:r w:rsidRPr="00624CA0">
              <w:rPr>
                <w:rFonts w:eastAsia="Times New Roman" w:cs="Times New Roman"/>
                <w:szCs w:val="24"/>
                <w:lang w:eastAsia="ru-RU"/>
              </w:rPr>
              <w:t xml:space="preserve"> раб, </w:t>
            </w:r>
            <w:proofErr w:type="spellStart"/>
            <w:r w:rsidRPr="00624CA0">
              <w:rPr>
                <w:rFonts w:eastAsia="Times New Roman" w:cs="Times New Roman"/>
                <w:szCs w:val="24"/>
                <w:lang w:eastAsia="ru-RU"/>
              </w:rPr>
              <w:t>формир</w:t>
            </w:r>
            <w:proofErr w:type="spellEnd"/>
            <w:r w:rsidRPr="00624CA0">
              <w:rPr>
                <w:rFonts w:eastAsia="Times New Roman" w:cs="Times New Roman"/>
                <w:szCs w:val="24"/>
                <w:lang w:eastAsia="ru-RU"/>
              </w:rPr>
              <w:t xml:space="preserve">. познав </w:t>
            </w:r>
            <w:proofErr w:type="spellStart"/>
            <w:r w:rsidRPr="00624CA0">
              <w:rPr>
                <w:rFonts w:eastAsia="Times New Roman" w:cs="Times New Roman"/>
                <w:szCs w:val="24"/>
                <w:lang w:eastAsia="ru-RU"/>
              </w:rPr>
              <w:t>инт</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обм</w:t>
            </w:r>
            <w:proofErr w:type="spellEnd"/>
            <w:r w:rsidRPr="00624CA0">
              <w:rPr>
                <w:rFonts w:eastAsia="Times New Roman" w:cs="Times New Roman"/>
                <w:szCs w:val="24"/>
                <w:lang w:eastAsia="ru-RU"/>
              </w:rPr>
              <w:t xml:space="preserve"> опыт</w:t>
            </w:r>
          </w:p>
        </w:tc>
        <w:tc>
          <w:tcPr>
            <w:tcW w:w="7053" w:type="dxa"/>
          </w:tcPr>
          <w:p w:rsidR="00C30908" w:rsidRPr="00624CA0" w:rsidRDefault="00C30908" w:rsidP="0053431F">
            <w:pPr>
              <w:spacing w:after="0" w:line="0" w:lineRule="atLeast"/>
              <w:jc w:val="both"/>
              <w:rPr>
                <w:rFonts w:eastAsia="Times New Roman" w:cs="Times New Roman"/>
                <w:szCs w:val="24"/>
                <w:u w:val="single"/>
                <w:lang w:eastAsia="ru-RU"/>
              </w:rPr>
            </w:pPr>
            <w:r w:rsidRPr="00624CA0">
              <w:rPr>
                <w:rFonts w:eastAsia="Times New Roman" w:cs="Times New Roman"/>
                <w:szCs w:val="24"/>
                <w:u w:val="single"/>
                <w:lang w:eastAsia="ru-RU"/>
              </w:rPr>
              <w:t>Повестка дня: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 Открытый классный час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Формы внеклассной воспитательной работы, формирующие познавательный интерес   </w:t>
            </w:r>
            <w:proofErr w:type="gramStart"/>
            <w:r w:rsidRPr="00624CA0">
              <w:rPr>
                <w:rFonts w:eastAsia="Times New Roman" w:cs="Times New Roman"/>
                <w:szCs w:val="24"/>
                <w:lang w:eastAsia="ru-RU"/>
              </w:rPr>
              <w:t xml:space="preserve">   (</w:t>
            </w:r>
            <w:proofErr w:type="gramEnd"/>
            <w:r w:rsidRPr="00624CA0">
              <w:rPr>
                <w:rFonts w:eastAsia="Times New Roman" w:cs="Times New Roman"/>
                <w:szCs w:val="24"/>
                <w:lang w:eastAsia="ru-RU"/>
              </w:rPr>
              <w:t>обмен опытом).</w:t>
            </w:r>
          </w:p>
          <w:p w:rsidR="00C30908" w:rsidRPr="00624CA0" w:rsidRDefault="00C30908" w:rsidP="0053431F">
            <w:pPr>
              <w:spacing w:after="0" w:line="0" w:lineRule="atLeast"/>
              <w:jc w:val="both"/>
              <w:rPr>
                <w:rFonts w:eastAsia="Times New Roman" w:cs="Times New Roman"/>
                <w:szCs w:val="24"/>
                <w:lang w:eastAsia="ru-RU"/>
              </w:rPr>
            </w:pPr>
          </w:p>
        </w:tc>
        <w:tc>
          <w:tcPr>
            <w:tcW w:w="152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Руководитель МО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60FE5">
        <w:trPr>
          <w:trHeight w:val="53"/>
        </w:trPr>
        <w:tc>
          <w:tcPr>
            <w:tcW w:w="99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146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Показатели эффективности воспитательной работы.</w:t>
            </w:r>
          </w:p>
        </w:tc>
        <w:tc>
          <w:tcPr>
            <w:tcW w:w="7053"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1. Диагностика уровня воспитанности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Перспективное планировани</w:t>
            </w:r>
            <w:r w:rsidR="0007635E" w:rsidRPr="00624CA0">
              <w:rPr>
                <w:rFonts w:eastAsia="Times New Roman" w:cs="Times New Roman"/>
                <w:szCs w:val="24"/>
                <w:lang w:eastAsia="ru-RU"/>
              </w:rPr>
              <w:t xml:space="preserve">е воспитательной работы </w:t>
            </w:r>
            <w:proofErr w:type="gramStart"/>
            <w:r w:rsidR="0007635E" w:rsidRPr="00624CA0">
              <w:rPr>
                <w:rFonts w:eastAsia="Times New Roman" w:cs="Times New Roman"/>
                <w:szCs w:val="24"/>
                <w:lang w:eastAsia="ru-RU"/>
              </w:rPr>
              <w:t>на  2021</w:t>
            </w:r>
            <w:proofErr w:type="gramEnd"/>
            <w:r w:rsidR="0007635E" w:rsidRPr="00624CA0">
              <w:rPr>
                <w:rFonts w:eastAsia="Times New Roman" w:cs="Times New Roman"/>
                <w:szCs w:val="24"/>
                <w:lang w:eastAsia="ru-RU"/>
              </w:rPr>
              <w:t>-2022</w:t>
            </w:r>
            <w:r w:rsidRPr="00624CA0">
              <w:rPr>
                <w:rFonts w:eastAsia="Times New Roman" w:cs="Times New Roman"/>
                <w:szCs w:val="24"/>
                <w:lang w:eastAsia="ru-RU"/>
              </w:rPr>
              <w:t xml:space="preserve">  учебный год.</w:t>
            </w:r>
          </w:p>
          <w:p w:rsidR="00C30908" w:rsidRPr="00624CA0" w:rsidRDefault="00C30908" w:rsidP="0053431F">
            <w:pPr>
              <w:spacing w:after="0" w:line="0" w:lineRule="atLeast"/>
              <w:jc w:val="both"/>
              <w:rPr>
                <w:rFonts w:eastAsia="Times New Roman" w:cs="Times New Roman"/>
                <w:szCs w:val="24"/>
                <w:lang w:eastAsia="ru-RU"/>
              </w:rPr>
            </w:pPr>
          </w:p>
        </w:tc>
        <w:tc>
          <w:tcPr>
            <w:tcW w:w="152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Руководитель МО классных руководителей</w:t>
            </w:r>
          </w:p>
        </w:tc>
      </w:tr>
    </w:tbl>
    <w:p w:rsidR="00560FE5" w:rsidRPr="00624CA0" w:rsidRDefault="00560FE5" w:rsidP="0007635E">
      <w:pPr>
        <w:rPr>
          <w:rFonts w:eastAsia="Times New Roman" w:cs="Times New Roman"/>
          <w:szCs w:val="24"/>
          <w:lang w:eastAsia="ru-RU"/>
        </w:rPr>
      </w:pPr>
    </w:p>
    <w:p w:rsidR="00560FE5" w:rsidRPr="00624CA0" w:rsidRDefault="00560FE5" w:rsidP="00560FE5">
      <w:pPr>
        <w:tabs>
          <w:tab w:val="left" w:pos="1773"/>
        </w:tabs>
        <w:rPr>
          <w:rFonts w:eastAsia="Times New Roman" w:cs="Times New Roman"/>
          <w:szCs w:val="24"/>
          <w:lang w:eastAsia="ru-RU"/>
        </w:rPr>
      </w:pPr>
      <w:r w:rsidRPr="00624CA0">
        <w:rPr>
          <w:rFonts w:eastAsia="Times New Roman" w:cs="Times New Roman"/>
          <w:szCs w:val="24"/>
          <w:lang w:eastAsia="ru-RU"/>
        </w:rPr>
        <w:tab/>
      </w:r>
    </w:p>
    <w:p w:rsidR="00560FE5" w:rsidRPr="00624CA0" w:rsidRDefault="00560FE5" w:rsidP="00560FE5">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е) План повышения квалификации учителей</w:t>
      </w: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229"/>
        <w:gridCol w:w="1559"/>
        <w:gridCol w:w="1621"/>
      </w:tblGrid>
      <w:tr w:rsidR="00560FE5" w:rsidRPr="00624CA0" w:rsidTr="00332143">
        <w:trPr>
          <w:trHeight w:val="287"/>
        </w:trPr>
        <w:tc>
          <w:tcPr>
            <w:tcW w:w="710" w:type="dxa"/>
          </w:tcPr>
          <w:p w:rsidR="00560FE5" w:rsidRPr="00624CA0" w:rsidRDefault="00560FE5" w:rsidP="00332143">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w:t>
            </w:r>
          </w:p>
        </w:tc>
        <w:tc>
          <w:tcPr>
            <w:tcW w:w="7229" w:type="dxa"/>
          </w:tcPr>
          <w:p w:rsidR="00560FE5" w:rsidRPr="00624CA0" w:rsidRDefault="00560FE5" w:rsidP="00332143">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Мероприятия</w:t>
            </w:r>
          </w:p>
        </w:tc>
        <w:tc>
          <w:tcPr>
            <w:tcW w:w="1559" w:type="dxa"/>
          </w:tcPr>
          <w:p w:rsidR="00560FE5" w:rsidRPr="00624CA0" w:rsidRDefault="00560FE5" w:rsidP="00332143">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Сроки</w:t>
            </w:r>
          </w:p>
        </w:tc>
        <w:tc>
          <w:tcPr>
            <w:tcW w:w="1621" w:type="dxa"/>
          </w:tcPr>
          <w:p w:rsidR="00560FE5" w:rsidRPr="00624CA0" w:rsidRDefault="00560FE5" w:rsidP="00332143">
            <w:pPr>
              <w:keepNext/>
              <w:shd w:val="clear" w:color="auto" w:fill="FFFFFF"/>
              <w:spacing w:after="0" w:line="0" w:lineRule="atLeast"/>
              <w:jc w:val="both"/>
              <w:rPr>
                <w:rFonts w:eastAsia="Times New Roman" w:cs="Times New Roman"/>
                <w:b/>
                <w:bCs/>
                <w:i/>
                <w:szCs w:val="24"/>
                <w:lang w:eastAsia="ru-RU"/>
              </w:rPr>
            </w:pPr>
            <w:r w:rsidRPr="00624CA0">
              <w:rPr>
                <w:rFonts w:eastAsia="Times New Roman" w:cs="Times New Roman"/>
                <w:b/>
                <w:bCs/>
                <w:i/>
                <w:szCs w:val="24"/>
                <w:lang w:eastAsia="ru-RU"/>
              </w:rPr>
              <w:t>Ответственные</w:t>
            </w:r>
          </w:p>
        </w:tc>
      </w:tr>
      <w:tr w:rsidR="00560FE5" w:rsidRPr="00624CA0" w:rsidTr="00332143">
        <w:trPr>
          <w:trHeight w:val="75"/>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Прохождение курсов повышения квалификации учителями </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графику</w:t>
            </w:r>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560FE5" w:rsidRPr="00624CA0" w:rsidTr="00332143">
        <w:trPr>
          <w:trHeight w:val="65"/>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Тестирование в формате ЕГЭ в рамках прохождения аттестации </w:t>
            </w:r>
            <w:proofErr w:type="spellStart"/>
            <w:r w:rsidRPr="00624CA0">
              <w:rPr>
                <w:rFonts w:eastAsia="Times New Roman" w:cs="Times New Roman"/>
                <w:szCs w:val="24"/>
                <w:lang w:eastAsia="ru-RU"/>
              </w:rPr>
              <w:t>аттестующимися</w:t>
            </w:r>
            <w:proofErr w:type="spellEnd"/>
            <w:r w:rsidRPr="00624CA0">
              <w:rPr>
                <w:rFonts w:eastAsia="Times New Roman" w:cs="Times New Roman"/>
                <w:szCs w:val="24"/>
                <w:lang w:eastAsia="ru-RU"/>
              </w:rPr>
              <w:t xml:space="preserve"> учителями</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w:t>
            </w:r>
            <w:proofErr w:type="spellStart"/>
            <w:r w:rsidRPr="00624CA0">
              <w:rPr>
                <w:rFonts w:eastAsia="Times New Roman" w:cs="Times New Roman"/>
                <w:szCs w:val="24"/>
                <w:lang w:eastAsia="ru-RU"/>
              </w:rPr>
              <w:t>необходимос</w:t>
            </w:r>
            <w:proofErr w:type="spellEnd"/>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560FE5" w:rsidRPr="00624CA0" w:rsidTr="00332143">
        <w:trPr>
          <w:trHeight w:val="250"/>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Оформление документов </w:t>
            </w:r>
            <w:proofErr w:type="spellStart"/>
            <w:r w:rsidRPr="00624CA0">
              <w:rPr>
                <w:rFonts w:eastAsia="Times New Roman" w:cs="Times New Roman"/>
                <w:szCs w:val="24"/>
                <w:lang w:eastAsia="ru-RU"/>
              </w:rPr>
              <w:t>аттестующихся</w:t>
            </w:r>
            <w:proofErr w:type="spellEnd"/>
            <w:r w:rsidRPr="00624CA0">
              <w:rPr>
                <w:rFonts w:eastAsia="Times New Roman" w:cs="Times New Roman"/>
                <w:szCs w:val="24"/>
                <w:lang w:eastAsia="ru-RU"/>
              </w:rPr>
              <w:t xml:space="preserve"> учителей и представление их на заседаниях муниципальной комиссии</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w:t>
            </w:r>
            <w:proofErr w:type="spellStart"/>
            <w:r w:rsidRPr="00624CA0">
              <w:rPr>
                <w:rFonts w:eastAsia="Times New Roman" w:cs="Times New Roman"/>
                <w:szCs w:val="24"/>
                <w:lang w:eastAsia="ru-RU"/>
              </w:rPr>
              <w:t>необходимос</w:t>
            </w:r>
            <w:proofErr w:type="spellEnd"/>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tc>
      </w:tr>
      <w:tr w:rsidR="00560FE5" w:rsidRPr="00624CA0" w:rsidTr="00332143">
        <w:trPr>
          <w:trHeight w:val="287"/>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Работа с планами самообразования </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в течение год</w:t>
            </w:r>
            <w:proofErr w:type="gramEnd"/>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w:t>
            </w:r>
          </w:p>
        </w:tc>
      </w:tr>
      <w:tr w:rsidR="00560FE5" w:rsidRPr="00624CA0" w:rsidTr="00332143">
        <w:trPr>
          <w:trHeight w:val="147"/>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работе муниципальных предметных семинарах</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график УО «</w:t>
            </w:r>
            <w:proofErr w:type="spellStart"/>
            <w:r w:rsidRPr="00624CA0">
              <w:rPr>
                <w:rFonts w:eastAsia="Times New Roman" w:cs="Times New Roman"/>
                <w:szCs w:val="24"/>
                <w:lang w:eastAsia="ru-RU"/>
              </w:rPr>
              <w:t>Ботл</w:t>
            </w:r>
            <w:proofErr w:type="spellEnd"/>
            <w:r w:rsidRPr="00624CA0">
              <w:rPr>
                <w:rFonts w:eastAsia="Times New Roman" w:cs="Times New Roman"/>
                <w:szCs w:val="24"/>
                <w:lang w:eastAsia="ru-RU"/>
              </w:rPr>
              <w:t xml:space="preserve"> район»</w:t>
            </w:r>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ЗДУР</w:t>
            </w:r>
          </w:p>
          <w:p w:rsidR="00560FE5" w:rsidRPr="00624CA0" w:rsidRDefault="00560FE5" w:rsidP="00332143">
            <w:pPr>
              <w:spacing w:after="0" w:line="0" w:lineRule="atLeast"/>
              <w:jc w:val="both"/>
              <w:rPr>
                <w:rFonts w:eastAsia="Times New Roman" w:cs="Times New Roman"/>
                <w:szCs w:val="24"/>
                <w:lang w:eastAsia="ru-RU"/>
              </w:rPr>
            </w:pPr>
          </w:p>
        </w:tc>
      </w:tr>
      <w:tr w:rsidR="00560FE5" w:rsidRPr="00624CA0" w:rsidTr="00332143">
        <w:trPr>
          <w:trHeight w:val="275"/>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Открытые уроки в рамках проведения предметных недель </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года</w:t>
            </w:r>
          </w:p>
        </w:tc>
        <w:tc>
          <w:tcPr>
            <w:tcW w:w="1621"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Руковод МО </w:t>
            </w:r>
          </w:p>
        </w:tc>
      </w:tr>
      <w:tr w:rsidR="00560FE5" w:rsidRPr="00624CA0" w:rsidTr="00332143">
        <w:trPr>
          <w:trHeight w:val="236"/>
        </w:trPr>
        <w:tc>
          <w:tcPr>
            <w:tcW w:w="710"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722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Подписка на периодическую печать по предметам и на метод литер</w:t>
            </w:r>
          </w:p>
        </w:tc>
        <w:tc>
          <w:tcPr>
            <w:tcW w:w="1559" w:type="dxa"/>
          </w:tcPr>
          <w:p w:rsidR="00560FE5" w:rsidRPr="00624CA0" w:rsidRDefault="00560FE5" w:rsidP="00332143">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ноябрь, май</w:t>
            </w:r>
          </w:p>
        </w:tc>
        <w:tc>
          <w:tcPr>
            <w:tcW w:w="1621" w:type="dxa"/>
          </w:tcPr>
          <w:p w:rsidR="00560FE5" w:rsidRPr="00624CA0" w:rsidRDefault="00560FE5" w:rsidP="00332143">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Библи</w:t>
            </w:r>
            <w:proofErr w:type="spellEnd"/>
            <w:r w:rsidRPr="00624CA0">
              <w:rPr>
                <w:rFonts w:eastAsia="Times New Roman" w:cs="Times New Roman"/>
                <w:szCs w:val="24"/>
                <w:lang w:eastAsia="ru-RU"/>
              </w:rPr>
              <w:t xml:space="preserve"> </w:t>
            </w:r>
          </w:p>
        </w:tc>
      </w:tr>
    </w:tbl>
    <w:tbl>
      <w:tblPr>
        <w:tblpPr w:leftFromText="180" w:rightFromText="180" w:vertAnchor="page" w:horzAnchor="margin" w:tblpY="7321"/>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966"/>
        <w:gridCol w:w="3141"/>
      </w:tblGrid>
      <w:tr w:rsidR="00F73810" w:rsidRPr="00624CA0" w:rsidTr="00F73810">
        <w:trPr>
          <w:trHeight w:val="271"/>
        </w:trPr>
        <w:tc>
          <w:tcPr>
            <w:tcW w:w="683" w:type="dxa"/>
            <w:shd w:val="clear" w:color="auto" w:fill="auto"/>
          </w:tcPr>
          <w:p w:rsidR="00F73810" w:rsidRPr="00624CA0" w:rsidRDefault="00F73810" w:rsidP="00F73810">
            <w:pPr>
              <w:spacing w:after="0" w:line="0" w:lineRule="atLeast"/>
              <w:jc w:val="both"/>
              <w:rPr>
                <w:rFonts w:eastAsia="Calibri" w:cs="Times New Roman"/>
                <w:b/>
                <w:szCs w:val="24"/>
              </w:rPr>
            </w:pPr>
            <w:r w:rsidRPr="00624CA0">
              <w:rPr>
                <w:rFonts w:eastAsia="Calibri" w:cs="Times New Roman"/>
                <w:b/>
                <w:szCs w:val="24"/>
              </w:rPr>
              <w:lastRenderedPageBreak/>
              <w:t xml:space="preserve">№ </w:t>
            </w:r>
          </w:p>
        </w:tc>
        <w:tc>
          <w:tcPr>
            <w:tcW w:w="6966" w:type="dxa"/>
            <w:shd w:val="clear" w:color="auto" w:fill="auto"/>
          </w:tcPr>
          <w:p w:rsidR="00F73810" w:rsidRPr="00624CA0" w:rsidRDefault="00F73810" w:rsidP="00F73810">
            <w:pPr>
              <w:spacing w:after="0" w:line="0" w:lineRule="atLeast"/>
              <w:jc w:val="both"/>
              <w:rPr>
                <w:rFonts w:eastAsia="Calibri" w:cs="Times New Roman"/>
                <w:b/>
                <w:szCs w:val="24"/>
              </w:rPr>
            </w:pPr>
            <w:r w:rsidRPr="00624CA0">
              <w:rPr>
                <w:rFonts w:eastAsia="Calibri" w:cs="Times New Roman"/>
                <w:b/>
                <w:szCs w:val="24"/>
              </w:rPr>
              <w:t>Содержание</w:t>
            </w:r>
          </w:p>
        </w:tc>
        <w:tc>
          <w:tcPr>
            <w:tcW w:w="3141" w:type="dxa"/>
            <w:shd w:val="clear" w:color="auto" w:fill="auto"/>
          </w:tcPr>
          <w:p w:rsidR="00F73810" w:rsidRPr="00624CA0" w:rsidRDefault="00F73810" w:rsidP="00F73810">
            <w:pPr>
              <w:spacing w:after="0" w:line="0" w:lineRule="atLeast"/>
              <w:jc w:val="both"/>
              <w:rPr>
                <w:rFonts w:eastAsia="Calibri" w:cs="Times New Roman"/>
                <w:b/>
                <w:szCs w:val="24"/>
              </w:rPr>
            </w:pPr>
            <w:r w:rsidRPr="00624CA0">
              <w:rPr>
                <w:rFonts w:eastAsia="Calibri" w:cs="Times New Roman"/>
                <w:b/>
                <w:szCs w:val="24"/>
              </w:rPr>
              <w:t>Ответственные</w:t>
            </w:r>
          </w:p>
        </w:tc>
      </w:tr>
      <w:tr w:rsidR="00F73810" w:rsidRPr="00624CA0" w:rsidTr="00F73810">
        <w:trPr>
          <w:trHeight w:val="211"/>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Аттестация с целью подтверждения соответствия занимаемой должности</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345"/>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1 этап. </w:t>
            </w:r>
            <w:proofErr w:type="gramStart"/>
            <w:r w:rsidRPr="00624CA0">
              <w:rPr>
                <w:rFonts w:eastAsia="Calibri" w:cs="Times New Roman"/>
                <w:szCs w:val="24"/>
              </w:rPr>
              <w:t>Издание  в</w:t>
            </w:r>
            <w:proofErr w:type="gramEnd"/>
            <w:r w:rsidRPr="00624CA0">
              <w:rPr>
                <w:rFonts w:eastAsia="Calibri" w:cs="Times New Roman"/>
                <w:szCs w:val="24"/>
              </w:rPr>
              <w:t xml:space="preserve"> образовательном учреждении распорядительного акта (приказа), определяющего список педагогических работников, подлежащих аттестации с целью подтверждения соответствия занимаемой должности</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516"/>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2</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proofErr w:type="gramStart"/>
            <w:r w:rsidRPr="00624CA0">
              <w:rPr>
                <w:rFonts w:eastAsia="Calibri" w:cs="Times New Roman"/>
                <w:szCs w:val="24"/>
              </w:rPr>
              <w:t>Назначение  представителей</w:t>
            </w:r>
            <w:proofErr w:type="gramEnd"/>
            <w:r w:rsidRPr="00624CA0">
              <w:rPr>
                <w:rFonts w:eastAsia="Calibri" w:cs="Times New Roman"/>
                <w:szCs w:val="24"/>
              </w:rPr>
              <w:t xml:space="preserve"> администрации учреждения, ответственных за подготовку представлений в аттестационную комиссию при ОУ</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233"/>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3</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Информационная поддержка аттестуемых работников</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ЗДУР</w:t>
            </w:r>
          </w:p>
        </w:tc>
      </w:tr>
      <w:tr w:rsidR="00F73810" w:rsidRPr="00624CA0" w:rsidTr="00F73810">
        <w:trPr>
          <w:trHeight w:val="531"/>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4</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Ознакомление лиц, включенных в список педагогических работников, подлежащих обязательной аттестации, с соответствующим распорядительным актом по учреждению (приказом) в течение двух дней со дня издания акта (приказа) под роспись</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233"/>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5</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2 этап. Оформление работодателем представлений на аттестуемых работников </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 ответственный представитель администрации учреждения</w:t>
            </w:r>
          </w:p>
        </w:tc>
      </w:tr>
      <w:tr w:rsidR="00F73810" w:rsidRPr="00624CA0" w:rsidTr="00F73810">
        <w:trPr>
          <w:trHeight w:val="244"/>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6</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Ознакомление работника с представлением под роспись не позднее, чем за месяц до начала аттестационных процедур (</w:t>
            </w:r>
            <w:proofErr w:type="gramStart"/>
            <w:r w:rsidRPr="00624CA0">
              <w:rPr>
                <w:rFonts w:eastAsia="Calibri" w:cs="Times New Roman"/>
                <w:szCs w:val="24"/>
              </w:rPr>
              <w:t>письменных  квалификационных</w:t>
            </w:r>
            <w:proofErr w:type="gramEnd"/>
            <w:r w:rsidRPr="00624CA0">
              <w:rPr>
                <w:rFonts w:eastAsia="Calibri" w:cs="Times New Roman"/>
                <w:szCs w:val="24"/>
              </w:rPr>
              <w:t xml:space="preserve"> испытаний).</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ответственный представитель администрации учреждения</w:t>
            </w:r>
          </w:p>
        </w:tc>
      </w:tr>
      <w:tr w:rsidR="00F73810" w:rsidRPr="00624CA0" w:rsidTr="00F73810">
        <w:trPr>
          <w:trHeight w:val="254"/>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7</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Разъяснения по оценке профессиональных компетенций педагогов.</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ответственный представитель администрации учреждения</w:t>
            </w:r>
          </w:p>
        </w:tc>
      </w:tr>
      <w:tr w:rsidR="00F73810" w:rsidRPr="00624CA0" w:rsidTr="00F73810">
        <w:trPr>
          <w:trHeight w:val="261"/>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8</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3 этап. Передача оформленных заявок работодателя, представлений на аттестуемых </w:t>
            </w:r>
            <w:proofErr w:type="gramStart"/>
            <w:r w:rsidRPr="00624CA0">
              <w:rPr>
                <w:rFonts w:eastAsia="Calibri" w:cs="Times New Roman"/>
                <w:szCs w:val="24"/>
              </w:rPr>
              <w:t>работников  и</w:t>
            </w:r>
            <w:proofErr w:type="gramEnd"/>
            <w:r w:rsidRPr="00624CA0">
              <w:rPr>
                <w:rFonts w:eastAsia="Calibri" w:cs="Times New Roman"/>
                <w:szCs w:val="24"/>
              </w:rPr>
              <w:t xml:space="preserve"> их аттестационных листов в подкомиссию аттестационной комиссии </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 ответственный представитель администрации учреждения</w:t>
            </w:r>
          </w:p>
        </w:tc>
      </w:tr>
      <w:tr w:rsidR="00F73810" w:rsidRPr="00624CA0" w:rsidTr="00F73810">
        <w:trPr>
          <w:trHeight w:val="215"/>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9</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proofErr w:type="gramStart"/>
            <w:r w:rsidRPr="00624CA0">
              <w:rPr>
                <w:rFonts w:eastAsia="Calibri" w:cs="Times New Roman"/>
                <w:szCs w:val="24"/>
              </w:rPr>
              <w:t>Проведение  для</w:t>
            </w:r>
            <w:proofErr w:type="gramEnd"/>
            <w:r w:rsidRPr="00624CA0">
              <w:rPr>
                <w:rFonts w:eastAsia="Calibri" w:cs="Times New Roman"/>
                <w:szCs w:val="24"/>
              </w:rPr>
              <w:t xml:space="preserve"> аттестуемых работников квалификационных испытаний в письменной форме </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p>
        </w:tc>
      </w:tr>
      <w:tr w:rsidR="00F73810" w:rsidRPr="00624CA0" w:rsidTr="00F73810">
        <w:trPr>
          <w:trHeight w:val="289"/>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10</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Знакомство под роспись аттестуемых педагогов с датой и местом проведения квалификационных </w:t>
            </w:r>
            <w:proofErr w:type="gramStart"/>
            <w:r w:rsidRPr="00624CA0">
              <w:rPr>
                <w:rFonts w:eastAsia="Calibri" w:cs="Times New Roman"/>
                <w:szCs w:val="24"/>
              </w:rPr>
              <w:t>испытаний  не</w:t>
            </w:r>
            <w:proofErr w:type="gramEnd"/>
            <w:r w:rsidRPr="00624CA0">
              <w:rPr>
                <w:rFonts w:eastAsia="Calibri" w:cs="Times New Roman"/>
                <w:szCs w:val="24"/>
              </w:rPr>
              <w:t xml:space="preserve"> позднее, чем за месяц до начала испытаний</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239"/>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11</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Ознакомление в целях подготовки к квалификационным </w:t>
            </w:r>
            <w:proofErr w:type="gramStart"/>
            <w:r w:rsidRPr="00624CA0">
              <w:rPr>
                <w:rFonts w:eastAsia="Calibri" w:cs="Times New Roman"/>
                <w:szCs w:val="24"/>
              </w:rPr>
              <w:t>испытаниям  педагогических</w:t>
            </w:r>
            <w:proofErr w:type="gramEnd"/>
            <w:r w:rsidRPr="00624CA0">
              <w:rPr>
                <w:rFonts w:eastAsia="Calibri" w:cs="Times New Roman"/>
                <w:szCs w:val="24"/>
              </w:rPr>
              <w:t xml:space="preserve"> работников с их содержанием и критериями оценки квалификационных работ</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ответственный представитель администрации учреждения</w:t>
            </w:r>
          </w:p>
        </w:tc>
      </w:tr>
      <w:tr w:rsidR="00F73810" w:rsidRPr="00624CA0" w:rsidTr="00F73810">
        <w:trPr>
          <w:trHeight w:val="412"/>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12</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Аттестация для установления соответствия уровня квалификации требованиям заявленной квалификационной категории (первой или высшей)</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p>
        </w:tc>
      </w:tr>
      <w:tr w:rsidR="00F73810" w:rsidRPr="00624CA0" w:rsidTr="00F73810">
        <w:trPr>
          <w:trHeight w:val="974"/>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13</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Представление аттестационным экспертам данных мониторинга образовательных результатов аттестуемого работника в сравнении со средними показателями по учреждению, протоколы ЕГЭ, ОГЭ проводившегося в классах аттестуемого учителя,  результаты административных срезов знаний учащихся в классах (учебных группах) аттестуемого педагога  (для аттестации педагогических работников общеобразовательных учреждений)</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директор школы</w:t>
            </w:r>
          </w:p>
        </w:tc>
      </w:tr>
      <w:tr w:rsidR="00F73810" w:rsidRPr="00624CA0" w:rsidTr="00F73810">
        <w:trPr>
          <w:trHeight w:val="1030"/>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14</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Знакомство независимых аттестационных экспертов с расписанием уроков (учебных занятий), своевременное извещение об изменениях в расписании, </w:t>
            </w:r>
          </w:p>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   - </w:t>
            </w:r>
            <w:proofErr w:type="gramStart"/>
            <w:r w:rsidRPr="00624CA0">
              <w:rPr>
                <w:rFonts w:eastAsia="Calibri" w:cs="Times New Roman"/>
                <w:szCs w:val="24"/>
              </w:rPr>
              <w:t>обеспечение  их</w:t>
            </w:r>
            <w:proofErr w:type="gramEnd"/>
            <w:r w:rsidRPr="00624CA0">
              <w:rPr>
                <w:rFonts w:eastAsia="Calibri" w:cs="Times New Roman"/>
                <w:szCs w:val="24"/>
              </w:rPr>
              <w:t xml:space="preserve"> присутствия  во время учебного процесса, </w:t>
            </w:r>
          </w:p>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   - предоставление на </w:t>
            </w:r>
            <w:proofErr w:type="gramStart"/>
            <w:r w:rsidRPr="00624CA0">
              <w:rPr>
                <w:rFonts w:eastAsia="Calibri" w:cs="Times New Roman"/>
                <w:szCs w:val="24"/>
              </w:rPr>
              <w:t>анализ  учебную</w:t>
            </w:r>
            <w:proofErr w:type="gramEnd"/>
            <w:r w:rsidRPr="00624CA0">
              <w:rPr>
                <w:rFonts w:eastAsia="Calibri" w:cs="Times New Roman"/>
                <w:szCs w:val="24"/>
              </w:rPr>
              <w:t xml:space="preserve">, рабочую документацию и иные материалы по запросу экспертов, например, краткий отчет о </w:t>
            </w:r>
            <w:r w:rsidRPr="00624CA0">
              <w:rPr>
                <w:rFonts w:eastAsia="Calibri" w:cs="Times New Roman"/>
                <w:szCs w:val="24"/>
              </w:rPr>
              <w:lastRenderedPageBreak/>
              <w:t>результатах работы и распространении собственного опыта  за предыдущие 5 лет;</w:t>
            </w:r>
          </w:p>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   - заполнение листа самооценки по установленной </w:t>
            </w:r>
            <w:proofErr w:type="gramStart"/>
            <w:r w:rsidRPr="00624CA0">
              <w:rPr>
                <w:rFonts w:eastAsia="Calibri" w:cs="Times New Roman"/>
                <w:szCs w:val="24"/>
              </w:rPr>
              <w:t>форме  и</w:t>
            </w:r>
            <w:proofErr w:type="gramEnd"/>
            <w:r w:rsidRPr="00624CA0">
              <w:rPr>
                <w:rFonts w:eastAsia="Calibri" w:cs="Times New Roman"/>
                <w:szCs w:val="24"/>
              </w:rPr>
              <w:t xml:space="preserve"> передача его на анализ экспертам (лист самооценки может быть заполнен заранее до прихода экспертов)</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lastRenderedPageBreak/>
              <w:t>аттестуемые работники</w:t>
            </w:r>
          </w:p>
        </w:tc>
      </w:tr>
      <w:tr w:rsidR="00F73810" w:rsidRPr="00624CA0" w:rsidTr="00F73810">
        <w:trPr>
          <w:trHeight w:val="638"/>
        </w:trPr>
        <w:tc>
          <w:tcPr>
            <w:tcW w:w="683"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15</w:t>
            </w:r>
          </w:p>
        </w:tc>
        <w:tc>
          <w:tcPr>
            <w:tcW w:w="6966"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Подготовка и подписание экспертного заключения на аттестуемых работников, к которым применяются   упрощенные формы экспертной </w:t>
            </w:r>
            <w:proofErr w:type="gramStart"/>
            <w:r w:rsidRPr="00624CA0">
              <w:rPr>
                <w:rFonts w:eastAsia="Calibri" w:cs="Times New Roman"/>
                <w:szCs w:val="24"/>
              </w:rPr>
              <w:t>оценки  (</w:t>
            </w:r>
            <w:proofErr w:type="gramEnd"/>
            <w:r w:rsidRPr="00624CA0">
              <w:rPr>
                <w:rFonts w:eastAsia="Calibri" w:cs="Times New Roman"/>
                <w:szCs w:val="24"/>
              </w:rPr>
              <w:t xml:space="preserve">без привлечения независимых экспертов) </w:t>
            </w:r>
          </w:p>
        </w:tc>
        <w:tc>
          <w:tcPr>
            <w:tcW w:w="3141" w:type="dxa"/>
            <w:shd w:val="clear" w:color="auto" w:fill="auto"/>
          </w:tcPr>
          <w:p w:rsidR="00F73810" w:rsidRPr="00624CA0" w:rsidRDefault="00F73810" w:rsidP="00F73810">
            <w:pPr>
              <w:spacing w:after="0" w:line="0" w:lineRule="atLeast"/>
              <w:jc w:val="both"/>
              <w:rPr>
                <w:rFonts w:eastAsia="Calibri" w:cs="Times New Roman"/>
                <w:szCs w:val="24"/>
              </w:rPr>
            </w:pPr>
            <w:r w:rsidRPr="00624CA0">
              <w:rPr>
                <w:rFonts w:eastAsia="Calibri" w:cs="Times New Roman"/>
                <w:szCs w:val="24"/>
              </w:rPr>
              <w:t xml:space="preserve">директор </w:t>
            </w:r>
            <w:proofErr w:type="gramStart"/>
            <w:r w:rsidRPr="00624CA0">
              <w:rPr>
                <w:rFonts w:eastAsia="Calibri" w:cs="Times New Roman"/>
                <w:szCs w:val="24"/>
              </w:rPr>
              <w:t>школы,  заместитель</w:t>
            </w:r>
            <w:proofErr w:type="gramEnd"/>
            <w:r w:rsidRPr="00624CA0">
              <w:rPr>
                <w:rFonts w:eastAsia="Calibri" w:cs="Times New Roman"/>
                <w:szCs w:val="24"/>
              </w:rPr>
              <w:t>, курирующий деятельность (образовательную область) аттестуемого работника</w:t>
            </w:r>
          </w:p>
        </w:tc>
      </w:tr>
    </w:tbl>
    <w:p w:rsidR="00560FE5" w:rsidRPr="00624CA0" w:rsidRDefault="00560FE5" w:rsidP="00560FE5">
      <w:pPr>
        <w:rPr>
          <w:rFonts w:eastAsia="Times New Roman" w:cs="Times New Roman"/>
          <w:szCs w:val="24"/>
          <w:lang w:eastAsia="ru-RU"/>
        </w:rPr>
      </w:pPr>
    </w:p>
    <w:p w:rsidR="00560FE5" w:rsidRPr="00624CA0" w:rsidRDefault="00560FE5" w:rsidP="00560FE5">
      <w:pPr>
        <w:rPr>
          <w:rFonts w:eastAsia="Times New Roman" w:cs="Times New Roman"/>
          <w:szCs w:val="24"/>
          <w:lang w:eastAsia="ru-RU"/>
        </w:rPr>
      </w:pPr>
    </w:p>
    <w:p w:rsidR="00C30908" w:rsidRPr="00624CA0" w:rsidRDefault="00C30908" w:rsidP="00560FE5">
      <w:pPr>
        <w:rPr>
          <w:rFonts w:eastAsia="Times New Roman" w:cs="Times New Roman"/>
          <w:szCs w:val="24"/>
          <w:lang w:eastAsia="ru-RU"/>
        </w:rPr>
        <w:sectPr w:rsidR="00C30908" w:rsidRPr="00624CA0" w:rsidSect="00DF3DA3">
          <w:pgSz w:w="11906" w:h="16838"/>
          <w:pgMar w:top="426" w:right="282" w:bottom="284" w:left="720" w:header="709" w:footer="709" w:gutter="0"/>
          <w:cols w:space="720"/>
        </w:sectPr>
      </w:pPr>
    </w:p>
    <w:p w:rsidR="00560FE5" w:rsidRPr="00624CA0" w:rsidRDefault="00560FE5" w:rsidP="00AE42D2">
      <w:pPr>
        <w:spacing w:after="0" w:line="0" w:lineRule="atLeast"/>
        <w:contextualSpacing/>
        <w:jc w:val="center"/>
        <w:rPr>
          <w:rFonts w:eastAsia="Times New Roman" w:cs="Times New Roman"/>
          <w:b/>
          <w:szCs w:val="24"/>
          <w:lang w:eastAsia="ru-RU"/>
        </w:rPr>
      </w:pPr>
    </w:p>
    <w:p w:rsidR="00560FE5" w:rsidRPr="00624CA0" w:rsidRDefault="00560FE5" w:rsidP="00AE42D2">
      <w:pPr>
        <w:spacing w:after="0" w:line="0" w:lineRule="atLeast"/>
        <w:contextualSpacing/>
        <w:jc w:val="center"/>
        <w:rPr>
          <w:rFonts w:eastAsia="Times New Roman" w:cs="Times New Roman"/>
          <w:b/>
          <w:szCs w:val="24"/>
          <w:lang w:eastAsia="ru-RU"/>
        </w:rPr>
      </w:pPr>
    </w:p>
    <w:p w:rsidR="00560FE5" w:rsidRPr="00624CA0" w:rsidRDefault="00560FE5" w:rsidP="00AE42D2">
      <w:pPr>
        <w:spacing w:after="0" w:line="0" w:lineRule="atLeast"/>
        <w:contextualSpacing/>
        <w:jc w:val="center"/>
        <w:rPr>
          <w:rFonts w:eastAsia="Times New Roman" w:cs="Times New Roman"/>
          <w:b/>
          <w:szCs w:val="24"/>
          <w:lang w:eastAsia="ru-RU"/>
        </w:rPr>
      </w:pPr>
    </w:p>
    <w:p w:rsidR="00C30908" w:rsidRPr="00624CA0" w:rsidRDefault="00BA6B2A" w:rsidP="00AE42D2">
      <w:pPr>
        <w:spacing w:after="0" w:line="0" w:lineRule="atLeast"/>
        <w:contextualSpacing/>
        <w:jc w:val="center"/>
        <w:rPr>
          <w:rFonts w:eastAsia="Times New Roman" w:cs="Times New Roman"/>
          <w:b/>
          <w:szCs w:val="24"/>
          <w:lang w:eastAsia="ru-RU"/>
        </w:rPr>
      </w:pPr>
      <w:r w:rsidRPr="00624CA0">
        <w:rPr>
          <w:rFonts w:eastAsia="Times New Roman" w:cs="Times New Roman"/>
          <w:b/>
          <w:szCs w:val="24"/>
          <w:lang w:eastAsia="ru-RU"/>
        </w:rPr>
        <w:t>5</w:t>
      </w:r>
      <w:r w:rsidR="0089458C" w:rsidRPr="00624CA0">
        <w:rPr>
          <w:rFonts w:eastAsia="Times New Roman" w:cs="Times New Roman"/>
          <w:b/>
          <w:szCs w:val="24"/>
          <w:lang w:eastAsia="ru-RU"/>
        </w:rPr>
        <w:t>.</w:t>
      </w:r>
      <w:r w:rsidR="00C30908" w:rsidRPr="00624CA0">
        <w:rPr>
          <w:rFonts w:eastAsia="Times New Roman" w:cs="Times New Roman"/>
          <w:b/>
          <w:szCs w:val="24"/>
          <w:lang w:eastAsia="ru-RU"/>
        </w:rPr>
        <w:t>Планирование деятельности педагогического коллектива и администрации</w:t>
      </w:r>
    </w:p>
    <w:p w:rsidR="00C30908" w:rsidRPr="00624CA0" w:rsidRDefault="00AE42D2" w:rsidP="00AE42D2">
      <w:pPr>
        <w:spacing w:after="0" w:line="0" w:lineRule="atLeast"/>
        <w:contextualSpacing/>
        <w:rPr>
          <w:rFonts w:eastAsia="Times New Roman" w:cs="Times New Roman"/>
          <w:b/>
          <w:szCs w:val="24"/>
          <w:lang w:eastAsia="ru-RU"/>
        </w:rPr>
      </w:pPr>
      <w:r w:rsidRPr="00624CA0">
        <w:rPr>
          <w:rFonts w:eastAsia="Times New Roman" w:cs="Times New Roman"/>
          <w:b/>
          <w:szCs w:val="24"/>
          <w:lang w:eastAsia="ru-RU"/>
        </w:rPr>
        <w:t xml:space="preserve">                       </w:t>
      </w:r>
      <w:r w:rsidR="00C30908" w:rsidRPr="00624CA0">
        <w:rPr>
          <w:rFonts w:eastAsia="Times New Roman" w:cs="Times New Roman"/>
          <w:b/>
          <w:szCs w:val="24"/>
          <w:lang w:eastAsia="ru-RU"/>
        </w:rPr>
        <w:t>муниципального казённого общеобразовательного учреждения</w:t>
      </w:r>
    </w:p>
    <w:p w:rsidR="0007635E" w:rsidRPr="00624CA0" w:rsidRDefault="00C30908" w:rsidP="00540C33">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w:t>
      </w:r>
      <w:proofErr w:type="spellStart"/>
      <w:r w:rsidRPr="00624CA0">
        <w:rPr>
          <w:rFonts w:eastAsia="Times New Roman" w:cs="Times New Roman"/>
          <w:b/>
          <w:szCs w:val="24"/>
          <w:lang w:eastAsia="ru-RU"/>
        </w:rPr>
        <w:t>Рахатинская</w:t>
      </w:r>
      <w:proofErr w:type="spellEnd"/>
      <w:r w:rsidRPr="00624CA0">
        <w:rPr>
          <w:rFonts w:eastAsia="Times New Roman" w:cs="Times New Roman"/>
          <w:b/>
          <w:szCs w:val="24"/>
          <w:lang w:eastAsia="ru-RU"/>
        </w:rPr>
        <w:t xml:space="preserve"> средняя об</w:t>
      </w:r>
      <w:r w:rsidR="00AE42D2" w:rsidRPr="00624CA0">
        <w:rPr>
          <w:rFonts w:eastAsia="Times New Roman" w:cs="Times New Roman"/>
          <w:b/>
          <w:szCs w:val="24"/>
          <w:lang w:eastAsia="ru-RU"/>
        </w:rPr>
        <w:t>щеобразовательная школа» на 202</w:t>
      </w:r>
      <w:r w:rsidR="00F73810" w:rsidRPr="00624CA0">
        <w:rPr>
          <w:rFonts w:eastAsia="Times New Roman" w:cs="Times New Roman"/>
          <w:b/>
          <w:szCs w:val="24"/>
          <w:lang w:eastAsia="ru-RU"/>
        </w:rPr>
        <w:t>1</w:t>
      </w:r>
      <w:r w:rsidR="00AE42D2" w:rsidRPr="00624CA0">
        <w:rPr>
          <w:rFonts w:eastAsia="Times New Roman" w:cs="Times New Roman"/>
          <w:b/>
          <w:szCs w:val="24"/>
          <w:lang w:eastAsia="ru-RU"/>
        </w:rPr>
        <w:t>-202</w:t>
      </w:r>
      <w:r w:rsidR="00F73810" w:rsidRPr="00624CA0">
        <w:rPr>
          <w:rFonts w:eastAsia="Times New Roman" w:cs="Times New Roman"/>
          <w:b/>
          <w:szCs w:val="24"/>
          <w:lang w:eastAsia="ru-RU"/>
        </w:rPr>
        <w:t>2</w:t>
      </w:r>
      <w:r w:rsidR="00AE42D2" w:rsidRPr="00624CA0">
        <w:rPr>
          <w:rFonts w:eastAsia="Times New Roman" w:cs="Times New Roman"/>
          <w:b/>
          <w:szCs w:val="24"/>
          <w:lang w:eastAsia="ru-RU"/>
        </w:rPr>
        <w:t xml:space="preserve"> уч.  год</w:t>
      </w:r>
    </w:p>
    <w:tbl>
      <w:tblPr>
        <w:tblpPr w:leftFromText="180" w:rightFromText="180" w:vertAnchor="text" w:horzAnchor="margin" w:tblpXSpec="center" w:tblpY="34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520"/>
        <w:gridCol w:w="987"/>
        <w:gridCol w:w="1276"/>
        <w:gridCol w:w="1985"/>
      </w:tblGrid>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w:t>
            </w:r>
          </w:p>
        </w:tc>
        <w:tc>
          <w:tcPr>
            <w:tcW w:w="6520" w:type="dxa"/>
          </w:tcPr>
          <w:p w:rsidR="00560FE5" w:rsidRPr="00624CA0" w:rsidRDefault="00560FE5" w:rsidP="00560FE5">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         Названия   мероприятия.</w:t>
            </w:r>
          </w:p>
        </w:tc>
        <w:tc>
          <w:tcPr>
            <w:tcW w:w="987" w:type="dxa"/>
          </w:tcPr>
          <w:p w:rsidR="00560FE5" w:rsidRPr="00624CA0" w:rsidRDefault="00560FE5" w:rsidP="00560FE5">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Время </w:t>
            </w:r>
            <w:proofErr w:type="spellStart"/>
            <w:r w:rsidRPr="00624CA0">
              <w:rPr>
                <w:rFonts w:eastAsia="Times New Roman" w:cs="Times New Roman"/>
                <w:b/>
                <w:bCs/>
                <w:szCs w:val="24"/>
                <w:lang w:eastAsia="ru-RU"/>
              </w:rPr>
              <w:t>пров</w:t>
            </w:r>
            <w:proofErr w:type="spellEnd"/>
          </w:p>
        </w:tc>
        <w:tc>
          <w:tcPr>
            <w:tcW w:w="1276" w:type="dxa"/>
          </w:tcPr>
          <w:p w:rsidR="00560FE5" w:rsidRPr="00624CA0" w:rsidRDefault="00560FE5" w:rsidP="00560FE5">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Для кого провод</w:t>
            </w:r>
          </w:p>
        </w:tc>
        <w:tc>
          <w:tcPr>
            <w:tcW w:w="1985" w:type="dxa"/>
          </w:tcPr>
          <w:p w:rsidR="00560FE5" w:rsidRPr="00624CA0" w:rsidRDefault="00560FE5" w:rsidP="00560FE5">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Ответственные</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Обеспечить прохождение учит и </w:t>
            </w:r>
            <w:proofErr w:type="spellStart"/>
            <w:proofErr w:type="gramStart"/>
            <w:r w:rsidRPr="00624CA0">
              <w:rPr>
                <w:rFonts w:eastAsia="Times New Roman" w:cs="Times New Roman"/>
                <w:bCs/>
                <w:szCs w:val="24"/>
                <w:lang w:eastAsia="ru-RU"/>
              </w:rPr>
              <w:t>техн</w:t>
            </w:r>
            <w:proofErr w:type="spellEnd"/>
            <w:r w:rsidRPr="00624CA0">
              <w:rPr>
                <w:rFonts w:eastAsia="Times New Roman" w:cs="Times New Roman"/>
                <w:bCs/>
                <w:szCs w:val="24"/>
                <w:lang w:eastAsia="ru-RU"/>
              </w:rPr>
              <w:t xml:space="preserve">  работниками</w:t>
            </w:r>
            <w:proofErr w:type="gramEnd"/>
            <w:r w:rsidRPr="00624CA0">
              <w:rPr>
                <w:rFonts w:eastAsia="Times New Roman" w:cs="Times New Roman"/>
                <w:bCs/>
                <w:szCs w:val="24"/>
                <w:lang w:eastAsia="ru-RU"/>
              </w:rPr>
              <w:t xml:space="preserve"> медосмотра.</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30.08.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Магомедова З Г</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Обеспечение участия учителей на </w:t>
            </w:r>
            <w:proofErr w:type="spellStart"/>
            <w:r w:rsidRPr="00624CA0">
              <w:rPr>
                <w:rFonts w:eastAsia="Times New Roman" w:cs="Times New Roman"/>
                <w:bCs/>
                <w:szCs w:val="24"/>
                <w:lang w:eastAsia="ru-RU"/>
              </w:rPr>
              <w:t>авг</w:t>
            </w:r>
            <w:proofErr w:type="spellEnd"/>
            <w:r w:rsidRPr="00624CA0">
              <w:rPr>
                <w:rFonts w:eastAsia="Times New Roman" w:cs="Times New Roman"/>
                <w:bCs/>
                <w:szCs w:val="24"/>
                <w:lang w:eastAsia="ru-RU"/>
              </w:rPr>
              <w:t xml:space="preserve"> совещании учителей района.</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 xml:space="preserve">Составление плана работы на 2020-2021 </w:t>
            </w:r>
            <w:proofErr w:type="spellStart"/>
            <w:proofErr w:type="gramStart"/>
            <w:r w:rsidRPr="00624CA0">
              <w:rPr>
                <w:rFonts w:eastAsia="Times New Roman" w:cs="Times New Roman"/>
                <w:szCs w:val="24"/>
                <w:lang w:eastAsia="ru-RU"/>
              </w:rPr>
              <w:t>уч.год</w:t>
            </w:r>
            <w:proofErr w:type="spellEnd"/>
            <w:proofErr w:type="gramEnd"/>
            <w:r w:rsidRPr="00624CA0">
              <w:rPr>
                <w:rFonts w:eastAsia="Times New Roman" w:cs="Times New Roman"/>
                <w:szCs w:val="24"/>
                <w:lang w:eastAsia="ru-RU"/>
              </w:rPr>
              <w:t>.</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организат</w:t>
            </w:r>
            <w:proofErr w:type="spellEnd"/>
            <w:r w:rsidRPr="00624CA0">
              <w:rPr>
                <w:rFonts w:eastAsia="Times New Roman" w:cs="Times New Roman"/>
                <w:bCs/>
                <w:szCs w:val="24"/>
                <w:lang w:eastAsia="ru-RU"/>
              </w:rPr>
              <w:t xml:space="preserve"> ОБЖ</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6520" w:type="dxa"/>
          </w:tcPr>
          <w:p w:rsidR="00560FE5" w:rsidRPr="00624CA0" w:rsidRDefault="00560FE5" w:rsidP="00560FE5">
            <w:pPr>
              <w:spacing w:after="0" w:line="0" w:lineRule="atLeast"/>
              <w:jc w:val="both"/>
              <w:rPr>
                <w:rFonts w:eastAsia="Times New Roman" w:cs="Times New Roman"/>
                <w:b/>
                <w:szCs w:val="24"/>
                <w:lang w:eastAsia="ru-RU"/>
              </w:rPr>
            </w:pPr>
            <w:r w:rsidRPr="00624CA0">
              <w:rPr>
                <w:rFonts w:eastAsia="Times New Roman" w:cs="Times New Roman"/>
                <w:color w:val="000000"/>
                <w:szCs w:val="24"/>
                <w:lang w:eastAsia="ru-RU"/>
              </w:rPr>
              <w:t>Формирование списков учителей, закрепление классного руководства, кабинетов; уточнение и корректировка распределения нагрузки</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27.08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Составление карты по материально-техническому </w:t>
            </w:r>
            <w:proofErr w:type="spellStart"/>
            <w:r w:rsidRPr="00624CA0">
              <w:rPr>
                <w:rFonts w:eastAsia="Times New Roman" w:cs="Times New Roman"/>
                <w:bCs/>
                <w:szCs w:val="24"/>
                <w:lang w:eastAsia="ru-RU"/>
              </w:rPr>
              <w:t>оснащ</w:t>
            </w:r>
            <w:proofErr w:type="spellEnd"/>
            <w:r w:rsidRPr="00624CA0">
              <w:rPr>
                <w:rFonts w:eastAsia="Times New Roman" w:cs="Times New Roman"/>
                <w:bCs/>
                <w:szCs w:val="24"/>
                <w:lang w:eastAsia="ru-RU"/>
              </w:rPr>
              <w:t xml:space="preserve"> кабин.</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6</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Проведение собеседования с учителями по учебным программам. Установление соответствия календарно-тематического планирования учебным программам.</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29.08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Подготовить материал по анализу деятельности направленной на получение бесплатного основного и среднего образования за </w:t>
            </w:r>
            <w:r w:rsidR="00893631" w:rsidRPr="00624CA0">
              <w:rPr>
                <w:rFonts w:eastAsia="Times New Roman" w:cs="Times New Roman"/>
                <w:bCs/>
                <w:szCs w:val="24"/>
                <w:lang w:eastAsia="ru-RU"/>
              </w:rPr>
              <w:t>2020-2021</w:t>
            </w:r>
            <w:r w:rsidRPr="00624CA0">
              <w:rPr>
                <w:rFonts w:eastAsia="Times New Roman" w:cs="Times New Roman"/>
                <w:bCs/>
                <w:szCs w:val="24"/>
                <w:lang w:eastAsia="ru-RU"/>
              </w:rPr>
              <w:t xml:space="preserve"> </w:t>
            </w:r>
            <w:proofErr w:type="spellStart"/>
            <w:proofErr w:type="gramStart"/>
            <w:r w:rsidRPr="00624CA0">
              <w:rPr>
                <w:rFonts w:eastAsia="Times New Roman" w:cs="Times New Roman"/>
                <w:bCs/>
                <w:szCs w:val="24"/>
                <w:lang w:eastAsia="ru-RU"/>
              </w:rPr>
              <w:t>уч.год</w:t>
            </w:r>
            <w:proofErr w:type="spellEnd"/>
            <w:proofErr w:type="gramEnd"/>
            <w:r w:rsidRPr="00624CA0">
              <w:rPr>
                <w:rFonts w:eastAsia="Times New Roman" w:cs="Times New Roman"/>
                <w:bCs/>
                <w:szCs w:val="24"/>
                <w:lang w:eastAsia="ru-RU"/>
              </w:rPr>
              <w:t xml:space="preserve"> и задачи на новый 2020-2021 </w:t>
            </w:r>
            <w:proofErr w:type="spellStart"/>
            <w:r w:rsidRPr="00624CA0">
              <w:rPr>
                <w:rFonts w:eastAsia="Times New Roman" w:cs="Times New Roman"/>
                <w:bCs/>
                <w:szCs w:val="24"/>
                <w:lang w:eastAsia="ru-RU"/>
              </w:rPr>
              <w:t>уч.год</w:t>
            </w:r>
            <w:proofErr w:type="spellEnd"/>
            <w:r w:rsidRPr="00624CA0">
              <w:rPr>
                <w:rFonts w:eastAsia="Times New Roman" w:cs="Times New Roman"/>
                <w:bCs/>
                <w:szCs w:val="24"/>
                <w:lang w:eastAsia="ru-RU"/>
              </w:rPr>
              <w:t>.</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30.08.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8</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подготовки учителями </w:t>
            </w:r>
            <w:proofErr w:type="gramStart"/>
            <w:r w:rsidRPr="00624CA0">
              <w:rPr>
                <w:rFonts w:eastAsia="Times New Roman" w:cs="Times New Roman"/>
                <w:bCs/>
                <w:szCs w:val="24"/>
                <w:lang w:eastAsia="ru-RU"/>
              </w:rPr>
              <w:t>сценариев  проведения</w:t>
            </w:r>
            <w:proofErr w:type="gramEnd"/>
            <w:r w:rsidRPr="00624CA0">
              <w:rPr>
                <w:rFonts w:eastAsia="Times New Roman" w:cs="Times New Roman"/>
                <w:bCs/>
                <w:szCs w:val="24"/>
                <w:lang w:eastAsia="ru-RU"/>
              </w:rPr>
              <w:t xml:space="preserve"> Дня знаний</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9</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Планирование работы ШМО на новый учебный год.</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Составить предварительное расписание уроков для </w:t>
            </w:r>
            <w:proofErr w:type="spellStart"/>
            <w:r w:rsidRPr="00624CA0">
              <w:rPr>
                <w:rFonts w:eastAsia="Times New Roman" w:cs="Times New Roman"/>
                <w:bCs/>
                <w:szCs w:val="24"/>
                <w:lang w:eastAsia="ru-RU"/>
              </w:rPr>
              <w:t>учащ</w:t>
            </w:r>
            <w:proofErr w:type="spellEnd"/>
            <w:r w:rsidRPr="00624CA0">
              <w:rPr>
                <w:rFonts w:eastAsia="Times New Roman" w:cs="Times New Roman"/>
                <w:bCs/>
                <w:szCs w:val="24"/>
                <w:lang w:eastAsia="ru-RU"/>
              </w:rPr>
              <w:t xml:space="preserve"> 5-11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1.09.</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38"/>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Участие в подготовке и проведении 1 </w:t>
            </w:r>
            <w:proofErr w:type="spellStart"/>
            <w:r w:rsidRPr="00624CA0">
              <w:rPr>
                <w:rFonts w:eastAsia="Times New Roman" w:cs="Times New Roman"/>
                <w:bCs/>
                <w:szCs w:val="24"/>
                <w:lang w:eastAsia="ru-RU"/>
              </w:rPr>
              <w:t>заспедсов</w:t>
            </w:r>
            <w:proofErr w:type="spellEnd"/>
            <w:r w:rsidRPr="00624CA0">
              <w:rPr>
                <w:rFonts w:eastAsia="Times New Roman" w:cs="Times New Roman"/>
                <w:bCs/>
                <w:szCs w:val="24"/>
                <w:lang w:eastAsia="ru-RU"/>
              </w:rPr>
              <w:t>.</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28.08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Дирекция,учителя</w:t>
            </w:r>
            <w:proofErr w:type="spellEnd"/>
            <w:proofErr w:type="gramEnd"/>
          </w:p>
        </w:tc>
      </w:tr>
      <w:tr w:rsidR="00560FE5" w:rsidRPr="00624CA0" w:rsidTr="00D85CE4">
        <w:trPr>
          <w:trHeight w:val="370"/>
        </w:trPr>
        <w:tc>
          <w:tcPr>
            <w:tcW w:w="426" w:type="dxa"/>
          </w:tcPr>
          <w:p w:rsidR="00560FE5" w:rsidRPr="00624CA0" w:rsidRDefault="00560FE5" w:rsidP="00560FE5">
            <w:pPr>
              <w:spacing w:after="0" w:line="0" w:lineRule="atLeast"/>
              <w:jc w:val="both"/>
              <w:rPr>
                <w:rFonts w:eastAsia="Times New Roman" w:cs="Times New Roman"/>
                <w:color w:val="000000"/>
                <w:szCs w:val="24"/>
                <w:bdr w:val="none" w:sz="0" w:space="0" w:color="auto" w:frame="1"/>
                <w:lang w:eastAsia="ru-RU"/>
              </w:rPr>
            </w:pPr>
            <w:r w:rsidRPr="00624CA0">
              <w:rPr>
                <w:rFonts w:eastAsia="Times New Roman" w:cs="Times New Roman"/>
                <w:color w:val="000000"/>
                <w:szCs w:val="24"/>
                <w:bdr w:val="none" w:sz="0" w:space="0" w:color="auto" w:frame="1"/>
                <w:lang w:eastAsia="ru-RU"/>
              </w:rPr>
              <w:t>12</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color w:val="000000"/>
                <w:szCs w:val="24"/>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szCs w:val="24"/>
                <w:u w:val="single"/>
                <w:lang w:eastAsia="ru-RU"/>
              </w:rPr>
            </w:pPr>
            <w:r w:rsidRPr="00624CA0">
              <w:rPr>
                <w:rFonts w:eastAsia="Times New Roman" w:cs="Times New Roman"/>
                <w:szCs w:val="24"/>
                <w:u w:val="single"/>
                <w:lang w:eastAsia="ru-RU"/>
              </w:rPr>
              <w:t>13</w:t>
            </w:r>
          </w:p>
        </w:tc>
        <w:tc>
          <w:tcPr>
            <w:tcW w:w="6520" w:type="dxa"/>
          </w:tcPr>
          <w:p w:rsidR="00560FE5" w:rsidRPr="00624CA0" w:rsidRDefault="00560FE5" w:rsidP="00560FE5">
            <w:pPr>
              <w:spacing w:after="0" w:line="0" w:lineRule="atLeast"/>
              <w:jc w:val="both"/>
              <w:rPr>
                <w:rFonts w:eastAsia="Times New Roman" w:cs="Times New Roman"/>
                <w:szCs w:val="24"/>
                <w:lang w:eastAsia="ru-RU"/>
              </w:rPr>
            </w:pPr>
            <w:r w:rsidRPr="00624CA0">
              <w:rPr>
                <w:rFonts w:eastAsia="Times New Roman" w:cs="Times New Roman"/>
                <w:szCs w:val="24"/>
                <w:u w:val="single"/>
                <w:lang w:eastAsia="ru-RU"/>
              </w:rPr>
              <w:t>Подготовка к проведению учебных занятий</w:t>
            </w:r>
            <w:r w:rsidRPr="00624CA0">
              <w:rPr>
                <w:rFonts w:eastAsia="Times New Roman" w:cs="Times New Roman"/>
                <w:szCs w:val="24"/>
                <w:lang w:eastAsia="ru-RU"/>
              </w:rPr>
              <w:t>:</w:t>
            </w:r>
          </w:p>
          <w:p w:rsidR="00560FE5" w:rsidRPr="00624CA0" w:rsidRDefault="00560FE5" w:rsidP="00560FE5">
            <w:pPr>
              <w:spacing w:after="0" w:line="0" w:lineRule="atLeast"/>
              <w:jc w:val="both"/>
              <w:rPr>
                <w:rFonts w:eastAsia="Times New Roman" w:cs="Times New Roman"/>
                <w:szCs w:val="24"/>
                <w:lang w:eastAsia="ru-RU"/>
              </w:rPr>
            </w:pPr>
            <w:r w:rsidRPr="00624CA0">
              <w:rPr>
                <w:rFonts w:eastAsia="Times New Roman" w:cs="Times New Roman"/>
                <w:szCs w:val="24"/>
                <w:lang w:eastAsia="ru-RU"/>
              </w:rPr>
              <w:t>- изучение нормативно-правовой базы ОБЖ;</w:t>
            </w:r>
          </w:p>
          <w:p w:rsidR="00560FE5" w:rsidRPr="00624CA0" w:rsidRDefault="00560FE5" w:rsidP="00560FE5">
            <w:pPr>
              <w:spacing w:after="0" w:line="0" w:lineRule="atLeast"/>
              <w:jc w:val="both"/>
              <w:rPr>
                <w:rFonts w:eastAsia="Times New Roman" w:cs="Times New Roman"/>
                <w:szCs w:val="24"/>
                <w:lang w:eastAsia="ru-RU"/>
              </w:rPr>
            </w:pPr>
            <w:r w:rsidRPr="00624CA0">
              <w:rPr>
                <w:rFonts w:eastAsia="Times New Roman" w:cs="Times New Roman"/>
                <w:szCs w:val="24"/>
                <w:lang w:eastAsia="ru-RU"/>
              </w:rPr>
              <w:t>- сбор и обработка различной информации по тематике школьного курса ОБЖ;</w:t>
            </w:r>
          </w:p>
          <w:p w:rsidR="00560FE5" w:rsidRPr="00624CA0" w:rsidRDefault="00560FE5" w:rsidP="00560FE5">
            <w:pPr>
              <w:spacing w:after="0" w:line="0" w:lineRule="atLeast"/>
              <w:jc w:val="both"/>
              <w:rPr>
                <w:rFonts w:eastAsia="Times New Roman" w:cs="Times New Roman"/>
                <w:szCs w:val="24"/>
                <w:lang w:eastAsia="ru-RU"/>
              </w:rPr>
            </w:pPr>
            <w:r w:rsidRPr="00624CA0">
              <w:rPr>
                <w:rFonts w:eastAsia="Times New Roman" w:cs="Times New Roman"/>
                <w:szCs w:val="24"/>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 планирование учебного процесса</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30.08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Педагог-организатор ОБЖ</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14</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Участие в подготовке праздника 1-го звонка.</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30.08.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Магомедова З </w:t>
            </w:r>
          </w:p>
        </w:tc>
      </w:tr>
      <w:tr w:rsidR="00560FE5" w:rsidRPr="00624CA0" w:rsidTr="00D85CE4">
        <w:trPr>
          <w:trHeight w:val="146"/>
        </w:trPr>
        <w:tc>
          <w:tcPr>
            <w:tcW w:w="42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w:t>
            </w:r>
          </w:p>
        </w:tc>
        <w:tc>
          <w:tcPr>
            <w:tcW w:w="6520"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Практикум по разработке рабочих программ и поурочных планов.</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30.08.</w:t>
            </w:r>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Зам  по</w:t>
            </w:r>
            <w:proofErr w:type="gramEnd"/>
            <w:r w:rsidRPr="00624CA0">
              <w:rPr>
                <w:rFonts w:eastAsia="Times New Roman" w:cs="Times New Roman"/>
                <w:bCs/>
                <w:szCs w:val="24"/>
                <w:lang w:eastAsia="ru-RU"/>
              </w:rPr>
              <w:t xml:space="preserve"> УВР Рук МО</w:t>
            </w:r>
          </w:p>
        </w:tc>
      </w:tr>
      <w:tr w:rsidR="00560FE5" w:rsidRPr="00624CA0" w:rsidTr="00D85CE4">
        <w:trPr>
          <w:trHeight w:val="146"/>
        </w:trPr>
        <w:tc>
          <w:tcPr>
            <w:tcW w:w="426" w:type="dxa"/>
            <w:tcBorders>
              <w:bottom w:val="single" w:sz="4" w:space="0" w:color="auto"/>
            </w:tcBorders>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16</w:t>
            </w:r>
          </w:p>
        </w:tc>
        <w:tc>
          <w:tcPr>
            <w:tcW w:w="6520" w:type="dxa"/>
            <w:tcBorders>
              <w:bottom w:val="single" w:sz="4" w:space="0" w:color="auto"/>
            </w:tcBorders>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Определить состав </w:t>
            </w:r>
            <w:proofErr w:type="spellStart"/>
            <w:proofErr w:type="gramStart"/>
            <w:r w:rsidRPr="00624CA0">
              <w:rPr>
                <w:rFonts w:eastAsia="Times New Roman" w:cs="Times New Roman"/>
                <w:bCs/>
                <w:szCs w:val="24"/>
                <w:lang w:eastAsia="ru-RU"/>
              </w:rPr>
              <w:t>метод.совета</w:t>
            </w:r>
            <w:proofErr w:type="spellEnd"/>
            <w:proofErr w:type="gramEnd"/>
            <w:r w:rsidRPr="00624CA0">
              <w:rPr>
                <w:rFonts w:eastAsia="Times New Roman" w:cs="Times New Roman"/>
                <w:bCs/>
                <w:szCs w:val="24"/>
                <w:lang w:eastAsia="ru-RU"/>
              </w:rPr>
              <w:t xml:space="preserve"> и организовать его работу в новом составе.</w:t>
            </w:r>
          </w:p>
        </w:tc>
        <w:tc>
          <w:tcPr>
            <w:tcW w:w="987"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Конец </w:t>
            </w:r>
            <w:proofErr w:type="spellStart"/>
            <w:r w:rsidRPr="00624CA0">
              <w:rPr>
                <w:rFonts w:eastAsia="Times New Roman" w:cs="Times New Roman"/>
                <w:bCs/>
                <w:szCs w:val="24"/>
                <w:lang w:eastAsia="ru-RU"/>
              </w:rPr>
              <w:t>авг</w:t>
            </w:r>
            <w:proofErr w:type="spellEnd"/>
          </w:p>
        </w:tc>
        <w:tc>
          <w:tcPr>
            <w:tcW w:w="1276"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46"/>
        </w:trPr>
        <w:tc>
          <w:tcPr>
            <w:tcW w:w="426" w:type="dxa"/>
            <w:tcBorders>
              <w:bottom w:val="nil"/>
            </w:tcBorders>
          </w:tcPr>
          <w:p w:rsidR="00560FE5" w:rsidRPr="00624CA0" w:rsidRDefault="00560FE5" w:rsidP="00560FE5">
            <w:pPr>
              <w:keepNext/>
              <w:spacing w:after="0" w:line="0" w:lineRule="atLeast"/>
              <w:jc w:val="both"/>
              <w:rPr>
                <w:rFonts w:eastAsia="MS Mincho" w:cs="Times New Roman"/>
                <w:bCs/>
                <w:szCs w:val="24"/>
                <w:u w:val="single"/>
                <w:lang w:eastAsia="ru-RU"/>
              </w:rPr>
            </w:pPr>
            <w:r w:rsidRPr="00624CA0">
              <w:rPr>
                <w:rFonts w:eastAsia="MS Mincho" w:cs="Times New Roman"/>
                <w:bCs/>
                <w:szCs w:val="24"/>
                <w:u w:val="single"/>
                <w:lang w:eastAsia="ru-RU"/>
              </w:rPr>
              <w:t>17</w:t>
            </w:r>
          </w:p>
        </w:tc>
        <w:tc>
          <w:tcPr>
            <w:tcW w:w="6520" w:type="dxa"/>
            <w:tcBorders>
              <w:bottom w:val="nil"/>
            </w:tcBorders>
          </w:tcPr>
          <w:p w:rsidR="00560FE5" w:rsidRPr="00624CA0" w:rsidRDefault="00560FE5" w:rsidP="00560FE5">
            <w:pPr>
              <w:keepNext/>
              <w:spacing w:after="0" w:line="0" w:lineRule="atLeast"/>
              <w:jc w:val="both"/>
              <w:rPr>
                <w:rFonts w:eastAsia="MS Mincho" w:cs="Times New Roman"/>
                <w:b/>
                <w:bCs/>
                <w:szCs w:val="24"/>
                <w:u w:val="single"/>
                <w:lang w:eastAsia="ru-RU"/>
              </w:rPr>
            </w:pPr>
            <w:r w:rsidRPr="00624CA0">
              <w:rPr>
                <w:rFonts w:eastAsia="MS Mincho" w:cs="Times New Roman"/>
                <w:b/>
                <w:bCs/>
                <w:szCs w:val="24"/>
                <w:u w:val="single"/>
                <w:lang w:eastAsia="ru-RU"/>
              </w:rPr>
              <w:t xml:space="preserve">1 – </w:t>
            </w:r>
            <w:proofErr w:type="spellStart"/>
            <w:r w:rsidRPr="00624CA0">
              <w:rPr>
                <w:rFonts w:eastAsia="MS Mincho" w:cs="Times New Roman"/>
                <w:b/>
                <w:bCs/>
                <w:szCs w:val="24"/>
                <w:u w:val="single"/>
                <w:lang w:eastAsia="ru-RU"/>
              </w:rPr>
              <w:t>ое</w:t>
            </w:r>
            <w:proofErr w:type="spellEnd"/>
            <w:r w:rsidRPr="00624CA0">
              <w:rPr>
                <w:rFonts w:eastAsia="MS Mincho" w:cs="Times New Roman"/>
                <w:b/>
                <w:bCs/>
                <w:szCs w:val="24"/>
                <w:u w:val="single"/>
                <w:lang w:eastAsia="ru-RU"/>
              </w:rPr>
              <w:t xml:space="preserve"> заседание педагогического совета: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1. Поздравление педколлектива;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2. Выборы секретаря </w:t>
            </w:r>
            <w:proofErr w:type="spellStart"/>
            <w:r w:rsidRPr="00624CA0">
              <w:rPr>
                <w:rFonts w:eastAsia="MS Mincho" w:cs="Times New Roman"/>
                <w:bCs/>
                <w:szCs w:val="24"/>
                <w:lang w:eastAsia="ru-RU"/>
              </w:rPr>
              <w:t>пед</w:t>
            </w:r>
            <w:proofErr w:type="spellEnd"/>
            <w:r w:rsidRPr="00624CA0">
              <w:rPr>
                <w:rFonts w:eastAsia="MS Mincho" w:cs="Times New Roman"/>
                <w:bCs/>
                <w:szCs w:val="24"/>
                <w:lang w:eastAsia="ru-RU"/>
              </w:rPr>
              <w:t>-кого совета;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lastRenderedPageBreak/>
              <w:t xml:space="preserve">3. Анализ деятельности педколлектива за </w:t>
            </w:r>
            <w:proofErr w:type="gramStart"/>
            <w:r w:rsidRPr="00624CA0">
              <w:rPr>
                <w:rFonts w:eastAsia="MS Mincho" w:cs="Times New Roman"/>
                <w:bCs/>
                <w:szCs w:val="24"/>
                <w:lang w:eastAsia="ru-RU"/>
              </w:rPr>
              <w:t>прошедший  20</w:t>
            </w:r>
            <w:r w:rsidR="00A77DEF">
              <w:rPr>
                <w:rFonts w:eastAsia="MS Mincho" w:cs="Times New Roman"/>
                <w:bCs/>
                <w:szCs w:val="24"/>
                <w:lang w:eastAsia="ru-RU"/>
              </w:rPr>
              <w:t>20</w:t>
            </w:r>
            <w:proofErr w:type="gramEnd"/>
            <w:r w:rsidRPr="00624CA0">
              <w:rPr>
                <w:rFonts w:eastAsia="MS Mincho" w:cs="Times New Roman"/>
                <w:bCs/>
                <w:szCs w:val="24"/>
                <w:lang w:eastAsia="ru-RU"/>
              </w:rPr>
              <w:t>-2</w:t>
            </w:r>
            <w:r w:rsidR="00A77DEF">
              <w:rPr>
                <w:rFonts w:eastAsia="MS Mincho" w:cs="Times New Roman"/>
                <w:bCs/>
                <w:szCs w:val="24"/>
                <w:lang w:eastAsia="ru-RU"/>
              </w:rPr>
              <w:t>1</w:t>
            </w:r>
            <w:r w:rsidRPr="00624CA0">
              <w:rPr>
                <w:rFonts w:eastAsia="MS Mincho" w:cs="Times New Roman"/>
                <w:bCs/>
                <w:szCs w:val="24"/>
                <w:lang w:eastAsia="ru-RU"/>
              </w:rPr>
              <w:t xml:space="preserve"> </w:t>
            </w:r>
            <w:proofErr w:type="spellStart"/>
            <w:r w:rsidRPr="00624CA0">
              <w:rPr>
                <w:rFonts w:eastAsia="MS Mincho" w:cs="Times New Roman"/>
                <w:bCs/>
                <w:szCs w:val="24"/>
                <w:lang w:eastAsia="ru-RU"/>
              </w:rPr>
              <w:t>уч.г</w:t>
            </w:r>
            <w:proofErr w:type="spellEnd"/>
            <w:r w:rsidRPr="00624CA0">
              <w:rPr>
                <w:rFonts w:eastAsia="MS Mincho" w:cs="Times New Roman"/>
                <w:bCs/>
                <w:szCs w:val="24"/>
                <w:lang w:eastAsia="ru-RU"/>
              </w:rPr>
              <w:t>.</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4. Утверждение учебного плана и плана учебно-</w:t>
            </w:r>
            <w:proofErr w:type="spellStart"/>
            <w:r w:rsidRPr="00624CA0">
              <w:rPr>
                <w:rFonts w:eastAsia="MS Mincho" w:cs="Times New Roman"/>
                <w:bCs/>
                <w:szCs w:val="24"/>
                <w:lang w:eastAsia="ru-RU"/>
              </w:rPr>
              <w:t>восп</w:t>
            </w:r>
            <w:proofErr w:type="spellEnd"/>
            <w:r w:rsidRPr="00624CA0">
              <w:rPr>
                <w:rFonts w:eastAsia="MS Mincho" w:cs="Times New Roman"/>
                <w:bCs/>
                <w:szCs w:val="24"/>
                <w:lang w:eastAsia="ru-RU"/>
              </w:rPr>
              <w:t>-ной раб школы на 202</w:t>
            </w:r>
            <w:r w:rsidR="00A77DEF">
              <w:rPr>
                <w:rFonts w:eastAsia="MS Mincho" w:cs="Times New Roman"/>
                <w:bCs/>
                <w:szCs w:val="24"/>
                <w:lang w:eastAsia="ru-RU"/>
              </w:rPr>
              <w:t>1</w:t>
            </w:r>
            <w:r w:rsidRPr="00624CA0">
              <w:rPr>
                <w:rFonts w:eastAsia="MS Mincho" w:cs="Times New Roman"/>
                <w:bCs/>
                <w:szCs w:val="24"/>
                <w:lang w:eastAsia="ru-RU"/>
              </w:rPr>
              <w:t>-202</w:t>
            </w:r>
            <w:r w:rsidR="00A77DEF">
              <w:rPr>
                <w:rFonts w:eastAsia="MS Mincho" w:cs="Times New Roman"/>
                <w:bCs/>
                <w:szCs w:val="24"/>
                <w:lang w:eastAsia="ru-RU"/>
              </w:rPr>
              <w:t>2</w:t>
            </w:r>
            <w:r w:rsidRPr="00624CA0">
              <w:rPr>
                <w:rFonts w:eastAsia="MS Mincho" w:cs="Times New Roman"/>
                <w:bCs/>
                <w:szCs w:val="24"/>
                <w:lang w:eastAsia="ru-RU"/>
              </w:rPr>
              <w:t xml:space="preserve"> </w:t>
            </w:r>
            <w:proofErr w:type="spellStart"/>
            <w:r w:rsidRPr="00624CA0">
              <w:rPr>
                <w:rFonts w:eastAsia="MS Mincho" w:cs="Times New Roman"/>
                <w:bCs/>
                <w:szCs w:val="24"/>
                <w:lang w:eastAsia="ru-RU"/>
              </w:rPr>
              <w:t>уч</w:t>
            </w:r>
            <w:proofErr w:type="spellEnd"/>
            <w:r w:rsidRPr="00624CA0">
              <w:rPr>
                <w:rFonts w:eastAsia="MS Mincho" w:cs="Times New Roman"/>
                <w:bCs/>
                <w:szCs w:val="24"/>
                <w:lang w:eastAsia="ru-RU"/>
              </w:rPr>
              <w:t xml:space="preserve"> год;</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5. Утверждение учебно-методической литературы.</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6. Ознакомление педагогического коллектива с приказами по МКОУ:</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1) «Об охране труда и соблюдении правил техники безопасности»;</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 «Об обеспечении ПБ»;</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3)«Об утверждении инструкций по ОТ»;</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4) «Об утверждении правил внутреннего трудового распорядка»,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 </w:t>
            </w:r>
            <w:proofErr w:type="gramStart"/>
            <w:r w:rsidRPr="00624CA0">
              <w:rPr>
                <w:rFonts w:eastAsia="MS Mincho" w:cs="Times New Roman"/>
                <w:bCs/>
                <w:szCs w:val="24"/>
                <w:lang w:eastAsia="ru-RU"/>
              </w:rPr>
              <w:t>5)  «</w:t>
            </w:r>
            <w:proofErr w:type="gramEnd"/>
            <w:r w:rsidRPr="00624CA0">
              <w:rPr>
                <w:rFonts w:eastAsia="MS Mincho" w:cs="Times New Roman"/>
                <w:bCs/>
                <w:szCs w:val="24"/>
                <w:lang w:eastAsia="ru-RU"/>
              </w:rPr>
              <w:t>О режиме работы»;</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6) «Об обеспечении безопасности ОУ в период проведения Дня знаний».</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7.Ознакомление </w:t>
            </w:r>
            <w:proofErr w:type="spellStart"/>
            <w:r w:rsidRPr="00624CA0">
              <w:rPr>
                <w:rFonts w:eastAsia="MS Mincho" w:cs="Times New Roman"/>
                <w:bCs/>
                <w:szCs w:val="24"/>
                <w:lang w:eastAsia="ru-RU"/>
              </w:rPr>
              <w:t>пед</w:t>
            </w:r>
            <w:proofErr w:type="spellEnd"/>
            <w:r w:rsidRPr="00624CA0">
              <w:rPr>
                <w:rFonts w:eastAsia="MS Mincho" w:cs="Times New Roman"/>
                <w:bCs/>
                <w:szCs w:val="24"/>
                <w:lang w:eastAsia="ru-RU"/>
              </w:rPr>
              <w:t xml:space="preserve"> коллектива с </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  планом праздника «Первого звонка».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8.Разное:</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1. Распределение классных помещений.</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2. Информация о готовности классных </w:t>
            </w:r>
            <w:proofErr w:type="spellStart"/>
            <w:proofErr w:type="gramStart"/>
            <w:r w:rsidRPr="00624CA0">
              <w:rPr>
                <w:rFonts w:eastAsia="MS Mincho" w:cs="Times New Roman"/>
                <w:bCs/>
                <w:szCs w:val="24"/>
                <w:lang w:eastAsia="ru-RU"/>
              </w:rPr>
              <w:t>помещений,кабинетов</w:t>
            </w:r>
            <w:proofErr w:type="spellEnd"/>
            <w:proofErr w:type="gramEnd"/>
            <w:r w:rsidRPr="00624CA0">
              <w:rPr>
                <w:rFonts w:eastAsia="MS Mincho" w:cs="Times New Roman"/>
                <w:bCs/>
                <w:szCs w:val="24"/>
                <w:lang w:eastAsia="ru-RU"/>
              </w:rPr>
              <w:t xml:space="preserve"> к уч. процессу.</w:t>
            </w:r>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28.08</w:t>
            </w: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31 августа</w:t>
            </w:r>
          </w:p>
        </w:tc>
        <w:tc>
          <w:tcPr>
            <w:tcW w:w="1276"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Times New Roman" w:cs="Times New Roman"/>
                <w:bCs/>
                <w:szCs w:val="24"/>
                <w:lang w:eastAsia="ru-RU"/>
              </w:rPr>
              <w:lastRenderedPageBreak/>
              <w:t>Для учителей</w:t>
            </w:r>
          </w:p>
        </w:tc>
        <w:tc>
          <w:tcPr>
            <w:tcW w:w="1985" w:type="dxa"/>
          </w:tcPr>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Председатель МС</w:t>
            </w: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 Дирекция</w:t>
            </w:r>
          </w:p>
        </w:tc>
      </w:tr>
      <w:tr w:rsidR="00560FE5" w:rsidRPr="00624CA0" w:rsidTr="00D85CE4">
        <w:trPr>
          <w:trHeight w:val="146"/>
        </w:trPr>
        <w:tc>
          <w:tcPr>
            <w:tcW w:w="426" w:type="dxa"/>
            <w:tcBorders>
              <w:top w:val="single" w:sz="4" w:space="0" w:color="auto"/>
            </w:tcBorders>
          </w:tcPr>
          <w:p w:rsidR="00560FE5" w:rsidRPr="00624CA0" w:rsidRDefault="00560FE5" w:rsidP="00560FE5">
            <w:pPr>
              <w:keepNext/>
              <w:spacing w:after="0" w:line="0" w:lineRule="atLeast"/>
              <w:jc w:val="both"/>
              <w:rPr>
                <w:rFonts w:eastAsia="MS Mincho" w:cs="Times New Roman"/>
                <w:bCs/>
                <w:szCs w:val="24"/>
                <w:lang w:eastAsia="ru-RU"/>
              </w:rPr>
            </w:pPr>
          </w:p>
        </w:tc>
        <w:tc>
          <w:tcPr>
            <w:tcW w:w="6520" w:type="dxa"/>
            <w:tcBorders>
              <w:top w:val="single" w:sz="4" w:space="0" w:color="auto"/>
            </w:tcBorders>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Контроль за работой МО </w:t>
            </w:r>
            <w:r w:rsidRPr="00624CA0">
              <w:rPr>
                <w:rFonts w:eastAsia="MS Mincho" w:cs="Times New Roman"/>
                <w:bCs/>
                <w:szCs w:val="24"/>
                <w:lang w:val="en-US" w:eastAsia="ru-RU"/>
              </w:rPr>
              <w:t>I</w:t>
            </w:r>
            <w:r w:rsidRPr="00624CA0">
              <w:rPr>
                <w:rFonts w:eastAsia="MS Mincho" w:cs="Times New Roman"/>
                <w:bCs/>
                <w:szCs w:val="24"/>
                <w:lang w:eastAsia="ru-RU"/>
              </w:rPr>
              <w:t>- заседание МО и ведение протоколов.</w:t>
            </w:r>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25-29.08.</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46"/>
        </w:trPr>
        <w:tc>
          <w:tcPr>
            <w:tcW w:w="426" w:type="dxa"/>
          </w:tcPr>
          <w:p w:rsidR="00560FE5" w:rsidRPr="00624CA0" w:rsidRDefault="00560FE5" w:rsidP="00560FE5">
            <w:pPr>
              <w:keepNext/>
              <w:spacing w:after="0" w:line="0" w:lineRule="atLeast"/>
              <w:jc w:val="both"/>
              <w:rPr>
                <w:rFonts w:eastAsia="MS Mincho" w:cs="Times New Roman"/>
                <w:bCs/>
                <w:szCs w:val="24"/>
                <w:u w:val="single"/>
                <w:lang w:eastAsia="ru-RU"/>
              </w:rPr>
            </w:pPr>
            <w:r w:rsidRPr="00624CA0">
              <w:rPr>
                <w:rFonts w:eastAsia="MS Mincho" w:cs="Times New Roman"/>
                <w:bCs/>
                <w:szCs w:val="24"/>
                <w:u w:val="single"/>
                <w:lang w:eastAsia="ru-RU"/>
              </w:rPr>
              <w:t>18</w:t>
            </w:r>
          </w:p>
        </w:tc>
        <w:tc>
          <w:tcPr>
            <w:tcW w:w="6520" w:type="dxa"/>
          </w:tcPr>
          <w:p w:rsidR="00560FE5" w:rsidRPr="00624CA0" w:rsidRDefault="00560FE5" w:rsidP="00560FE5">
            <w:pPr>
              <w:keepNext/>
              <w:spacing w:after="0" w:line="0" w:lineRule="atLeast"/>
              <w:jc w:val="both"/>
              <w:rPr>
                <w:rFonts w:eastAsia="MS Mincho" w:cs="Times New Roman"/>
                <w:bCs/>
                <w:szCs w:val="24"/>
                <w:u w:val="single"/>
                <w:lang w:eastAsia="ru-RU"/>
              </w:rPr>
            </w:pPr>
            <w:r w:rsidRPr="00624CA0">
              <w:rPr>
                <w:rFonts w:eastAsia="MS Mincho" w:cs="Times New Roman"/>
                <w:bCs/>
                <w:szCs w:val="24"/>
                <w:u w:val="single"/>
                <w:lang w:val="en-US" w:eastAsia="ru-RU"/>
              </w:rPr>
              <w:t>I</w:t>
            </w:r>
            <w:r w:rsidRPr="00624CA0">
              <w:rPr>
                <w:rFonts w:eastAsia="MS Mincho" w:cs="Times New Roman"/>
                <w:bCs/>
                <w:szCs w:val="24"/>
                <w:u w:val="single"/>
                <w:lang w:eastAsia="ru-RU"/>
              </w:rPr>
              <w:t>- Заседание методического совета с повесткой дня:</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1. Утверждение нового состава совета;</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2. Анализ всей </w:t>
            </w:r>
            <w:proofErr w:type="spellStart"/>
            <w:proofErr w:type="gramStart"/>
            <w:r w:rsidRPr="00624CA0">
              <w:rPr>
                <w:rFonts w:eastAsia="MS Mincho" w:cs="Times New Roman"/>
                <w:bCs/>
                <w:szCs w:val="24"/>
                <w:lang w:eastAsia="ru-RU"/>
              </w:rPr>
              <w:t>метод.работы</w:t>
            </w:r>
            <w:proofErr w:type="spellEnd"/>
            <w:proofErr w:type="gramEnd"/>
            <w:r w:rsidRPr="00624CA0">
              <w:rPr>
                <w:rFonts w:eastAsia="MS Mincho" w:cs="Times New Roman"/>
                <w:bCs/>
                <w:szCs w:val="24"/>
                <w:lang w:eastAsia="ru-RU"/>
              </w:rPr>
              <w:t xml:space="preserve"> школы за </w:t>
            </w:r>
            <w:r w:rsidR="00893631" w:rsidRPr="00624CA0">
              <w:rPr>
                <w:rFonts w:eastAsia="MS Mincho" w:cs="Times New Roman"/>
                <w:bCs/>
                <w:szCs w:val="24"/>
                <w:lang w:eastAsia="ru-RU"/>
              </w:rPr>
              <w:t>2020-2021</w:t>
            </w:r>
            <w:r w:rsidRPr="00624CA0">
              <w:rPr>
                <w:rFonts w:eastAsia="MS Mincho" w:cs="Times New Roman"/>
                <w:bCs/>
                <w:szCs w:val="24"/>
                <w:lang w:eastAsia="ru-RU"/>
              </w:rPr>
              <w:t xml:space="preserve"> </w:t>
            </w:r>
            <w:proofErr w:type="spellStart"/>
            <w:r w:rsidRPr="00624CA0">
              <w:rPr>
                <w:rFonts w:eastAsia="MS Mincho" w:cs="Times New Roman"/>
                <w:bCs/>
                <w:szCs w:val="24"/>
                <w:lang w:eastAsia="ru-RU"/>
              </w:rPr>
              <w:t>уч.г.и</w:t>
            </w:r>
            <w:proofErr w:type="spellEnd"/>
            <w:r w:rsidRPr="00624CA0">
              <w:rPr>
                <w:rFonts w:eastAsia="MS Mincho" w:cs="Times New Roman"/>
                <w:bCs/>
                <w:szCs w:val="24"/>
                <w:lang w:eastAsia="ru-RU"/>
              </w:rPr>
              <w:t xml:space="preserve"> задачи на новый 202</w:t>
            </w:r>
            <w:r w:rsidR="00A77DEF">
              <w:rPr>
                <w:rFonts w:eastAsia="MS Mincho" w:cs="Times New Roman"/>
                <w:bCs/>
                <w:szCs w:val="24"/>
                <w:lang w:eastAsia="ru-RU"/>
              </w:rPr>
              <w:t>1</w:t>
            </w:r>
            <w:r w:rsidRPr="00624CA0">
              <w:rPr>
                <w:rFonts w:eastAsia="MS Mincho" w:cs="Times New Roman"/>
                <w:bCs/>
                <w:szCs w:val="24"/>
                <w:lang w:eastAsia="ru-RU"/>
              </w:rPr>
              <w:t>-202</w:t>
            </w:r>
            <w:r w:rsidR="00A77DEF">
              <w:rPr>
                <w:rFonts w:eastAsia="MS Mincho" w:cs="Times New Roman"/>
                <w:bCs/>
                <w:szCs w:val="24"/>
                <w:lang w:eastAsia="ru-RU"/>
              </w:rPr>
              <w:t>2</w:t>
            </w:r>
            <w:r w:rsidRPr="00624CA0">
              <w:rPr>
                <w:rFonts w:eastAsia="MS Mincho" w:cs="Times New Roman"/>
                <w:bCs/>
                <w:szCs w:val="24"/>
                <w:lang w:eastAsia="ru-RU"/>
              </w:rPr>
              <w:t xml:space="preserve"> учебный год;</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3.  Утверждение плана работы МС и МО на 202</w:t>
            </w:r>
            <w:r w:rsidR="00A77DEF">
              <w:rPr>
                <w:rFonts w:eastAsia="MS Mincho" w:cs="Times New Roman"/>
                <w:bCs/>
                <w:szCs w:val="24"/>
                <w:lang w:eastAsia="ru-RU"/>
              </w:rPr>
              <w:t>1</w:t>
            </w:r>
            <w:r w:rsidRPr="00624CA0">
              <w:rPr>
                <w:rFonts w:eastAsia="MS Mincho" w:cs="Times New Roman"/>
                <w:bCs/>
                <w:szCs w:val="24"/>
                <w:lang w:eastAsia="ru-RU"/>
              </w:rPr>
              <w:t>-202</w:t>
            </w:r>
            <w:r w:rsidR="00A77DEF">
              <w:rPr>
                <w:rFonts w:eastAsia="MS Mincho" w:cs="Times New Roman"/>
                <w:bCs/>
                <w:szCs w:val="24"/>
                <w:lang w:eastAsia="ru-RU"/>
              </w:rPr>
              <w:t>2</w:t>
            </w:r>
            <w:r w:rsidRPr="00624CA0">
              <w:rPr>
                <w:rFonts w:eastAsia="MS Mincho" w:cs="Times New Roman"/>
                <w:bCs/>
                <w:szCs w:val="24"/>
                <w:lang w:eastAsia="ru-RU"/>
              </w:rPr>
              <w:t xml:space="preserve"> </w:t>
            </w:r>
            <w:proofErr w:type="spellStart"/>
            <w:r w:rsidRPr="00624CA0">
              <w:rPr>
                <w:rFonts w:eastAsia="MS Mincho" w:cs="Times New Roman"/>
                <w:bCs/>
                <w:szCs w:val="24"/>
                <w:lang w:eastAsia="ru-RU"/>
              </w:rPr>
              <w:t>учебны</w:t>
            </w:r>
            <w:proofErr w:type="spellEnd"/>
            <w:r w:rsidRPr="00624CA0">
              <w:rPr>
                <w:rFonts w:eastAsia="MS Mincho" w:cs="Times New Roman"/>
                <w:bCs/>
                <w:szCs w:val="24"/>
                <w:lang w:eastAsia="ru-RU"/>
              </w:rPr>
              <w:t xml:space="preserve"> год</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4. Разное;</w:t>
            </w:r>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Август</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p w:rsidR="00560FE5" w:rsidRPr="00624CA0" w:rsidRDefault="00560FE5" w:rsidP="00560FE5">
            <w:pPr>
              <w:keepNext/>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Руков</w:t>
            </w:r>
            <w:proofErr w:type="spellEnd"/>
            <w:r w:rsidRPr="00624CA0">
              <w:rPr>
                <w:rFonts w:eastAsia="Times New Roman" w:cs="Times New Roman"/>
                <w:bCs/>
                <w:szCs w:val="24"/>
                <w:lang w:eastAsia="ru-RU"/>
              </w:rPr>
              <w:t xml:space="preserve"> МО</w:t>
            </w:r>
          </w:p>
        </w:tc>
      </w:tr>
      <w:tr w:rsidR="00560FE5" w:rsidRPr="00624CA0" w:rsidTr="00D85CE4">
        <w:trPr>
          <w:trHeight w:val="146"/>
        </w:trPr>
        <w:tc>
          <w:tcPr>
            <w:tcW w:w="42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w:t>
            </w:r>
          </w:p>
        </w:tc>
        <w:tc>
          <w:tcPr>
            <w:tcW w:w="6520"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Собеседование с молодыми </w:t>
            </w:r>
            <w:proofErr w:type="gramStart"/>
            <w:r w:rsidRPr="00624CA0">
              <w:rPr>
                <w:rFonts w:eastAsia="Times New Roman" w:cs="Times New Roman"/>
                <w:bCs/>
                <w:szCs w:val="24"/>
                <w:lang w:eastAsia="ru-RU"/>
              </w:rPr>
              <w:t>специалистами  и</w:t>
            </w:r>
            <w:proofErr w:type="gramEnd"/>
            <w:r w:rsidRPr="00624CA0">
              <w:rPr>
                <w:rFonts w:eastAsia="Times New Roman" w:cs="Times New Roman"/>
                <w:bCs/>
                <w:szCs w:val="24"/>
                <w:lang w:eastAsia="ru-RU"/>
              </w:rPr>
              <w:t xml:space="preserve"> вновь прибывшими учителями</w:t>
            </w:r>
          </w:p>
        </w:tc>
        <w:tc>
          <w:tcPr>
            <w:tcW w:w="987"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28.08.</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146"/>
        </w:trPr>
        <w:tc>
          <w:tcPr>
            <w:tcW w:w="42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w:t>
            </w:r>
          </w:p>
        </w:tc>
        <w:tc>
          <w:tcPr>
            <w:tcW w:w="6520"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Проверка учебно-методического обеспечения по предметам.</w:t>
            </w:r>
          </w:p>
        </w:tc>
        <w:tc>
          <w:tcPr>
            <w:tcW w:w="987"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26.08.</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w:t>
            </w:r>
          </w:p>
        </w:tc>
      </w:tr>
      <w:tr w:rsidR="00560FE5" w:rsidRPr="00624CA0" w:rsidTr="00D85CE4">
        <w:trPr>
          <w:trHeight w:val="370"/>
        </w:trPr>
        <w:tc>
          <w:tcPr>
            <w:tcW w:w="42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w:t>
            </w:r>
          </w:p>
        </w:tc>
        <w:tc>
          <w:tcPr>
            <w:tcW w:w="6520" w:type="dxa"/>
          </w:tcPr>
          <w:p w:rsidR="00560FE5" w:rsidRPr="00624CA0" w:rsidRDefault="00560FE5" w:rsidP="00560FE5">
            <w:pPr>
              <w:keepNext/>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Уточнение списков учителей-предметников</w:t>
            </w:r>
            <w:proofErr w:type="gramEnd"/>
            <w:r w:rsidRPr="00624CA0">
              <w:rPr>
                <w:rFonts w:eastAsia="Times New Roman" w:cs="Times New Roman"/>
                <w:bCs/>
                <w:szCs w:val="24"/>
                <w:lang w:eastAsia="ru-RU"/>
              </w:rPr>
              <w:t xml:space="preserve"> подавших заявление на повышение квалификационной категории. </w:t>
            </w:r>
            <w:proofErr w:type="spellStart"/>
            <w:r w:rsidRPr="00624CA0">
              <w:rPr>
                <w:rFonts w:eastAsia="Times New Roman" w:cs="Times New Roman"/>
                <w:bCs/>
                <w:szCs w:val="24"/>
                <w:lang w:eastAsia="ru-RU"/>
              </w:rPr>
              <w:t>Сост</w:t>
            </w:r>
            <w:proofErr w:type="spellEnd"/>
            <w:r w:rsidRPr="00624CA0">
              <w:rPr>
                <w:rFonts w:eastAsia="Times New Roman" w:cs="Times New Roman"/>
                <w:bCs/>
                <w:szCs w:val="24"/>
                <w:lang w:eastAsia="ru-RU"/>
              </w:rPr>
              <w:t xml:space="preserve"> графика прохождения аттестации на соответствие.</w:t>
            </w:r>
          </w:p>
        </w:tc>
        <w:tc>
          <w:tcPr>
            <w:tcW w:w="987"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26.08.</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1131"/>
        </w:trPr>
        <w:tc>
          <w:tcPr>
            <w:tcW w:w="426"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22</w:t>
            </w:r>
          </w:p>
        </w:tc>
        <w:tc>
          <w:tcPr>
            <w:tcW w:w="6520"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Совещание при директоре:</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1.  О готовности к новому </w:t>
            </w:r>
            <w:proofErr w:type="spellStart"/>
            <w:r w:rsidRPr="00624CA0">
              <w:rPr>
                <w:rFonts w:eastAsia="MS Mincho" w:cs="Times New Roman"/>
                <w:bCs/>
                <w:szCs w:val="24"/>
                <w:lang w:eastAsia="ru-RU"/>
              </w:rPr>
              <w:t>уч</w:t>
            </w:r>
            <w:proofErr w:type="spellEnd"/>
            <w:r w:rsidRPr="00624CA0">
              <w:rPr>
                <w:rFonts w:eastAsia="MS Mincho" w:cs="Times New Roman"/>
                <w:bCs/>
                <w:szCs w:val="24"/>
                <w:lang w:eastAsia="ru-RU"/>
              </w:rPr>
              <w:t xml:space="preserve"> году </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 Подготовка к празднованию «Дня знаний» 1 сентября.</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3.О распределении функциональных обязанностей между членами администрации школы.</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4.Итоги проведения ЕГЭ за</w:t>
            </w:r>
            <w:r w:rsidR="00A77DEF">
              <w:rPr>
                <w:rFonts w:eastAsia="MS Mincho" w:cs="Times New Roman"/>
                <w:bCs/>
                <w:szCs w:val="24"/>
                <w:lang w:eastAsia="ru-RU"/>
              </w:rPr>
              <w:t>20</w:t>
            </w:r>
            <w:r w:rsidRPr="00624CA0">
              <w:rPr>
                <w:rFonts w:eastAsia="MS Mincho" w:cs="Times New Roman"/>
                <w:bCs/>
                <w:szCs w:val="24"/>
                <w:lang w:eastAsia="ru-RU"/>
              </w:rPr>
              <w:t>-2</w:t>
            </w:r>
            <w:r w:rsidR="00A77DEF">
              <w:rPr>
                <w:rFonts w:eastAsia="MS Mincho" w:cs="Times New Roman"/>
                <w:bCs/>
                <w:szCs w:val="24"/>
                <w:lang w:eastAsia="ru-RU"/>
              </w:rPr>
              <w:t>1</w:t>
            </w:r>
            <w:r w:rsidRPr="00624CA0">
              <w:rPr>
                <w:rFonts w:eastAsia="MS Mincho" w:cs="Times New Roman"/>
                <w:bCs/>
                <w:szCs w:val="24"/>
                <w:lang w:eastAsia="ru-RU"/>
              </w:rPr>
              <w:t xml:space="preserve"> </w:t>
            </w:r>
            <w:proofErr w:type="spellStart"/>
            <w:r w:rsidRPr="00624CA0">
              <w:rPr>
                <w:rFonts w:eastAsia="MS Mincho" w:cs="Times New Roman"/>
                <w:bCs/>
                <w:szCs w:val="24"/>
                <w:lang w:eastAsia="ru-RU"/>
              </w:rPr>
              <w:t>уч</w:t>
            </w:r>
            <w:proofErr w:type="spellEnd"/>
            <w:r w:rsidRPr="00624CA0">
              <w:rPr>
                <w:rFonts w:eastAsia="MS Mincho" w:cs="Times New Roman"/>
                <w:bCs/>
                <w:szCs w:val="24"/>
                <w:lang w:eastAsia="ru-RU"/>
              </w:rPr>
              <w:t xml:space="preserve"> г</w:t>
            </w:r>
          </w:p>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5.  Внедрение ФГОС II поколения в 1-х, 2-х, 3-х,4- х,5-7 х классах.</w:t>
            </w:r>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В течение месяца</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директор</w:t>
            </w:r>
          </w:p>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w:t>
            </w:r>
            <w:proofErr w:type="gramStart"/>
            <w:r w:rsidRPr="00624CA0">
              <w:rPr>
                <w:rFonts w:eastAsia="Times New Roman" w:cs="Times New Roman"/>
                <w:bCs/>
                <w:szCs w:val="24"/>
                <w:lang w:eastAsia="ru-RU"/>
              </w:rPr>
              <w:t>ли  директора</w:t>
            </w:r>
            <w:proofErr w:type="gramEnd"/>
            <w:r w:rsidRPr="00624CA0">
              <w:rPr>
                <w:rFonts w:eastAsia="Times New Roman" w:cs="Times New Roman"/>
                <w:bCs/>
                <w:szCs w:val="24"/>
                <w:lang w:eastAsia="ru-RU"/>
              </w:rPr>
              <w:t xml:space="preserve"> по УВР</w:t>
            </w:r>
          </w:p>
        </w:tc>
      </w:tr>
      <w:tr w:rsidR="00560FE5" w:rsidRPr="00624CA0" w:rsidTr="00D85CE4">
        <w:trPr>
          <w:trHeight w:val="127"/>
        </w:trPr>
        <w:tc>
          <w:tcPr>
            <w:tcW w:w="426"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23</w:t>
            </w:r>
          </w:p>
        </w:tc>
        <w:tc>
          <w:tcPr>
            <w:tcW w:w="6520"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Составление плана по </w:t>
            </w:r>
            <w:proofErr w:type="gramStart"/>
            <w:r w:rsidRPr="00624CA0">
              <w:rPr>
                <w:rFonts w:eastAsia="MS Mincho" w:cs="Times New Roman"/>
                <w:bCs/>
                <w:szCs w:val="24"/>
                <w:lang w:eastAsia="ru-RU"/>
              </w:rPr>
              <w:t>преемственности  начальная</w:t>
            </w:r>
            <w:proofErr w:type="gramEnd"/>
            <w:r w:rsidRPr="00624CA0">
              <w:rPr>
                <w:rFonts w:eastAsia="MS Mincho" w:cs="Times New Roman"/>
                <w:bCs/>
                <w:szCs w:val="24"/>
                <w:lang w:eastAsia="ru-RU"/>
              </w:rPr>
              <w:t xml:space="preserve"> школа-старшая </w:t>
            </w:r>
            <w:proofErr w:type="spellStart"/>
            <w:r w:rsidRPr="00624CA0">
              <w:rPr>
                <w:rFonts w:eastAsia="MS Mincho" w:cs="Times New Roman"/>
                <w:bCs/>
                <w:szCs w:val="24"/>
                <w:lang w:eastAsia="ru-RU"/>
              </w:rPr>
              <w:t>щкола</w:t>
            </w:r>
            <w:proofErr w:type="spellEnd"/>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proofErr w:type="spellStart"/>
            <w:r w:rsidRPr="00624CA0">
              <w:rPr>
                <w:rFonts w:eastAsia="MS Mincho" w:cs="Times New Roman"/>
                <w:bCs/>
                <w:szCs w:val="24"/>
                <w:lang w:eastAsia="ru-RU"/>
              </w:rPr>
              <w:t>Посл</w:t>
            </w:r>
            <w:proofErr w:type="spellEnd"/>
            <w:r w:rsidRPr="00624CA0">
              <w:rPr>
                <w:rFonts w:eastAsia="MS Mincho" w:cs="Times New Roman"/>
                <w:bCs/>
                <w:szCs w:val="24"/>
                <w:lang w:eastAsia="ru-RU"/>
              </w:rPr>
              <w:t xml:space="preserve"> неделя</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 класс</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r w:rsidR="00560FE5" w:rsidRPr="00624CA0" w:rsidTr="00D85CE4">
        <w:trPr>
          <w:trHeight w:val="275"/>
        </w:trPr>
        <w:tc>
          <w:tcPr>
            <w:tcW w:w="426"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24</w:t>
            </w:r>
          </w:p>
        </w:tc>
        <w:tc>
          <w:tcPr>
            <w:tcW w:w="6520"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Составление совместно с планом работы </w:t>
            </w:r>
            <w:proofErr w:type="spellStart"/>
            <w:r w:rsidRPr="00624CA0">
              <w:rPr>
                <w:rFonts w:eastAsia="MS Mincho" w:cs="Times New Roman"/>
                <w:bCs/>
                <w:szCs w:val="24"/>
                <w:lang w:eastAsia="ru-RU"/>
              </w:rPr>
              <w:t>соц</w:t>
            </w:r>
            <w:proofErr w:type="spellEnd"/>
            <w:r w:rsidRPr="00624CA0">
              <w:rPr>
                <w:rFonts w:eastAsia="MS Mincho" w:cs="Times New Roman"/>
                <w:bCs/>
                <w:szCs w:val="24"/>
                <w:lang w:eastAsia="ru-RU"/>
              </w:rPr>
              <w:t xml:space="preserve">-психологической службы школы на </w:t>
            </w:r>
            <w:proofErr w:type="gramStart"/>
            <w:r w:rsidRPr="00624CA0">
              <w:rPr>
                <w:rFonts w:eastAsia="MS Mincho" w:cs="Times New Roman"/>
                <w:bCs/>
                <w:szCs w:val="24"/>
                <w:lang w:eastAsia="ru-RU"/>
              </w:rPr>
              <w:t>у год</w:t>
            </w:r>
            <w:proofErr w:type="gramEnd"/>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proofErr w:type="spellStart"/>
            <w:r w:rsidRPr="00624CA0">
              <w:rPr>
                <w:rFonts w:eastAsia="MS Mincho" w:cs="Times New Roman"/>
                <w:bCs/>
                <w:szCs w:val="24"/>
                <w:lang w:eastAsia="ru-RU"/>
              </w:rPr>
              <w:t>Посл</w:t>
            </w:r>
            <w:proofErr w:type="spellEnd"/>
            <w:r w:rsidRPr="00624CA0">
              <w:rPr>
                <w:rFonts w:eastAsia="MS Mincho" w:cs="Times New Roman"/>
                <w:bCs/>
                <w:szCs w:val="24"/>
                <w:lang w:eastAsia="ru-RU"/>
              </w:rPr>
              <w:t xml:space="preserve"> неделя</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1-11 классы</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 - психолог</w:t>
            </w:r>
          </w:p>
        </w:tc>
      </w:tr>
      <w:tr w:rsidR="00560FE5" w:rsidRPr="00624CA0" w:rsidTr="00D85CE4">
        <w:trPr>
          <w:trHeight w:val="53"/>
        </w:trPr>
        <w:tc>
          <w:tcPr>
            <w:tcW w:w="426"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25</w:t>
            </w:r>
          </w:p>
        </w:tc>
        <w:tc>
          <w:tcPr>
            <w:tcW w:w="6520"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 Подготовка школы к новому учебному году; подготовка к августовскому педсовету ; составление и утверждение учебного плана школы; составление годового плана работы; подготовка к тарификации учителей; подготовка к составлению расписания уроков ; корректировка списков учащихся (с учетом прибывших и выбывших за лето); составление списков учащихся 1 классов, 10 классов; сбор </w:t>
            </w:r>
            <w:r w:rsidRPr="00624CA0">
              <w:rPr>
                <w:rFonts w:eastAsia="MS Mincho" w:cs="Times New Roman"/>
                <w:bCs/>
                <w:szCs w:val="24"/>
                <w:lang w:eastAsia="ru-RU"/>
              </w:rPr>
              <w:lastRenderedPageBreak/>
              <w:t xml:space="preserve">документации об учащихся, перевод которых был отложен решением педагогического </w:t>
            </w:r>
            <w:proofErr w:type="spellStart"/>
            <w:r w:rsidRPr="00624CA0">
              <w:rPr>
                <w:rFonts w:eastAsia="MS Mincho" w:cs="Times New Roman"/>
                <w:bCs/>
                <w:szCs w:val="24"/>
                <w:lang w:eastAsia="ru-RU"/>
              </w:rPr>
              <w:t>совета;собеседование</w:t>
            </w:r>
            <w:proofErr w:type="spellEnd"/>
            <w:r w:rsidRPr="00624CA0">
              <w:rPr>
                <w:rFonts w:eastAsia="MS Mincho" w:cs="Times New Roman"/>
                <w:bCs/>
                <w:szCs w:val="24"/>
                <w:lang w:eastAsia="ru-RU"/>
              </w:rPr>
              <w:t xml:space="preserve"> с руководителями методических объединений учителей по планированию на новый учебный год; собеседование с учителями с целью определения готовности к работе в новом учебном году; собеседование с бывшими классными руководителями 9, 11 классов с целью получения информации о поступлении учащихся в учебные заведения, устройстве на работу</w:t>
            </w:r>
          </w:p>
          <w:p w:rsidR="00560FE5" w:rsidRPr="00624CA0" w:rsidRDefault="00560FE5" w:rsidP="00560FE5">
            <w:pPr>
              <w:keepNext/>
              <w:spacing w:after="0" w:line="0" w:lineRule="atLeast"/>
              <w:jc w:val="both"/>
              <w:rPr>
                <w:rFonts w:eastAsia="MS Mincho" w:cs="Times New Roman"/>
                <w:bCs/>
                <w:szCs w:val="24"/>
                <w:lang w:eastAsia="ru-RU"/>
              </w:rPr>
            </w:pPr>
          </w:p>
        </w:tc>
        <w:tc>
          <w:tcPr>
            <w:tcW w:w="987" w:type="dxa"/>
          </w:tcPr>
          <w:p w:rsidR="00560FE5" w:rsidRPr="00624CA0" w:rsidRDefault="00560FE5" w:rsidP="00560FE5">
            <w:pPr>
              <w:keepNext/>
              <w:spacing w:after="0" w:line="0" w:lineRule="atLeast"/>
              <w:jc w:val="both"/>
              <w:rPr>
                <w:rFonts w:eastAsia="MS Mincho" w:cs="Times New Roman"/>
                <w:bCs/>
                <w:szCs w:val="24"/>
                <w:lang w:eastAsia="ru-RU"/>
              </w:rPr>
            </w:pPr>
            <w:r w:rsidRPr="00624CA0">
              <w:rPr>
                <w:rFonts w:eastAsia="MS Mincho" w:cs="Times New Roman"/>
                <w:bCs/>
                <w:szCs w:val="24"/>
                <w:lang w:eastAsia="ru-RU"/>
              </w:rPr>
              <w:lastRenderedPageBreak/>
              <w:t>До 28 августа</w:t>
            </w:r>
          </w:p>
        </w:tc>
        <w:tc>
          <w:tcPr>
            <w:tcW w:w="1276"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985" w:type="dxa"/>
          </w:tcPr>
          <w:p w:rsidR="00560FE5" w:rsidRPr="00624CA0" w:rsidRDefault="00560FE5" w:rsidP="00560FE5">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директ по УВР</w:t>
            </w:r>
          </w:p>
        </w:tc>
      </w:tr>
    </w:tbl>
    <w:p w:rsidR="00C30908" w:rsidRPr="00624CA0" w:rsidRDefault="00EE0090"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А В Г У С Т</w:t>
      </w:r>
    </w:p>
    <w:p w:rsidR="00C30908" w:rsidRPr="00624CA0" w:rsidRDefault="00EE4801"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СЕНТЯБРЬ</w:t>
      </w:r>
    </w:p>
    <w:tbl>
      <w:tblPr>
        <w:tblpPr w:leftFromText="180" w:rightFromText="180" w:vertAnchor="text" w:horzAnchor="margin" w:tblpXSpec="center" w:tblpY="15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439"/>
        <w:gridCol w:w="1479"/>
        <w:gridCol w:w="1267"/>
        <w:gridCol w:w="1418"/>
      </w:tblGrid>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w:t>
            </w:r>
          </w:p>
        </w:tc>
        <w:tc>
          <w:tcPr>
            <w:tcW w:w="643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A9253D">
        <w:trPr>
          <w:trHeight w:val="108"/>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E90EFD">
            <w:pPr>
              <w:numPr>
                <w:ilvl w:val="0"/>
                <w:numId w:val="5"/>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Посвящение в Первоклассники</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w:t>
            </w:r>
            <w:r w:rsidR="00C1062B" w:rsidRPr="00624CA0">
              <w:rPr>
                <w:rFonts w:eastAsia="Times New Roman" w:cs="Times New Roman"/>
                <w:szCs w:val="24"/>
                <w:lang w:val="en-US" w:eastAsia="ru-RU"/>
              </w:rPr>
              <w:t>.09.19</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класс</w:t>
            </w:r>
          </w:p>
        </w:tc>
        <w:tc>
          <w:tcPr>
            <w:tcW w:w="1418" w:type="dxa"/>
            <w:tcBorders>
              <w:top w:val="single" w:sz="4" w:space="0" w:color="auto"/>
              <w:left w:val="single" w:sz="4" w:space="0" w:color="auto"/>
              <w:bottom w:val="single" w:sz="4" w:space="0" w:color="auto"/>
              <w:right w:val="single" w:sz="4" w:space="0" w:color="auto"/>
            </w:tcBorders>
            <w:hideMark/>
          </w:tcPr>
          <w:p w:rsidR="00C30908" w:rsidRPr="00624CA0" w:rsidRDefault="00A9253D"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w:t>
            </w:r>
            <w:r w:rsidR="00C30908" w:rsidRPr="00624CA0">
              <w:rPr>
                <w:rFonts w:eastAsia="Times New Roman" w:cs="Times New Roman"/>
                <w:szCs w:val="24"/>
                <w:lang w:eastAsia="ru-RU"/>
              </w:rPr>
              <w:t>л</w:t>
            </w:r>
            <w:r>
              <w:rPr>
                <w:rFonts w:eastAsia="Times New Roman" w:cs="Times New Roman"/>
                <w:szCs w:val="24"/>
                <w:lang w:eastAsia="ru-RU"/>
              </w:rPr>
              <w:t>. рук</w:t>
            </w:r>
          </w:p>
        </w:tc>
      </w:tr>
      <w:tr w:rsidR="00C30908" w:rsidRPr="00624CA0" w:rsidTr="00A9253D">
        <w:trPr>
          <w:trHeight w:val="197"/>
        </w:trPr>
        <w:tc>
          <w:tcPr>
            <w:tcW w:w="562" w:type="dxa"/>
            <w:tcBorders>
              <w:top w:val="single" w:sz="4" w:space="0" w:color="auto"/>
              <w:left w:val="single" w:sz="4" w:space="0" w:color="auto"/>
              <w:bottom w:val="single" w:sz="4" w:space="0" w:color="auto"/>
              <w:right w:val="single" w:sz="4" w:space="0" w:color="auto"/>
            </w:tcBorders>
          </w:tcPr>
          <w:p w:rsidR="00016355"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Проверить наличие у учащихся ученических тетрадей, учебников, дневников, альбомов</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92695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w:t>
            </w:r>
          </w:p>
        </w:tc>
      </w:tr>
      <w:tr w:rsidR="00C30908" w:rsidRPr="00624CA0" w:rsidTr="00A9253D">
        <w:trPr>
          <w:trHeight w:val="145"/>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3</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Проверить рабочие программы, планирование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03.-08.09.</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92695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ЗампоУВР,клрук</w:t>
            </w:r>
            <w:proofErr w:type="spellEnd"/>
            <w:proofErr w:type="gramEnd"/>
          </w:p>
        </w:tc>
      </w:tr>
      <w:tr w:rsidR="00C30908" w:rsidRPr="00624CA0" w:rsidTr="00A9253D">
        <w:trPr>
          <w:trHeight w:val="88"/>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4</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Консультации, беседы с молодыми специалистами, закрепление наставников, </w:t>
            </w:r>
            <w:proofErr w:type="spellStart"/>
            <w:r w:rsidRPr="00624CA0">
              <w:rPr>
                <w:rFonts w:eastAsia="Times New Roman" w:cs="Times New Roman"/>
                <w:szCs w:val="24"/>
                <w:lang w:eastAsia="ru-RU"/>
              </w:rPr>
              <w:t>со</w:t>
            </w:r>
            <w:r w:rsidR="00926958" w:rsidRPr="00624CA0">
              <w:rPr>
                <w:rFonts w:eastAsia="Times New Roman" w:cs="Times New Roman"/>
                <w:szCs w:val="24"/>
                <w:lang w:eastAsia="ru-RU"/>
              </w:rPr>
              <w:t>ст</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плагна</w:t>
            </w:r>
            <w:proofErr w:type="spellEnd"/>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92695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w:t>
            </w:r>
          </w:p>
        </w:tc>
      </w:tr>
      <w:tr w:rsidR="00C30908" w:rsidRPr="00624CA0" w:rsidTr="00A9253D">
        <w:trPr>
          <w:trHeight w:val="177"/>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5</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92695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Сост</w:t>
            </w:r>
            <w:r w:rsidR="00C30908" w:rsidRPr="00624CA0">
              <w:rPr>
                <w:rFonts w:eastAsia="Times New Roman" w:cs="Times New Roman"/>
                <w:szCs w:val="24"/>
                <w:lang w:eastAsia="ru-RU"/>
              </w:rPr>
              <w:t>е</w:t>
            </w:r>
            <w:proofErr w:type="spellEnd"/>
            <w:r w:rsidR="00C30908" w:rsidRPr="00624CA0">
              <w:rPr>
                <w:rFonts w:eastAsia="Times New Roman" w:cs="Times New Roman"/>
                <w:szCs w:val="24"/>
                <w:lang w:eastAsia="ru-RU"/>
              </w:rPr>
              <w:t xml:space="preserve"> графика контроля за учебно-воспитательным п</w:t>
            </w:r>
            <w:r w:rsidRPr="00624CA0">
              <w:rPr>
                <w:rFonts w:eastAsia="Times New Roman" w:cs="Times New Roman"/>
                <w:szCs w:val="24"/>
                <w:lang w:eastAsia="ru-RU"/>
              </w:rPr>
              <w:t xml:space="preserve">роцессом, проведения </w:t>
            </w:r>
            <w:proofErr w:type="gramStart"/>
            <w:r w:rsidRPr="00624CA0">
              <w:rPr>
                <w:rFonts w:eastAsia="Times New Roman" w:cs="Times New Roman"/>
                <w:szCs w:val="24"/>
                <w:lang w:eastAsia="ru-RU"/>
              </w:rPr>
              <w:t>контр</w:t>
            </w:r>
            <w:r w:rsidR="00C30908" w:rsidRPr="00624CA0">
              <w:rPr>
                <w:rFonts w:eastAsia="Times New Roman" w:cs="Times New Roman"/>
                <w:szCs w:val="24"/>
                <w:lang w:eastAsia="ru-RU"/>
              </w:rPr>
              <w:t xml:space="preserve"> работ</w:t>
            </w:r>
            <w:proofErr w:type="gramEnd"/>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92695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w:t>
            </w:r>
          </w:p>
        </w:tc>
      </w:tr>
      <w:tr w:rsidR="00C30908" w:rsidRPr="00624CA0" w:rsidTr="00A9253D">
        <w:trPr>
          <w:trHeight w:val="53"/>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6</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Всероссийский</w:t>
            </w:r>
            <w:r w:rsidR="00AE42D2" w:rsidRPr="00624CA0">
              <w:rPr>
                <w:rFonts w:eastAsia="Times New Roman" w:cs="Times New Roman"/>
                <w:szCs w:val="24"/>
                <w:lang w:eastAsia="ru-RU"/>
              </w:rPr>
              <w:t xml:space="preserve"> день бегуна </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1 - 10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Уч.физк</w:t>
            </w:r>
            <w:proofErr w:type="spellEnd"/>
            <w:proofErr w:type="gram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кл.рук</w:t>
            </w:r>
            <w:proofErr w:type="spellEnd"/>
            <w:r w:rsidR="00C30908" w:rsidRPr="00624CA0">
              <w:rPr>
                <w:rFonts w:eastAsia="Times New Roman" w:cs="Times New Roman"/>
                <w:szCs w:val="24"/>
                <w:lang w:eastAsia="ru-RU"/>
              </w:rPr>
              <w:t xml:space="preserve">, </w:t>
            </w:r>
          </w:p>
        </w:tc>
      </w:tr>
      <w:tr w:rsidR="00C30908" w:rsidRPr="00624CA0" w:rsidTr="00A9253D">
        <w:trPr>
          <w:trHeight w:val="117"/>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7</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Учебная тревога на случай </w:t>
            </w:r>
            <w:proofErr w:type="spellStart"/>
            <w:r w:rsidRPr="00624CA0">
              <w:rPr>
                <w:rFonts w:eastAsia="Times New Roman" w:cs="Times New Roman"/>
                <w:szCs w:val="24"/>
                <w:lang w:eastAsia="ru-RU"/>
              </w:rPr>
              <w:t>терракта</w:t>
            </w:r>
            <w:proofErr w:type="spellEnd"/>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Дляшколы</w:t>
            </w:r>
            <w:proofErr w:type="spellEnd"/>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Орг</w:t>
            </w:r>
            <w:proofErr w:type="spellEnd"/>
            <w:r w:rsidRPr="00624CA0">
              <w:rPr>
                <w:rFonts w:eastAsia="Times New Roman" w:cs="Times New Roman"/>
                <w:szCs w:val="24"/>
                <w:lang w:eastAsia="ru-RU"/>
              </w:rPr>
              <w:t xml:space="preserve"> </w:t>
            </w:r>
            <w:r w:rsidR="00C30908" w:rsidRPr="00624CA0">
              <w:rPr>
                <w:rFonts w:eastAsia="Times New Roman" w:cs="Times New Roman"/>
                <w:szCs w:val="24"/>
                <w:lang w:eastAsia="ru-RU"/>
              </w:rPr>
              <w:t>ОБЖ</w:t>
            </w:r>
          </w:p>
        </w:tc>
      </w:tr>
      <w:tr w:rsidR="00C30908" w:rsidRPr="00624CA0" w:rsidTr="00A9253D">
        <w:trPr>
          <w:trHeight w:val="62"/>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8</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Оформление стенда информационного характера по методической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016355">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Зам.дира</w:t>
            </w:r>
            <w:r w:rsidR="00C30908" w:rsidRPr="00624CA0">
              <w:rPr>
                <w:rFonts w:eastAsia="Times New Roman" w:cs="Times New Roman"/>
                <w:szCs w:val="24"/>
                <w:lang w:eastAsia="ru-RU"/>
              </w:rPr>
              <w:t>по</w:t>
            </w:r>
            <w:proofErr w:type="spellEnd"/>
            <w:r w:rsidR="00C30908" w:rsidRPr="00624CA0">
              <w:rPr>
                <w:rFonts w:eastAsia="Times New Roman" w:cs="Times New Roman"/>
                <w:szCs w:val="24"/>
                <w:lang w:eastAsia="ru-RU"/>
              </w:rPr>
              <w:t xml:space="preserve"> УВР. </w:t>
            </w:r>
          </w:p>
        </w:tc>
      </w:tr>
      <w:tr w:rsidR="00C30908" w:rsidRPr="00624CA0" w:rsidTr="00A9253D">
        <w:trPr>
          <w:trHeight w:val="151"/>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9</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Составление плана работы с одаренными детьми и с детьми группы </w:t>
            </w:r>
            <w:proofErr w:type="gramStart"/>
            <w:r w:rsidRPr="00624CA0">
              <w:rPr>
                <w:rFonts w:eastAsia="Times New Roman" w:cs="Times New Roman"/>
                <w:szCs w:val="24"/>
                <w:lang w:eastAsia="ru-RU"/>
              </w:rPr>
              <w:t>« риска</w:t>
            </w:r>
            <w:proofErr w:type="gramEnd"/>
            <w:r w:rsidRPr="00624CA0">
              <w:rPr>
                <w:rFonts w:eastAsia="Times New Roman" w:cs="Times New Roman"/>
                <w:szCs w:val="24"/>
                <w:lang w:eastAsia="ru-RU"/>
              </w:rPr>
              <w:t>»</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w:t>
            </w:r>
          </w:p>
        </w:tc>
      </w:tr>
      <w:tr w:rsidR="00C30908" w:rsidRPr="00624CA0" w:rsidTr="00A9253D">
        <w:trPr>
          <w:trHeight w:val="53"/>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10</w:t>
            </w:r>
          </w:p>
        </w:tc>
        <w:tc>
          <w:tcPr>
            <w:tcW w:w="643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E90EFD">
            <w:pPr>
              <w:numPr>
                <w:ilvl w:val="0"/>
                <w:numId w:val="6"/>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Организация дежурства по школе</w:t>
            </w:r>
          </w:p>
        </w:tc>
        <w:tc>
          <w:tcPr>
            <w:tcW w:w="147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 10 класс</w:t>
            </w:r>
          </w:p>
        </w:tc>
        <w:tc>
          <w:tcPr>
            <w:tcW w:w="1418" w:type="dxa"/>
            <w:tcBorders>
              <w:top w:val="single" w:sz="4" w:space="0" w:color="auto"/>
              <w:left w:val="single" w:sz="4" w:space="0" w:color="auto"/>
              <w:bottom w:val="single" w:sz="4" w:space="0" w:color="auto"/>
              <w:right w:val="single" w:sz="4" w:space="0" w:color="auto"/>
            </w:tcBorders>
            <w:hideMark/>
          </w:tcPr>
          <w:p w:rsidR="00C30908" w:rsidRPr="00624CA0" w:rsidRDefault="00016355" w:rsidP="00016355">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w:t>
            </w:r>
            <w:r w:rsidR="00C30908" w:rsidRPr="00624CA0">
              <w:rPr>
                <w:rFonts w:eastAsia="Times New Roman" w:cs="Times New Roman"/>
                <w:szCs w:val="24"/>
                <w:lang w:eastAsia="ru-RU"/>
              </w:rPr>
              <w:t>по УВР,</w:t>
            </w:r>
          </w:p>
        </w:tc>
      </w:tr>
      <w:tr w:rsidR="00C30908" w:rsidRPr="00624CA0" w:rsidTr="00A9253D">
        <w:trPr>
          <w:trHeight w:val="482"/>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11</w:t>
            </w:r>
          </w:p>
        </w:tc>
        <w:tc>
          <w:tcPr>
            <w:tcW w:w="643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Кл часы «Планирование работы</w:t>
            </w:r>
            <w:r w:rsidR="00AE42D2" w:rsidRPr="00624CA0">
              <w:rPr>
                <w:rFonts w:eastAsia="Times New Roman" w:cs="Times New Roman"/>
                <w:szCs w:val="24"/>
                <w:lang w:eastAsia="ru-RU"/>
              </w:rPr>
              <w:t xml:space="preserve"> класса на 202</w:t>
            </w:r>
            <w:r w:rsidR="00A77DEF">
              <w:rPr>
                <w:rFonts w:eastAsia="Times New Roman" w:cs="Times New Roman"/>
                <w:szCs w:val="24"/>
                <w:lang w:eastAsia="ru-RU"/>
              </w:rPr>
              <w:t>1</w:t>
            </w:r>
            <w:r w:rsidR="00AE42D2" w:rsidRPr="00624CA0">
              <w:rPr>
                <w:rFonts w:eastAsia="Times New Roman" w:cs="Times New Roman"/>
                <w:szCs w:val="24"/>
                <w:lang w:eastAsia="ru-RU"/>
              </w:rPr>
              <w:t>-2</w:t>
            </w:r>
            <w:r w:rsidR="00A77DEF">
              <w:rPr>
                <w:rFonts w:eastAsia="Times New Roman" w:cs="Times New Roman"/>
                <w:szCs w:val="24"/>
                <w:lang w:eastAsia="ru-RU"/>
              </w:rPr>
              <w:t>2</w:t>
            </w:r>
            <w:r w:rsidRPr="00624CA0">
              <w:rPr>
                <w:rFonts w:eastAsia="Times New Roman" w:cs="Times New Roman"/>
                <w:szCs w:val="24"/>
                <w:lang w:eastAsia="ru-RU"/>
              </w:rPr>
              <w:t xml:space="preserve"> </w:t>
            </w:r>
            <w:proofErr w:type="spellStart"/>
            <w:proofErr w:type="gramStart"/>
            <w:r w:rsidRPr="00624CA0">
              <w:rPr>
                <w:rFonts w:eastAsia="Times New Roman" w:cs="Times New Roman"/>
                <w:szCs w:val="24"/>
                <w:lang w:eastAsia="ru-RU"/>
              </w:rPr>
              <w:t>уч.год</w:t>
            </w:r>
            <w:proofErr w:type="spellEnd"/>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Выборы органов самоуправления в классах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Общешкольная линейка</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вторая неделя </w:t>
            </w:r>
          </w:p>
          <w:p w:rsidR="00C30908" w:rsidRPr="00624CA0" w:rsidRDefault="00C30908" w:rsidP="0053431F">
            <w:pPr>
              <w:spacing w:after="0" w:line="0" w:lineRule="atLeast"/>
              <w:jc w:val="both"/>
              <w:rPr>
                <w:rFonts w:eastAsia="Times New Roman" w:cs="Times New Roman"/>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p w:rsidR="00C30908" w:rsidRPr="00624CA0" w:rsidRDefault="00C30908" w:rsidP="00A9253D">
            <w:pPr>
              <w:spacing w:after="0" w:line="0" w:lineRule="atLeast"/>
              <w:jc w:val="both"/>
              <w:rPr>
                <w:rFonts w:eastAsia="Times New Roman" w:cs="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дирпо</w:t>
            </w:r>
            <w:proofErr w:type="spellEnd"/>
            <w:r w:rsidRPr="00624CA0">
              <w:rPr>
                <w:rFonts w:eastAsia="Times New Roman" w:cs="Times New Roman"/>
                <w:szCs w:val="24"/>
                <w:lang w:eastAsia="ru-RU"/>
              </w:rPr>
              <w:t xml:space="preserve"> УВР</w:t>
            </w:r>
          </w:p>
        </w:tc>
      </w:tr>
      <w:tr w:rsidR="00C30908" w:rsidRPr="00624CA0" w:rsidTr="00A9253D">
        <w:trPr>
          <w:trHeight w:val="85"/>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12</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помощь учебному процессу: </w:t>
            </w:r>
            <w:proofErr w:type="gramStart"/>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Знакомтесь</w:t>
            </w:r>
            <w:proofErr w:type="spellEnd"/>
            <w:proofErr w:type="gramEnd"/>
            <w:r w:rsidRPr="00624CA0">
              <w:rPr>
                <w:rFonts w:eastAsia="Times New Roman" w:cs="Times New Roman"/>
                <w:szCs w:val="24"/>
                <w:lang w:eastAsia="ru-RU"/>
              </w:rPr>
              <w:t>, новый учебник»</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w:t>
            </w:r>
            <w:proofErr w:type="spellStart"/>
            <w:r w:rsidRPr="00624CA0">
              <w:rPr>
                <w:rFonts w:eastAsia="Times New Roman" w:cs="Times New Roman"/>
                <w:szCs w:val="24"/>
                <w:lang w:eastAsia="ru-RU"/>
              </w:rPr>
              <w:t>библ</w:t>
            </w:r>
            <w:proofErr w:type="spellEnd"/>
          </w:p>
        </w:tc>
      </w:tr>
      <w:tr w:rsidR="00C30908" w:rsidRPr="00624CA0" w:rsidTr="00A9253D">
        <w:trPr>
          <w:trHeight w:val="172"/>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13</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по изучению и обобщению опыта работы лучших учителей.</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 </w:t>
            </w:r>
          </w:p>
        </w:tc>
      </w:tr>
      <w:tr w:rsidR="00C30908" w:rsidRPr="00624CA0" w:rsidTr="00A9253D">
        <w:trPr>
          <w:trHeight w:val="95"/>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14</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Учеба – наш главный труд</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классов</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Старшая вожатая</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15</w:t>
            </w:r>
          </w:p>
        </w:tc>
        <w:tc>
          <w:tcPr>
            <w:tcW w:w="643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w:t>
            </w:r>
            <w:r w:rsidR="00AE42D2" w:rsidRPr="00624CA0">
              <w:rPr>
                <w:rFonts w:eastAsia="Times New Roman" w:cs="Times New Roman"/>
                <w:szCs w:val="24"/>
                <w:lang w:eastAsia="ru-RU"/>
              </w:rPr>
              <w:t xml:space="preserve"> Обсуждение плана работы на 202</w:t>
            </w:r>
            <w:r w:rsidR="00A77DEF">
              <w:rPr>
                <w:rFonts w:eastAsia="Times New Roman" w:cs="Times New Roman"/>
                <w:szCs w:val="24"/>
                <w:lang w:eastAsia="ru-RU"/>
              </w:rPr>
              <w:t>1</w:t>
            </w:r>
            <w:r w:rsidR="00AE42D2"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zCs w:val="24"/>
                <w:lang w:eastAsia="ru-RU"/>
              </w:rPr>
              <w:t xml:space="preserve"> </w:t>
            </w:r>
            <w:proofErr w:type="spellStart"/>
            <w:proofErr w:type="gramStart"/>
            <w:r w:rsidRPr="00624CA0">
              <w:rPr>
                <w:rFonts w:eastAsia="Times New Roman" w:cs="Times New Roman"/>
                <w:szCs w:val="24"/>
                <w:lang w:eastAsia="ru-RU"/>
              </w:rPr>
              <w:t>уч.год</w:t>
            </w:r>
            <w:proofErr w:type="spellEnd"/>
            <w:proofErr w:type="gramEnd"/>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1.Анал</w:t>
            </w:r>
            <w:r w:rsidR="00AE42D2" w:rsidRPr="00624CA0">
              <w:rPr>
                <w:rFonts w:eastAsia="Times New Roman" w:cs="Times New Roman"/>
                <w:szCs w:val="24"/>
                <w:lang w:eastAsia="ru-RU"/>
              </w:rPr>
              <w:t xml:space="preserve">из воспитательной работы за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учебный год, цели и задачи </w:t>
            </w:r>
          </w:p>
          <w:p w:rsidR="00C30908" w:rsidRPr="00624CA0" w:rsidRDefault="00AE42D2"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воспитательной работы на 202</w:t>
            </w:r>
            <w:r w:rsidR="00A77DEF">
              <w:rPr>
                <w:rFonts w:eastAsia="Times New Roman" w:cs="Times New Roman"/>
                <w:szCs w:val="24"/>
                <w:lang w:eastAsia="ru-RU"/>
              </w:rPr>
              <w:t>1</w:t>
            </w:r>
            <w:r w:rsidRPr="00624CA0">
              <w:rPr>
                <w:rFonts w:eastAsia="Times New Roman" w:cs="Times New Roman"/>
                <w:szCs w:val="24"/>
                <w:lang w:eastAsia="ru-RU"/>
              </w:rPr>
              <w:t>-202</w:t>
            </w:r>
            <w:r w:rsidR="00A77DEF">
              <w:rPr>
                <w:rFonts w:eastAsia="Times New Roman" w:cs="Times New Roman"/>
                <w:szCs w:val="24"/>
                <w:lang w:eastAsia="ru-RU"/>
              </w:rPr>
              <w:t>2</w:t>
            </w:r>
            <w:r w:rsidR="00C1062B" w:rsidRPr="00624CA0">
              <w:rPr>
                <w:rFonts w:eastAsia="Times New Roman" w:cs="Times New Roman"/>
                <w:szCs w:val="24"/>
                <w:lang w:eastAsia="ru-RU"/>
              </w:rPr>
              <w:t xml:space="preserve"> </w:t>
            </w:r>
            <w:r w:rsidR="00C30908" w:rsidRPr="00624CA0">
              <w:rPr>
                <w:rFonts w:eastAsia="Times New Roman" w:cs="Times New Roman"/>
                <w:szCs w:val="24"/>
                <w:lang w:eastAsia="ru-RU"/>
              </w:rPr>
              <w:t xml:space="preserve">учебный год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2.Ознакомление классных руководителей с изменениями в пла</w:t>
            </w:r>
            <w:r w:rsidR="00C1062B" w:rsidRPr="00624CA0">
              <w:rPr>
                <w:rFonts w:eastAsia="Times New Roman" w:cs="Times New Roman"/>
                <w:szCs w:val="24"/>
                <w:lang w:eastAsia="ru-RU"/>
              </w:rPr>
              <w:t>не воспитательной работы на 20</w:t>
            </w:r>
            <w:r w:rsidR="00AE42D2" w:rsidRPr="00624CA0">
              <w:rPr>
                <w:rFonts w:eastAsia="Times New Roman" w:cs="Times New Roman"/>
                <w:szCs w:val="24"/>
                <w:lang w:eastAsia="ru-RU"/>
              </w:rPr>
              <w:t>2</w:t>
            </w:r>
            <w:r w:rsidR="00A77DEF">
              <w:rPr>
                <w:rFonts w:eastAsia="Times New Roman" w:cs="Times New Roman"/>
                <w:szCs w:val="24"/>
                <w:lang w:eastAsia="ru-RU"/>
              </w:rPr>
              <w:t>1</w:t>
            </w:r>
            <w:r w:rsidR="00AE42D2" w:rsidRPr="00624CA0">
              <w:rPr>
                <w:rFonts w:eastAsia="Times New Roman" w:cs="Times New Roman"/>
                <w:szCs w:val="24"/>
                <w:lang w:eastAsia="ru-RU"/>
              </w:rPr>
              <w:t>-202</w:t>
            </w:r>
            <w:r w:rsidR="00A77DEF">
              <w:rPr>
                <w:rFonts w:eastAsia="Times New Roman" w:cs="Times New Roman"/>
                <w:szCs w:val="24"/>
                <w:lang w:eastAsia="ru-RU"/>
              </w:rPr>
              <w:t>2</w:t>
            </w:r>
            <w:r w:rsidRPr="00624CA0">
              <w:rPr>
                <w:rFonts w:eastAsia="Times New Roman" w:cs="Times New Roman"/>
                <w:szCs w:val="24"/>
                <w:lang w:eastAsia="ru-RU"/>
              </w:rPr>
              <w:t xml:space="preserve"> учебный год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3.Обсуждение плана работы на 1 полугодие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4.О форме контроля и отчетности в воспитательной работе.</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 2-10 классов</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A9253D">
        <w:trPr>
          <w:trHeight w:val="53"/>
        </w:trPr>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16</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Коммуникативный мини-тренинг: «Я и мой класс»</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08.09.</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5-9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Педагог-психолог</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17</w:t>
            </w:r>
          </w:p>
        </w:tc>
        <w:tc>
          <w:tcPr>
            <w:tcW w:w="643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Проверка и анализ планов воспитательной работы классных руководителей</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2) Составление расписания классных часов </w:t>
            </w:r>
          </w:p>
        </w:tc>
        <w:tc>
          <w:tcPr>
            <w:tcW w:w="147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30 сентября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lastRenderedPageBreak/>
              <w:t>Кл.рук</w:t>
            </w:r>
            <w:proofErr w:type="spellEnd"/>
            <w:proofErr w:type="gramEnd"/>
            <w:r w:rsidRPr="00624CA0">
              <w:rPr>
                <w:rFonts w:eastAsia="Times New Roman" w:cs="Times New Roman"/>
                <w:szCs w:val="24"/>
                <w:lang w:eastAsia="ru-RU"/>
              </w:rPr>
              <w:t xml:space="preserve">. 1-10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 </w:t>
            </w:r>
          </w:p>
        </w:tc>
      </w:tr>
      <w:tr w:rsidR="00C30908" w:rsidRPr="00624CA0" w:rsidTr="00A9253D">
        <w:trPr>
          <w:trHeight w:val="198"/>
        </w:trPr>
        <w:tc>
          <w:tcPr>
            <w:tcW w:w="562" w:type="dxa"/>
            <w:tcBorders>
              <w:top w:val="single" w:sz="4" w:space="0" w:color="auto"/>
              <w:left w:val="single" w:sz="4" w:space="0" w:color="auto"/>
              <w:bottom w:val="single" w:sz="4" w:space="0" w:color="auto"/>
              <w:right w:val="single" w:sz="4" w:space="0" w:color="auto"/>
            </w:tcBorders>
          </w:tcPr>
          <w:p w:rsidR="00CD5063"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18</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Диагностические методики выявления уровня актуального развития уровня учащихся.</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25.09.</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Педагог-псих</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19</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Проверить ход начала занятий. Наличие расписаний, охват учащихся в кружках</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 </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20</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Совещание при директоре:</w:t>
            </w:r>
          </w:p>
          <w:p w:rsidR="00C30908" w:rsidRPr="00624CA0" w:rsidRDefault="00016355" w:rsidP="00016355">
            <w:pPr>
              <w:spacing w:after="0" w:line="0" w:lineRule="atLeast"/>
              <w:contextualSpacing/>
              <w:jc w:val="both"/>
              <w:rPr>
                <w:rFonts w:eastAsia="Times New Roman" w:cs="Times New Roman"/>
                <w:szCs w:val="24"/>
                <w:lang w:eastAsia="ru-RU"/>
              </w:rPr>
            </w:pPr>
            <w:r w:rsidRPr="00624CA0">
              <w:rPr>
                <w:rFonts w:eastAsia="Times New Roman" w:cs="Times New Roman"/>
                <w:szCs w:val="24"/>
                <w:lang w:eastAsia="ru-RU"/>
              </w:rPr>
              <w:t>1)</w:t>
            </w:r>
            <w:r w:rsidR="00C30908" w:rsidRPr="00624CA0">
              <w:rPr>
                <w:rFonts w:eastAsia="Times New Roman" w:cs="Times New Roman"/>
                <w:szCs w:val="24"/>
                <w:lang w:eastAsia="ru-RU"/>
              </w:rPr>
              <w:t>Организация дежурст</w:t>
            </w:r>
            <w:r w:rsidRPr="00624CA0">
              <w:rPr>
                <w:rFonts w:eastAsia="Times New Roman" w:cs="Times New Roman"/>
                <w:szCs w:val="24"/>
                <w:lang w:eastAsia="ru-RU"/>
              </w:rPr>
              <w:t>ва в школе учителей и учащихся. 2)</w:t>
            </w:r>
            <w:r w:rsidR="00C30908" w:rsidRPr="00624CA0">
              <w:rPr>
                <w:rFonts w:eastAsia="Times New Roman" w:cs="Times New Roman"/>
                <w:szCs w:val="24"/>
                <w:lang w:eastAsia="ru-RU"/>
              </w:rPr>
              <w:t>Питание.</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w:t>
            </w:r>
            <w:proofErr w:type="spellStart"/>
            <w:proofErr w:type="gramStart"/>
            <w:r w:rsidRPr="00624CA0">
              <w:rPr>
                <w:rFonts w:eastAsia="Times New Roman" w:cs="Times New Roman"/>
                <w:szCs w:val="24"/>
                <w:lang w:eastAsia="ru-RU"/>
              </w:rPr>
              <w:t>уч</w:t>
            </w:r>
            <w:r w:rsidR="00A9253D">
              <w:rPr>
                <w:rFonts w:eastAsia="Times New Roman" w:cs="Times New Roman"/>
                <w:szCs w:val="24"/>
                <w:lang w:eastAsia="ru-RU"/>
              </w:rPr>
              <w:t>.</w:t>
            </w:r>
            <w:r w:rsidRPr="00624CA0">
              <w:rPr>
                <w:rFonts w:eastAsia="Times New Roman" w:cs="Times New Roman"/>
                <w:szCs w:val="24"/>
                <w:lang w:eastAsia="ru-RU"/>
              </w:rPr>
              <w:t>и</w:t>
            </w:r>
            <w:proofErr w:type="spellEnd"/>
            <w:proofErr w:type="gramEnd"/>
            <w:r w:rsidRPr="00624CA0">
              <w:rPr>
                <w:rFonts w:eastAsia="Times New Roman" w:cs="Times New Roman"/>
                <w:szCs w:val="24"/>
                <w:lang w:eastAsia="ru-RU"/>
              </w:rPr>
              <w:t xml:space="preserve"> учащихся</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21</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Заседание круглого стола по обмену опытом о новинках методики, литературы</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Предс</w:t>
            </w:r>
            <w:proofErr w:type="spellEnd"/>
            <w:r w:rsidRPr="00624CA0">
              <w:rPr>
                <w:rFonts w:eastAsia="Times New Roman" w:cs="Times New Roman"/>
                <w:szCs w:val="24"/>
                <w:lang w:eastAsia="ru-RU"/>
              </w:rPr>
              <w:t xml:space="preserve"> </w:t>
            </w:r>
            <w:r w:rsidR="00C30908" w:rsidRPr="00624CA0">
              <w:rPr>
                <w:rFonts w:eastAsia="Times New Roman" w:cs="Times New Roman"/>
                <w:szCs w:val="24"/>
                <w:lang w:eastAsia="ru-RU"/>
              </w:rPr>
              <w:t>МС</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22</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Неделя безопасности</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Старшая вожатая</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23</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Организовать руководство работой по </w:t>
            </w:r>
            <w:proofErr w:type="spellStart"/>
            <w:r w:rsidRPr="00624CA0">
              <w:rPr>
                <w:rFonts w:eastAsia="Times New Roman" w:cs="Times New Roman"/>
                <w:szCs w:val="24"/>
                <w:lang w:eastAsia="ru-RU"/>
              </w:rPr>
              <w:t>взаимопосещениюуроков</w:t>
            </w:r>
            <w:proofErr w:type="spellEnd"/>
            <w:r w:rsidRPr="00624CA0">
              <w:rPr>
                <w:rFonts w:eastAsia="Times New Roman" w:cs="Times New Roman"/>
                <w:szCs w:val="24"/>
                <w:lang w:eastAsia="ru-RU"/>
              </w:rPr>
              <w:t>.</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Предс</w:t>
            </w:r>
            <w:proofErr w:type="spellEnd"/>
            <w:r w:rsidRPr="00624CA0">
              <w:rPr>
                <w:rFonts w:eastAsia="Times New Roman" w:cs="Times New Roman"/>
                <w:szCs w:val="24"/>
                <w:lang w:eastAsia="ru-RU"/>
              </w:rPr>
              <w:t xml:space="preserve"> </w:t>
            </w:r>
            <w:r w:rsidR="00C30908" w:rsidRPr="00624CA0">
              <w:rPr>
                <w:rFonts w:eastAsia="Times New Roman" w:cs="Times New Roman"/>
                <w:szCs w:val="24"/>
                <w:lang w:eastAsia="ru-RU"/>
              </w:rPr>
              <w:t xml:space="preserve"> МС</w:t>
            </w:r>
            <w:proofErr w:type="gramEnd"/>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24</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организации дежурства</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ВР </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25</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Посещение уроков, выводы. Рекомендации.</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w:t>
            </w:r>
            <w:r w:rsidR="00A9253D">
              <w:rPr>
                <w:rFonts w:eastAsia="Times New Roman" w:cs="Times New Roman"/>
                <w:szCs w:val="24"/>
                <w:lang w:eastAsia="ru-RU"/>
              </w:rPr>
              <w:t>месяц</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016355"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00C30908" w:rsidRPr="00624CA0">
              <w:rPr>
                <w:rFonts w:eastAsia="Times New Roman" w:cs="Times New Roman"/>
                <w:szCs w:val="24"/>
                <w:lang w:eastAsia="ru-RU"/>
              </w:rPr>
              <w:t xml:space="preserve"> по УВР </w:t>
            </w:r>
          </w:p>
        </w:tc>
      </w:tr>
      <w:tr w:rsidR="00C30908" w:rsidRPr="00624CA0" w:rsidTr="00A9253D">
        <w:tc>
          <w:tcPr>
            <w:tcW w:w="562" w:type="dxa"/>
            <w:tcBorders>
              <w:top w:val="single" w:sz="4" w:space="0" w:color="auto"/>
              <w:left w:val="single" w:sz="4" w:space="0" w:color="auto"/>
              <w:bottom w:val="single" w:sz="4" w:space="0" w:color="auto"/>
              <w:right w:val="single" w:sz="4" w:space="0" w:color="auto"/>
            </w:tcBorders>
          </w:tcPr>
          <w:p w:rsidR="00C30908"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26</w:t>
            </w:r>
          </w:p>
        </w:tc>
        <w:tc>
          <w:tcPr>
            <w:tcW w:w="643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147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26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41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Старшая вожатая</w:t>
            </w:r>
          </w:p>
        </w:tc>
      </w:tr>
      <w:tr w:rsidR="00D513B5" w:rsidRPr="00624CA0" w:rsidTr="00A9253D">
        <w:tc>
          <w:tcPr>
            <w:tcW w:w="562" w:type="dxa"/>
            <w:tcBorders>
              <w:top w:val="single" w:sz="4" w:space="0" w:color="auto"/>
              <w:left w:val="single" w:sz="4" w:space="0" w:color="auto"/>
              <w:bottom w:val="single" w:sz="4" w:space="0" w:color="auto"/>
              <w:right w:val="single" w:sz="4" w:space="0" w:color="auto"/>
            </w:tcBorders>
          </w:tcPr>
          <w:p w:rsidR="00D513B5"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27</w:t>
            </w:r>
          </w:p>
        </w:tc>
        <w:tc>
          <w:tcPr>
            <w:tcW w:w="6439" w:type="dxa"/>
            <w:tcBorders>
              <w:top w:val="single" w:sz="4" w:space="0" w:color="auto"/>
              <w:left w:val="single" w:sz="4" w:space="0" w:color="auto"/>
              <w:bottom w:val="single" w:sz="4" w:space="0" w:color="auto"/>
              <w:right w:val="single" w:sz="4" w:space="0" w:color="auto"/>
            </w:tcBorders>
          </w:tcPr>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Составление и утверждение расписания уроков, элективных курсов, консультаций, кружков и спортивн</w:t>
            </w:r>
            <w:r w:rsidR="00016355" w:rsidRPr="00624CA0">
              <w:rPr>
                <w:rFonts w:eastAsia="Times New Roman" w:cs="Times New Roman"/>
                <w:szCs w:val="24"/>
                <w:lang w:eastAsia="ru-RU"/>
              </w:rPr>
              <w:t xml:space="preserve">ых секций; составление графиков дежурства, администрации, </w:t>
            </w:r>
            <w:proofErr w:type="gramStart"/>
            <w:r w:rsidR="00016355" w:rsidRPr="00624CA0">
              <w:rPr>
                <w:rFonts w:eastAsia="Times New Roman" w:cs="Times New Roman"/>
                <w:szCs w:val="24"/>
                <w:lang w:eastAsia="ru-RU"/>
              </w:rPr>
              <w:t>учителей;,</w:t>
            </w:r>
            <w:proofErr w:type="gramEnd"/>
            <w:r w:rsidR="00016355" w:rsidRPr="00624CA0">
              <w:rPr>
                <w:rFonts w:eastAsia="Times New Roman" w:cs="Times New Roman"/>
                <w:szCs w:val="24"/>
                <w:lang w:eastAsia="ru-RU"/>
              </w:rPr>
              <w:t xml:space="preserve"> </w:t>
            </w:r>
            <w:r w:rsidRPr="00624CA0">
              <w:rPr>
                <w:rFonts w:eastAsia="Times New Roman" w:cs="Times New Roman"/>
                <w:szCs w:val="24"/>
                <w:lang w:eastAsia="ru-RU"/>
              </w:rPr>
              <w:t>учащихся по школе и в столовой</w:t>
            </w:r>
            <w:r w:rsidR="00016355" w:rsidRPr="00624CA0">
              <w:rPr>
                <w:rFonts w:eastAsia="Times New Roman" w:cs="Times New Roman"/>
                <w:szCs w:val="24"/>
                <w:lang w:eastAsia="ru-RU"/>
              </w:rPr>
              <w:t>.</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Тарификация учителей</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Составление графика проведения экскурсий, контрольных, лабораторных и </w:t>
            </w:r>
            <w:r w:rsidR="00016355" w:rsidRPr="00624CA0">
              <w:rPr>
                <w:rFonts w:eastAsia="Times New Roman" w:cs="Times New Roman"/>
                <w:szCs w:val="24"/>
                <w:lang w:eastAsia="ru-RU"/>
              </w:rPr>
              <w:t>практических работ по предметам; с</w:t>
            </w:r>
            <w:r w:rsidRPr="00624CA0">
              <w:rPr>
                <w:rFonts w:eastAsia="Times New Roman" w:cs="Times New Roman"/>
                <w:szCs w:val="24"/>
                <w:lang w:eastAsia="ru-RU"/>
              </w:rPr>
              <w:t>оставление графического плана внутришкольного контроля и управления учебно-воспитательным процессом</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Составление и корректировка списков учащихся разных групп</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Проведение инструктажа классных руководителей</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оформлению журнала</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Проверка личных дел учащихся</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Проверка классных журналов</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Проверка и утверждение календарно-тематического планирован</w:t>
            </w:r>
            <w:r w:rsidR="00016355" w:rsidRPr="00624CA0">
              <w:rPr>
                <w:rFonts w:eastAsia="Times New Roman" w:cs="Times New Roman"/>
                <w:szCs w:val="24"/>
                <w:lang w:eastAsia="ru-RU"/>
              </w:rPr>
              <w:t>ия учителей по каждому предмету; п</w:t>
            </w:r>
            <w:r w:rsidRPr="00624CA0">
              <w:rPr>
                <w:rFonts w:eastAsia="Times New Roman" w:cs="Times New Roman"/>
                <w:szCs w:val="24"/>
                <w:lang w:eastAsia="ru-RU"/>
              </w:rPr>
              <w:t>роведение вводного контроля по отдельным учебным предметам. Сбор отчетов об итога</w:t>
            </w:r>
            <w:r w:rsidR="00016355" w:rsidRPr="00624CA0">
              <w:rPr>
                <w:rFonts w:eastAsia="Times New Roman" w:cs="Times New Roman"/>
                <w:szCs w:val="24"/>
                <w:lang w:eastAsia="ru-RU"/>
              </w:rPr>
              <w:t>х контроля, уровнях обученности; с</w:t>
            </w:r>
            <w:r w:rsidRPr="00624CA0">
              <w:rPr>
                <w:rFonts w:eastAsia="Times New Roman" w:cs="Times New Roman"/>
                <w:szCs w:val="24"/>
                <w:lang w:eastAsia="ru-RU"/>
              </w:rPr>
              <w:t>оставление графика прохождения курсовой переп</w:t>
            </w:r>
            <w:r w:rsidR="00016355" w:rsidRPr="00624CA0">
              <w:rPr>
                <w:rFonts w:eastAsia="Times New Roman" w:cs="Times New Roman"/>
                <w:szCs w:val="24"/>
                <w:lang w:eastAsia="ru-RU"/>
              </w:rPr>
              <w:t>одготовки педагогических кадров; к</w:t>
            </w:r>
            <w:r w:rsidRPr="00624CA0">
              <w:rPr>
                <w:rFonts w:eastAsia="Times New Roman" w:cs="Times New Roman"/>
                <w:szCs w:val="24"/>
                <w:lang w:eastAsia="ru-RU"/>
              </w:rPr>
              <w:t>орректировка, ревизия документов по а</w:t>
            </w:r>
            <w:r w:rsidR="00016355" w:rsidRPr="00624CA0">
              <w:rPr>
                <w:rFonts w:eastAsia="Times New Roman" w:cs="Times New Roman"/>
                <w:szCs w:val="24"/>
                <w:lang w:eastAsia="ru-RU"/>
              </w:rPr>
              <w:t xml:space="preserve">ттестации педагогических кадров; </w:t>
            </w:r>
            <w:proofErr w:type="spellStart"/>
            <w:r w:rsidRPr="00624CA0">
              <w:rPr>
                <w:rFonts w:eastAsia="Times New Roman" w:cs="Times New Roman"/>
                <w:szCs w:val="24"/>
                <w:lang w:eastAsia="ru-RU"/>
              </w:rPr>
              <w:t>обеседование</w:t>
            </w:r>
            <w:proofErr w:type="spellEnd"/>
            <w:r w:rsidRPr="00624CA0">
              <w:rPr>
                <w:rFonts w:eastAsia="Times New Roman" w:cs="Times New Roman"/>
                <w:szCs w:val="24"/>
                <w:lang w:eastAsia="ru-RU"/>
              </w:rPr>
              <w:t xml:space="preserve"> с молодыми специалистами</w:t>
            </w:r>
          </w:p>
          <w:p w:rsidR="00CD5063"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Подготовка документов, составление графика прохождения аттестации учителей, подавших заявление на повышение квалификационной категории</w:t>
            </w:r>
          </w:p>
          <w:p w:rsidR="00D513B5" w:rsidRPr="00624CA0" w:rsidRDefault="00CD5063" w:rsidP="00CD5063">
            <w:pPr>
              <w:spacing w:after="0" w:line="0" w:lineRule="atLeast"/>
              <w:jc w:val="both"/>
              <w:rPr>
                <w:rFonts w:eastAsia="Times New Roman" w:cs="Times New Roman"/>
                <w:szCs w:val="24"/>
                <w:lang w:eastAsia="ru-RU"/>
              </w:rPr>
            </w:pPr>
            <w:r w:rsidRPr="00624CA0">
              <w:rPr>
                <w:rFonts w:eastAsia="Times New Roman" w:cs="Times New Roman"/>
                <w:szCs w:val="24"/>
                <w:lang w:eastAsia="ru-RU"/>
              </w:rPr>
              <w:t>• Совещание учителей, работающих в 5 классах, с учителями, выпустив</w:t>
            </w:r>
            <w:r w:rsidR="00016355" w:rsidRPr="00624CA0">
              <w:rPr>
                <w:rFonts w:eastAsia="Times New Roman" w:cs="Times New Roman"/>
                <w:szCs w:val="24"/>
                <w:lang w:eastAsia="ru-RU"/>
              </w:rPr>
              <w:t>шими 4 классы (преемственность); по</w:t>
            </w:r>
            <w:r w:rsidRPr="00624CA0">
              <w:rPr>
                <w:rFonts w:eastAsia="Times New Roman" w:cs="Times New Roman"/>
                <w:szCs w:val="24"/>
                <w:lang w:eastAsia="ru-RU"/>
              </w:rPr>
              <w:t xml:space="preserve">дготовка документации для сдачи статистической отчетности </w:t>
            </w:r>
            <w:r w:rsidR="00016355" w:rsidRPr="00624CA0">
              <w:rPr>
                <w:rFonts w:eastAsia="Times New Roman" w:cs="Times New Roman"/>
                <w:szCs w:val="24"/>
                <w:lang w:eastAsia="ru-RU"/>
              </w:rPr>
              <w:t>(форма  № ОШ-1, форма № 1-дети) и тарификации; п</w:t>
            </w:r>
            <w:r w:rsidRPr="00624CA0">
              <w:rPr>
                <w:rFonts w:eastAsia="Times New Roman" w:cs="Times New Roman"/>
                <w:szCs w:val="24"/>
                <w:lang w:eastAsia="ru-RU"/>
              </w:rPr>
              <w:t>одгото</w:t>
            </w:r>
            <w:r w:rsidR="00016355" w:rsidRPr="00624CA0">
              <w:rPr>
                <w:rFonts w:eastAsia="Times New Roman" w:cs="Times New Roman"/>
                <w:szCs w:val="24"/>
                <w:lang w:eastAsia="ru-RU"/>
              </w:rPr>
              <w:t xml:space="preserve">вка проектов приказов: о заведовании кабинетами, о классном руководстве, </w:t>
            </w:r>
            <w:r w:rsidRPr="00624CA0">
              <w:rPr>
                <w:rFonts w:eastAsia="Times New Roman" w:cs="Times New Roman"/>
                <w:szCs w:val="24"/>
                <w:lang w:eastAsia="ru-RU"/>
              </w:rPr>
              <w:t>об учебной нагрузке</w:t>
            </w:r>
          </w:p>
        </w:tc>
        <w:tc>
          <w:tcPr>
            <w:tcW w:w="1479" w:type="dxa"/>
            <w:tcBorders>
              <w:top w:val="single" w:sz="4" w:space="0" w:color="auto"/>
              <w:left w:val="single" w:sz="4" w:space="0" w:color="auto"/>
              <w:bottom w:val="single" w:sz="4" w:space="0" w:color="auto"/>
              <w:right w:val="single" w:sz="4" w:space="0" w:color="auto"/>
            </w:tcBorders>
          </w:tcPr>
          <w:p w:rsidR="00D513B5" w:rsidRPr="00624CA0" w:rsidRDefault="00CD5063"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267" w:type="dxa"/>
            <w:tcBorders>
              <w:top w:val="single" w:sz="4" w:space="0" w:color="auto"/>
              <w:left w:val="single" w:sz="4" w:space="0" w:color="auto"/>
              <w:bottom w:val="single" w:sz="4" w:space="0" w:color="auto"/>
              <w:right w:val="single" w:sz="4" w:space="0" w:color="auto"/>
            </w:tcBorders>
          </w:tcPr>
          <w:p w:rsidR="00D513B5" w:rsidRPr="00624CA0" w:rsidRDefault="00CD5063"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D513B5" w:rsidRPr="00624CA0" w:rsidRDefault="00CD5063"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r w:rsidR="00773BB4" w:rsidRPr="00624CA0" w:rsidTr="00A9253D">
        <w:tc>
          <w:tcPr>
            <w:tcW w:w="562" w:type="dxa"/>
            <w:tcBorders>
              <w:top w:val="single" w:sz="4" w:space="0" w:color="auto"/>
              <w:left w:val="single" w:sz="4" w:space="0" w:color="auto"/>
              <w:bottom w:val="single" w:sz="4" w:space="0" w:color="auto"/>
              <w:right w:val="single" w:sz="4" w:space="0" w:color="auto"/>
            </w:tcBorders>
          </w:tcPr>
          <w:p w:rsidR="00773BB4" w:rsidRPr="00624CA0" w:rsidRDefault="00A9253D" w:rsidP="0053431F">
            <w:pPr>
              <w:spacing w:after="0" w:line="0" w:lineRule="atLeast"/>
              <w:jc w:val="both"/>
              <w:rPr>
                <w:rFonts w:eastAsia="Times New Roman" w:cs="Times New Roman"/>
                <w:szCs w:val="24"/>
                <w:lang w:eastAsia="ru-RU"/>
              </w:rPr>
            </w:pPr>
            <w:r>
              <w:rPr>
                <w:rFonts w:eastAsia="Times New Roman" w:cs="Times New Roman"/>
                <w:szCs w:val="24"/>
                <w:lang w:eastAsia="ru-RU"/>
              </w:rPr>
              <w:t>28</w:t>
            </w:r>
          </w:p>
        </w:tc>
        <w:tc>
          <w:tcPr>
            <w:tcW w:w="6439" w:type="dxa"/>
            <w:tcBorders>
              <w:top w:val="single" w:sz="4" w:space="0" w:color="auto"/>
              <w:left w:val="single" w:sz="4" w:space="0" w:color="auto"/>
              <w:bottom w:val="single" w:sz="4" w:space="0" w:color="auto"/>
              <w:right w:val="single" w:sz="4" w:space="0" w:color="auto"/>
            </w:tcBorders>
          </w:tcPr>
          <w:p w:rsidR="00773BB4" w:rsidRPr="00624CA0" w:rsidRDefault="00773BB4" w:rsidP="00773BB4">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результатов мониторинговых исследований по оценке образовательных достижений учащихся (1, 4-х классов), государственной итоговой аттестации (9, 11-х классов):</w:t>
            </w:r>
          </w:p>
          <w:p w:rsidR="00773BB4" w:rsidRPr="00624CA0" w:rsidRDefault="00773BB4" w:rsidP="00773BB4">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выстраивание компенсирующего обучения «по проблемным зонам» для каждого из предметов (с учетом региональных и муниципальных реестров затруднений мониторинговых исследований, ГИА-9, 11, 20</w:t>
            </w:r>
            <w:r w:rsidR="00A9253D">
              <w:rPr>
                <w:rFonts w:eastAsia="Times New Roman" w:cs="Times New Roman"/>
                <w:szCs w:val="24"/>
                <w:lang w:eastAsia="ru-RU"/>
              </w:rPr>
              <w:t>21</w:t>
            </w:r>
            <w:r w:rsidRPr="00624CA0">
              <w:rPr>
                <w:rFonts w:eastAsia="Times New Roman" w:cs="Times New Roman"/>
                <w:szCs w:val="24"/>
                <w:lang w:eastAsia="ru-RU"/>
              </w:rPr>
              <w:t xml:space="preserve"> года);</w:t>
            </w:r>
          </w:p>
          <w:p w:rsidR="00773BB4" w:rsidRPr="00624CA0" w:rsidRDefault="00773BB4" w:rsidP="00016355">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планирование оптимальной образовательной траектории для обучающихся, в том числе организация индивид</w:t>
            </w:r>
            <w:r w:rsidR="00016355" w:rsidRPr="00624CA0">
              <w:rPr>
                <w:rFonts w:eastAsia="Times New Roman" w:cs="Times New Roman"/>
                <w:szCs w:val="24"/>
                <w:lang w:eastAsia="ru-RU"/>
              </w:rPr>
              <w:t>уальной и групповой подготовки;</w:t>
            </w:r>
          </w:p>
        </w:tc>
        <w:tc>
          <w:tcPr>
            <w:tcW w:w="1479"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сентябрь</w:t>
            </w:r>
          </w:p>
        </w:tc>
        <w:tc>
          <w:tcPr>
            <w:tcW w:w="1267"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418"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w:t>
            </w:r>
            <w:proofErr w:type="spellEnd"/>
            <w:r w:rsidRPr="00624CA0">
              <w:rPr>
                <w:rFonts w:eastAsia="Times New Roman" w:cs="Times New Roman"/>
                <w:szCs w:val="24"/>
                <w:lang w:eastAsia="ru-RU"/>
              </w:rPr>
              <w:t xml:space="preserve"> по УВР,</w:t>
            </w:r>
          </w:p>
        </w:tc>
      </w:tr>
    </w:tbl>
    <w:p w:rsidR="00560FE5" w:rsidRDefault="00560FE5" w:rsidP="0053431F">
      <w:pPr>
        <w:spacing w:after="0" w:line="0" w:lineRule="atLeast"/>
        <w:jc w:val="both"/>
        <w:rPr>
          <w:rFonts w:eastAsia="Times New Roman" w:cs="Times New Roman"/>
          <w:b/>
          <w:szCs w:val="24"/>
          <w:lang w:eastAsia="ru-RU"/>
        </w:rPr>
      </w:pPr>
    </w:p>
    <w:tbl>
      <w:tblPr>
        <w:tblStyle w:val="a6"/>
        <w:tblW w:w="11199" w:type="dxa"/>
        <w:tblInd w:w="-431" w:type="dxa"/>
        <w:tblLayout w:type="fixed"/>
        <w:tblLook w:val="04A0" w:firstRow="1" w:lastRow="0" w:firstColumn="1" w:lastColumn="0" w:noHBand="0" w:noVBand="1"/>
      </w:tblPr>
      <w:tblGrid>
        <w:gridCol w:w="710"/>
        <w:gridCol w:w="1417"/>
        <w:gridCol w:w="4933"/>
        <w:gridCol w:w="2268"/>
        <w:gridCol w:w="1871"/>
      </w:tblGrid>
      <w:tr w:rsidR="00D85CE4" w:rsidRPr="009E0D3B" w:rsidTr="00A9253D">
        <w:trPr>
          <w:trHeight w:val="272"/>
        </w:trPr>
        <w:tc>
          <w:tcPr>
            <w:tcW w:w="710" w:type="dxa"/>
          </w:tcPr>
          <w:p w:rsidR="00D85CE4" w:rsidRPr="009E0D3B" w:rsidRDefault="00D85CE4" w:rsidP="00D85CE4">
            <w:pPr>
              <w:jc w:val="center"/>
              <w:rPr>
                <w:b/>
                <w:sz w:val="24"/>
                <w:szCs w:val="24"/>
              </w:rPr>
            </w:pPr>
            <w:r w:rsidRPr="009E0D3B">
              <w:rPr>
                <w:b/>
                <w:sz w:val="24"/>
                <w:szCs w:val="24"/>
              </w:rPr>
              <w:t>№</w:t>
            </w:r>
          </w:p>
        </w:tc>
        <w:tc>
          <w:tcPr>
            <w:tcW w:w="1417" w:type="dxa"/>
          </w:tcPr>
          <w:p w:rsidR="00D85CE4" w:rsidRPr="009E0D3B" w:rsidRDefault="00D85CE4" w:rsidP="00D85CE4">
            <w:pPr>
              <w:jc w:val="center"/>
              <w:rPr>
                <w:b/>
                <w:sz w:val="24"/>
                <w:szCs w:val="24"/>
              </w:rPr>
            </w:pPr>
            <w:proofErr w:type="spellStart"/>
            <w:r w:rsidRPr="009E0D3B">
              <w:rPr>
                <w:b/>
                <w:sz w:val="24"/>
                <w:szCs w:val="24"/>
              </w:rPr>
              <w:t>Направл</w:t>
            </w:r>
            <w:proofErr w:type="spellEnd"/>
            <w:r w:rsidRPr="009E0D3B">
              <w:rPr>
                <w:b/>
                <w:sz w:val="24"/>
                <w:szCs w:val="24"/>
              </w:rPr>
              <w:t xml:space="preserve"> деятель</w:t>
            </w:r>
          </w:p>
        </w:tc>
        <w:tc>
          <w:tcPr>
            <w:tcW w:w="4933" w:type="dxa"/>
          </w:tcPr>
          <w:p w:rsidR="00D85CE4" w:rsidRPr="009E0D3B" w:rsidRDefault="00D85CE4" w:rsidP="00D85CE4">
            <w:pPr>
              <w:jc w:val="center"/>
              <w:rPr>
                <w:b/>
                <w:sz w:val="24"/>
                <w:szCs w:val="24"/>
              </w:rPr>
            </w:pPr>
            <w:r w:rsidRPr="009E0D3B">
              <w:rPr>
                <w:b/>
                <w:sz w:val="24"/>
                <w:szCs w:val="24"/>
              </w:rPr>
              <w:t>Содержание</w:t>
            </w:r>
          </w:p>
        </w:tc>
        <w:tc>
          <w:tcPr>
            <w:tcW w:w="2268" w:type="dxa"/>
          </w:tcPr>
          <w:p w:rsidR="00D85CE4" w:rsidRPr="009E0D3B" w:rsidRDefault="00D85CE4" w:rsidP="00D85CE4">
            <w:pPr>
              <w:jc w:val="center"/>
              <w:rPr>
                <w:b/>
                <w:sz w:val="24"/>
                <w:szCs w:val="24"/>
              </w:rPr>
            </w:pPr>
            <w:r w:rsidRPr="009E0D3B">
              <w:rPr>
                <w:b/>
                <w:sz w:val="24"/>
                <w:szCs w:val="24"/>
              </w:rPr>
              <w:t>Ответственные</w:t>
            </w:r>
          </w:p>
        </w:tc>
        <w:tc>
          <w:tcPr>
            <w:tcW w:w="1871" w:type="dxa"/>
          </w:tcPr>
          <w:p w:rsidR="00D85CE4" w:rsidRPr="009E0D3B" w:rsidRDefault="00D85CE4" w:rsidP="00D85CE4">
            <w:pPr>
              <w:jc w:val="center"/>
              <w:rPr>
                <w:b/>
                <w:sz w:val="24"/>
                <w:szCs w:val="24"/>
              </w:rPr>
            </w:pPr>
            <w:r w:rsidRPr="009E0D3B">
              <w:rPr>
                <w:b/>
                <w:sz w:val="24"/>
                <w:szCs w:val="24"/>
              </w:rPr>
              <w:t>Сроки</w:t>
            </w:r>
          </w:p>
        </w:tc>
      </w:tr>
      <w:tr w:rsidR="00D85CE4" w:rsidRPr="009E0D3B" w:rsidTr="00A9253D">
        <w:trPr>
          <w:trHeight w:val="1436"/>
        </w:trPr>
        <w:tc>
          <w:tcPr>
            <w:tcW w:w="710" w:type="dxa"/>
          </w:tcPr>
          <w:p w:rsidR="00D85CE4" w:rsidRPr="009E0D3B" w:rsidRDefault="00D85CE4" w:rsidP="00D85CE4">
            <w:pPr>
              <w:jc w:val="center"/>
              <w:rPr>
                <w:sz w:val="24"/>
                <w:szCs w:val="24"/>
              </w:rPr>
            </w:pPr>
            <w:r w:rsidRPr="009E0D3B">
              <w:rPr>
                <w:sz w:val="24"/>
                <w:szCs w:val="24"/>
              </w:rPr>
              <w:t>1</w:t>
            </w:r>
          </w:p>
        </w:tc>
        <w:tc>
          <w:tcPr>
            <w:tcW w:w="1417" w:type="dxa"/>
          </w:tcPr>
          <w:p w:rsidR="00D85CE4" w:rsidRPr="009E0D3B" w:rsidRDefault="00D85CE4" w:rsidP="00D85CE4">
            <w:pPr>
              <w:rPr>
                <w:bCs/>
                <w:sz w:val="24"/>
                <w:szCs w:val="24"/>
              </w:rPr>
            </w:pPr>
            <w:proofErr w:type="spellStart"/>
            <w:r w:rsidRPr="009E0D3B">
              <w:rPr>
                <w:sz w:val="24"/>
                <w:szCs w:val="24"/>
              </w:rPr>
              <w:t>Общеинтеллектуальное</w:t>
            </w:r>
            <w:proofErr w:type="spellEnd"/>
            <w:r w:rsidRPr="009E0D3B">
              <w:rPr>
                <w:i/>
                <w:sz w:val="24"/>
                <w:szCs w:val="24"/>
                <w:shd w:val="clear" w:color="auto" w:fill="FFFFFF"/>
              </w:rPr>
              <w:t xml:space="preserve"> </w:t>
            </w:r>
          </w:p>
        </w:tc>
        <w:tc>
          <w:tcPr>
            <w:tcW w:w="4933" w:type="dxa"/>
          </w:tcPr>
          <w:p w:rsidR="00D85CE4" w:rsidRPr="009E0D3B" w:rsidRDefault="00D85CE4" w:rsidP="00D85CE4">
            <w:pPr>
              <w:rPr>
                <w:sz w:val="24"/>
                <w:szCs w:val="24"/>
              </w:rPr>
            </w:pPr>
            <w:r w:rsidRPr="009E0D3B">
              <w:rPr>
                <w:sz w:val="24"/>
                <w:szCs w:val="24"/>
              </w:rPr>
              <w:t>Проведение мероприятий, посвященных Стратегии развития Республики Дагестан</w:t>
            </w:r>
          </w:p>
          <w:p w:rsidR="00D85CE4" w:rsidRPr="009E0D3B" w:rsidRDefault="00D85CE4" w:rsidP="00D85CE4">
            <w:pPr>
              <w:rPr>
                <w:sz w:val="24"/>
                <w:szCs w:val="24"/>
              </w:rPr>
            </w:pPr>
            <w:r w:rsidRPr="009E0D3B">
              <w:rPr>
                <w:sz w:val="24"/>
                <w:szCs w:val="24"/>
              </w:rPr>
              <w:t>Всероссийская олимпиада школьников</w:t>
            </w:r>
          </w:p>
          <w:p w:rsidR="00D85CE4" w:rsidRPr="009E0D3B" w:rsidRDefault="00D85CE4" w:rsidP="00D85CE4">
            <w:pPr>
              <w:rPr>
                <w:sz w:val="24"/>
                <w:szCs w:val="24"/>
              </w:rPr>
            </w:pPr>
            <w:r w:rsidRPr="009E0D3B">
              <w:rPr>
                <w:sz w:val="24"/>
                <w:szCs w:val="24"/>
              </w:rPr>
              <w:t>Участие в конкурсах различного уровня</w:t>
            </w:r>
          </w:p>
          <w:p w:rsidR="00D85CE4" w:rsidRPr="009E0D3B" w:rsidRDefault="00D85CE4" w:rsidP="00D85CE4">
            <w:pPr>
              <w:rPr>
                <w:sz w:val="24"/>
                <w:szCs w:val="24"/>
              </w:rPr>
            </w:pPr>
            <w:r w:rsidRPr="009E0D3B">
              <w:rPr>
                <w:sz w:val="24"/>
                <w:szCs w:val="24"/>
              </w:rPr>
              <w:t>Работа школьного НОУ «Мыслители и творцы»</w:t>
            </w:r>
          </w:p>
        </w:tc>
        <w:tc>
          <w:tcPr>
            <w:tcW w:w="2268" w:type="dxa"/>
          </w:tcPr>
          <w:p w:rsidR="00D85CE4" w:rsidRPr="009E0D3B" w:rsidRDefault="00D85CE4" w:rsidP="00D85CE4">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w:t>
            </w:r>
          </w:p>
          <w:p w:rsidR="00D85CE4" w:rsidRPr="009E0D3B" w:rsidRDefault="00D85CE4" w:rsidP="00D85CE4">
            <w:pPr>
              <w:rPr>
                <w:sz w:val="24"/>
                <w:szCs w:val="24"/>
              </w:rPr>
            </w:pPr>
            <w:proofErr w:type="spellStart"/>
            <w:r w:rsidRPr="009E0D3B">
              <w:rPr>
                <w:sz w:val="24"/>
                <w:szCs w:val="24"/>
              </w:rPr>
              <w:t>Пед</w:t>
            </w:r>
            <w:proofErr w:type="spellEnd"/>
            <w:r w:rsidRPr="009E0D3B">
              <w:rPr>
                <w:sz w:val="24"/>
                <w:szCs w:val="24"/>
              </w:rPr>
              <w:t>-психолог</w:t>
            </w:r>
          </w:p>
          <w:p w:rsidR="00D85CE4" w:rsidRPr="009E0D3B" w:rsidRDefault="00D85CE4" w:rsidP="00D85CE4">
            <w:pPr>
              <w:rPr>
                <w:sz w:val="24"/>
                <w:szCs w:val="24"/>
              </w:rPr>
            </w:pPr>
            <w:r w:rsidRPr="009E0D3B">
              <w:rPr>
                <w:sz w:val="24"/>
                <w:szCs w:val="24"/>
              </w:rPr>
              <w:t>Кл/руки, Админ школы</w:t>
            </w:r>
          </w:p>
        </w:tc>
        <w:tc>
          <w:tcPr>
            <w:tcW w:w="1871" w:type="dxa"/>
          </w:tcPr>
          <w:p w:rsidR="00D85CE4" w:rsidRPr="009E0D3B" w:rsidRDefault="00D85CE4" w:rsidP="00D85CE4">
            <w:pPr>
              <w:rPr>
                <w:sz w:val="24"/>
                <w:szCs w:val="24"/>
              </w:rPr>
            </w:pPr>
            <w:r w:rsidRPr="009E0D3B">
              <w:rPr>
                <w:sz w:val="24"/>
                <w:szCs w:val="24"/>
              </w:rPr>
              <w:t>01.09.</w:t>
            </w:r>
            <w:r>
              <w:rPr>
                <w:sz w:val="24"/>
                <w:szCs w:val="24"/>
              </w:rPr>
              <w:t>21/22</w:t>
            </w:r>
            <w:r w:rsidRPr="009E0D3B">
              <w:rPr>
                <w:sz w:val="24"/>
                <w:szCs w:val="24"/>
              </w:rPr>
              <w:t xml:space="preserve"> г.</w:t>
            </w:r>
          </w:p>
          <w:p w:rsidR="00D85CE4" w:rsidRPr="009E0D3B" w:rsidRDefault="00D85CE4" w:rsidP="00D85CE4">
            <w:pPr>
              <w:rPr>
                <w:sz w:val="24"/>
                <w:szCs w:val="24"/>
              </w:rPr>
            </w:pPr>
          </w:p>
          <w:p w:rsidR="00D85CE4" w:rsidRPr="009E0D3B" w:rsidRDefault="00D85CE4" w:rsidP="00D85CE4">
            <w:pPr>
              <w:rPr>
                <w:sz w:val="24"/>
                <w:szCs w:val="24"/>
              </w:rPr>
            </w:pPr>
          </w:p>
          <w:p w:rsidR="00D85CE4" w:rsidRPr="009E0D3B" w:rsidRDefault="00D85CE4" w:rsidP="00D85CE4">
            <w:pPr>
              <w:rPr>
                <w:sz w:val="24"/>
                <w:szCs w:val="24"/>
              </w:rPr>
            </w:pPr>
            <w:r w:rsidRPr="009E0D3B">
              <w:rPr>
                <w:sz w:val="24"/>
                <w:szCs w:val="24"/>
              </w:rPr>
              <w:t>В течение месяца</w:t>
            </w:r>
          </w:p>
        </w:tc>
      </w:tr>
      <w:tr w:rsidR="00D85CE4" w:rsidRPr="009E0D3B" w:rsidTr="00A9253D">
        <w:trPr>
          <w:trHeight w:val="563"/>
        </w:trPr>
        <w:tc>
          <w:tcPr>
            <w:tcW w:w="710" w:type="dxa"/>
          </w:tcPr>
          <w:p w:rsidR="00D85CE4" w:rsidRPr="009E0D3B" w:rsidRDefault="00D85CE4" w:rsidP="00D85CE4">
            <w:pPr>
              <w:jc w:val="center"/>
              <w:rPr>
                <w:sz w:val="24"/>
                <w:szCs w:val="24"/>
              </w:rPr>
            </w:pPr>
            <w:r w:rsidRPr="009E0D3B">
              <w:rPr>
                <w:sz w:val="24"/>
                <w:szCs w:val="24"/>
              </w:rPr>
              <w:t>2</w:t>
            </w:r>
          </w:p>
        </w:tc>
        <w:tc>
          <w:tcPr>
            <w:tcW w:w="1417" w:type="dxa"/>
          </w:tcPr>
          <w:p w:rsidR="00D85CE4" w:rsidRPr="009E0D3B" w:rsidRDefault="00D85CE4" w:rsidP="00D85CE4">
            <w:pPr>
              <w:rPr>
                <w:sz w:val="24"/>
                <w:szCs w:val="24"/>
                <w:shd w:val="clear" w:color="auto" w:fill="FFFFFF"/>
              </w:rPr>
            </w:pPr>
            <w:r w:rsidRPr="009E0D3B">
              <w:rPr>
                <w:sz w:val="24"/>
                <w:szCs w:val="24"/>
              </w:rPr>
              <w:t>Граждан</w:t>
            </w:r>
            <w:r w:rsidR="00A9253D">
              <w:rPr>
                <w:sz w:val="24"/>
                <w:szCs w:val="24"/>
              </w:rPr>
              <w:t>-</w:t>
            </w:r>
            <w:r w:rsidRPr="009E0D3B">
              <w:rPr>
                <w:sz w:val="24"/>
                <w:szCs w:val="24"/>
              </w:rPr>
              <w:t xml:space="preserve">патриотическое </w:t>
            </w:r>
          </w:p>
        </w:tc>
        <w:tc>
          <w:tcPr>
            <w:tcW w:w="4933" w:type="dxa"/>
          </w:tcPr>
          <w:p w:rsidR="00D85CE4" w:rsidRPr="009E0D3B" w:rsidRDefault="00D85CE4" w:rsidP="00D85CE4">
            <w:pPr>
              <w:rPr>
                <w:sz w:val="24"/>
                <w:szCs w:val="24"/>
              </w:rPr>
            </w:pPr>
            <w:r w:rsidRPr="009E0D3B">
              <w:rPr>
                <w:sz w:val="24"/>
                <w:szCs w:val="24"/>
              </w:rPr>
              <w:t>Торжественная линейка, посвященная Дню знаний</w:t>
            </w:r>
          </w:p>
          <w:p w:rsidR="00D85CE4" w:rsidRPr="009E0D3B" w:rsidRDefault="00D85CE4" w:rsidP="00D85CE4">
            <w:pPr>
              <w:rPr>
                <w:sz w:val="24"/>
                <w:szCs w:val="24"/>
              </w:rPr>
            </w:pPr>
            <w:r w:rsidRPr="009E0D3B">
              <w:rPr>
                <w:sz w:val="24"/>
                <w:szCs w:val="24"/>
              </w:rPr>
              <w:t>Декада школьника</w:t>
            </w:r>
          </w:p>
        </w:tc>
        <w:tc>
          <w:tcPr>
            <w:tcW w:w="2268" w:type="dxa"/>
          </w:tcPr>
          <w:p w:rsidR="00D85CE4" w:rsidRPr="009E0D3B" w:rsidRDefault="00D85CE4" w:rsidP="00D85CE4">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w:t>
            </w:r>
          </w:p>
        </w:tc>
        <w:tc>
          <w:tcPr>
            <w:tcW w:w="1871" w:type="dxa"/>
          </w:tcPr>
          <w:p w:rsidR="00D85CE4" w:rsidRPr="009E0D3B" w:rsidRDefault="00D85CE4" w:rsidP="00D85CE4">
            <w:pPr>
              <w:rPr>
                <w:sz w:val="24"/>
                <w:szCs w:val="24"/>
              </w:rPr>
            </w:pPr>
            <w:r w:rsidRPr="009E0D3B">
              <w:rPr>
                <w:sz w:val="24"/>
                <w:szCs w:val="24"/>
              </w:rPr>
              <w:t>01.09.</w:t>
            </w:r>
            <w:r>
              <w:rPr>
                <w:sz w:val="24"/>
                <w:szCs w:val="24"/>
              </w:rPr>
              <w:t>21/22</w:t>
            </w:r>
            <w:r w:rsidRPr="009E0D3B">
              <w:rPr>
                <w:sz w:val="24"/>
                <w:szCs w:val="24"/>
              </w:rPr>
              <w:t>г.</w:t>
            </w:r>
          </w:p>
          <w:p w:rsidR="00D85CE4" w:rsidRPr="009E0D3B" w:rsidRDefault="00D85CE4" w:rsidP="00D85CE4">
            <w:pPr>
              <w:rPr>
                <w:sz w:val="24"/>
                <w:szCs w:val="24"/>
              </w:rPr>
            </w:pPr>
          </w:p>
          <w:p w:rsidR="00D85CE4" w:rsidRPr="009E0D3B" w:rsidRDefault="00D85CE4" w:rsidP="00D85CE4">
            <w:pPr>
              <w:rPr>
                <w:sz w:val="24"/>
                <w:szCs w:val="24"/>
              </w:rPr>
            </w:pPr>
            <w:r w:rsidRPr="009E0D3B">
              <w:rPr>
                <w:sz w:val="24"/>
                <w:szCs w:val="24"/>
              </w:rPr>
              <w:t>01-10.09.</w:t>
            </w:r>
            <w:r>
              <w:rPr>
                <w:sz w:val="24"/>
                <w:szCs w:val="24"/>
              </w:rPr>
              <w:t>21/22</w:t>
            </w:r>
            <w:r w:rsidRPr="009E0D3B">
              <w:rPr>
                <w:sz w:val="24"/>
                <w:szCs w:val="24"/>
              </w:rPr>
              <w:t>г.</w:t>
            </w:r>
          </w:p>
        </w:tc>
      </w:tr>
      <w:tr w:rsidR="00D85CE4" w:rsidRPr="009E0D3B" w:rsidTr="00A9253D">
        <w:trPr>
          <w:trHeight w:val="545"/>
        </w:trPr>
        <w:tc>
          <w:tcPr>
            <w:tcW w:w="710" w:type="dxa"/>
          </w:tcPr>
          <w:p w:rsidR="00D85CE4" w:rsidRPr="009E0D3B" w:rsidRDefault="00D85CE4" w:rsidP="00D85CE4">
            <w:pPr>
              <w:jc w:val="center"/>
              <w:rPr>
                <w:sz w:val="24"/>
                <w:szCs w:val="24"/>
              </w:rPr>
            </w:pPr>
            <w:r w:rsidRPr="009E0D3B">
              <w:rPr>
                <w:sz w:val="24"/>
                <w:szCs w:val="24"/>
              </w:rPr>
              <w:t>3</w:t>
            </w:r>
          </w:p>
        </w:tc>
        <w:tc>
          <w:tcPr>
            <w:tcW w:w="1417" w:type="dxa"/>
          </w:tcPr>
          <w:p w:rsidR="00D85CE4" w:rsidRPr="009E0D3B" w:rsidRDefault="00D85CE4" w:rsidP="00D85CE4">
            <w:pPr>
              <w:rPr>
                <w:sz w:val="24"/>
                <w:szCs w:val="24"/>
              </w:rPr>
            </w:pPr>
            <w:r w:rsidRPr="009E0D3B">
              <w:rPr>
                <w:sz w:val="24"/>
                <w:szCs w:val="24"/>
              </w:rPr>
              <w:t>Духовно-нравствен</w:t>
            </w:r>
            <w:r w:rsidRPr="009E0D3B">
              <w:rPr>
                <w:i/>
                <w:sz w:val="24"/>
                <w:szCs w:val="24"/>
                <w:shd w:val="clear" w:color="auto" w:fill="FFFFFF"/>
              </w:rPr>
              <w:t xml:space="preserve"> </w:t>
            </w:r>
          </w:p>
        </w:tc>
        <w:tc>
          <w:tcPr>
            <w:tcW w:w="4933" w:type="dxa"/>
          </w:tcPr>
          <w:p w:rsidR="00D85CE4" w:rsidRPr="009E0D3B" w:rsidRDefault="00D85CE4" w:rsidP="00D85CE4">
            <w:pPr>
              <w:rPr>
                <w:sz w:val="24"/>
                <w:szCs w:val="24"/>
              </w:rPr>
            </w:pPr>
            <w:r w:rsidRPr="009E0D3B">
              <w:rPr>
                <w:sz w:val="24"/>
                <w:szCs w:val="24"/>
              </w:rPr>
              <w:t>Проведение бесед о нормах поведения в школе, внешнем виде, о школьной форме</w:t>
            </w:r>
          </w:p>
        </w:tc>
        <w:tc>
          <w:tcPr>
            <w:tcW w:w="2268" w:type="dxa"/>
          </w:tcPr>
          <w:p w:rsidR="00D85CE4" w:rsidRPr="009E0D3B" w:rsidRDefault="00D85CE4" w:rsidP="00D85CE4">
            <w:pPr>
              <w:rPr>
                <w:sz w:val="24"/>
                <w:szCs w:val="24"/>
              </w:rPr>
            </w:pPr>
            <w:r w:rsidRPr="009E0D3B">
              <w:rPr>
                <w:sz w:val="24"/>
                <w:szCs w:val="24"/>
              </w:rPr>
              <w:t>Кл/руки</w:t>
            </w:r>
          </w:p>
        </w:tc>
        <w:tc>
          <w:tcPr>
            <w:tcW w:w="1871" w:type="dxa"/>
          </w:tcPr>
          <w:p w:rsidR="00D85CE4" w:rsidRPr="009E0D3B" w:rsidRDefault="00D85CE4" w:rsidP="00D85CE4">
            <w:pPr>
              <w:rPr>
                <w:sz w:val="24"/>
                <w:szCs w:val="24"/>
              </w:rPr>
            </w:pPr>
            <w:r w:rsidRPr="009E0D3B">
              <w:rPr>
                <w:sz w:val="24"/>
                <w:szCs w:val="24"/>
              </w:rPr>
              <w:t>В течение месяца</w:t>
            </w:r>
          </w:p>
        </w:tc>
      </w:tr>
      <w:tr w:rsidR="00D85CE4" w:rsidRPr="009E0D3B" w:rsidTr="00A9253D">
        <w:trPr>
          <w:trHeight w:val="835"/>
        </w:trPr>
        <w:tc>
          <w:tcPr>
            <w:tcW w:w="710" w:type="dxa"/>
          </w:tcPr>
          <w:p w:rsidR="00D85CE4" w:rsidRPr="009E0D3B" w:rsidRDefault="00D85CE4" w:rsidP="00D85CE4">
            <w:pPr>
              <w:jc w:val="center"/>
              <w:rPr>
                <w:sz w:val="24"/>
                <w:szCs w:val="24"/>
              </w:rPr>
            </w:pPr>
            <w:r w:rsidRPr="009E0D3B">
              <w:rPr>
                <w:sz w:val="24"/>
                <w:szCs w:val="24"/>
              </w:rPr>
              <w:t>4</w:t>
            </w:r>
          </w:p>
        </w:tc>
        <w:tc>
          <w:tcPr>
            <w:tcW w:w="1417" w:type="dxa"/>
          </w:tcPr>
          <w:p w:rsidR="00D85CE4" w:rsidRPr="009E0D3B" w:rsidRDefault="00D85CE4" w:rsidP="00D85CE4">
            <w:pPr>
              <w:rPr>
                <w:sz w:val="24"/>
                <w:szCs w:val="24"/>
              </w:rPr>
            </w:pPr>
            <w:proofErr w:type="spellStart"/>
            <w:r w:rsidRPr="009E0D3B">
              <w:rPr>
                <w:sz w:val="24"/>
                <w:szCs w:val="24"/>
                <w:shd w:val="clear" w:color="auto" w:fill="FFFFFF"/>
              </w:rPr>
              <w:t>Здоровьесбегающее</w:t>
            </w:r>
            <w:proofErr w:type="spellEnd"/>
            <w:r w:rsidRPr="009E0D3B">
              <w:rPr>
                <w:sz w:val="24"/>
                <w:szCs w:val="24"/>
                <w:shd w:val="clear" w:color="auto" w:fill="FFFFFF"/>
              </w:rPr>
              <w:t xml:space="preserve"> </w:t>
            </w:r>
          </w:p>
        </w:tc>
        <w:tc>
          <w:tcPr>
            <w:tcW w:w="4933" w:type="dxa"/>
          </w:tcPr>
          <w:p w:rsidR="00D85CE4" w:rsidRPr="009E0D3B" w:rsidRDefault="00D85CE4" w:rsidP="00D85CE4">
            <w:pPr>
              <w:rPr>
                <w:sz w:val="24"/>
                <w:szCs w:val="24"/>
              </w:rPr>
            </w:pPr>
            <w:r w:rsidRPr="009E0D3B">
              <w:rPr>
                <w:sz w:val="24"/>
                <w:szCs w:val="24"/>
              </w:rPr>
              <w:t>Уроки здоровья и день здоровья</w:t>
            </w:r>
          </w:p>
          <w:p w:rsidR="00D85CE4" w:rsidRPr="009E0D3B" w:rsidRDefault="00D85CE4" w:rsidP="00D85CE4">
            <w:pPr>
              <w:rPr>
                <w:sz w:val="24"/>
                <w:szCs w:val="24"/>
              </w:rPr>
            </w:pPr>
            <w:r w:rsidRPr="009E0D3B">
              <w:rPr>
                <w:sz w:val="24"/>
                <w:szCs w:val="24"/>
              </w:rPr>
              <w:t>День Единства народов Дагестана</w:t>
            </w:r>
          </w:p>
          <w:p w:rsidR="00D85CE4" w:rsidRPr="009E0D3B" w:rsidRDefault="00D85CE4" w:rsidP="00D85CE4">
            <w:pPr>
              <w:rPr>
                <w:sz w:val="24"/>
                <w:szCs w:val="24"/>
              </w:rPr>
            </w:pPr>
            <w:r w:rsidRPr="009E0D3B">
              <w:rPr>
                <w:sz w:val="24"/>
                <w:szCs w:val="24"/>
              </w:rPr>
              <w:t>Легкоатлетический пробег «Кросс Наций»</w:t>
            </w:r>
          </w:p>
        </w:tc>
        <w:tc>
          <w:tcPr>
            <w:tcW w:w="2268" w:type="dxa"/>
          </w:tcPr>
          <w:p w:rsidR="00D85CE4" w:rsidRPr="009E0D3B" w:rsidRDefault="00D85CE4" w:rsidP="00D85CE4">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 </w:t>
            </w:r>
          </w:p>
          <w:p w:rsidR="00D85CE4" w:rsidRPr="009E0D3B" w:rsidRDefault="00D85CE4" w:rsidP="00D85CE4">
            <w:pPr>
              <w:rPr>
                <w:sz w:val="24"/>
                <w:szCs w:val="24"/>
              </w:rPr>
            </w:pPr>
            <w:proofErr w:type="spellStart"/>
            <w:proofErr w:type="gramStart"/>
            <w:r w:rsidRPr="009E0D3B">
              <w:rPr>
                <w:sz w:val="24"/>
                <w:szCs w:val="24"/>
              </w:rPr>
              <w:t>Уч</w:t>
            </w:r>
            <w:r w:rsidR="00A9253D">
              <w:rPr>
                <w:sz w:val="24"/>
                <w:szCs w:val="24"/>
              </w:rPr>
              <w:t>.</w:t>
            </w:r>
            <w:r w:rsidRPr="009E0D3B">
              <w:rPr>
                <w:sz w:val="24"/>
                <w:szCs w:val="24"/>
              </w:rPr>
              <w:t>физкультуры</w:t>
            </w:r>
            <w:proofErr w:type="spellEnd"/>
            <w:proofErr w:type="gramEnd"/>
          </w:p>
        </w:tc>
        <w:tc>
          <w:tcPr>
            <w:tcW w:w="1871" w:type="dxa"/>
          </w:tcPr>
          <w:p w:rsidR="00D85CE4" w:rsidRPr="009E0D3B" w:rsidRDefault="00D85CE4" w:rsidP="00D85CE4">
            <w:pPr>
              <w:rPr>
                <w:sz w:val="24"/>
                <w:szCs w:val="24"/>
              </w:rPr>
            </w:pPr>
            <w:r w:rsidRPr="009E0D3B">
              <w:rPr>
                <w:sz w:val="24"/>
                <w:szCs w:val="24"/>
              </w:rPr>
              <w:t xml:space="preserve">2 неделя </w:t>
            </w:r>
          </w:p>
          <w:p w:rsidR="00D85CE4" w:rsidRPr="009E0D3B" w:rsidRDefault="00D85CE4" w:rsidP="00D85CE4">
            <w:pPr>
              <w:jc w:val="both"/>
              <w:rPr>
                <w:sz w:val="24"/>
                <w:szCs w:val="24"/>
              </w:rPr>
            </w:pPr>
            <w:r w:rsidRPr="009E0D3B">
              <w:rPr>
                <w:sz w:val="24"/>
                <w:szCs w:val="24"/>
              </w:rPr>
              <w:t>15.09.</w:t>
            </w:r>
            <w:r>
              <w:rPr>
                <w:sz w:val="24"/>
                <w:szCs w:val="24"/>
              </w:rPr>
              <w:t>21/22</w:t>
            </w:r>
            <w:r w:rsidRPr="009E0D3B">
              <w:rPr>
                <w:sz w:val="24"/>
                <w:szCs w:val="24"/>
              </w:rPr>
              <w:t>г</w:t>
            </w:r>
          </w:p>
          <w:p w:rsidR="00D85CE4" w:rsidRPr="009E0D3B" w:rsidRDefault="00D85CE4" w:rsidP="00D85CE4">
            <w:pPr>
              <w:jc w:val="both"/>
              <w:rPr>
                <w:sz w:val="24"/>
                <w:szCs w:val="24"/>
              </w:rPr>
            </w:pPr>
            <w:r w:rsidRPr="009E0D3B">
              <w:rPr>
                <w:sz w:val="24"/>
                <w:szCs w:val="24"/>
              </w:rPr>
              <w:t xml:space="preserve">3-4 </w:t>
            </w:r>
            <w:proofErr w:type="spellStart"/>
            <w:r w:rsidRPr="009E0D3B">
              <w:rPr>
                <w:sz w:val="24"/>
                <w:szCs w:val="24"/>
              </w:rPr>
              <w:t>нед</w:t>
            </w:r>
            <w:proofErr w:type="spellEnd"/>
          </w:p>
        </w:tc>
      </w:tr>
      <w:tr w:rsidR="00D85CE4" w:rsidRPr="009E0D3B" w:rsidTr="00A9253D">
        <w:trPr>
          <w:trHeight w:val="558"/>
        </w:trPr>
        <w:tc>
          <w:tcPr>
            <w:tcW w:w="710" w:type="dxa"/>
          </w:tcPr>
          <w:p w:rsidR="00D85CE4" w:rsidRPr="009E0D3B" w:rsidRDefault="00D85CE4" w:rsidP="00D85CE4">
            <w:pPr>
              <w:jc w:val="center"/>
              <w:rPr>
                <w:sz w:val="24"/>
                <w:szCs w:val="24"/>
              </w:rPr>
            </w:pPr>
            <w:r w:rsidRPr="009E0D3B">
              <w:rPr>
                <w:sz w:val="24"/>
                <w:szCs w:val="24"/>
              </w:rPr>
              <w:t>5</w:t>
            </w:r>
          </w:p>
        </w:tc>
        <w:tc>
          <w:tcPr>
            <w:tcW w:w="1417" w:type="dxa"/>
          </w:tcPr>
          <w:p w:rsidR="00D85CE4" w:rsidRPr="009E0D3B" w:rsidRDefault="00D85CE4" w:rsidP="00D85CE4">
            <w:pPr>
              <w:rPr>
                <w:sz w:val="24"/>
                <w:szCs w:val="24"/>
              </w:rPr>
            </w:pPr>
            <w:r w:rsidRPr="009E0D3B">
              <w:rPr>
                <w:sz w:val="24"/>
                <w:szCs w:val="24"/>
              </w:rPr>
              <w:t>Социальное</w:t>
            </w:r>
          </w:p>
        </w:tc>
        <w:tc>
          <w:tcPr>
            <w:tcW w:w="4933" w:type="dxa"/>
          </w:tcPr>
          <w:p w:rsidR="00D85CE4" w:rsidRPr="009E0D3B" w:rsidRDefault="00D85CE4" w:rsidP="00D85CE4">
            <w:pPr>
              <w:rPr>
                <w:sz w:val="24"/>
                <w:szCs w:val="24"/>
              </w:rPr>
            </w:pPr>
            <w:r w:rsidRPr="009E0D3B">
              <w:rPr>
                <w:sz w:val="24"/>
                <w:szCs w:val="24"/>
              </w:rPr>
              <w:t xml:space="preserve">Родительские собрания Планирование работы органов школьного самоуправления. </w:t>
            </w:r>
          </w:p>
          <w:p w:rsidR="00D85CE4" w:rsidRPr="009E0D3B" w:rsidRDefault="00D85CE4" w:rsidP="00D85CE4">
            <w:pPr>
              <w:rPr>
                <w:sz w:val="24"/>
                <w:szCs w:val="24"/>
              </w:rPr>
            </w:pPr>
            <w:r w:rsidRPr="009E0D3B">
              <w:rPr>
                <w:sz w:val="24"/>
                <w:szCs w:val="24"/>
              </w:rPr>
              <w:t>Месячник «Безопасная железная дорога»</w:t>
            </w:r>
          </w:p>
          <w:p w:rsidR="00D85CE4" w:rsidRPr="009E0D3B" w:rsidRDefault="00D85CE4" w:rsidP="00D85CE4">
            <w:pPr>
              <w:rPr>
                <w:sz w:val="24"/>
                <w:szCs w:val="24"/>
              </w:rPr>
            </w:pPr>
            <w:r w:rsidRPr="009E0D3B">
              <w:rPr>
                <w:sz w:val="24"/>
                <w:szCs w:val="24"/>
              </w:rPr>
              <w:t>Месячник по ПДД «Внимание - дети!»</w:t>
            </w:r>
          </w:p>
        </w:tc>
        <w:tc>
          <w:tcPr>
            <w:tcW w:w="2268" w:type="dxa"/>
          </w:tcPr>
          <w:p w:rsidR="00D85CE4" w:rsidRPr="009E0D3B" w:rsidRDefault="00D85CE4" w:rsidP="00D85CE4">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 </w:t>
            </w:r>
          </w:p>
        </w:tc>
        <w:tc>
          <w:tcPr>
            <w:tcW w:w="1871" w:type="dxa"/>
          </w:tcPr>
          <w:p w:rsidR="00D85CE4" w:rsidRPr="009E0D3B" w:rsidRDefault="00D85CE4" w:rsidP="00D85CE4">
            <w:pPr>
              <w:rPr>
                <w:sz w:val="24"/>
                <w:szCs w:val="24"/>
              </w:rPr>
            </w:pPr>
            <w:r w:rsidRPr="009E0D3B">
              <w:rPr>
                <w:sz w:val="24"/>
                <w:szCs w:val="24"/>
              </w:rPr>
              <w:t>1 неделя</w:t>
            </w:r>
          </w:p>
          <w:p w:rsidR="00D85CE4" w:rsidRPr="009E0D3B" w:rsidRDefault="00D85CE4" w:rsidP="00D85CE4">
            <w:pPr>
              <w:rPr>
                <w:sz w:val="24"/>
                <w:szCs w:val="24"/>
              </w:rPr>
            </w:pPr>
            <w:r w:rsidRPr="009E0D3B">
              <w:rPr>
                <w:sz w:val="24"/>
                <w:szCs w:val="24"/>
              </w:rPr>
              <w:t xml:space="preserve">2 неделя </w:t>
            </w:r>
          </w:p>
          <w:p w:rsidR="00D85CE4" w:rsidRPr="009E0D3B" w:rsidRDefault="00D85CE4" w:rsidP="00D85CE4">
            <w:pPr>
              <w:rPr>
                <w:sz w:val="24"/>
                <w:szCs w:val="24"/>
              </w:rPr>
            </w:pPr>
            <w:r w:rsidRPr="009E0D3B">
              <w:rPr>
                <w:sz w:val="24"/>
                <w:szCs w:val="24"/>
              </w:rPr>
              <w:t>06.09-06.10.</w:t>
            </w:r>
            <w:r>
              <w:rPr>
                <w:sz w:val="24"/>
                <w:szCs w:val="24"/>
              </w:rPr>
              <w:t>21/22</w:t>
            </w:r>
            <w:r w:rsidRPr="009E0D3B">
              <w:rPr>
                <w:sz w:val="24"/>
                <w:szCs w:val="24"/>
              </w:rPr>
              <w:t>г.</w:t>
            </w:r>
          </w:p>
        </w:tc>
      </w:tr>
      <w:tr w:rsidR="00D85CE4" w:rsidRPr="009E0D3B" w:rsidTr="00A9253D">
        <w:trPr>
          <w:trHeight w:val="830"/>
        </w:trPr>
        <w:tc>
          <w:tcPr>
            <w:tcW w:w="710" w:type="dxa"/>
          </w:tcPr>
          <w:p w:rsidR="00D85CE4" w:rsidRPr="009E0D3B" w:rsidRDefault="00D85CE4" w:rsidP="00D85CE4">
            <w:pPr>
              <w:jc w:val="center"/>
              <w:rPr>
                <w:sz w:val="24"/>
                <w:szCs w:val="24"/>
              </w:rPr>
            </w:pPr>
            <w:r w:rsidRPr="009E0D3B">
              <w:rPr>
                <w:sz w:val="24"/>
                <w:szCs w:val="24"/>
              </w:rPr>
              <w:t>6</w:t>
            </w:r>
          </w:p>
        </w:tc>
        <w:tc>
          <w:tcPr>
            <w:tcW w:w="1417" w:type="dxa"/>
          </w:tcPr>
          <w:p w:rsidR="00D85CE4" w:rsidRPr="009E0D3B" w:rsidRDefault="00D85CE4" w:rsidP="00D85CE4">
            <w:pPr>
              <w:rPr>
                <w:sz w:val="24"/>
                <w:szCs w:val="24"/>
              </w:rPr>
            </w:pPr>
            <w:r w:rsidRPr="009E0D3B">
              <w:rPr>
                <w:sz w:val="24"/>
                <w:szCs w:val="24"/>
              </w:rPr>
              <w:t xml:space="preserve">Профилактика безнадзорности и правонарушений, </w:t>
            </w:r>
          </w:p>
        </w:tc>
        <w:tc>
          <w:tcPr>
            <w:tcW w:w="4933" w:type="dxa"/>
          </w:tcPr>
          <w:p w:rsidR="00D85CE4" w:rsidRPr="009E0D3B" w:rsidRDefault="00D85CE4" w:rsidP="00D85CE4">
            <w:pPr>
              <w:rPr>
                <w:sz w:val="24"/>
                <w:szCs w:val="24"/>
              </w:rPr>
            </w:pPr>
            <w:r w:rsidRPr="009E0D3B">
              <w:rPr>
                <w:sz w:val="24"/>
                <w:szCs w:val="24"/>
              </w:rPr>
              <w:t>Составление социального паспорта класса, школы</w:t>
            </w:r>
          </w:p>
          <w:p w:rsidR="00D85CE4" w:rsidRPr="009E0D3B" w:rsidRDefault="00D85CE4" w:rsidP="00D85CE4">
            <w:pPr>
              <w:rPr>
                <w:sz w:val="24"/>
                <w:szCs w:val="24"/>
              </w:rPr>
            </w:pPr>
            <w:r w:rsidRPr="009E0D3B">
              <w:rPr>
                <w:sz w:val="24"/>
                <w:szCs w:val="24"/>
              </w:rPr>
              <w:t>Корректировка списков детей «группы риска»</w:t>
            </w:r>
          </w:p>
        </w:tc>
        <w:tc>
          <w:tcPr>
            <w:tcW w:w="2268" w:type="dxa"/>
          </w:tcPr>
          <w:p w:rsidR="00D85CE4" w:rsidRPr="009E0D3B" w:rsidRDefault="00D85CE4" w:rsidP="00D85CE4">
            <w:pPr>
              <w:rPr>
                <w:sz w:val="24"/>
                <w:szCs w:val="24"/>
              </w:rPr>
            </w:pPr>
            <w:proofErr w:type="spellStart"/>
            <w:r w:rsidRPr="009E0D3B">
              <w:rPr>
                <w:sz w:val="24"/>
                <w:szCs w:val="24"/>
              </w:rPr>
              <w:t>Пед</w:t>
            </w:r>
            <w:proofErr w:type="spellEnd"/>
            <w:r w:rsidRPr="009E0D3B">
              <w:rPr>
                <w:sz w:val="24"/>
                <w:szCs w:val="24"/>
              </w:rPr>
              <w:t>-психолог, Кл/руки</w:t>
            </w:r>
          </w:p>
        </w:tc>
        <w:tc>
          <w:tcPr>
            <w:tcW w:w="1871" w:type="dxa"/>
          </w:tcPr>
          <w:p w:rsidR="00D85CE4" w:rsidRPr="009E0D3B" w:rsidRDefault="00D85CE4" w:rsidP="00D85CE4">
            <w:pPr>
              <w:rPr>
                <w:sz w:val="24"/>
                <w:szCs w:val="24"/>
              </w:rPr>
            </w:pPr>
            <w:r w:rsidRPr="009E0D3B">
              <w:rPr>
                <w:sz w:val="24"/>
                <w:szCs w:val="24"/>
              </w:rPr>
              <w:t>В течение месяца</w:t>
            </w:r>
          </w:p>
        </w:tc>
      </w:tr>
      <w:tr w:rsidR="00D85CE4" w:rsidRPr="009E0D3B" w:rsidTr="00A9253D">
        <w:trPr>
          <w:trHeight w:val="830"/>
        </w:trPr>
        <w:tc>
          <w:tcPr>
            <w:tcW w:w="710" w:type="dxa"/>
          </w:tcPr>
          <w:p w:rsidR="00D85CE4" w:rsidRPr="009E0D3B" w:rsidRDefault="00D85CE4" w:rsidP="00D85CE4">
            <w:pPr>
              <w:jc w:val="center"/>
              <w:rPr>
                <w:sz w:val="24"/>
                <w:szCs w:val="24"/>
              </w:rPr>
            </w:pPr>
            <w:r w:rsidRPr="009E0D3B">
              <w:rPr>
                <w:sz w:val="24"/>
                <w:szCs w:val="24"/>
              </w:rPr>
              <w:t>7</w:t>
            </w:r>
          </w:p>
        </w:tc>
        <w:tc>
          <w:tcPr>
            <w:tcW w:w="1417" w:type="dxa"/>
          </w:tcPr>
          <w:p w:rsidR="00D85CE4" w:rsidRPr="009E0D3B" w:rsidRDefault="00D85CE4" w:rsidP="00D85CE4">
            <w:pPr>
              <w:rPr>
                <w:sz w:val="24"/>
                <w:szCs w:val="24"/>
              </w:rPr>
            </w:pPr>
            <w:r w:rsidRPr="009E0D3B">
              <w:rPr>
                <w:sz w:val="24"/>
                <w:szCs w:val="24"/>
              </w:rPr>
              <w:t>Конт</w:t>
            </w:r>
            <w:r w:rsidR="00A9253D">
              <w:rPr>
                <w:sz w:val="24"/>
                <w:szCs w:val="24"/>
              </w:rPr>
              <w:t>.</w:t>
            </w:r>
            <w:r w:rsidRPr="009E0D3B">
              <w:rPr>
                <w:sz w:val="24"/>
                <w:szCs w:val="24"/>
              </w:rPr>
              <w:t xml:space="preserve"> за </w:t>
            </w:r>
            <w:proofErr w:type="spellStart"/>
            <w:proofErr w:type="gramStart"/>
            <w:r w:rsidRPr="009E0D3B">
              <w:rPr>
                <w:sz w:val="24"/>
                <w:szCs w:val="24"/>
              </w:rPr>
              <w:t>вос</w:t>
            </w:r>
            <w:r w:rsidR="00A9253D">
              <w:rPr>
                <w:sz w:val="24"/>
                <w:szCs w:val="24"/>
              </w:rPr>
              <w:t>.</w:t>
            </w:r>
            <w:r w:rsidRPr="009E0D3B">
              <w:rPr>
                <w:sz w:val="24"/>
                <w:szCs w:val="24"/>
              </w:rPr>
              <w:t>процессом</w:t>
            </w:r>
            <w:proofErr w:type="spellEnd"/>
            <w:proofErr w:type="gramEnd"/>
          </w:p>
        </w:tc>
        <w:tc>
          <w:tcPr>
            <w:tcW w:w="4933" w:type="dxa"/>
          </w:tcPr>
          <w:p w:rsidR="00D85CE4" w:rsidRPr="009E0D3B" w:rsidRDefault="00D85CE4" w:rsidP="00D85CE4">
            <w:pPr>
              <w:rPr>
                <w:sz w:val="24"/>
                <w:szCs w:val="24"/>
              </w:rPr>
            </w:pPr>
            <w:r w:rsidRPr="009E0D3B">
              <w:rPr>
                <w:sz w:val="24"/>
                <w:szCs w:val="24"/>
              </w:rPr>
              <w:t xml:space="preserve">Утверждение планов воспитательной работы </w:t>
            </w:r>
            <w:proofErr w:type="spellStart"/>
            <w:proofErr w:type="gramStart"/>
            <w:r w:rsidRPr="009E0D3B">
              <w:rPr>
                <w:sz w:val="24"/>
                <w:szCs w:val="24"/>
              </w:rPr>
              <w:t>классов</w:t>
            </w:r>
            <w:r w:rsidR="00A9253D">
              <w:rPr>
                <w:sz w:val="24"/>
                <w:szCs w:val="24"/>
              </w:rPr>
              <w:t>.</w:t>
            </w:r>
            <w:r w:rsidRPr="009E0D3B">
              <w:rPr>
                <w:sz w:val="24"/>
                <w:szCs w:val="24"/>
              </w:rPr>
              <w:t>Составление</w:t>
            </w:r>
            <w:proofErr w:type="spellEnd"/>
            <w:proofErr w:type="gramEnd"/>
            <w:r w:rsidRPr="009E0D3B">
              <w:rPr>
                <w:sz w:val="24"/>
                <w:szCs w:val="24"/>
              </w:rPr>
              <w:t xml:space="preserve"> расписание занятий внеурочной деятельности, классных часов</w:t>
            </w:r>
          </w:p>
        </w:tc>
        <w:tc>
          <w:tcPr>
            <w:tcW w:w="2268" w:type="dxa"/>
          </w:tcPr>
          <w:p w:rsidR="00D85CE4" w:rsidRPr="009E0D3B" w:rsidRDefault="00D85CE4" w:rsidP="00D85CE4">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1871" w:type="dxa"/>
          </w:tcPr>
          <w:p w:rsidR="00D85CE4" w:rsidRPr="009E0D3B" w:rsidRDefault="00D85CE4" w:rsidP="00D85CE4">
            <w:pPr>
              <w:rPr>
                <w:sz w:val="24"/>
                <w:szCs w:val="24"/>
              </w:rPr>
            </w:pPr>
            <w:r w:rsidRPr="009E0D3B">
              <w:rPr>
                <w:sz w:val="24"/>
                <w:szCs w:val="24"/>
              </w:rPr>
              <w:t>В течение месяца</w:t>
            </w:r>
          </w:p>
        </w:tc>
      </w:tr>
    </w:tbl>
    <w:p w:rsidR="00560FE5" w:rsidRPr="00624CA0" w:rsidRDefault="00560FE5" w:rsidP="0053431F">
      <w:pPr>
        <w:spacing w:after="0" w:line="0" w:lineRule="atLeast"/>
        <w:jc w:val="both"/>
        <w:rPr>
          <w:rFonts w:eastAsia="Times New Roman" w:cs="Times New Roman"/>
          <w:b/>
          <w:szCs w:val="24"/>
          <w:lang w:eastAsia="ru-RU"/>
        </w:rPr>
      </w:pP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ОКТЯБРЬ</w:t>
      </w:r>
    </w:p>
    <w:tbl>
      <w:tblPr>
        <w:tblW w:w="11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6360"/>
        <w:gridCol w:w="1390"/>
        <w:gridCol w:w="1391"/>
        <w:gridCol w:w="1390"/>
      </w:tblGrid>
      <w:tr w:rsidR="00C30908" w:rsidRPr="00624CA0" w:rsidTr="004A3EC8">
        <w:trPr>
          <w:trHeight w:val="363"/>
        </w:trPr>
        <w:tc>
          <w:tcPr>
            <w:tcW w:w="59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360"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390"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Время </w:t>
            </w:r>
            <w:proofErr w:type="spellStart"/>
            <w:r w:rsidRPr="00624CA0">
              <w:rPr>
                <w:rFonts w:eastAsia="Times New Roman" w:cs="Times New Roman"/>
                <w:b/>
                <w:szCs w:val="24"/>
                <w:lang w:eastAsia="ru-RU"/>
              </w:rPr>
              <w:t>провед</w:t>
            </w:r>
            <w:proofErr w:type="spellEnd"/>
          </w:p>
        </w:tc>
        <w:tc>
          <w:tcPr>
            <w:tcW w:w="139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w:t>
            </w:r>
          </w:p>
        </w:tc>
        <w:tc>
          <w:tcPr>
            <w:tcW w:w="1390"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BA6B2A" w:rsidRPr="00624CA0" w:rsidTr="004A3EC8">
        <w:trPr>
          <w:trHeight w:val="529"/>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1</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4A3EC8">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выставки работ «Осенний бал»</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1неделя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 биологии</w:t>
            </w:r>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2</w:t>
            </w:r>
          </w:p>
        </w:tc>
        <w:tc>
          <w:tcPr>
            <w:tcW w:w="6360" w:type="dxa"/>
            <w:tcBorders>
              <w:top w:val="single" w:sz="4" w:space="0" w:color="auto"/>
              <w:left w:val="single" w:sz="4" w:space="0" w:color="auto"/>
              <w:bottom w:val="single" w:sz="4" w:space="0" w:color="auto"/>
              <w:right w:val="single" w:sz="4" w:space="0" w:color="auto"/>
            </w:tcBorders>
            <w:hideMark/>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«Веселые старты»</w:t>
            </w:r>
          </w:p>
        </w:tc>
        <w:tc>
          <w:tcPr>
            <w:tcW w:w="1390" w:type="dxa"/>
            <w:tcBorders>
              <w:top w:val="single" w:sz="4" w:space="0" w:color="auto"/>
              <w:left w:val="single" w:sz="4" w:space="0" w:color="auto"/>
              <w:bottom w:val="single" w:sz="4" w:space="0" w:color="auto"/>
              <w:right w:val="single" w:sz="4" w:space="0" w:color="auto"/>
            </w:tcBorders>
            <w:hideMark/>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1неделя</w:t>
            </w:r>
          </w:p>
        </w:tc>
        <w:tc>
          <w:tcPr>
            <w:tcW w:w="1391" w:type="dxa"/>
            <w:tcBorders>
              <w:top w:val="single" w:sz="4" w:space="0" w:color="auto"/>
              <w:left w:val="single" w:sz="4" w:space="0" w:color="auto"/>
              <w:bottom w:val="single" w:sz="4" w:space="0" w:color="auto"/>
              <w:right w:val="single" w:sz="4" w:space="0" w:color="auto"/>
            </w:tcBorders>
            <w:hideMark/>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1- 4 классы</w:t>
            </w:r>
          </w:p>
        </w:tc>
        <w:tc>
          <w:tcPr>
            <w:tcW w:w="1390" w:type="dxa"/>
            <w:tcBorders>
              <w:top w:val="single" w:sz="4" w:space="0" w:color="auto"/>
              <w:left w:val="single" w:sz="4" w:space="0" w:color="auto"/>
              <w:bottom w:val="single" w:sz="4" w:space="0" w:color="auto"/>
              <w:right w:val="single" w:sz="4" w:space="0" w:color="auto"/>
            </w:tcBorders>
            <w:hideMark/>
          </w:tcPr>
          <w:p w:rsidR="00BA6B2A" w:rsidRPr="00624CA0" w:rsidRDefault="00BA6B2A"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Учитель </w:t>
            </w:r>
            <w:proofErr w:type="spellStart"/>
            <w:r w:rsidRPr="00624CA0">
              <w:rPr>
                <w:rFonts w:eastAsia="Times New Roman" w:cs="Times New Roman"/>
                <w:szCs w:val="24"/>
                <w:lang w:eastAsia="ru-RU"/>
              </w:rPr>
              <w:t>физк</w:t>
            </w:r>
            <w:proofErr w:type="spellEnd"/>
          </w:p>
        </w:tc>
      </w:tr>
      <w:tr w:rsidR="00BA6B2A" w:rsidRPr="00624CA0" w:rsidTr="004A3EC8">
        <w:trPr>
          <w:trHeight w:val="26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3</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Организовать и провести общешкольную экскурсию </w:t>
            </w:r>
            <w:proofErr w:type="gramStart"/>
            <w:r w:rsidRPr="00624CA0">
              <w:rPr>
                <w:rFonts w:eastAsia="Times New Roman" w:cs="Times New Roman"/>
                <w:szCs w:val="24"/>
                <w:lang w:eastAsia="ru-RU"/>
              </w:rPr>
              <w:t>« Золотая</w:t>
            </w:r>
            <w:proofErr w:type="gramEnd"/>
            <w:r w:rsidRPr="00624CA0">
              <w:rPr>
                <w:rFonts w:eastAsia="Times New Roman" w:cs="Times New Roman"/>
                <w:szCs w:val="24"/>
                <w:lang w:eastAsia="ru-RU"/>
              </w:rPr>
              <w:t xml:space="preserve"> осень»</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2неделя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Учбиологии</w:t>
            </w:r>
            <w:proofErr w:type="spellEnd"/>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4</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Выявление уровня развития обучающихся 4-х классов</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r w:rsidR="00C30908" w:rsidRPr="00624CA0">
              <w:rPr>
                <w:rFonts w:eastAsia="Times New Roman" w:cs="Times New Roman"/>
                <w:szCs w:val="24"/>
                <w:lang w:eastAsia="ru-RU"/>
              </w:rPr>
              <w:t>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4-е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5</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Посещение уроков первых и пятых классах. Выявление неуспевающих детей.</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3неделя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5-е классы</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6</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за работой МО по подготовке учащихся к участию в ЕГЭ, олимпиадах.</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3неделя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7</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Провести «День здоровья»</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3неделя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5-11 </w:t>
            </w:r>
            <w:proofErr w:type="spellStart"/>
            <w:r w:rsidRPr="00624CA0">
              <w:rPr>
                <w:rFonts w:eastAsia="Times New Roman" w:cs="Times New Roman"/>
                <w:szCs w:val="24"/>
                <w:lang w:eastAsia="ru-RU"/>
              </w:rPr>
              <w:t>кл</w:t>
            </w:r>
            <w:proofErr w:type="spellEnd"/>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биол</w:t>
            </w:r>
            <w:proofErr w:type="spellEnd"/>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8</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Проверка хода </w:t>
            </w:r>
            <w:proofErr w:type="spellStart"/>
            <w:r w:rsidRPr="00624CA0">
              <w:rPr>
                <w:rFonts w:eastAsia="Times New Roman" w:cs="Times New Roman"/>
                <w:szCs w:val="24"/>
                <w:lang w:eastAsia="ru-RU"/>
              </w:rPr>
              <w:t>атаптационного</w:t>
            </w:r>
            <w:proofErr w:type="spellEnd"/>
            <w:r w:rsidRPr="00624CA0">
              <w:rPr>
                <w:rFonts w:eastAsia="Times New Roman" w:cs="Times New Roman"/>
                <w:szCs w:val="24"/>
                <w:lang w:eastAsia="ru-RU"/>
              </w:rPr>
              <w:t xml:space="preserve"> периода в 5 классах</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3неделя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классы</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w:t>
            </w:r>
          </w:p>
        </w:tc>
      </w:tr>
      <w:tr w:rsidR="00BA6B2A"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BA6B2A"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9</w:t>
            </w:r>
          </w:p>
        </w:tc>
        <w:tc>
          <w:tcPr>
            <w:tcW w:w="636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по изучению и обобщению опыта лучших учителей</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rPr>
                <w:rFonts w:cs="Times New Roman"/>
                <w:szCs w:val="24"/>
              </w:rPr>
            </w:pPr>
            <w:r w:rsidRPr="00624CA0">
              <w:rPr>
                <w:rFonts w:eastAsia="Times New Roman" w:cs="Times New Roman"/>
                <w:szCs w:val="24"/>
                <w:lang w:eastAsia="ru-RU"/>
              </w:rPr>
              <w:t>3неделя</w:t>
            </w:r>
          </w:p>
        </w:tc>
        <w:tc>
          <w:tcPr>
            <w:tcW w:w="1391"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390" w:type="dxa"/>
            <w:tcBorders>
              <w:top w:val="single" w:sz="4" w:space="0" w:color="auto"/>
              <w:left w:val="single" w:sz="4" w:space="0" w:color="auto"/>
              <w:bottom w:val="single" w:sz="4" w:space="0" w:color="auto"/>
              <w:right w:val="single" w:sz="4" w:space="0" w:color="auto"/>
            </w:tcBorders>
          </w:tcPr>
          <w:p w:rsidR="00BA6B2A" w:rsidRPr="00624CA0" w:rsidRDefault="00BA6B2A"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lastRenderedPageBreak/>
              <w:t>10</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организации дежурства</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proofErr w:type="gramStart"/>
            <w:r w:rsidRPr="00624CA0">
              <w:rPr>
                <w:rFonts w:eastAsia="Times New Roman" w:cs="Times New Roman"/>
                <w:szCs w:val="24"/>
                <w:lang w:eastAsia="ru-RU"/>
              </w:rPr>
              <w:t>те</w:t>
            </w:r>
            <w:r w:rsidR="004A3EC8">
              <w:rPr>
                <w:rFonts w:eastAsia="Times New Roman" w:cs="Times New Roman"/>
                <w:szCs w:val="24"/>
                <w:lang w:eastAsia="ru-RU"/>
              </w:rPr>
              <w:t>ч.меся</w:t>
            </w:r>
            <w:proofErr w:type="spellEnd"/>
            <w:proofErr w:type="gramEnd"/>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2-11 </w:t>
            </w:r>
            <w:proofErr w:type="spellStart"/>
            <w:r w:rsidRPr="00624CA0">
              <w:rPr>
                <w:rFonts w:eastAsia="Times New Roman" w:cs="Times New Roman"/>
                <w:szCs w:val="24"/>
                <w:lang w:eastAsia="ru-RU"/>
              </w:rPr>
              <w:t>кл</w:t>
            </w:r>
            <w:proofErr w:type="spellEnd"/>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004A3EC8">
              <w:rPr>
                <w:rFonts w:eastAsia="Times New Roman" w:cs="Times New Roman"/>
                <w:szCs w:val="24"/>
                <w:lang w:eastAsia="ru-RU"/>
              </w:rPr>
              <w:t>1</w:t>
            </w:r>
          </w:p>
        </w:tc>
        <w:tc>
          <w:tcPr>
            <w:tcW w:w="63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Рейд «Генеральная уборка классов перед каникулами»</w:t>
            </w:r>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val="en-US" w:eastAsia="ru-RU"/>
              </w:rPr>
            </w:pPr>
            <w:proofErr w:type="spellStart"/>
            <w:r w:rsidRPr="00624CA0">
              <w:rPr>
                <w:rFonts w:eastAsia="Times New Roman" w:cs="Times New Roman"/>
                <w:szCs w:val="24"/>
                <w:lang w:eastAsia="ru-RU"/>
              </w:rPr>
              <w:t>Четв</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нед</w:t>
            </w:r>
            <w:proofErr w:type="spellEnd"/>
          </w:p>
        </w:tc>
        <w:tc>
          <w:tcPr>
            <w:tcW w:w="139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 10 </w:t>
            </w:r>
            <w:proofErr w:type="spellStart"/>
            <w:r w:rsidRPr="00624CA0">
              <w:rPr>
                <w:rFonts w:eastAsia="Times New Roman" w:cs="Times New Roman"/>
                <w:szCs w:val="24"/>
                <w:lang w:eastAsia="ru-RU"/>
              </w:rPr>
              <w:t>кл</w:t>
            </w:r>
            <w:proofErr w:type="spellEnd"/>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4A3EC8">
        <w:trPr>
          <w:trHeight w:val="363"/>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szCs w:val="24"/>
                <w:lang w:eastAsia="ru-RU"/>
              </w:rPr>
            </w:pPr>
            <w:r>
              <w:rPr>
                <w:rFonts w:eastAsia="Times New Roman" w:cs="Times New Roman"/>
                <w:szCs w:val="24"/>
                <w:lang w:eastAsia="ru-RU"/>
              </w:rPr>
              <w:t>12</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Вести систематический контроль за посещаемостью учащихся и принимать своевременные меры по борьбе с </w:t>
            </w:r>
            <w:proofErr w:type="spellStart"/>
            <w:r w:rsidRPr="00624CA0">
              <w:rPr>
                <w:rFonts w:eastAsia="Times New Roman" w:cs="Times New Roman"/>
                <w:szCs w:val="24"/>
                <w:lang w:eastAsia="ru-RU"/>
              </w:rPr>
              <w:t>парогулами</w:t>
            </w:r>
            <w:proofErr w:type="spellEnd"/>
            <w:r w:rsidRPr="00624CA0">
              <w:rPr>
                <w:rFonts w:eastAsia="Times New Roman" w:cs="Times New Roman"/>
                <w:szCs w:val="24"/>
                <w:lang w:eastAsia="ru-RU"/>
              </w:rPr>
              <w:t xml:space="preserve"> и пропусками занятий.</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 и ВР</w:t>
            </w:r>
          </w:p>
        </w:tc>
      </w:tr>
      <w:tr w:rsidR="00C30908" w:rsidRPr="00624CA0" w:rsidTr="004A3EC8">
        <w:trPr>
          <w:trHeight w:val="450"/>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004A3EC8">
              <w:rPr>
                <w:rFonts w:eastAsia="Times New Roman" w:cs="Times New Roman"/>
                <w:szCs w:val="24"/>
                <w:lang w:eastAsia="ru-RU"/>
              </w:rPr>
              <w:t>3</w:t>
            </w:r>
          </w:p>
        </w:tc>
        <w:tc>
          <w:tcPr>
            <w:tcW w:w="63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Посещение неблагополучных семей в рамках операции «Подросток» с целью проверки бытовых условий </w:t>
            </w:r>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списку </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r w:rsidRPr="00624CA0">
              <w:rPr>
                <w:rFonts w:eastAsia="Times New Roman" w:cs="Times New Roman"/>
                <w:szCs w:val="24"/>
                <w:lang w:eastAsia="ru-RU"/>
              </w:rPr>
              <w:t>,  соц.</w:t>
            </w:r>
            <w:proofErr w:type="gramEnd"/>
            <w:r w:rsidRPr="00624CA0">
              <w:rPr>
                <w:rFonts w:eastAsia="Times New Roman" w:cs="Times New Roman"/>
                <w:szCs w:val="24"/>
                <w:lang w:eastAsia="ru-RU"/>
              </w:rPr>
              <w:t xml:space="preserve"> педагог</w:t>
            </w:r>
          </w:p>
        </w:tc>
      </w:tr>
      <w:tr w:rsidR="00C30908" w:rsidRPr="00624CA0" w:rsidTr="004A3EC8">
        <w:trPr>
          <w:trHeight w:val="296"/>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004A3EC8">
              <w:rPr>
                <w:rFonts w:eastAsia="Times New Roman" w:cs="Times New Roman"/>
                <w:szCs w:val="24"/>
                <w:lang w:eastAsia="ru-RU"/>
              </w:rPr>
              <w:t>4</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Проверка состояния техники чтения учащихся 5-6 классов на уроках русской и родной литературы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5-6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20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004A3EC8">
              <w:rPr>
                <w:rFonts w:eastAsia="Times New Roman" w:cs="Times New Roman"/>
                <w:szCs w:val="24"/>
                <w:lang w:eastAsia="ru-RU"/>
              </w:rPr>
              <w:t>5</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Посещение уроков, выводы. Рекомендации, коррекция плана работы.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503"/>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szCs w:val="24"/>
                <w:lang w:eastAsia="ru-RU"/>
              </w:rPr>
            </w:pPr>
            <w:r>
              <w:rPr>
                <w:rFonts w:eastAsia="Times New Roman" w:cs="Times New Roman"/>
                <w:szCs w:val="24"/>
                <w:lang w:eastAsia="ru-RU"/>
              </w:rPr>
              <w:t>16</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Организовать проведение контрольных работ учителями по предметам в конце 1 четверти</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r w:rsidR="00C30908" w:rsidRPr="00624CA0" w:rsidTr="004A3EC8">
        <w:trPr>
          <w:trHeight w:val="196"/>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szCs w:val="24"/>
                <w:lang w:eastAsia="ru-RU"/>
              </w:rPr>
            </w:pPr>
            <w:r>
              <w:rPr>
                <w:rFonts w:eastAsia="Times New Roman" w:cs="Times New Roman"/>
                <w:szCs w:val="24"/>
                <w:lang w:eastAsia="ru-RU"/>
              </w:rPr>
              <w:t>17</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Совещание при завуче</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w:t>
            </w:r>
          </w:p>
        </w:tc>
      </w:tr>
      <w:tr w:rsidR="00C30908" w:rsidRPr="00624CA0" w:rsidTr="004A3EC8">
        <w:trPr>
          <w:trHeight w:val="572"/>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18</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Совещание при директоре:</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 xml:space="preserve">Организация </w:t>
            </w:r>
            <w:proofErr w:type="gramStart"/>
            <w:r w:rsidRPr="00624CA0">
              <w:rPr>
                <w:rFonts w:eastAsia="Times New Roman" w:cs="Times New Roman"/>
                <w:szCs w:val="24"/>
                <w:lang w:eastAsia="ru-RU"/>
              </w:rPr>
              <w:t>работы  творческих</w:t>
            </w:r>
            <w:proofErr w:type="gramEnd"/>
            <w:r w:rsidRPr="00624CA0">
              <w:rPr>
                <w:rFonts w:eastAsia="Times New Roman" w:cs="Times New Roman"/>
                <w:szCs w:val="24"/>
                <w:lang w:eastAsia="ru-RU"/>
              </w:rPr>
              <w:t xml:space="preserve"> объединений учащихся </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Взаимодействие психолого-педагогической службы с классными руководителями.</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О первых итогах посещаемости и успеваемости учащихся.</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О состоянии ПБ в школе.</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Итоги проверки планов воспитательной работы классных руководителей.</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Проверка состояния техники чтения учащихся 5-6 классов на уроках.</w:t>
            </w:r>
          </w:p>
          <w:p w:rsidR="00C30908" w:rsidRPr="00624CA0" w:rsidRDefault="00C30908" w:rsidP="00D85CE4">
            <w:pPr>
              <w:spacing w:after="0" w:line="0" w:lineRule="atLeast"/>
              <w:contextualSpacing/>
              <w:jc w:val="both"/>
              <w:rPr>
                <w:rFonts w:eastAsia="Times New Roman" w:cs="Times New Roman"/>
                <w:b/>
                <w:szCs w:val="24"/>
                <w:lang w:eastAsia="ru-RU"/>
              </w:rPr>
            </w:pPr>
            <w:r w:rsidRPr="00624CA0">
              <w:rPr>
                <w:rFonts w:eastAsia="Times New Roman" w:cs="Times New Roman"/>
                <w:szCs w:val="24"/>
                <w:lang w:eastAsia="ru-RU"/>
              </w:rPr>
              <w:t xml:space="preserve">О результатах проверки тетрадей по русскому языку и </w:t>
            </w:r>
            <w:r w:rsidR="00BA6B2A" w:rsidRPr="00624CA0">
              <w:rPr>
                <w:rFonts w:eastAsia="Times New Roman" w:cs="Times New Roman"/>
                <w:szCs w:val="24"/>
                <w:lang w:eastAsia="ru-RU"/>
              </w:rPr>
              <w:t>математике</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4A3EC8">
        <w:trPr>
          <w:trHeight w:val="924"/>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19</w:t>
            </w:r>
          </w:p>
        </w:tc>
        <w:tc>
          <w:tcPr>
            <w:tcW w:w="63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 Духовно – нравственное развитие и воспитание личности.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О духовно-нравственном воспитании обучающихся. Обмен передовым опытом.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Воспитание творческого отношения к учению, к труду, к жизни.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Влияние духовно-нравственного воспитания на формирование дружеских отношений в коллективе.</w:t>
            </w:r>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i/>
                <w:szCs w:val="24"/>
                <w:lang w:eastAsia="ru-RU"/>
              </w:rPr>
            </w:pPr>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Рук. ШМО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руководителей</w:t>
            </w:r>
          </w:p>
        </w:tc>
      </w:tr>
      <w:tr w:rsidR="00C30908" w:rsidRPr="00624CA0" w:rsidTr="004A3EC8">
        <w:trPr>
          <w:trHeight w:val="363"/>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0</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Осуществлять руководство работой по орг</w:t>
            </w:r>
            <w:r w:rsidR="004A3EC8">
              <w:rPr>
                <w:rFonts w:eastAsia="Times New Roman" w:cs="Times New Roman"/>
                <w:szCs w:val="24"/>
                <w:lang w:eastAsia="ru-RU"/>
              </w:rPr>
              <w:t>а</w:t>
            </w:r>
            <w:r w:rsidRPr="00624CA0">
              <w:rPr>
                <w:rFonts w:eastAsia="Times New Roman" w:cs="Times New Roman"/>
                <w:szCs w:val="24"/>
                <w:lang w:eastAsia="ru-RU"/>
              </w:rPr>
              <w:t xml:space="preserve">низации </w:t>
            </w:r>
            <w:proofErr w:type="spellStart"/>
            <w:r w:rsidRPr="00624CA0">
              <w:rPr>
                <w:rFonts w:eastAsia="Times New Roman" w:cs="Times New Roman"/>
                <w:szCs w:val="24"/>
                <w:lang w:eastAsia="ru-RU"/>
              </w:rPr>
              <w:t>взаимопосещения</w:t>
            </w:r>
            <w:proofErr w:type="spellEnd"/>
            <w:r w:rsidRPr="00624CA0">
              <w:rPr>
                <w:rFonts w:eastAsia="Times New Roman" w:cs="Times New Roman"/>
                <w:szCs w:val="24"/>
                <w:lang w:eastAsia="ru-RU"/>
              </w:rPr>
              <w:t xml:space="preserve"> уроков с последующим анализом.</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1</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Проведение классных часов, посвященные </w:t>
            </w:r>
            <w:proofErr w:type="gramStart"/>
            <w:r w:rsidRPr="00624CA0">
              <w:rPr>
                <w:rFonts w:eastAsia="Times New Roman" w:cs="Times New Roman"/>
                <w:szCs w:val="24"/>
                <w:lang w:eastAsia="ru-RU"/>
              </w:rPr>
              <w:t>к недели</w:t>
            </w:r>
            <w:proofErr w:type="gramEnd"/>
            <w:r w:rsidRPr="00624CA0">
              <w:rPr>
                <w:rFonts w:eastAsia="Times New Roman" w:cs="Times New Roman"/>
                <w:szCs w:val="24"/>
                <w:lang w:eastAsia="ru-RU"/>
              </w:rPr>
              <w:t xml:space="preserve"> безопасности на дорогах.</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Четв</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нед</w:t>
            </w:r>
            <w:proofErr w:type="spellEnd"/>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рук</w:t>
            </w:r>
          </w:p>
        </w:tc>
      </w:tr>
      <w:tr w:rsidR="00C30908" w:rsidRPr="00624CA0" w:rsidTr="004A3EC8">
        <w:trPr>
          <w:trHeight w:val="545"/>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2</w:t>
            </w:r>
          </w:p>
        </w:tc>
        <w:tc>
          <w:tcPr>
            <w:tcW w:w="6360" w:type="dxa"/>
            <w:tcBorders>
              <w:top w:val="single" w:sz="4" w:space="0" w:color="auto"/>
              <w:left w:val="single" w:sz="4" w:space="0" w:color="auto"/>
              <w:bottom w:val="single" w:sz="4" w:space="0" w:color="auto"/>
              <w:right w:val="single" w:sz="4" w:space="0" w:color="auto"/>
            </w:tcBorders>
          </w:tcPr>
          <w:p w:rsidR="00C30908" w:rsidRPr="004A3EC8" w:rsidRDefault="00C30908" w:rsidP="00E90EFD">
            <w:pPr>
              <w:numPr>
                <w:ilvl w:val="0"/>
                <w:numId w:val="7"/>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Охват внеурочной деятельностью.</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 течение месяца</w:t>
            </w:r>
          </w:p>
        </w:tc>
        <w:tc>
          <w:tcPr>
            <w:tcW w:w="139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39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к</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3</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Проведение уроков</w:t>
            </w:r>
            <w:proofErr w:type="gramEnd"/>
            <w:r w:rsidRPr="00624CA0">
              <w:rPr>
                <w:rFonts w:eastAsia="Times New Roman" w:cs="Times New Roman"/>
                <w:szCs w:val="24"/>
                <w:lang w:eastAsia="ru-RU"/>
              </w:rPr>
              <w:t xml:space="preserve"> открытых по графику.</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4</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Прием родителей по вопросам учебной деятельности.</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D5063"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5</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Старшая вожатая</w:t>
            </w:r>
          </w:p>
        </w:tc>
      </w:tr>
      <w:tr w:rsidR="00C30908" w:rsidRPr="00624CA0" w:rsidTr="004A3EC8">
        <w:trPr>
          <w:trHeight w:val="363"/>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CD5063"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r w:rsidR="004A3EC8">
              <w:rPr>
                <w:rFonts w:eastAsia="Times New Roman" w:cs="Times New Roman"/>
                <w:b/>
                <w:szCs w:val="24"/>
                <w:lang w:eastAsia="ru-RU"/>
              </w:rPr>
              <w:t>6</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Посещение внеклассных мероприятий по предмету.</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w:t>
            </w:r>
          </w:p>
        </w:tc>
      </w:tr>
      <w:tr w:rsidR="00C30908" w:rsidRPr="00624CA0" w:rsidTr="004A3EC8">
        <w:trPr>
          <w:trHeight w:val="181"/>
        </w:trPr>
        <w:tc>
          <w:tcPr>
            <w:tcW w:w="597" w:type="dxa"/>
            <w:tcBorders>
              <w:top w:val="single" w:sz="4" w:space="0" w:color="auto"/>
              <w:left w:val="single" w:sz="4" w:space="0" w:color="auto"/>
              <w:bottom w:val="single" w:sz="4" w:space="0" w:color="auto"/>
              <w:right w:val="single" w:sz="4" w:space="0" w:color="auto"/>
            </w:tcBorders>
          </w:tcPr>
          <w:p w:rsidR="00C30908"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27</w:t>
            </w:r>
          </w:p>
        </w:tc>
        <w:tc>
          <w:tcPr>
            <w:tcW w:w="63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с документацией школы</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39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773BB4" w:rsidRPr="00624CA0" w:rsidTr="004A3EC8">
        <w:trPr>
          <w:trHeight w:val="363"/>
        </w:trPr>
        <w:tc>
          <w:tcPr>
            <w:tcW w:w="597" w:type="dxa"/>
            <w:tcBorders>
              <w:top w:val="single" w:sz="4" w:space="0" w:color="auto"/>
              <w:left w:val="single" w:sz="4" w:space="0" w:color="auto"/>
              <w:bottom w:val="single" w:sz="4" w:space="0" w:color="auto"/>
              <w:right w:val="single" w:sz="4" w:space="0" w:color="auto"/>
            </w:tcBorders>
          </w:tcPr>
          <w:p w:rsidR="00773BB4" w:rsidRPr="00624CA0" w:rsidRDefault="004A3EC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28</w:t>
            </w:r>
          </w:p>
        </w:tc>
        <w:tc>
          <w:tcPr>
            <w:tcW w:w="6360"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Составление индивидуальных «дорожных карт» подготовки к государственной итоговой аттестации обучающихся 9-х, 11-х классов</w:t>
            </w:r>
          </w:p>
        </w:tc>
        <w:tc>
          <w:tcPr>
            <w:tcW w:w="1390"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c>
          <w:tcPr>
            <w:tcW w:w="1391"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учителей</w:t>
            </w:r>
          </w:p>
        </w:tc>
        <w:tc>
          <w:tcPr>
            <w:tcW w:w="1390" w:type="dxa"/>
            <w:tcBorders>
              <w:top w:val="single" w:sz="4" w:space="0" w:color="auto"/>
              <w:left w:val="single" w:sz="4" w:space="0" w:color="auto"/>
              <w:bottom w:val="single" w:sz="4" w:space="0" w:color="auto"/>
              <w:right w:val="single" w:sz="4" w:space="0" w:color="auto"/>
            </w:tcBorders>
          </w:tcPr>
          <w:p w:rsidR="00773BB4" w:rsidRPr="00624CA0" w:rsidRDefault="00773BB4"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bl>
    <w:p w:rsidR="00A9253D" w:rsidRDefault="00A9253D" w:rsidP="0053431F">
      <w:pPr>
        <w:tabs>
          <w:tab w:val="left" w:pos="300"/>
        </w:tabs>
        <w:spacing w:after="0" w:line="0" w:lineRule="atLeast"/>
        <w:jc w:val="both"/>
        <w:rPr>
          <w:rFonts w:eastAsia="Times New Roman" w:cs="Times New Roman"/>
          <w:b/>
          <w:szCs w:val="24"/>
          <w:lang w:eastAsia="ru-RU"/>
        </w:rPr>
      </w:pPr>
    </w:p>
    <w:p w:rsidR="00A9253D" w:rsidRDefault="00A9253D" w:rsidP="0053431F">
      <w:pPr>
        <w:tabs>
          <w:tab w:val="left" w:pos="300"/>
        </w:tabs>
        <w:spacing w:after="0" w:line="0" w:lineRule="atLeast"/>
        <w:jc w:val="both"/>
        <w:rPr>
          <w:rFonts w:eastAsia="Times New Roman" w:cs="Times New Roman"/>
          <w:b/>
          <w:szCs w:val="24"/>
          <w:lang w:eastAsia="ru-RU"/>
        </w:rPr>
      </w:pPr>
    </w:p>
    <w:tbl>
      <w:tblPr>
        <w:tblStyle w:val="a6"/>
        <w:tblW w:w="10928" w:type="dxa"/>
        <w:tblInd w:w="-289" w:type="dxa"/>
        <w:tblLayout w:type="fixed"/>
        <w:tblLook w:val="04A0" w:firstRow="1" w:lastRow="0" w:firstColumn="1" w:lastColumn="0" w:noHBand="0" w:noVBand="1"/>
      </w:tblPr>
      <w:tblGrid>
        <w:gridCol w:w="406"/>
        <w:gridCol w:w="1758"/>
        <w:gridCol w:w="4436"/>
        <w:gridCol w:w="2164"/>
        <w:gridCol w:w="2164"/>
      </w:tblGrid>
      <w:tr w:rsidR="00A9253D" w:rsidRPr="009E0D3B" w:rsidTr="004A3EC8">
        <w:trPr>
          <w:trHeight w:val="544"/>
        </w:trPr>
        <w:tc>
          <w:tcPr>
            <w:tcW w:w="406" w:type="dxa"/>
          </w:tcPr>
          <w:p w:rsidR="00A9253D" w:rsidRPr="009E0D3B" w:rsidRDefault="00A9253D" w:rsidP="00964497">
            <w:pPr>
              <w:jc w:val="center"/>
              <w:rPr>
                <w:b/>
                <w:sz w:val="24"/>
                <w:szCs w:val="24"/>
              </w:rPr>
            </w:pPr>
            <w:r w:rsidRPr="009E0D3B">
              <w:rPr>
                <w:b/>
                <w:sz w:val="24"/>
                <w:szCs w:val="24"/>
              </w:rPr>
              <w:t>№</w:t>
            </w:r>
          </w:p>
        </w:tc>
        <w:tc>
          <w:tcPr>
            <w:tcW w:w="1758" w:type="dxa"/>
          </w:tcPr>
          <w:p w:rsidR="00A9253D" w:rsidRPr="009E0D3B" w:rsidRDefault="00A9253D" w:rsidP="00964497">
            <w:pPr>
              <w:jc w:val="center"/>
              <w:rPr>
                <w:b/>
                <w:sz w:val="24"/>
                <w:szCs w:val="24"/>
              </w:rPr>
            </w:pPr>
            <w:r w:rsidRPr="009E0D3B">
              <w:rPr>
                <w:b/>
                <w:sz w:val="24"/>
                <w:szCs w:val="24"/>
              </w:rPr>
              <w:t>Направление деятельности</w:t>
            </w:r>
          </w:p>
        </w:tc>
        <w:tc>
          <w:tcPr>
            <w:tcW w:w="4436" w:type="dxa"/>
          </w:tcPr>
          <w:p w:rsidR="00A9253D" w:rsidRPr="009E0D3B" w:rsidRDefault="00A9253D" w:rsidP="00964497">
            <w:pPr>
              <w:jc w:val="center"/>
              <w:rPr>
                <w:b/>
                <w:sz w:val="24"/>
                <w:szCs w:val="24"/>
              </w:rPr>
            </w:pPr>
            <w:r w:rsidRPr="009E0D3B">
              <w:rPr>
                <w:b/>
                <w:sz w:val="24"/>
                <w:szCs w:val="24"/>
              </w:rPr>
              <w:t>Содержание</w:t>
            </w:r>
          </w:p>
        </w:tc>
        <w:tc>
          <w:tcPr>
            <w:tcW w:w="2164" w:type="dxa"/>
          </w:tcPr>
          <w:p w:rsidR="00A9253D" w:rsidRPr="009E0D3B" w:rsidRDefault="00A9253D" w:rsidP="00964497">
            <w:pPr>
              <w:jc w:val="center"/>
              <w:rPr>
                <w:b/>
                <w:sz w:val="24"/>
                <w:szCs w:val="24"/>
              </w:rPr>
            </w:pPr>
            <w:r w:rsidRPr="009E0D3B">
              <w:rPr>
                <w:b/>
                <w:sz w:val="24"/>
                <w:szCs w:val="24"/>
              </w:rPr>
              <w:t>Ответственные</w:t>
            </w:r>
          </w:p>
        </w:tc>
        <w:tc>
          <w:tcPr>
            <w:tcW w:w="2164" w:type="dxa"/>
          </w:tcPr>
          <w:p w:rsidR="00A9253D" w:rsidRPr="009E0D3B" w:rsidRDefault="00A9253D" w:rsidP="00964497">
            <w:pPr>
              <w:jc w:val="center"/>
              <w:rPr>
                <w:b/>
                <w:sz w:val="24"/>
                <w:szCs w:val="24"/>
              </w:rPr>
            </w:pPr>
            <w:r w:rsidRPr="009E0D3B">
              <w:rPr>
                <w:b/>
                <w:sz w:val="24"/>
                <w:szCs w:val="24"/>
              </w:rPr>
              <w:t>Сроки</w:t>
            </w:r>
          </w:p>
        </w:tc>
      </w:tr>
      <w:tr w:rsidR="00A9253D" w:rsidRPr="009E0D3B" w:rsidTr="004A3EC8">
        <w:trPr>
          <w:trHeight w:val="1104"/>
        </w:trPr>
        <w:tc>
          <w:tcPr>
            <w:tcW w:w="406" w:type="dxa"/>
          </w:tcPr>
          <w:p w:rsidR="00A9253D" w:rsidRPr="009E0D3B" w:rsidRDefault="00A9253D" w:rsidP="00964497">
            <w:pPr>
              <w:jc w:val="center"/>
              <w:rPr>
                <w:sz w:val="24"/>
                <w:szCs w:val="24"/>
              </w:rPr>
            </w:pPr>
            <w:r w:rsidRPr="009E0D3B">
              <w:rPr>
                <w:sz w:val="24"/>
                <w:szCs w:val="24"/>
              </w:rPr>
              <w:lastRenderedPageBreak/>
              <w:t>1</w:t>
            </w:r>
          </w:p>
        </w:tc>
        <w:tc>
          <w:tcPr>
            <w:tcW w:w="1758" w:type="dxa"/>
          </w:tcPr>
          <w:p w:rsidR="00A9253D" w:rsidRPr="009E0D3B" w:rsidRDefault="00A9253D" w:rsidP="00964497">
            <w:pPr>
              <w:rPr>
                <w:bCs/>
                <w:sz w:val="24"/>
                <w:szCs w:val="24"/>
              </w:rPr>
            </w:pPr>
            <w:proofErr w:type="spellStart"/>
            <w:r w:rsidRPr="009E0D3B">
              <w:rPr>
                <w:sz w:val="24"/>
                <w:szCs w:val="24"/>
              </w:rPr>
              <w:t>Общеинтеллектуальное</w:t>
            </w:r>
            <w:proofErr w:type="spellEnd"/>
            <w:r w:rsidRPr="009E0D3B">
              <w:rPr>
                <w:i/>
                <w:sz w:val="24"/>
                <w:szCs w:val="24"/>
                <w:shd w:val="clear" w:color="auto" w:fill="FFFFFF"/>
              </w:rPr>
              <w:t xml:space="preserve"> </w:t>
            </w:r>
          </w:p>
        </w:tc>
        <w:tc>
          <w:tcPr>
            <w:tcW w:w="4436" w:type="dxa"/>
          </w:tcPr>
          <w:p w:rsidR="00A9253D" w:rsidRPr="009E0D3B" w:rsidRDefault="00A9253D" w:rsidP="00964497">
            <w:pPr>
              <w:rPr>
                <w:sz w:val="24"/>
                <w:szCs w:val="24"/>
              </w:rPr>
            </w:pPr>
            <w:r w:rsidRPr="009E0D3B">
              <w:rPr>
                <w:sz w:val="24"/>
                <w:szCs w:val="24"/>
              </w:rPr>
              <w:t>Всероссийская олимпиада школьников</w:t>
            </w:r>
          </w:p>
          <w:p w:rsidR="00A9253D" w:rsidRPr="009E0D3B" w:rsidRDefault="00A9253D" w:rsidP="00964497">
            <w:pPr>
              <w:rPr>
                <w:sz w:val="24"/>
                <w:szCs w:val="24"/>
              </w:rPr>
            </w:pPr>
            <w:r w:rsidRPr="009E0D3B">
              <w:rPr>
                <w:sz w:val="24"/>
                <w:szCs w:val="24"/>
              </w:rPr>
              <w:t>Участие в конкурсах различного уровня.</w:t>
            </w:r>
          </w:p>
          <w:p w:rsidR="00A9253D" w:rsidRPr="009E0D3B" w:rsidRDefault="00A9253D" w:rsidP="00964497">
            <w:pPr>
              <w:rPr>
                <w:sz w:val="24"/>
                <w:szCs w:val="24"/>
              </w:rPr>
            </w:pPr>
            <w:r w:rsidRPr="009E0D3B">
              <w:rPr>
                <w:sz w:val="24"/>
                <w:szCs w:val="24"/>
              </w:rPr>
              <w:t xml:space="preserve">Работа школьного </w:t>
            </w:r>
            <w:proofErr w:type="gramStart"/>
            <w:r w:rsidRPr="009E0D3B">
              <w:rPr>
                <w:sz w:val="24"/>
                <w:szCs w:val="24"/>
              </w:rPr>
              <w:t>самоуправления  «</w:t>
            </w:r>
            <w:proofErr w:type="gramEnd"/>
            <w:r w:rsidRPr="009E0D3B">
              <w:rPr>
                <w:sz w:val="24"/>
                <w:szCs w:val="24"/>
              </w:rPr>
              <w:t>Мыслители и творцы»</w:t>
            </w:r>
          </w:p>
        </w:tc>
        <w:tc>
          <w:tcPr>
            <w:tcW w:w="2164" w:type="dxa"/>
          </w:tcPr>
          <w:p w:rsidR="00A9253D" w:rsidRPr="009E0D3B" w:rsidRDefault="00A9253D" w:rsidP="00964497">
            <w:pPr>
              <w:rPr>
                <w:sz w:val="24"/>
                <w:szCs w:val="24"/>
              </w:rPr>
            </w:pPr>
            <w:r w:rsidRPr="009E0D3B">
              <w:rPr>
                <w:sz w:val="24"/>
                <w:szCs w:val="24"/>
              </w:rPr>
              <w:t>Педагог-психолог</w:t>
            </w:r>
          </w:p>
          <w:p w:rsidR="00A9253D" w:rsidRPr="009E0D3B" w:rsidRDefault="00A9253D" w:rsidP="00964497">
            <w:pPr>
              <w:rPr>
                <w:sz w:val="24"/>
                <w:szCs w:val="24"/>
              </w:rPr>
            </w:pPr>
            <w:r w:rsidRPr="009E0D3B">
              <w:rPr>
                <w:sz w:val="24"/>
                <w:szCs w:val="24"/>
              </w:rPr>
              <w:t>Кл/руки</w:t>
            </w:r>
          </w:p>
          <w:p w:rsidR="00A9253D" w:rsidRPr="009E0D3B" w:rsidRDefault="00A9253D" w:rsidP="00964497">
            <w:pPr>
              <w:rPr>
                <w:sz w:val="24"/>
                <w:szCs w:val="24"/>
              </w:rPr>
            </w:pPr>
          </w:p>
        </w:tc>
        <w:tc>
          <w:tcPr>
            <w:tcW w:w="2164" w:type="dxa"/>
          </w:tcPr>
          <w:p w:rsidR="00A9253D" w:rsidRPr="009E0D3B" w:rsidRDefault="00A9253D" w:rsidP="00964497">
            <w:pPr>
              <w:rPr>
                <w:sz w:val="24"/>
                <w:szCs w:val="24"/>
              </w:rPr>
            </w:pPr>
            <w:r w:rsidRPr="009E0D3B">
              <w:rPr>
                <w:sz w:val="24"/>
                <w:szCs w:val="24"/>
              </w:rPr>
              <w:t>В течение месяца</w:t>
            </w:r>
          </w:p>
        </w:tc>
      </w:tr>
      <w:tr w:rsidR="00A9253D" w:rsidRPr="009E0D3B" w:rsidTr="004A3EC8">
        <w:trPr>
          <w:trHeight w:val="559"/>
        </w:trPr>
        <w:tc>
          <w:tcPr>
            <w:tcW w:w="406" w:type="dxa"/>
          </w:tcPr>
          <w:p w:rsidR="00A9253D" w:rsidRPr="009E0D3B" w:rsidRDefault="00A9253D" w:rsidP="00964497">
            <w:pPr>
              <w:jc w:val="center"/>
              <w:rPr>
                <w:sz w:val="24"/>
                <w:szCs w:val="24"/>
              </w:rPr>
            </w:pPr>
            <w:r w:rsidRPr="009E0D3B">
              <w:rPr>
                <w:sz w:val="24"/>
                <w:szCs w:val="24"/>
              </w:rPr>
              <w:t>2</w:t>
            </w:r>
          </w:p>
        </w:tc>
        <w:tc>
          <w:tcPr>
            <w:tcW w:w="1758" w:type="dxa"/>
          </w:tcPr>
          <w:p w:rsidR="00A9253D" w:rsidRPr="009E0D3B" w:rsidRDefault="00A9253D" w:rsidP="00964497">
            <w:pPr>
              <w:rPr>
                <w:i/>
                <w:sz w:val="24"/>
                <w:szCs w:val="24"/>
                <w:shd w:val="clear" w:color="auto" w:fill="FFFFFF"/>
              </w:rPr>
            </w:pPr>
            <w:r w:rsidRPr="009E0D3B">
              <w:rPr>
                <w:sz w:val="24"/>
                <w:szCs w:val="24"/>
              </w:rPr>
              <w:t>Гражданско-</w:t>
            </w:r>
            <w:proofErr w:type="spellStart"/>
            <w:r w:rsidRPr="009E0D3B">
              <w:rPr>
                <w:sz w:val="24"/>
                <w:szCs w:val="24"/>
              </w:rPr>
              <w:t>патриотич</w:t>
            </w:r>
            <w:proofErr w:type="spellEnd"/>
          </w:p>
        </w:tc>
        <w:tc>
          <w:tcPr>
            <w:tcW w:w="4436" w:type="dxa"/>
          </w:tcPr>
          <w:p w:rsidR="00A9253D" w:rsidRPr="009E0D3B" w:rsidRDefault="00A9253D" w:rsidP="00964497">
            <w:pPr>
              <w:rPr>
                <w:sz w:val="24"/>
                <w:szCs w:val="24"/>
              </w:rPr>
            </w:pPr>
            <w:r w:rsidRPr="009E0D3B">
              <w:rPr>
                <w:sz w:val="24"/>
                <w:szCs w:val="24"/>
              </w:rPr>
              <w:t>Мероприятия по правовому воспитанию школьников</w:t>
            </w:r>
          </w:p>
        </w:tc>
        <w:tc>
          <w:tcPr>
            <w:tcW w:w="2164" w:type="dxa"/>
          </w:tcPr>
          <w:p w:rsidR="00A9253D" w:rsidRPr="009E0D3B" w:rsidRDefault="00A9253D" w:rsidP="00964497">
            <w:pPr>
              <w:rPr>
                <w:sz w:val="24"/>
                <w:szCs w:val="24"/>
              </w:rPr>
            </w:pPr>
            <w:r w:rsidRPr="009E0D3B">
              <w:rPr>
                <w:sz w:val="24"/>
                <w:szCs w:val="24"/>
              </w:rPr>
              <w:t xml:space="preserve">Кл/руки, </w:t>
            </w:r>
            <w:proofErr w:type="spellStart"/>
            <w:proofErr w:type="gramStart"/>
            <w:r w:rsidRPr="009E0D3B">
              <w:rPr>
                <w:sz w:val="24"/>
                <w:szCs w:val="24"/>
              </w:rPr>
              <w:t>уч</w:t>
            </w:r>
            <w:r w:rsidR="004A3EC8">
              <w:rPr>
                <w:sz w:val="24"/>
                <w:szCs w:val="24"/>
              </w:rPr>
              <w:t>.</w:t>
            </w:r>
            <w:r w:rsidRPr="009E0D3B">
              <w:rPr>
                <w:sz w:val="24"/>
                <w:szCs w:val="24"/>
              </w:rPr>
              <w:t>ист</w:t>
            </w:r>
            <w:proofErr w:type="spellEnd"/>
            <w:proofErr w:type="gramEnd"/>
            <w:r w:rsidRPr="009E0D3B">
              <w:rPr>
                <w:sz w:val="24"/>
                <w:szCs w:val="24"/>
              </w:rPr>
              <w:t>,</w:t>
            </w:r>
          </w:p>
          <w:p w:rsidR="00A9253D" w:rsidRPr="009E0D3B" w:rsidRDefault="00A9253D" w:rsidP="00964497">
            <w:pPr>
              <w:rPr>
                <w:sz w:val="24"/>
                <w:szCs w:val="24"/>
              </w:rPr>
            </w:pPr>
            <w:r w:rsidRPr="009E0D3B">
              <w:rPr>
                <w:sz w:val="24"/>
                <w:szCs w:val="24"/>
              </w:rPr>
              <w:t xml:space="preserve"> педагог-психолог</w:t>
            </w:r>
          </w:p>
        </w:tc>
        <w:tc>
          <w:tcPr>
            <w:tcW w:w="2164" w:type="dxa"/>
          </w:tcPr>
          <w:p w:rsidR="00A9253D" w:rsidRPr="009E0D3B" w:rsidRDefault="00A9253D" w:rsidP="00964497">
            <w:pPr>
              <w:rPr>
                <w:sz w:val="24"/>
                <w:szCs w:val="24"/>
              </w:rPr>
            </w:pPr>
            <w:r w:rsidRPr="009E0D3B">
              <w:rPr>
                <w:sz w:val="24"/>
                <w:szCs w:val="24"/>
              </w:rPr>
              <w:t>Последняя неделя</w:t>
            </w:r>
          </w:p>
        </w:tc>
      </w:tr>
      <w:tr w:rsidR="00A9253D" w:rsidRPr="009E0D3B" w:rsidTr="004A3EC8">
        <w:trPr>
          <w:trHeight w:val="832"/>
        </w:trPr>
        <w:tc>
          <w:tcPr>
            <w:tcW w:w="406" w:type="dxa"/>
          </w:tcPr>
          <w:p w:rsidR="00A9253D" w:rsidRPr="009E0D3B" w:rsidRDefault="00A9253D" w:rsidP="00964497">
            <w:pPr>
              <w:jc w:val="center"/>
              <w:rPr>
                <w:sz w:val="24"/>
                <w:szCs w:val="24"/>
              </w:rPr>
            </w:pPr>
            <w:r w:rsidRPr="009E0D3B">
              <w:rPr>
                <w:sz w:val="24"/>
                <w:szCs w:val="24"/>
              </w:rPr>
              <w:t>3</w:t>
            </w:r>
          </w:p>
        </w:tc>
        <w:tc>
          <w:tcPr>
            <w:tcW w:w="1758" w:type="dxa"/>
          </w:tcPr>
          <w:p w:rsidR="00A9253D" w:rsidRPr="009E0D3B" w:rsidRDefault="00A9253D" w:rsidP="00964497">
            <w:pPr>
              <w:rPr>
                <w:sz w:val="24"/>
                <w:szCs w:val="24"/>
              </w:rPr>
            </w:pPr>
            <w:r w:rsidRPr="009E0D3B">
              <w:rPr>
                <w:sz w:val="24"/>
                <w:szCs w:val="24"/>
              </w:rPr>
              <w:t>Духовно-нравственное</w:t>
            </w:r>
            <w:r w:rsidRPr="009E0D3B">
              <w:rPr>
                <w:i/>
                <w:sz w:val="24"/>
                <w:szCs w:val="24"/>
                <w:shd w:val="clear" w:color="auto" w:fill="FFFFFF"/>
              </w:rPr>
              <w:t xml:space="preserve"> </w:t>
            </w:r>
          </w:p>
        </w:tc>
        <w:tc>
          <w:tcPr>
            <w:tcW w:w="4436" w:type="dxa"/>
          </w:tcPr>
          <w:p w:rsidR="00A9253D" w:rsidRPr="009E0D3B" w:rsidRDefault="00A9253D" w:rsidP="00964497">
            <w:pPr>
              <w:rPr>
                <w:sz w:val="24"/>
                <w:szCs w:val="24"/>
              </w:rPr>
            </w:pPr>
            <w:r w:rsidRPr="009E0D3B">
              <w:rPr>
                <w:sz w:val="24"/>
                <w:szCs w:val="24"/>
              </w:rPr>
              <w:t>Декада пожилого человека</w:t>
            </w:r>
          </w:p>
          <w:p w:rsidR="00A9253D" w:rsidRPr="009E0D3B" w:rsidRDefault="00A9253D" w:rsidP="00964497">
            <w:pPr>
              <w:rPr>
                <w:sz w:val="24"/>
                <w:szCs w:val="24"/>
              </w:rPr>
            </w:pPr>
            <w:r w:rsidRPr="009E0D3B">
              <w:rPr>
                <w:sz w:val="24"/>
                <w:szCs w:val="24"/>
              </w:rPr>
              <w:t xml:space="preserve">День учителя. </w:t>
            </w:r>
          </w:p>
          <w:p w:rsidR="00A9253D" w:rsidRPr="009E0D3B" w:rsidRDefault="00A9253D" w:rsidP="00964497">
            <w:pPr>
              <w:rPr>
                <w:sz w:val="24"/>
                <w:szCs w:val="24"/>
              </w:rPr>
            </w:pPr>
            <w:r w:rsidRPr="009E0D3B">
              <w:rPr>
                <w:sz w:val="24"/>
                <w:szCs w:val="24"/>
              </w:rPr>
              <w:t>Праздничная акция для учителей</w:t>
            </w:r>
          </w:p>
        </w:tc>
        <w:tc>
          <w:tcPr>
            <w:tcW w:w="2164" w:type="dxa"/>
          </w:tcPr>
          <w:p w:rsidR="00A9253D" w:rsidRPr="009E0D3B" w:rsidRDefault="00A9253D" w:rsidP="00964497">
            <w:pPr>
              <w:rPr>
                <w:sz w:val="24"/>
                <w:szCs w:val="24"/>
              </w:rPr>
            </w:pPr>
            <w:proofErr w:type="spellStart"/>
            <w:r w:rsidRPr="009E0D3B">
              <w:rPr>
                <w:sz w:val="24"/>
                <w:szCs w:val="24"/>
              </w:rPr>
              <w:t>Зам.дир</w:t>
            </w:r>
            <w:proofErr w:type="spellEnd"/>
            <w:r w:rsidRPr="009E0D3B">
              <w:rPr>
                <w:sz w:val="24"/>
                <w:szCs w:val="24"/>
              </w:rPr>
              <w:t xml:space="preserve">. по ВР, </w:t>
            </w:r>
          </w:p>
          <w:p w:rsidR="00A9253D" w:rsidRPr="009E0D3B" w:rsidRDefault="00A9253D" w:rsidP="00964497">
            <w:pPr>
              <w:rPr>
                <w:sz w:val="24"/>
                <w:szCs w:val="24"/>
              </w:rPr>
            </w:pPr>
            <w:r w:rsidRPr="009E0D3B">
              <w:rPr>
                <w:sz w:val="24"/>
                <w:szCs w:val="24"/>
              </w:rPr>
              <w:t>Кл/руки</w:t>
            </w:r>
          </w:p>
          <w:p w:rsidR="00A9253D" w:rsidRPr="009E0D3B" w:rsidRDefault="00A9253D" w:rsidP="00964497">
            <w:pPr>
              <w:rPr>
                <w:sz w:val="24"/>
                <w:szCs w:val="24"/>
              </w:rPr>
            </w:pPr>
            <w:r w:rsidRPr="009E0D3B">
              <w:rPr>
                <w:sz w:val="24"/>
                <w:szCs w:val="24"/>
              </w:rPr>
              <w:t xml:space="preserve">совет </w:t>
            </w:r>
            <w:proofErr w:type="spellStart"/>
            <w:r w:rsidRPr="009E0D3B">
              <w:rPr>
                <w:sz w:val="24"/>
                <w:szCs w:val="24"/>
              </w:rPr>
              <w:t>старшекл</w:t>
            </w:r>
            <w:proofErr w:type="spellEnd"/>
          </w:p>
        </w:tc>
        <w:tc>
          <w:tcPr>
            <w:tcW w:w="2164" w:type="dxa"/>
          </w:tcPr>
          <w:p w:rsidR="00A9253D" w:rsidRPr="009E0D3B" w:rsidRDefault="00A9253D" w:rsidP="00964497">
            <w:pPr>
              <w:rPr>
                <w:sz w:val="24"/>
                <w:szCs w:val="24"/>
              </w:rPr>
            </w:pPr>
            <w:r w:rsidRPr="009E0D3B">
              <w:rPr>
                <w:sz w:val="24"/>
                <w:szCs w:val="24"/>
              </w:rPr>
              <w:t>01-10.10.</w:t>
            </w:r>
            <w:r>
              <w:rPr>
                <w:sz w:val="24"/>
                <w:szCs w:val="24"/>
              </w:rPr>
              <w:t>21/22</w:t>
            </w:r>
            <w:r w:rsidRPr="009E0D3B">
              <w:rPr>
                <w:sz w:val="24"/>
                <w:szCs w:val="24"/>
              </w:rPr>
              <w:t xml:space="preserve"> г</w:t>
            </w:r>
          </w:p>
          <w:p w:rsidR="00A9253D" w:rsidRPr="009E0D3B" w:rsidRDefault="00A9253D" w:rsidP="00964497">
            <w:pPr>
              <w:rPr>
                <w:sz w:val="24"/>
                <w:szCs w:val="24"/>
              </w:rPr>
            </w:pPr>
            <w:r w:rsidRPr="009E0D3B">
              <w:rPr>
                <w:sz w:val="24"/>
                <w:szCs w:val="24"/>
              </w:rPr>
              <w:t>05.10.</w:t>
            </w:r>
            <w:r>
              <w:rPr>
                <w:sz w:val="24"/>
                <w:szCs w:val="24"/>
              </w:rPr>
              <w:t>21/22</w:t>
            </w:r>
            <w:r w:rsidRPr="009E0D3B">
              <w:rPr>
                <w:sz w:val="24"/>
                <w:szCs w:val="24"/>
              </w:rPr>
              <w:t xml:space="preserve"> г</w:t>
            </w:r>
          </w:p>
        </w:tc>
      </w:tr>
      <w:tr w:rsidR="00A9253D" w:rsidRPr="009E0D3B" w:rsidTr="004A3EC8">
        <w:trPr>
          <w:trHeight w:val="544"/>
        </w:trPr>
        <w:tc>
          <w:tcPr>
            <w:tcW w:w="406" w:type="dxa"/>
          </w:tcPr>
          <w:p w:rsidR="00A9253D" w:rsidRPr="009E0D3B" w:rsidRDefault="00A9253D" w:rsidP="00964497">
            <w:pPr>
              <w:jc w:val="center"/>
              <w:rPr>
                <w:sz w:val="24"/>
                <w:szCs w:val="24"/>
              </w:rPr>
            </w:pPr>
            <w:r w:rsidRPr="009E0D3B">
              <w:rPr>
                <w:sz w:val="24"/>
                <w:szCs w:val="24"/>
              </w:rPr>
              <w:t>4</w:t>
            </w:r>
          </w:p>
        </w:tc>
        <w:tc>
          <w:tcPr>
            <w:tcW w:w="1758" w:type="dxa"/>
          </w:tcPr>
          <w:p w:rsidR="00A9253D" w:rsidRPr="009E0D3B" w:rsidRDefault="00A9253D" w:rsidP="00964497">
            <w:pPr>
              <w:rPr>
                <w:sz w:val="24"/>
                <w:szCs w:val="24"/>
              </w:rPr>
            </w:pPr>
            <w:proofErr w:type="spellStart"/>
            <w:r w:rsidRPr="009E0D3B">
              <w:rPr>
                <w:sz w:val="24"/>
                <w:szCs w:val="24"/>
                <w:shd w:val="clear" w:color="auto" w:fill="FFFFFF"/>
              </w:rPr>
              <w:t>Здоровьесбегающее</w:t>
            </w:r>
            <w:proofErr w:type="spellEnd"/>
            <w:r w:rsidRPr="009E0D3B">
              <w:rPr>
                <w:sz w:val="24"/>
                <w:szCs w:val="24"/>
                <w:shd w:val="clear" w:color="auto" w:fill="FFFFFF"/>
              </w:rPr>
              <w:t xml:space="preserve"> </w:t>
            </w:r>
          </w:p>
        </w:tc>
        <w:tc>
          <w:tcPr>
            <w:tcW w:w="4436" w:type="dxa"/>
          </w:tcPr>
          <w:p w:rsidR="00A9253D" w:rsidRPr="009E0D3B" w:rsidRDefault="00A9253D" w:rsidP="00964497">
            <w:pPr>
              <w:rPr>
                <w:sz w:val="24"/>
                <w:szCs w:val="24"/>
              </w:rPr>
            </w:pPr>
            <w:r w:rsidRPr="009E0D3B">
              <w:rPr>
                <w:sz w:val="24"/>
                <w:szCs w:val="24"/>
              </w:rPr>
              <w:t>Месячник психологического здоровья</w:t>
            </w:r>
          </w:p>
          <w:p w:rsidR="00A9253D" w:rsidRPr="009E0D3B" w:rsidRDefault="00A9253D" w:rsidP="00964497">
            <w:pPr>
              <w:rPr>
                <w:sz w:val="24"/>
                <w:szCs w:val="24"/>
              </w:rPr>
            </w:pPr>
            <w:r w:rsidRPr="009E0D3B">
              <w:rPr>
                <w:sz w:val="24"/>
                <w:szCs w:val="24"/>
              </w:rPr>
              <w:t>Семейные веселые старты</w:t>
            </w:r>
          </w:p>
        </w:tc>
        <w:tc>
          <w:tcPr>
            <w:tcW w:w="2164" w:type="dxa"/>
          </w:tcPr>
          <w:p w:rsidR="00A9253D" w:rsidRPr="009E0D3B" w:rsidRDefault="00A9253D" w:rsidP="00964497">
            <w:pPr>
              <w:rPr>
                <w:sz w:val="24"/>
                <w:szCs w:val="24"/>
              </w:rPr>
            </w:pPr>
            <w:r w:rsidRPr="009E0D3B">
              <w:rPr>
                <w:sz w:val="24"/>
                <w:szCs w:val="24"/>
              </w:rPr>
              <w:t xml:space="preserve">Педагог-психолог, </w:t>
            </w:r>
          </w:p>
          <w:p w:rsidR="00A9253D" w:rsidRPr="009E0D3B" w:rsidRDefault="00A9253D" w:rsidP="00964497">
            <w:pPr>
              <w:rPr>
                <w:sz w:val="24"/>
                <w:szCs w:val="24"/>
              </w:rPr>
            </w:pPr>
            <w:proofErr w:type="spellStart"/>
            <w:proofErr w:type="gramStart"/>
            <w:r w:rsidRPr="009E0D3B">
              <w:rPr>
                <w:sz w:val="24"/>
                <w:szCs w:val="24"/>
              </w:rPr>
              <w:t>Уч</w:t>
            </w:r>
            <w:r w:rsidR="004A3EC8">
              <w:rPr>
                <w:sz w:val="24"/>
                <w:szCs w:val="24"/>
              </w:rPr>
              <w:t>.</w:t>
            </w:r>
            <w:r w:rsidRPr="009E0D3B">
              <w:rPr>
                <w:sz w:val="24"/>
                <w:szCs w:val="24"/>
              </w:rPr>
              <w:t>физ</w:t>
            </w:r>
            <w:proofErr w:type="gramEnd"/>
            <w:r w:rsidRPr="009E0D3B">
              <w:rPr>
                <w:sz w:val="24"/>
                <w:szCs w:val="24"/>
              </w:rPr>
              <w:t>-ры</w:t>
            </w:r>
            <w:proofErr w:type="spellEnd"/>
          </w:p>
        </w:tc>
        <w:tc>
          <w:tcPr>
            <w:tcW w:w="2164" w:type="dxa"/>
          </w:tcPr>
          <w:p w:rsidR="00A9253D" w:rsidRPr="009E0D3B" w:rsidRDefault="00A9253D" w:rsidP="00964497">
            <w:pPr>
              <w:rPr>
                <w:sz w:val="24"/>
                <w:szCs w:val="24"/>
              </w:rPr>
            </w:pPr>
            <w:r w:rsidRPr="009E0D3B">
              <w:rPr>
                <w:sz w:val="24"/>
                <w:szCs w:val="24"/>
              </w:rPr>
              <w:t>В течение месяца</w:t>
            </w:r>
          </w:p>
          <w:p w:rsidR="00A9253D" w:rsidRPr="009E0D3B" w:rsidRDefault="00A9253D" w:rsidP="00964497">
            <w:pPr>
              <w:rPr>
                <w:sz w:val="24"/>
                <w:szCs w:val="24"/>
              </w:rPr>
            </w:pPr>
            <w:r w:rsidRPr="009E0D3B">
              <w:rPr>
                <w:sz w:val="24"/>
                <w:szCs w:val="24"/>
              </w:rPr>
              <w:t>Последняя неделя</w:t>
            </w:r>
          </w:p>
        </w:tc>
      </w:tr>
      <w:tr w:rsidR="00A9253D" w:rsidRPr="009E0D3B" w:rsidTr="004A3EC8">
        <w:trPr>
          <w:trHeight w:val="1105"/>
        </w:trPr>
        <w:tc>
          <w:tcPr>
            <w:tcW w:w="406" w:type="dxa"/>
          </w:tcPr>
          <w:p w:rsidR="00A9253D" w:rsidRPr="009E0D3B" w:rsidRDefault="00A9253D" w:rsidP="00964497">
            <w:pPr>
              <w:jc w:val="center"/>
              <w:rPr>
                <w:sz w:val="24"/>
                <w:szCs w:val="24"/>
              </w:rPr>
            </w:pPr>
            <w:r w:rsidRPr="009E0D3B">
              <w:rPr>
                <w:sz w:val="24"/>
                <w:szCs w:val="24"/>
              </w:rPr>
              <w:t>5</w:t>
            </w:r>
          </w:p>
        </w:tc>
        <w:tc>
          <w:tcPr>
            <w:tcW w:w="1758" w:type="dxa"/>
          </w:tcPr>
          <w:p w:rsidR="00A9253D" w:rsidRPr="009E0D3B" w:rsidRDefault="00A9253D" w:rsidP="00964497">
            <w:pPr>
              <w:rPr>
                <w:sz w:val="24"/>
                <w:szCs w:val="24"/>
              </w:rPr>
            </w:pPr>
            <w:r w:rsidRPr="009E0D3B">
              <w:rPr>
                <w:sz w:val="24"/>
                <w:szCs w:val="24"/>
              </w:rPr>
              <w:t>Социальное</w:t>
            </w:r>
          </w:p>
        </w:tc>
        <w:tc>
          <w:tcPr>
            <w:tcW w:w="4436" w:type="dxa"/>
          </w:tcPr>
          <w:p w:rsidR="00A9253D" w:rsidRPr="009E0D3B" w:rsidRDefault="00A9253D" w:rsidP="00964497">
            <w:pPr>
              <w:rPr>
                <w:sz w:val="24"/>
                <w:szCs w:val="24"/>
              </w:rPr>
            </w:pPr>
            <w:r w:rsidRPr="009E0D3B">
              <w:rPr>
                <w:sz w:val="24"/>
                <w:szCs w:val="24"/>
              </w:rPr>
              <w:t>День школьного самоуправления</w:t>
            </w:r>
          </w:p>
          <w:p w:rsidR="00A9253D" w:rsidRPr="009E0D3B" w:rsidRDefault="00A9253D" w:rsidP="00964497">
            <w:pPr>
              <w:rPr>
                <w:sz w:val="24"/>
                <w:szCs w:val="24"/>
              </w:rPr>
            </w:pPr>
            <w:r w:rsidRPr="009E0D3B">
              <w:rPr>
                <w:sz w:val="24"/>
                <w:szCs w:val="24"/>
              </w:rPr>
              <w:t>Акция «Чистый класс»</w:t>
            </w:r>
          </w:p>
          <w:p w:rsidR="00A9253D" w:rsidRPr="009E0D3B" w:rsidRDefault="00A9253D" w:rsidP="00964497">
            <w:pPr>
              <w:rPr>
                <w:sz w:val="24"/>
                <w:szCs w:val="24"/>
              </w:rPr>
            </w:pPr>
            <w:r w:rsidRPr="009E0D3B">
              <w:rPr>
                <w:sz w:val="24"/>
                <w:szCs w:val="24"/>
              </w:rPr>
              <w:t>Классные часы по правилам поведения во время каникул</w:t>
            </w:r>
          </w:p>
        </w:tc>
        <w:tc>
          <w:tcPr>
            <w:tcW w:w="2164" w:type="dxa"/>
          </w:tcPr>
          <w:p w:rsidR="00A9253D" w:rsidRPr="009E0D3B" w:rsidRDefault="00A9253D" w:rsidP="00964497">
            <w:pPr>
              <w:rPr>
                <w:sz w:val="24"/>
                <w:szCs w:val="24"/>
              </w:rPr>
            </w:pPr>
            <w:proofErr w:type="spellStart"/>
            <w:r w:rsidRPr="009E0D3B">
              <w:rPr>
                <w:sz w:val="24"/>
                <w:szCs w:val="24"/>
              </w:rPr>
              <w:t>Зам.дир</w:t>
            </w:r>
            <w:proofErr w:type="spellEnd"/>
            <w:r w:rsidRPr="009E0D3B">
              <w:rPr>
                <w:sz w:val="24"/>
                <w:szCs w:val="24"/>
              </w:rPr>
              <w:t xml:space="preserve">. по ВР, </w:t>
            </w:r>
          </w:p>
          <w:p w:rsidR="00A9253D" w:rsidRPr="009E0D3B" w:rsidRDefault="00A9253D" w:rsidP="00964497">
            <w:pPr>
              <w:rPr>
                <w:sz w:val="24"/>
                <w:szCs w:val="24"/>
              </w:rPr>
            </w:pPr>
            <w:r w:rsidRPr="009E0D3B">
              <w:rPr>
                <w:sz w:val="24"/>
                <w:szCs w:val="24"/>
              </w:rPr>
              <w:t>совет старшеклассников</w:t>
            </w:r>
          </w:p>
          <w:p w:rsidR="00A9253D" w:rsidRPr="009E0D3B" w:rsidRDefault="00A9253D" w:rsidP="00964497">
            <w:pPr>
              <w:rPr>
                <w:sz w:val="24"/>
                <w:szCs w:val="24"/>
              </w:rPr>
            </w:pPr>
            <w:r w:rsidRPr="009E0D3B">
              <w:rPr>
                <w:sz w:val="24"/>
                <w:szCs w:val="24"/>
              </w:rPr>
              <w:t>Кл/руки</w:t>
            </w:r>
          </w:p>
        </w:tc>
        <w:tc>
          <w:tcPr>
            <w:tcW w:w="2164" w:type="dxa"/>
          </w:tcPr>
          <w:p w:rsidR="00A9253D" w:rsidRPr="009E0D3B" w:rsidRDefault="00A9253D" w:rsidP="00964497">
            <w:pPr>
              <w:rPr>
                <w:sz w:val="24"/>
                <w:szCs w:val="24"/>
              </w:rPr>
            </w:pPr>
            <w:r w:rsidRPr="009E0D3B">
              <w:rPr>
                <w:sz w:val="24"/>
                <w:szCs w:val="24"/>
              </w:rPr>
              <w:t>05.10.</w:t>
            </w:r>
            <w:r>
              <w:rPr>
                <w:sz w:val="24"/>
                <w:szCs w:val="24"/>
              </w:rPr>
              <w:t>21/22</w:t>
            </w:r>
            <w:r w:rsidRPr="009E0D3B">
              <w:rPr>
                <w:sz w:val="24"/>
                <w:szCs w:val="24"/>
              </w:rPr>
              <w:t xml:space="preserve"> г</w:t>
            </w:r>
          </w:p>
          <w:p w:rsidR="00A9253D" w:rsidRPr="009E0D3B" w:rsidRDefault="00A9253D" w:rsidP="00964497">
            <w:pPr>
              <w:rPr>
                <w:sz w:val="24"/>
                <w:szCs w:val="24"/>
              </w:rPr>
            </w:pPr>
          </w:p>
          <w:p w:rsidR="00A9253D" w:rsidRPr="009E0D3B" w:rsidRDefault="00A9253D" w:rsidP="00964497">
            <w:pPr>
              <w:rPr>
                <w:sz w:val="24"/>
                <w:szCs w:val="24"/>
              </w:rPr>
            </w:pPr>
            <w:proofErr w:type="spellStart"/>
            <w:r w:rsidRPr="009E0D3B">
              <w:rPr>
                <w:sz w:val="24"/>
                <w:szCs w:val="24"/>
              </w:rPr>
              <w:t>Посл</w:t>
            </w:r>
            <w:proofErr w:type="spellEnd"/>
            <w:r w:rsidRPr="009E0D3B">
              <w:rPr>
                <w:sz w:val="24"/>
                <w:szCs w:val="24"/>
              </w:rPr>
              <w:t>/неделя</w:t>
            </w:r>
          </w:p>
          <w:p w:rsidR="00A9253D" w:rsidRPr="009E0D3B" w:rsidRDefault="00A9253D" w:rsidP="00964497">
            <w:pPr>
              <w:rPr>
                <w:sz w:val="24"/>
                <w:szCs w:val="24"/>
              </w:rPr>
            </w:pPr>
          </w:p>
        </w:tc>
      </w:tr>
      <w:tr w:rsidR="00A9253D" w:rsidRPr="009E0D3B" w:rsidTr="004A3EC8">
        <w:trPr>
          <w:trHeight w:val="1119"/>
        </w:trPr>
        <w:tc>
          <w:tcPr>
            <w:tcW w:w="406" w:type="dxa"/>
          </w:tcPr>
          <w:p w:rsidR="00A9253D" w:rsidRPr="009E0D3B" w:rsidRDefault="00A9253D" w:rsidP="00964497">
            <w:pPr>
              <w:jc w:val="center"/>
              <w:rPr>
                <w:sz w:val="24"/>
                <w:szCs w:val="24"/>
              </w:rPr>
            </w:pPr>
            <w:r w:rsidRPr="009E0D3B">
              <w:rPr>
                <w:sz w:val="24"/>
                <w:szCs w:val="24"/>
              </w:rPr>
              <w:t>6</w:t>
            </w:r>
          </w:p>
        </w:tc>
        <w:tc>
          <w:tcPr>
            <w:tcW w:w="1758" w:type="dxa"/>
          </w:tcPr>
          <w:p w:rsidR="00A9253D" w:rsidRPr="009E0D3B" w:rsidRDefault="00A9253D" w:rsidP="00964497">
            <w:pPr>
              <w:rPr>
                <w:sz w:val="24"/>
                <w:szCs w:val="24"/>
              </w:rPr>
            </w:pPr>
            <w:proofErr w:type="spellStart"/>
            <w:r w:rsidRPr="009E0D3B">
              <w:rPr>
                <w:sz w:val="24"/>
                <w:szCs w:val="24"/>
              </w:rPr>
              <w:t>Профи</w:t>
            </w:r>
            <w:r w:rsidR="004A3EC8">
              <w:rPr>
                <w:sz w:val="24"/>
                <w:szCs w:val="24"/>
              </w:rPr>
              <w:t>л</w:t>
            </w:r>
            <w:proofErr w:type="spellEnd"/>
            <w:r w:rsidRPr="009E0D3B">
              <w:rPr>
                <w:sz w:val="24"/>
                <w:szCs w:val="24"/>
              </w:rPr>
              <w:t xml:space="preserve"> </w:t>
            </w:r>
            <w:proofErr w:type="spellStart"/>
            <w:proofErr w:type="gramStart"/>
            <w:r w:rsidRPr="009E0D3B">
              <w:rPr>
                <w:sz w:val="24"/>
                <w:szCs w:val="24"/>
              </w:rPr>
              <w:t>безнадз</w:t>
            </w:r>
            <w:r w:rsidR="004A3EC8">
              <w:rPr>
                <w:sz w:val="24"/>
                <w:szCs w:val="24"/>
              </w:rPr>
              <w:t>.</w:t>
            </w:r>
            <w:r w:rsidRPr="009E0D3B">
              <w:rPr>
                <w:sz w:val="24"/>
                <w:szCs w:val="24"/>
              </w:rPr>
              <w:t>правонарушений</w:t>
            </w:r>
            <w:proofErr w:type="spellEnd"/>
            <w:proofErr w:type="gramEnd"/>
            <w:r w:rsidRPr="009E0D3B">
              <w:rPr>
                <w:sz w:val="24"/>
                <w:szCs w:val="24"/>
              </w:rPr>
              <w:t xml:space="preserve">, </w:t>
            </w:r>
            <w:proofErr w:type="spellStart"/>
            <w:r w:rsidRPr="009E0D3B">
              <w:rPr>
                <w:sz w:val="24"/>
                <w:szCs w:val="24"/>
              </w:rPr>
              <w:t>соц</w:t>
            </w:r>
            <w:proofErr w:type="spellEnd"/>
            <w:r w:rsidRPr="009E0D3B">
              <w:rPr>
                <w:sz w:val="24"/>
                <w:szCs w:val="24"/>
              </w:rPr>
              <w:t xml:space="preserve">-опасных </w:t>
            </w:r>
            <w:proofErr w:type="spellStart"/>
            <w:r w:rsidRPr="009E0D3B">
              <w:rPr>
                <w:sz w:val="24"/>
                <w:szCs w:val="24"/>
              </w:rPr>
              <w:t>явл</w:t>
            </w:r>
            <w:proofErr w:type="spellEnd"/>
          </w:p>
        </w:tc>
        <w:tc>
          <w:tcPr>
            <w:tcW w:w="4436" w:type="dxa"/>
          </w:tcPr>
          <w:p w:rsidR="00A9253D" w:rsidRPr="009E0D3B" w:rsidRDefault="00A9253D" w:rsidP="00964497">
            <w:pPr>
              <w:rPr>
                <w:sz w:val="24"/>
                <w:szCs w:val="24"/>
              </w:rPr>
            </w:pPr>
            <w:r w:rsidRPr="009E0D3B">
              <w:rPr>
                <w:sz w:val="24"/>
                <w:szCs w:val="24"/>
              </w:rPr>
              <w:t>Совет профилактики</w:t>
            </w:r>
          </w:p>
          <w:p w:rsidR="00A9253D" w:rsidRPr="009E0D3B" w:rsidRDefault="00A9253D" w:rsidP="00964497">
            <w:pPr>
              <w:rPr>
                <w:sz w:val="24"/>
                <w:szCs w:val="24"/>
              </w:rPr>
            </w:pPr>
            <w:r w:rsidRPr="009E0D3B">
              <w:rPr>
                <w:sz w:val="24"/>
                <w:szCs w:val="24"/>
              </w:rPr>
              <w:t>Организация работы родительского патруля. Посещение семей на дому с целью ознакомления с условиями жизни</w:t>
            </w:r>
          </w:p>
        </w:tc>
        <w:tc>
          <w:tcPr>
            <w:tcW w:w="2164" w:type="dxa"/>
          </w:tcPr>
          <w:p w:rsidR="00A9253D" w:rsidRPr="009E0D3B" w:rsidRDefault="00A9253D" w:rsidP="00964497">
            <w:pPr>
              <w:rPr>
                <w:sz w:val="24"/>
                <w:szCs w:val="24"/>
              </w:rPr>
            </w:pPr>
            <w:r w:rsidRPr="009E0D3B">
              <w:rPr>
                <w:sz w:val="24"/>
                <w:szCs w:val="24"/>
              </w:rPr>
              <w:t xml:space="preserve">Педагог-психолог, </w:t>
            </w:r>
          </w:p>
          <w:p w:rsidR="00A9253D" w:rsidRPr="009E0D3B" w:rsidRDefault="00A9253D" w:rsidP="00964497">
            <w:pPr>
              <w:rPr>
                <w:sz w:val="24"/>
                <w:szCs w:val="24"/>
              </w:rPr>
            </w:pPr>
            <w:r w:rsidRPr="009E0D3B">
              <w:rPr>
                <w:sz w:val="24"/>
                <w:szCs w:val="24"/>
              </w:rPr>
              <w:t>Кл/руки</w:t>
            </w:r>
          </w:p>
        </w:tc>
        <w:tc>
          <w:tcPr>
            <w:tcW w:w="2164" w:type="dxa"/>
          </w:tcPr>
          <w:p w:rsidR="00A9253D" w:rsidRPr="009E0D3B" w:rsidRDefault="00A9253D" w:rsidP="00964497">
            <w:pPr>
              <w:rPr>
                <w:sz w:val="24"/>
                <w:szCs w:val="24"/>
              </w:rPr>
            </w:pPr>
            <w:r w:rsidRPr="009E0D3B">
              <w:rPr>
                <w:sz w:val="24"/>
                <w:szCs w:val="24"/>
              </w:rPr>
              <w:t>Согласно плану</w:t>
            </w:r>
          </w:p>
          <w:p w:rsidR="00A9253D" w:rsidRPr="009E0D3B" w:rsidRDefault="00A9253D" w:rsidP="00964497">
            <w:pPr>
              <w:rPr>
                <w:sz w:val="24"/>
                <w:szCs w:val="24"/>
              </w:rPr>
            </w:pPr>
            <w:r w:rsidRPr="009E0D3B">
              <w:rPr>
                <w:sz w:val="24"/>
                <w:szCs w:val="24"/>
              </w:rPr>
              <w:t>В течение месяца</w:t>
            </w:r>
          </w:p>
          <w:p w:rsidR="00A9253D" w:rsidRPr="009E0D3B" w:rsidRDefault="00A9253D" w:rsidP="00964497">
            <w:pPr>
              <w:rPr>
                <w:sz w:val="24"/>
                <w:szCs w:val="24"/>
              </w:rPr>
            </w:pPr>
          </w:p>
        </w:tc>
      </w:tr>
      <w:tr w:rsidR="00A9253D" w:rsidRPr="009E0D3B" w:rsidTr="004A3EC8">
        <w:trPr>
          <w:trHeight w:val="1377"/>
        </w:trPr>
        <w:tc>
          <w:tcPr>
            <w:tcW w:w="406" w:type="dxa"/>
          </w:tcPr>
          <w:p w:rsidR="00A9253D" w:rsidRPr="009E0D3B" w:rsidRDefault="00A9253D" w:rsidP="00964497">
            <w:pPr>
              <w:jc w:val="center"/>
              <w:rPr>
                <w:sz w:val="24"/>
                <w:szCs w:val="24"/>
              </w:rPr>
            </w:pPr>
            <w:r w:rsidRPr="009E0D3B">
              <w:rPr>
                <w:sz w:val="24"/>
                <w:szCs w:val="24"/>
              </w:rPr>
              <w:t>7</w:t>
            </w:r>
          </w:p>
        </w:tc>
        <w:tc>
          <w:tcPr>
            <w:tcW w:w="1758" w:type="dxa"/>
          </w:tcPr>
          <w:p w:rsidR="00A9253D" w:rsidRPr="009E0D3B" w:rsidRDefault="00A9253D" w:rsidP="00964497">
            <w:pPr>
              <w:rPr>
                <w:sz w:val="24"/>
                <w:szCs w:val="24"/>
              </w:rPr>
            </w:pPr>
            <w:r w:rsidRPr="009E0D3B">
              <w:rPr>
                <w:sz w:val="24"/>
                <w:szCs w:val="24"/>
              </w:rPr>
              <w:t>Контроль за воспитательным процессом</w:t>
            </w:r>
          </w:p>
        </w:tc>
        <w:tc>
          <w:tcPr>
            <w:tcW w:w="4436" w:type="dxa"/>
          </w:tcPr>
          <w:p w:rsidR="00A9253D" w:rsidRPr="009E0D3B" w:rsidRDefault="00A9253D" w:rsidP="00964497">
            <w:pPr>
              <w:rPr>
                <w:sz w:val="24"/>
                <w:szCs w:val="24"/>
              </w:rPr>
            </w:pPr>
            <w:r w:rsidRPr="009E0D3B">
              <w:rPr>
                <w:sz w:val="24"/>
                <w:szCs w:val="24"/>
              </w:rPr>
              <w:t>Итоги проверки планов воспитательной работы</w:t>
            </w:r>
          </w:p>
          <w:p w:rsidR="00A9253D" w:rsidRPr="009E0D3B" w:rsidRDefault="00A9253D" w:rsidP="00964497">
            <w:pPr>
              <w:rPr>
                <w:sz w:val="24"/>
                <w:szCs w:val="24"/>
              </w:rPr>
            </w:pPr>
            <w:r w:rsidRPr="009E0D3B">
              <w:rPr>
                <w:sz w:val="24"/>
                <w:szCs w:val="24"/>
              </w:rPr>
              <w:t>Проверка журналов посещаемости и успеваемости</w:t>
            </w:r>
          </w:p>
          <w:p w:rsidR="00A9253D" w:rsidRPr="009E0D3B" w:rsidRDefault="00A9253D" w:rsidP="00964497">
            <w:pPr>
              <w:rPr>
                <w:sz w:val="24"/>
                <w:szCs w:val="24"/>
              </w:rPr>
            </w:pPr>
            <w:r w:rsidRPr="009E0D3B">
              <w:rPr>
                <w:sz w:val="24"/>
                <w:szCs w:val="24"/>
              </w:rPr>
              <w:t>Оформление плана работы на каникулы</w:t>
            </w:r>
          </w:p>
        </w:tc>
        <w:tc>
          <w:tcPr>
            <w:tcW w:w="2164" w:type="dxa"/>
          </w:tcPr>
          <w:p w:rsidR="00A9253D" w:rsidRPr="009E0D3B" w:rsidRDefault="00A9253D" w:rsidP="00964497">
            <w:pPr>
              <w:rPr>
                <w:sz w:val="24"/>
                <w:szCs w:val="24"/>
              </w:rPr>
            </w:pPr>
            <w:r w:rsidRPr="009E0D3B">
              <w:rPr>
                <w:sz w:val="24"/>
                <w:szCs w:val="24"/>
              </w:rPr>
              <w:t>Замдиректора по ВР</w:t>
            </w:r>
          </w:p>
        </w:tc>
        <w:tc>
          <w:tcPr>
            <w:tcW w:w="2164" w:type="dxa"/>
          </w:tcPr>
          <w:p w:rsidR="00A9253D" w:rsidRPr="009E0D3B" w:rsidRDefault="00A9253D" w:rsidP="00964497">
            <w:pPr>
              <w:rPr>
                <w:sz w:val="24"/>
                <w:szCs w:val="24"/>
              </w:rPr>
            </w:pPr>
            <w:r w:rsidRPr="009E0D3B">
              <w:rPr>
                <w:sz w:val="24"/>
                <w:szCs w:val="24"/>
              </w:rPr>
              <w:t>Вторая неделя</w:t>
            </w:r>
          </w:p>
          <w:p w:rsidR="00A9253D" w:rsidRPr="009E0D3B" w:rsidRDefault="00A9253D" w:rsidP="00964497">
            <w:pPr>
              <w:rPr>
                <w:sz w:val="24"/>
                <w:szCs w:val="24"/>
              </w:rPr>
            </w:pPr>
          </w:p>
          <w:p w:rsidR="00A9253D" w:rsidRPr="009E0D3B" w:rsidRDefault="00A9253D" w:rsidP="00964497">
            <w:pPr>
              <w:rPr>
                <w:sz w:val="24"/>
                <w:szCs w:val="24"/>
              </w:rPr>
            </w:pPr>
            <w:r w:rsidRPr="009E0D3B">
              <w:rPr>
                <w:sz w:val="24"/>
                <w:szCs w:val="24"/>
              </w:rPr>
              <w:t>Последняя неделя</w:t>
            </w:r>
          </w:p>
          <w:p w:rsidR="00A9253D" w:rsidRPr="009E0D3B" w:rsidRDefault="00A9253D" w:rsidP="004A3EC8">
            <w:pPr>
              <w:rPr>
                <w:sz w:val="24"/>
                <w:szCs w:val="24"/>
              </w:rPr>
            </w:pPr>
          </w:p>
        </w:tc>
      </w:tr>
    </w:tbl>
    <w:p w:rsidR="00A9253D" w:rsidRDefault="00A9253D" w:rsidP="0053431F">
      <w:pPr>
        <w:tabs>
          <w:tab w:val="left" w:pos="300"/>
        </w:tabs>
        <w:spacing w:after="0" w:line="0" w:lineRule="atLeast"/>
        <w:jc w:val="both"/>
        <w:rPr>
          <w:rFonts w:eastAsia="Times New Roman" w:cs="Times New Roman"/>
          <w:b/>
          <w:szCs w:val="24"/>
          <w:lang w:eastAsia="ru-RU"/>
        </w:rPr>
      </w:pP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НОЯБРЬ</w:t>
      </w:r>
    </w:p>
    <w:tbl>
      <w:tblPr>
        <w:tblW w:w="111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6391"/>
        <w:gridCol w:w="1388"/>
        <w:gridCol w:w="1528"/>
        <w:gridCol w:w="1250"/>
      </w:tblGrid>
      <w:tr w:rsidR="00C30908" w:rsidRPr="00624CA0" w:rsidTr="004A3EC8">
        <w:trPr>
          <w:trHeight w:val="531"/>
        </w:trPr>
        <w:tc>
          <w:tcPr>
            <w:tcW w:w="55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39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38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w:t>
            </w:r>
          </w:p>
        </w:tc>
        <w:tc>
          <w:tcPr>
            <w:tcW w:w="152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250"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4A3EC8">
        <w:trPr>
          <w:trHeight w:val="53"/>
        </w:trPr>
        <w:tc>
          <w:tcPr>
            <w:tcW w:w="556" w:type="dxa"/>
            <w:tcBorders>
              <w:top w:val="single" w:sz="4" w:space="0" w:color="auto"/>
              <w:left w:val="single" w:sz="4" w:space="0" w:color="auto"/>
              <w:bottom w:val="single" w:sz="4" w:space="0" w:color="auto"/>
              <w:right w:val="single" w:sz="4" w:space="0" w:color="auto"/>
            </w:tcBorders>
          </w:tcPr>
          <w:p w:rsidR="00C30908" w:rsidRPr="00624CA0" w:rsidRDefault="00897728" w:rsidP="0053431F">
            <w:pPr>
              <w:spacing w:after="0" w:line="0" w:lineRule="atLeast"/>
              <w:jc w:val="both"/>
              <w:rPr>
                <w:rFonts w:eastAsia="Times New Roman" w:cs="Times New Roman"/>
                <w:szCs w:val="24"/>
                <w:lang w:eastAsia="ru-RU"/>
              </w:rPr>
            </w:pPr>
            <w:r>
              <w:rPr>
                <w:rFonts w:eastAsia="Times New Roman" w:cs="Times New Roman"/>
                <w:szCs w:val="24"/>
                <w:lang w:eastAsia="ru-RU"/>
              </w:rPr>
              <w:t>1</w:t>
            </w:r>
          </w:p>
        </w:tc>
        <w:tc>
          <w:tcPr>
            <w:tcW w:w="639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«Зеленая школа»</w:t>
            </w:r>
          </w:p>
        </w:tc>
        <w:tc>
          <w:tcPr>
            <w:tcW w:w="1388" w:type="dxa"/>
            <w:tcBorders>
              <w:top w:val="single" w:sz="4" w:space="0" w:color="auto"/>
              <w:left w:val="single" w:sz="4" w:space="0" w:color="auto"/>
              <w:bottom w:val="single" w:sz="4" w:space="0" w:color="auto"/>
              <w:right w:val="single" w:sz="4" w:space="0" w:color="auto"/>
            </w:tcBorders>
            <w:hideMark/>
          </w:tcPr>
          <w:p w:rsidR="00C30908" w:rsidRPr="00624CA0" w:rsidRDefault="00ED5313"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Осенние </w:t>
            </w:r>
            <w:proofErr w:type="spellStart"/>
            <w:r w:rsidRPr="00624CA0">
              <w:rPr>
                <w:rFonts w:eastAsia="Times New Roman" w:cs="Times New Roman"/>
                <w:szCs w:val="24"/>
                <w:lang w:eastAsia="ru-RU"/>
              </w:rPr>
              <w:t>кан</w:t>
            </w:r>
            <w:proofErr w:type="spellEnd"/>
          </w:p>
        </w:tc>
        <w:tc>
          <w:tcPr>
            <w:tcW w:w="1528"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Озеленение школы </w:t>
            </w:r>
          </w:p>
        </w:tc>
        <w:tc>
          <w:tcPr>
            <w:tcW w:w="1250" w:type="dxa"/>
            <w:tcBorders>
              <w:top w:val="single" w:sz="4" w:space="0" w:color="auto"/>
              <w:left w:val="single" w:sz="4" w:space="0" w:color="auto"/>
              <w:bottom w:val="single" w:sz="4" w:space="0" w:color="auto"/>
              <w:right w:val="single" w:sz="4" w:space="0" w:color="auto"/>
            </w:tcBorders>
            <w:hideMark/>
          </w:tcPr>
          <w:p w:rsidR="00C30908" w:rsidRPr="00624CA0" w:rsidRDefault="00ED5313"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00C30908" w:rsidRPr="00624CA0">
              <w:rPr>
                <w:rFonts w:eastAsia="Times New Roman" w:cs="Times New Roman"/>
                <w:szCs w:val="24"/>
                <w:lang w:eastAsia="ru-RU"/>
              </w:rPr>
              <w:t xml:space="preserve"> биологии</w:t>
            </w:r>
          </w:p>
        </w:tc>
      </w:tr>
      <w:tr w:rsidR="00C30908" w:rsidRPr="00624CA0" w:rsidTr="004A3EC8">
        <w:trPr>
          <w:trHeight w:val="154"/>
        </w:trPr>
        <w:tc>
          <w:tcPr>
            <w:tcW w:w="556" w:type="dxa"/>
            <w:tcBorders>
              <w:top w:val="single" w:sz="4" w:space="0" w:color="auto"/>
              <w:left w:val="single" w:sz="4" w:space="0" w:color="auto"/>
              <w:bottom w:val="single" w:sz="4" w:space="0" w:color="auto"/>
              <w:right w:val="single" w:sz="4" w:space="0" w:color="auto"/>
            </w:tcBorders>
          </w:tcPr>
          <w:p w:rsidR="00C30908" w:rsidRPr="00624CA0" w:rsidRDefault="0089772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2</w:t>
            </w:r>
          </w:p>
        </w:tc>
        <w:tc>
          <w:tcPr>
            <w:tcW w:w="6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Проведение открытых уроков по графику.</w:t>
            </w:r>
          </w:p>
        </w:tc>
        <w:tc>
          <w:tcPr>
            <w:tcW w:w="138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2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классы</w:t>
            </w:r>
          </w:p>
        </w:tc>
        <w:tc>
          <w:tcPr>
            <w:tcW w:w="1250" w:type="dxa"/>
            <w:tcBorders>
              <w:top w:val="single" w:sz="4" w:space="0" w:color="auto"/>
              <w:left w:val="single" w:sz="4" w:space="0" w:color="auto"/>
              <w:bottom w:val="single" w:sz="4" w:space="0" w:color="auto"/>
              <w:right w:val="single" w:sz="4" w:space="0" w:color="auto"/>
            </w:tcBorders>
          </w:tcPr>
          <w:p w:rsidR="00C30908" w:rsidRPr="00624CA0" w:rsidRDefault="005B5101"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w:t>
            </w:r>
            <w:r w:rsidR="00C30908" w:rsidRPr="00624CA0">
              <w:rPr>
                <w:rFonts w:eastAsia="Times New Roman" w:cs="Times New Roman"/>
                <w:szCs w:val="24"/>
                <w:lang w:eastAsia="ru-RU"/>
              </w:rPr>
              <w:t>по</w:t>
            </w:r>
            <w:proofErr w:type="spellEnd"/>
            <w:r w:rsidR="00C30908" w:rsidRPr="00624CA0">
              <w:rPr>
                <w:rFonts w:eastAsia="Times New Roman" w:cs="Times New Roman"/>
                <w:szCs w:val="24"/>
                <w:lang w:eastAsia="ru-RU"/>
              </w:rPr>
              <w:t xml:space="preserve"> УВР</w:t>
            </w:r>
          </w:p>
        </w:tc>
      </w:tr>
      <w:tr w:rsidR="00C30908" w:rsidRPr="00624CA0" w:rsidTr="004A3EC8">
        <w:trPr>
          <w:trHeight w:val="133"/>
        </w:trPr>
        <w:tc>
          <w:tcPr>
            <w:tcW w:w="556" w:type="dxa"/>
            <w:tcBorders>
              <w:top w:val="single" w:sz="4" w:space="0" w:color="auto"/>
              <w:left w:val="single" w:sz="4" w:space="0" w:color="auto"/>
              <w:bottom w:val="single" w:sz="4" w:space="0" w:color="auto"/>
              <w:right w:val="single" w:sz="4" w:space="0" w:color="auto"/>
            </w:tcBorders>
          </w:tcPr>
          <w:p w:rsidR="00C30908" w:rsidRPr="00624CA0" w:rsidRDefault="00897728"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3</w:t>
            </w:r>
          </w:p>
        </w:tc>
        <w:tc>
          <w:tcPr>
            <w:tcW w:w="639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Реализация </w:t>
            </w:r>
            <w:proofErr w:type="spellStart"/>
            <w:proofErr w:type="gramStart"/>
            <w:r w:rsidRPr="00624CA0">
              <w:rPr>
                <w:rFonts w:eastAsia="Times New Roman" w:cs="Times New Roman"/>
                <w:color w:val="000000"/>
                <w:szCs w:val="24"/>
                <w:lang w:eastAsia="ru-RU"/>
              </w:rPr>
              <w:t>здоровьесберегающей</w:t>
            </w:r>
            <w:proofErr w:type="spellEnd"/>
            <w:r w:rsidRPr="00624CA0">
              <w:rPr>
                <w:rFonts w:eastAsia="Times New Roman" w:cs="Times New Roman"/>
                <w:color w:val="000000"/>
                <w:szCs w:val="24"/>
                <w:lang w:eastAsia="ru-RU"/>
              </w:rPr>
              <w:t xml:space="preserve">  дидактической</w:t>
            </w:r>
            <w:proofErr w:type="gramEnd"/>
            <w:r w:rsidRPr="00624CA0">
              <w:rPr>
                <w:rFonts w:eastAsia="Times New Roman" w:cs="Times New Roman"/>
                <w:color w:val="000000"/>
                <w:szCs w:val="24"/>
                <w:lang w:eastAsia="ru-RU"/>
              </w:rPr>
              <w:t xml:space="preserve"> системы на уроках</w:t>
            </w:r>
          </w:p>
        </w:tc>
        <w:tc>
          <w:tcPr>
            <w:tcW w:w="138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52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250" w:type="dxa"/>
            <w:tcBorders>
              <w:top w:val="single" w:sz="4" w:space="0" w:color="auto"/>
              <w:left w:val="single" w:sz="4" w:space="0" w:color="auto"/>
              <w:bottom w:val="single" w:sz="4" w:space="0" w:color="auto"/>
              <w:right w:val="single" w:sz="4" w:space="0" w:color="auto"/>
            </w:tcBorders>
          </w:tcPr>
          <w:p w:rsidR="00C30908" w:rsidRPr="00624CA0" w:rsidRDefault="005B5101"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 xml:space="preserve">Зам </w:t>
            </w:r>
            <w:r w:rsidR="00C30908" w:rsidRPr="00624CA0">
              <w:rPr>
                <w:rFonts w:eastAsia="Times New Roman" w:cs="Times New Roman"/>
                <w:szCs w:val="24"/>
                <w:lang w:eastAsia="ru-RU"/>
              </w:rPr>
              <w:t xml:space="preserve"> по</w:t>
            </w:r>
            <w:proofErr w:type="gramEnd"/>
            <w:r w:rsidR="00C30908" w:rsidRPr="00624CA0">
              <w:rPr>
                <w:rFonts w:eastAsia="Times New Roman" w:cs="Times New Roman"/>
                <w:szCs w:val="24"/>
                <w:lang w:eastAsia="ru-RU"/>
              </w:rPr>
              <w:t xml:space="preserve"> УВР</w:t>
            </w:r>
          </w:p>
        </w:tc>
      </w:tr>
      <w:tr w:rsidR="00C30908" w:rsidRPr="00624CA0" w:rsidTr="004A3EC8">
        <w:trPr>
          <w:trHeight w:val="1065"/>
        </w:trPr>
        <w:tc>
          <w:tcPr>
            <w:tcW w:w="556" w:type="dxa"/>
            <w:tcBorders>
              <w:top w:val="single" w:sz="4" w:space="0" w:color="auto"/>
              <w:left w:val="single" w:sz="4" w:space="0" w:color="auto"/>
              <w:right w:val="single" w:sz="4" w:space="0" w:color="auto"/>
            </w:tcBorders>
          </w:tcPr>
          <w:p w:rsidR="00C30908" w:rsidRPr="00624CA0" w:rsidRDefault="00897728" w:rsidP="0053431F">
            <w:pPr>
              <w:spacing w:after="0" w:line="0" w:lineRule="atLeast"/>
              <w:jc w:val="both"/>
              <w:rPr>
                <w:rFonts w:eastAsia="Times New Roman" w:cs="Times New Roman"/>
                <w:szCs w:val="24"/>
                <w:lang w:eastAsia="ru-RU"/>
              </w:rPr>
            </w:pPr>
            <w:r>
              <w:rPr>
                <w:rFonts w:eastAsia="Times New Roman" w:cs="Times New Roman"/>
                <w:szCs w:val="24"/>
                <w:lang w:eastAsia="ru-RU"/>
              </w:rPr>
              <w:t>4</w:t>
            </w:r>
          </w:p>
        </w:tc>
        <w:tc>
          <w:tcPr>
            <w:tcW w:w="6391" w:type="dxa"/>
            <w:tcBorders>
              <w:top w:val="single" w:sz="4" w:space="0" w:color="auto"/>
              <w:left w:val="single" w:sz="4" w:space="0" w:color="auto"/>
              <w:right w:val="single" w:sz="4" w:space="0" w:color="auto"/>
            </w:tcBorders>
            <w:hideMark/>
          </w:tcPr>
          <w:p w:rsidR="00C30908" w:rsidRPr="00624CA0" w:rsidRDefault="00C30908" w:rsidP="00E90EFD">
            <w:pPr>
              <w:numPr>
                <w:ilvl w:val="0"/>
                <w:numId w:val="8"/>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Сложность адаптационного периода обучающихся начальной школы в среднем звене. Индивидуальная работа с семьей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Родительское собрание по теме «Семья – важнейший институт воспитания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1. Влияние семьи на становление личности.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Проблемы семейного воспитания и взаимодействие семьи и школы.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 Семья как фактор укрепления духовно – нравственного и социального </w:t>
            </w:r>
            <w:proofErr w:type="gramStart"/>
            <w:r w:rsidRPr="00624CA0">
              <w:rPr>
                <w:rFonts w:eastAsia="Times New Roman" w:cs="Times New Roman"/>
                <w:szCs w:val="24"/>
                <w:lang w:eastAsia="ru-RU"/>
              </w:rPr>
              <w:t>здоровья  детей</w:t>
            </w:r>
            <w:proofErr w:type="gramEnd"/>
            <w:r w:rsidRPr="00624CA0">
              <w:rPr>
                <w:rFonts w:eastAsia="Times New Roman" w:cs="Times New Roman"/>
                <w:szCs w:val="24"/>
                <w:lang w:eastAsia="ru-RU"/>
              </w:rPr>
              <w:t>.</w:t>
            </w:r>
          </w:p>
        </w:tc>
        <w:tc>
          <w:tcPr>
            <w:tcW w:w="1388" w:type="dxa"/>
            <w:tcBorders>
              <w:top w:val="single" w:sz="4" w:space="0" w:color="auto"/>
              <w:left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25.11.2016</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третья неделя месяца </w:t>
            </w:r>
          </w:p>
        </w:tc>
        <w:tc>
          <w:tcPr>
            <w:tcW w:w="1528" w:type="dxa"/>
            <w:tcBorders>
              <w:top w:val="single" w:sz="4" w:space="0" w:color="auto"/>
              <w:left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5  класс</w:t>
            </w:r>
            <w:proofErr w:type="gramEnd"/>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родители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250" w:type="dxa"/>
            <w:tcBorders>
              <w:top w:val="single" w:sz="4" w:space="0" w:color="auto"/>
              <w:left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классный руководитель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 ИЗО</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bl>
    <w:tbl>
      <w:tblPr>
        <w:tblpPr w:leftFromText="180" w:rightFromText="180" w:vertAnchor="text" w:horzAnchor="margin" w:tblpX="-318" w:tblpY="28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1418"/>
        <w:gridCol w:w="1021"/>
        <w:gridCol w:w="1559"/>
      </w:tblGrid>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5</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Вести работу по подготовке уч-ся к предметным </w:t>
            </w:r>
            <w:proofErr w:type="gramStart"/>
            <w:r w:rsidRPr="00624CA0">
              <w:rPr>
                <w:rFonts w:eastAsia="Times New Roman" w:cs="Times New Roman"/>
                <w:bCs/>
                <w:szCs w:val="24"/>
                <w:lang w:eastAsia="ru-RU"/>
              </w:rPr>
              <w:t>олимпиадам.(</w:t>
            </w:r>
            <w:proofErr w:type="spellStart"/>
            <w:proofErr w:type="gramEnd"/>
            <w:r w:rsidRPr="00624CA0">
              <w:rPr>
                <w:rFonts w:eastAsia="Times New Roman" w:cs="Times New Roman"/>
                <w:bCs/>
                <w:szCs w:val="24"/>
                <w:lang w:eastAsia="ru-RU"/>
              </w:rPr>
              <w:t>муниц</w:t>
            </w:r>
            <w:proofErr w:type="spellEnd"/>
            <w:r w:rsidRPr="00624CA0">
              <w:rPr>
                <w:rFonts w:eastAsia="Times New Roman" w:cs="Times New Roman"/>
                <w:bCs/>
                <w:szCs w:val="24"/>
                <w:lang w:eastAsia="ru-RU"/>
              </w:rPr>
              <w:t xml:space="preserve"> этап)</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1-30.11.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5-11</w:t>
            </w:r>
          </w:p>
        </w:tc>
        <w:tc>
          <w:tcPr>
            <w:tcW w:w="1559" w:type="dxa"/>
          </w:tcPr>
          <w:p w:rsidR="00C30908" w:rsidRPr="00624CA0" w:rsidRDefault="00C30908" w:rsidP="00ED5313">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6</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Изучение уровня школьной мотивации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12.-17.11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5-11</w:t>
            </w:r>
          </w:p>
        </w:tc>
        <w:tc>
          <w:tcPr>
            <w:tcW w:w="1559"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7</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Групповые занятия с обучающимися 11-х классов по подготовке к ЕГЭ «Путь к успеху»</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6.-30.11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1559" w:type="dxa"/>
          </w:tcPr>
          <w:p w:rsidR="00C30908" w:rsidRPr="00624CA0" w:rsidRDefault="005B5101"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8</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За здоровый образ жизни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15.-20.11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5-11</w:t>
            </w:r>
          </w:p>
        </w:tc>
        <w:tc>
          <w:tcPr>
            <w:tcW w:w="1559" w:type="dxa"/>
          </w:tcPr>
          <w:p w:rsidR="00C30908" w:rsidRPr="00624CA0" w:rsidRDefault="005B5101"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Стар </w:t>
            </w:r>
            <w:r w:rsidR="00C30908" w:rsidRPr="00624CA0">
              <w:rPr>
                <w:rFonts w:eastAsia="Times New Roman" w:cs="Times New Roman"/>
                <w:bCs/>
                <w:szCs w:val="24"/>
                <w:lang w:eastAsia="ru-RU"/>
              </w:rPr>
              <w:t>вожатая</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9</w:t>
            </w:r>
          </w:p>
        </w:tc>
        <w:tc>
          <w:tcPr>
            <w:tcW w:w="6520" w:type="dxa"/>
          </w:tcPr>
          <w:p w:rsidR="00C30908" w:rsidRPr="00624CA0" w:rsidRDefault="00C30908" w:rsidP="0053431F">
            <w:pPr>
              <w:spacing w:after="0" w:line="0" w:lineRule="atLeast"/>
              <w:jc w:val="both"/>
              <w:rPr>
                <w:rFonts w:eastAsia="Times New Roman" w:cs="Times New Roman"/>
                <w:color w:val="252728"/>
                <w:szCs w:val="24"/>
                <w:lang w:eastAsia="ru-RU"/>
              </w:rPr>
            </w:pPr>
            <w:r w:rsidRPr="00624CA0">
              <w:rPr>
                <w:rFonts w:eastAsia="Times New Roman" w:cs="Times New Roman"/>
                <w:color w:val="252728"/>
                <w:szCs w:val="24"/>
                <w:lang w:eastAsia="ru-RU"/>
              </w:rPr>
              <w:t>Родительский лекторий «Особенности адаптации первоклассников к школе. Помощь родителей в</w:t>
            </w:r>
            <w:r w:rsidR="005B5101" w:rsidRPr="00624CA0">
              <w:rPr>
                <w:rFonts w:eastAsia="Times New Roman" w:cs="Times New Roman"/>
                <w:color w:val="252728"/>
                <w:szCs w:val="24"/>
                <w:lang w:eastAsia="ru-RU"/>
              </w:rPr>
              <w:t xml:space="preserve"> </w:t>
            </w:r>
            <w:r w:rsidRPr="00624CA0">
              <w:rPr>
                <w:rFonts w:eastAsia="Times New Roman" w:cs="Times New Roman"/>
                <w:color w:val="252728"/>
                <w:szCs w:val="24"/>
                <w:lang w:eastAsia="ru-RU"/>
              </w:rPr>
              <w:t>сложный период – в период обучения в школе</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17.-20.11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Старшая вожатая</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lastRenderedPageBreak/>
              <w:t>10</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Постоянно следить за санитарным состоянием классных помещений и сохранностью мебели в классах.</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1-30.11.</w:t>
            </w:r>
          </w:p>
        </w:tc>
        <w:tc>
          <w:tcPr>
            <w:tcW w:w="1021" w:type="dxa"/>
          </w:tcPr>
          <w:p w:rsidR="00C30908" w:rsidRPr="00624CA0" w:rsidRDefault="00ED5313"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1-11</w:t>
            </w:r>
          </w:p>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АХЧ и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рук</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11</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 xml:space="preserve">Контроль соблюдения санитарно-гигиенических требований к учебным планам, расписаниям </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20.-25.11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12</w:t>
            </w:r>
          </w:p>
        </w:tc>
        <w:tc>
          <w:tcPr>
            <w:tcW w:w="6520"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организации работы со слабоуспевающими и трудными обучающимися</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22.-27.11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13</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 xml:space="preserve">Контроль организации </w:t>
            </w:r>
            <w:proofErr w:type="gramStart"/>
            <w:r w:rsidRPr="00624CA0">
              <w:rPr>
                <w:rFonts w:eastAsia="Times New Roman" w:cs="Times New Roman"/>
                <w:color w:val="000000"/>
                <w:szCs w:val="24"/>
                <w:lang w:eastAsia="ru-RU"/>
              </w:rPr>
              <w:t>сопутствующего  повторения</w:t>
            </w:r>
            <w:proofErr w:type="gramEnd"/>
            <w:r w:rsidRPr="00624CA0">
              <w:rPr>
                <w:rFonts w:eastAsia="Times New Roman" w:cs="Times New Roman"/>
                <w:color w:val="000000"/>
                <w:szCs w:val="24"/>
                <w:lang w:eastAsia="ru-RU"/>
              </w:rPr>
              <w:t xml:space="preserve">, подготовки и </w:t>
            </w:r>
            <w:proofErr w:type="spellStart"/>
            <w:r w:rsidRPr="00624CA0">
              <w:rPr>
                <w:rFonts w:eastAsia="Times New Roman" w:cs="Times New Roman"/>
                <w:color w:val="000000"/>
                <w:szCs w:val="24"/>
                <w:lang w:eastAsia="ru-RU"/>
              </w:rPr>
              <w:t>пров</w:t>
            </w:r>
            <w:proofErr w:type="spellEnd"/>
            <w:r w:rsidRPr="00624CA0">
              <w:rPr>
                <w:rFonts w:eastAsia="Times New Roman" w:cs="Times New Roman"/>
                <w:color w:val="000000"/>
                <w:szCs w:val="24"/>
                <w:lang w:eastAsia="ru-RU"/>
              </w:rPr>
              <w:t xml:space="preserve"> пред олимпиад, конкурсов, проб </w:t>
            </w:r>
            <w:proofErr w:type="spellStart"/>
            <w:r w:rsidRPr="00624CA0">
              <w:rPr>
                <w:rFonts w:eastAsia="Times New Roman" w:cs="Times New Roman"/>
                <w:color w:val="000000"/>
                <w:szCs w:val="24"/>
                <w:lang w:eastAsia="ru-RU"/>
              </w:rPr>
              <w:t>экзаме</w:t>
            </w:r>
            <w:proofErr w:type="spellEnd"/>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23.-29.11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14</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Учёба наш главный труд</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25.11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15</w:t>
            </w:r>
          </w:p>
        </w:tc>
        <w:tc>
          <w:tcPr>
            <w:tcW w:w="6520"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252728"/>
                <w:szCs w:val="24"/>
                <w:lang w:eastAsia="ru-RU"/>
              </w:rPr>
              <w:t xml:space="preserve">Групповые и </w:t>
            </w:r>
            <w:proofErr w:type="spellStart"/>
            <w:r w:rsidRPr="00624CA0">
              <w:rPr>
                <w:rFonts w:eastAsia="Times New Roman" w:cs="Times New Roman"/>
                <w:color w:val="252728"/>
                <w:szCs w:val="24"/>
                <w:lang w:eastAsia="ru-RU"/>
              </w:rPr>
              <w:t>индив</w:t>
            </w:r>
            <w:proofErr w:type="spellEnd"/>
            <w:r w:rsidRPr="00624CA0">
              <w:rPr>
                <w:rFonts w:eastAsia="Times New Roman" w:cs="Times New Roman"/>
                <w:color w:val="252728"/>
                <w:szCs w:val="24"/>
                <w:lang w:eastAsia="ru-RU"/>
              </w:rPr>
              <w:t xml:space="preserve"> занятия с учащимися 5-х классов, показавших </w:t>
            </w:r>
            <w:proofErr w:type="spellStart"/>
            <w:r w:rsidRPr="00624CA0">
              <w:rPr>
                <w:rFonts w:eastAsia="Times New Roman" w:cs="Times New Roman"/>
                <w:color w:val="252728"/>
                <w:szCs w:val="24"/>
                <w:lang w:eastAsia="ru-RU"/>
              </w:rPr>
              <w:t>выс</w:t>
            </w:r>
            <w:proofErr w:type="spellEnd"/>
            <w:r w:rsidRPr="00624CA0">
              <w:rPr>
                <w:rFonts w:eastAsia="Times New Roman" w:cs="Times New Roman"/>
                <w:color w:val="252728"/>
                <w:szCs w:val="24"/>
                <w:lang w:eastAsia="ru-RU"/>
              </w:rPr>
              <w:t xml:space="preserve"> уровень тревожности и низкий </w:t>
            </w:r>
            <w:proofErr w:type="spellStart"/>
            <w:r w:rsidRPr="00624CA0">
              <w:rPr>
                <w:rFonts w:eastAsia="Times New Roman" w:cs="Times New Roman"/>
                <w:color w:val="252728"/>
                <w:szCs w:val="24"/>
                <w:lang w:eastAsia="ru-RU"/>
              </w:rPr>
              <w:t>ур</w:t>
            </w:r>
            <w:proofErr w:type="spellEnd"/>
            <w:r w:rsidRPr="00624CA0">
              <w:rPr>
                <w:rFonts w:eastAsia="Times New Roman" w:cs="Times New Roman"/>
                <w:color w:val="252728"/>
                <w:szCs w:val="24"/>
                <w:lang w:eastAsia="ru-RU"/>
              </w:rPr>
              <w:t xml:space="preserve"> </w:t>
            </w:r>
            <w:proofErr w:type="spellStart"/>
            <w:r w:rsidRPr="00624CA0">
              <w:rPr>
                <w:rFonts w:eastAsia="Times New Roman" w:cs="Times New Roman"/>
                <w:color w:val="252728"/>
                <w:szCs w:val="24"/>
                <w:lang w:eastAsia="ru-RU"/>
              </w:rPr>
              <w:t>самочувс</w:t>
            </w:r>
            <w:proofErr w:type="spellEnd"/>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Педагог-психолог</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16</w:t>
            </w:r>
          </w:p>
        </w:tc>
        <w:tc>
          <w:tcPr>
            <w:tcW w:w="6520" w:type="dxa"/>
          </w:tcPr>
          <w:p w:rsidR="00C30908" w:rsidRPr="00624CA0" w:rsidRDefault="00C30908" w:rsidP="0053431F">
            <w:pPr>
              <w:spacing w:after="0" w:line="0" w:lineRule="atLeast"/>
              <w:jc w:val="both"/>
              <w:rPr>
                <w:rFonts w:eastAsia="Times New Roman" w:cs="Times New Roman"/>
                <w:color w:val="252728"/>
                <w:szCs w:val="24"/>
                <w:lang w:eastAsia="ru-RU"/>
              </w:rPr>
            </w:pPr>
            <w:r w:rsidRPr="00624CA0">
              <w:rPr>
                <w:rFonts w:eastAsia="Times New Roman" w:cs="Times New Roman"/>
                <w:color w:val="000000"/>
                <w:szCs w:val="24"/>
                <w:lang w:eastAsia="ru-RU"/>
              </w:rPr>
              <w:t>Конкурс чтецов на русском языке «Стихи о маме»</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Кл рук</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17</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Посещать уроки учителей и другие внеклассные мер</w:t>
            </w:r>
            <w:r w:rsidR="00A41BC8" w:rsidRPr="00624CA0">
              <w:rPr>
                <w:rFonts w:eastAsia="Times New Roman" w:cs="Times New Roman"/>
                <w:bCs/>
                <w:szCs w:val="24"/>
                <w:lang w:eastAsia="ru-RU"/>
              </w:rPr>
              <w:t>оприятия, оказывать метод</w:t>
            </w:r>
            <w:r w:rsidRPr="00624CA0">
              <w:rPr>
                <w:rFonts w:eastAsia="Times New Roman" w:cs="Times New Roman"/>
                <w:bCs/>
                <w:szCs w:val="24"/>
                <w:lang w:eastAsia="ru-RU"/>
              </w:rPr>
              <w:t xml:space="preserve"> помощь.</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За</w:t>
            </w:r>
            <w:r w:rsidR="00A41BC8" w:rsidRPr="00624CA0">
              <w:rPr>
                <w:rFonts w:eastAsia="Times New Roman" w:cs="Times New Roman"/>
                <w:bCs/>
                <w:szCs w:val="24"/>
                <w:lang w:eastAsia="ru-RU"/>
              </w:rPr>
              <w:t xml:space="preserve">м </w:t>
            </w:r>
            <w:r w:rsidRPr="00624CA0">
              <w:rPr>
                <w:rFonts w:eastAsia="Times New Roman" w:cs="Times New Roman"/>
                <w:bCs/>
                <w:szCs w:val="24"/>
                <w:lang w:eastAsia="ru-RU"/>
              </w:rPr>
              <w:t>,</w:t>
            </w:r>
            <w:proofErr w:type="gram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рук.МО</w:t>
            </w:r>
            <w:proofErr w:type="spellEnd"/>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18</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Осуществлять рук-во по организации </w:t>
            </w:r>
            <w:proofErr w:type="spellStart"/>
            <w:r w:rsidRPr="00624CA0">
              <w:rPr>
                <w:rFonts w:eastAsia="Times New Roman" w:cs="Times New Roman"/>
                <w:bCs/>
                <w:szCs w:val="24"/>
                <w:lang w:eastAsia="ru-RU"/>
              </w:rPr>
              <w:t>взаимо</w:t>
            </w:r>
            <w:proofErr w:type="spellEnd"/>
            <w:r w:rsidRPr="00624CA0">
              <w:rPr>
                <w:rFonts w:eastAsia="Times New Roman" w:cs="Times New Roman"/>
                <w:bCs/>
                <w:szCs w:val="24"/>
                <w:lang w:eastAsia="ru-RU"/>
              </w:rPr>
              <w:t xml:space="preserve"> посещения уроков с последующим анализом.</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10-30.11.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A41BC8" w:rsidP="0053431F">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 xml:space="preserve">Зам </w:t>
            </w:r>
            <w:r w:rsidR="00C30908" w:rsidRPr="00624CA0">
              <w:rPr>
                <w:rFonts w:eastAsia="Times New Roman" w:cs="Times New Roman"/>
                <w:bCs/>
                <w:szCs w:val="24"/>
                <w:lang w:eastAsia="ru-RU"/>
              </w:rPr>
              <w:t>,</w:t>
            </w:r>
            <w:proofErr w:type="gramEnd"/>
            <w:r w:rsidR="00C30908" w:rsidRPr="00624CA0">
              <w:rPr>
                <w:rFonts w:eastAsia="Times New Roman" w:cs="Times New Roman"/>
                <w:bCs/>
                <w:szCs w:val="24"/>
                <w:lang w:eastAsia="ru-RU"/>
              </w:rPr>
              <w:t xml:space="preserve"> </w:t>
            </w:r>
            <w:proofErr w:type="spellStart"/>
            <w:r w:rsidR="00C30908" w:rsidRPr="00624CA0">
              <w:rPr>
                <w:rFonts w:eastAsia="Times New Roman" w:cs="Times New Roman"/>
                <w:bCs/>
                <w:szCs w:val="24"/>
                <w:lang w:eastAsia="ru-RU"/>
              </w:rPr>
              <w:t>рук.МО</w:t>
            </w:r>
            <w:proofErr w:type="spellEnd"/>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19</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Сист</w:t>
            </w:r>
            <w:r w:rsidR="00A41BC8" w:rsidRPr="00624CA0">
              <w:rPr>
                <w:rFonts w:eastAsia="Times New Roman" w:cs="Times New Roman"/>
                <w:bCs/>
                <w:szCs w:val="24"/>
                <w:lang w:eastAsia="ru-RU"/>
              </w:rPr>
              <w:t xml:space="preserve">ематическая работа по </w:t>
            </w:r>
            <w:proofErr w:type="spellStart"/>
            <w:r w:rsidR="00A41BC8" w:rsidRPr="00624CA0">
              <w:rPr>
                <w:rFonts w:eastAsia="Times New Roman" w:cs="Times New Roman"/>
                <w:bCs/>
                <w:szCs w:val="24"/>
                <w:lang w:eastAsia="ru-RU"/>
              </w:rPr>
              <w:t>обновл</w:t>
            </w:r>
            <w:proofErr w:type="spellEnd"/>
            <w:r w:rsidRPr="00624CA0">
              <w:rPr>
                <w:rFonts w:eastAsia="Times New Roman" w:cs="Times New Roman"/>
                <w:bCs/>
                <w:szCs w:val="24"/>
                <w:lang w:eastAsia="ru-RU"/>
              </w:rPr>
              <w:t xml:space="preserve"> метод. уголка школы, а также предметных уголков. </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A41BC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w:t>
            </w:r>
            <w:r w:rsidR="00C30908" w:rsidRPr="00624CA0">
              <w:rPr>
                <w:rFonts w:eastAsia="Times New Roman" w:cs="Times New Roman"/>
                <w:bCs/>
                <w:szCs w:val="24"/>
                <w:lang w:eastAsia="ru-RU"/>
              </w:rPr>
              <w:t xml:space="preserve">, </w:t>
            </w:r>
            <w:proofErr w:type="spellStart"/>
            <w:proofErr w:type="gramStart"/>
            <w:r w:rsidR="00C30908" w:rsidRPr="00624CA0">
              <w:rPr>
                <w:rFonts w:eastAsia="Times New Roman" w:cs="Times New Roman"/>
                <w:bCs/>
                <w:szCs w:val="24"/>
                <w:lang w:eastAsia="ru-RU"/>
              </w:rPr>
              <w:t>рук.МО</w:t>
            </w:r>
            <w:proofErr w:type="spellEnd"/>
            <w:proofErr w:type="gramEnd"/>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20</w:t>
            </w:r>
          </w:p>
        </w:tc>
        <w:tc>
          <w:tcPr>
            <w:tcW w:w="6520" w:type="dxa"/>
          </w:tcPr>
          <w:p w:rsidR="00C30908" w:rsidRPr="00624CA0" w:rsidRDefault="00C30908" w:rsidP="0053431F">
            <w:pPr>
              <w:suppressAutoHyphens/>
              <w:spacing w:after="0" w:line="0" w:lineRule="atLeast"/>
              <w:jc w:val="both"/>
              <w:rPr>
                <w:rFonts w:eastAsia="MS Mincho" w:cs="Times New Roman"/>
                <w:bCs/>
                <w:szCs w:val="24"/>
                <w:u w:val="single"/>
                <w:lang w:eastAsia="ar-SA"/>
              </w:rPr>
            </w:pPr>
            <w:r w:rsidRPr="00624CA0">
              <w:rPr>
                <w:rFonts w:eastAsia="MS Mincho" w:cs="Times New Roman"/>
                <w:bCs/>
                <w:szCs w:val="24"/>
                <w:lang w:val="en-US" w:eastAsia="ar-SA"/>
              </w:rPr>
              <w:t>II</w:t>
            </w:r>
            <w:r w:rsidRPr="00624CA0">
              <w:rPr>
                <w:rFonts w:eastAsia="MS Mincho" w:cs="Times New Roman"/>
                <w:bCs/>
                <w:szCs w:val="24"/>
                <w:lang w:eastAsia="ar-SA"/>
              </w:rPr>
              <w:t>- Заседание методического совета с повесткой дня</w:t>
            </w:r>
            <w:r w:rsidRPr="00624CA0">
              <w:rPr>
                <w:rFonts w:eastAsia="MS Mincho" w:cs="Times New Roman"/>
                <w:bCs/>
                <w:szCs w:val="24"/>
                <w:u w:val="single"/>
                <w:lang w:eastAsia="ar-SA"/>
              </w:rPr>
              <w:t>:</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1.Отчет </w:t>
            </w:r>
            <w:proofErr w:type="spellStart"/>
            <w:proofErr w:type="gramStart"/>
            <w:r w:rsidRPr="00624CA0">
              <w:rPr>
                <w:rFonts w:eastAsia="MS Mincho" w:cs="Times New Roman"/>
                <w:bCs/>
                <w:szCs w:val="24"/>
                <w:lang w:eastAsia="ar-SA"/>
              </w:rPr>
              <w:t>рук.МО</w:t>
            </w:r>
            <w:proofErr w:type="spellEnd"/>
            <w:proofErr w:type="gramEnd"/>
            <w:r w:rsidRPr="00624CA0">
              <w:rPr>
                <w:rFonts w:eastAsia="MS Mincho" w:cs="Times New Roman"/>
                <w:bCs/>
                <w:szCs w:val="24"/>
                <w:lang w:eastAsia="ar-SA"/>
              </w:rPr>
              <w:t xml:space="preserve"> учителей </w:t>
            </w:r>
            <w:proofErr w:type="spellStart"/>
            <w:r w:rsidRPr="00624CA0">
              <w:rPr>
                <w:rFonts w:eastAsia="MS Mincho" w:cs="Times New Roman"/>
                <w:bCs/>
                <w:szCs w:val="24"/>
                <w:lang w:eastAsia="ar-SA"/>
              </w:rPr>
              <w:t>русс.яз.и</w:t>
            </w:r>
            <w:proofErr w:type="spellEnd"/>
            <w:r w:rsidRPr="00624CA0">
              <w:rPr>
                <w:rFonts w:eastAsia="MS Mincho" w:cs="Times New Roman"/>
                <w:bCs/>
                <w:szCs w:val="24"/>
                <w:lang w:eastAsia="ar-SA"/>
              </w:rPr>
              <w:t xml:space="preserve"> лит-</w:t>
            </w:r>
            <w:proofErr w:type="spellStart"/>
            <w:r w:rsidRPr="00624CA0">
              <w:rPr>
                <w:rFonts w:eastAsia="MS Mincho" w:cs="Times New Roman"/>
                <w:bCs/>
                <w:szCs w:val="24"/>
                <w:lang w:eastAsia="ar-SA"/>
              </w:rPr>
              <w:t>ры</w:t>
            </w:r>
            <w:proofErr w:type="spellEnd"/>
            <w:r w:rsidRPr="00624CA0">
              <w:rPr>
                <w:rFonts w:eastAsia="MS Mincho" w:cs="Times New Roman"/>
                <w:bCs/>
                <w:szCs w:val="24"/>
                <w:lang w:eastAsia="ar-SA"/>
              </w:rPr>
              <w:t xml:space="preserve"> по итогам недели .</w:t>
            </w:r>
          </w:p>
          <w:p w:rsidR="00C30908" w:rsidRPr="00624CA0" w:rsidRDefault="00C30908" w:rsidP="0053431F">
            <w:pPr>
              <w:suppressAutoHyphens/>
              <w:spacing w:after="0" w:line="0" w:lineRule="atLeast"/>
              <w:jc w:val="both"/>
              <w:rPr>
                <w:rFonts w:eastAsia="MS Mincho" w:cs="Times New Roman"/>
                <w:bCs/>
                <w:color w:val="FF6600"/>
                <w:szCs w:val="24"/>
                <w:lang w:eastAsia="ar-SA"/>
              </w:rPr>
            </w:pPr>
            <w:r w:rsidRPr="00624CA0">
              <w:rPr>
                <w:rFonts w:eastAsia="MS Mincho" w:cs="Times New Roman"/>
                <w:bCs/>
                <w:szCs w:val="24"/>
                <w:lang w:eastAsia="ar-SA"/>
              </w:rPr>
              <w:t>2. «Как найти общий язык с учащимися среднего звена».</w:t>
            </w:r>
            <w:r w:rsidR="00A41BC8" w:rsidRPr="00624CA0">
              <w:rPr>
                <w:rFonts w:eastAsia="MS Mincho" w:cs="Times New Roman"/>
                <w:bCs/>
                <w:color w:val="FF6600"/>
                <w:szCs w:val="24"/>
                <w:lang w:eastAsia="ar-SA"/>
              </w:rPr>
              <w:t xml:space="preserve"> </w:t>
            </w:r>
            <w:r w:rsidRPr="00624CA0">
              <w:rPr>
                <w:rFonts w:eastAsia="MS Mincho" w:cs="Times New Roman"/>
                <w:bCs/>
                <w:color w:val="000000"/>
                <w:szCs w:val="24"/>
                <w:lang w:eastAsia="ar-SA"/>
              </w:rPr>
              <w:t xml:space="preserve">Доклад: </w:t>
            </w:r>
            <w:proofErr w:type="spellStart"/>
            <w:r w:rsidRPr="00624CA0">
              <w:rPr>
                <w:rFonts w:eastAsia="MS Mincho" w:cs="Times New Roman"/>
                <w:bCs/>
                <w:color w:val="000000"/>
                <w:szCs w:val="24"/>
                <w:lang w:eastAsia="ar-SA"/>
              </w:rPr>
              <w:t>Абдулаевой</w:t>
            </w:r>
            <w:proofErr w:type="spellEnd"/>
            <w:r w:rsidRPr="00624CA0">
              <w:rPr>
                <w:rFonts w:eastAsia="MS Mincho" w:cs="Times New Roman"/>
                <w:bCs/>
                <w:color w:val="000000"/>
                <w:szCs w:val="24"/>
                <w:lang w:eastAsia="ar-SA"/>
              </w:rPr>
              <w:t xml:space="preserve"> М О\</w:t>
            </w:r>
          </w:p>
          <w:p w:rsidR="00C30908" w:rsidRPr="00624CA0" w:rsidRDefault="00C30908" w:rsidP="00A41BC8">
            <w:pPr>
              <w:suppressAutoHyphens/>
              <w:spacing w:after="0" w:line="0" w:lineRule="atLeast"/>
              <w:jc w:val="both"/>
              <w:rPr>
                <w:rFonts w:eastAsia="MS Mincho" w:cs="Times New Roman"/>
                <w:bCs/>
                <w:color w:val="000000"/>
                <w:szCs w:val="24"/>
                <w:lang w:eastAsia="ar-SA"/>
              </w:rPr>
            </w:pPr>
            <w:r w:rsidRPr="00624CA0">
              <w:rPr>
                <w:rFonts w:eastAsia="MS Mincho" w:cs="Times New Roman"/>
                <w:bCs/>
                <w:color w:val="000000"/>
                <w:szCs w:val="24"/>
                <w:lang w:eastAsia="ar-SA"/>
              </w:rPr>
              <w:t>3.О результатах итоговых административных контрольных работ   по итогам 1 четверти.</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Ноябрь</w:t>
            </w: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roofErr w:type="spellStart"/>
            <w:proofErr w:type="gramStart"/>
            <w:r w:rsidRPr="00624CA0">
              <w:rPr>
                <w:rFonts w:eastAsia="Times New Roman" w:cs="Times New Roman"/>
                <w:bCs/>
                <w:szCs w:val="24"/>
                <w:lang w:eastAsia="ru-RU"/>
              </w:rPr>
              <w:t>рук.МО</w:t>
            </w:r>
            <w:proofErr w:type="spellEnd"/>
            <w:proofErr w:type="gramEnd"/>
          </w:p>
          <w:p w:rsidR="00C30908" w:rsidRPr="00624CA0" w:rsidRDefault="00C30908" w:rsidP="0053431F">
            <w:pPr>
              <w:suppressAutoHyphens/>
              <w:spacing w:after="0" w:line="0" w:lineRule="atLeast"/>
              <w:jc w:val="both"/>
              <w:rPr>
                <w:rFonts w:eastAsia="MS Mincho" w:cs="Times New Roman"/>
                <w:bCs/>
                <w:szCs w:val="24"/>
                <w:lang w:eastAsia="ar-SA"/>
              </w:rPr>
            </w:pP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21</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по изучению и обобщению опыта работы лучших учителей.</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1-30.11.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A41BC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proofErr w:type="gram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w:t>
            </w:r>
            <w:r w:rsidR="00C30908" w:rsidRPr="00624CA0">
              <w:rPr>
                <w:rFonts w:eastAsia="Times New Roman" w:cs="Times New Roman"/>
                <w:bCs/>
                <w:szCs w:val="24"/>
                <w:lang w:eastAsia="ru-RU"/>
              </w:rPr>
              <w:t xml:space="preserve"> УВР</w:t>
            </w:r>
            <w:proofErr w:type="gramEnd"/>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22</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Живи, земля</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12.-19.11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23</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за проведением инвентаризации.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11-20.</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A41BC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Профк</w:t>
            </w:r>
            <w:proofErr w:type="spellEnd"/>
            <w:r w:rsidRPr="00624CA0">
              <w:rPr>
                <w:rFonts w:eastAsia="Times New Roman" w:cs="Times New Roman"/>
                <w:bCs/>
                <w:szCs w:val="24"/>
                <w:lang w:eastAsia="ru-RU"/>
              </w:rPr>
              <w:t xml:space="preserve"> </w:t>
            </w:r>
            <w:r w:rsidR="00C30908" w:rsidRPr="00624CA0">
              <w:rPr>
                <w:rFonts w:eastAsia="Times New Roman" w:cs="Times New Roman"/>
                <w:bCs/>
                <w:szCs w:val="24"/>
                <w:lang w:eastAsia="ru-RU"/>
              </w:rPr>
              <w:t xml:space="preserve"> АХЧ</w:t>
            </w:r>
            <w:proofErr w:type="gramEnd"/>
            <w:r w:rsidR="00C30908" w:rsidRPr="00624CA0">
              <w:rPr>
                <w:rFonts w:eastAsia="Times New Roman" w:cs="Times New Roman"/>
                <w:bCs/>
                <w:szCs w:val="24"/>
                <w:lang w:eastAsia="ru-RU"/>
              </w:rPr>
              <w:t>.</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24</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C30908" w:rsidRPr="00624CA0" w:rsidRDefault="00A41BC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1. Реализация ФГОС в </w:t>
            </w:r>
            <w:proofErr w:type="spellStart"/>
            <w:proofErr w:type="gramStart"/>
            <w:r w:rsidRPr="00624CA0">
              <w:rPr>
                <w:rFonts w:eastAsia="MS Mincho" w:cs="Times New Roman"/>
                <w:bCs/>
                <w:szCs w:val="24"/>
                <w:lang w:eastAsia="ru-RU"/>
              </w:rPr>
              <w:t>школе.</w:t>
            </w:r>
            <w:r w:rsidR="00C30908" w:rsidRPr="00624CA0">
              <w:rPr>
                <w:rFonts w:eastAsia="MS Mincho" w:cs="Times New Roman"/>
                <w:bCs/>
                <w:szCs w:val="24"/>
                <w:lang w:eastAsia="ru-RU"/>
              </w:rPr>
              <w:t>Правильность</w:t>
            </w:r>
            <w:proofErr w:type="spellEnd"/>
            <w:proofErr w:type="gramEnd"/>
            <w:r w:rsidR="00C30908" w:rsidRPr="00624CA0">
              <w:rPr>
                <w:rFonts w:eastAsia="MS Mincho" w:cs="Times New Roman"/>
                <w:bCs/>
                <w:szCs w:val="24"/>
                <w:lang w:eastAsia="ru-RU"/>
              </w:rPr>
              <w:t xml:space="preserve"> ведения классных </w:t>
            </w:r>
            <w:r w:rsidR="00964497">
              <w:rPr>
                <w:rFonts w:eastAsia="MS Mincho" w:cs="Times New Roman"/>
                <w:bCs/>
                <w:szCs w:val="24"/>
                <w:lang w:eastAsia="ru-RU"/>
              </w:rPr>
              <w:t xml:space="preserve">ЭЖД </w:t>
            </w:r>
            <w:r w:rsidR="00C30908" w:rsidRPr="00624CA0">
              <w:rPr>
                <w:rFonts w:eastAsia="MS Mincho" w:cs="Times New Roman"/>
                <w:bCs/>
                <w:szCs w:val="24"/>
                <w:lang w:eastAsia="ru-RU"/>
              </w:rPr>
              <w:t>в 1 четверти.</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 xml:space="preserve">3. Состояние ведения и проверки дневников </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течении месяца</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w:t>
            </w:r>
            <w:proofErr w:type="spellStart"/>
            <w:r w:rsidRPr="00624CA0">
              <w:rPr>
                <w:rFonts w:eastAsia="Times New Roman" w:cs="Times New Roman"/>
                <w:bCs/>
                <w:szCs w:val="24"/>
                <w:lang w:eastAsia="ru-RU"/>
              </w:rPr>
              <w:t>УВРрук</w:t>
            </w:r>
            <w:proofErr w:type="spellEnd"/>
            <w:r w:rsidRPr="00624CA0">
              <w:rPr>
                <w:rFonts w:eastAsia="Times New Roman" w:cs="Times New Roman"/>
                <w:bCs/>
                <w:szCs w:val="24"/>
                <w:lang w:eastAsia="ru-RU"/>
              </w:rPr>
              <w:t xml:space="preserve"> МО </w:t>
            </w:r>
          </w:p>
          <w:p w:rsidR="00C30908" w:rsidRPr="00624CA0" w:rsidRDefault="00C30908" w:rsidP="0053431F">
            <w:pPr>
              <w:spacing w:after="0" w:line="0" w:lineRule="atLeast"/>
              <w:jc w:val="both"/>
              <w:rPr>
                <w:rFonts w:eastAsia="Times New Roman" w:cs="Times New Roman"/>
                <w:bCs/>
                <w:szCs w:val="24"/>
                <w:lang w:eastAsia="ru-RU"/>
              </w:rPr>
            </w:pP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25</w:t>
            </w:r>
          </w:p>
        </w:tc>
        <w:tc>
          <w:tcPr>
            <w:tcW w:w="6520" w:type="dxa"/>
          </w:tcPr>
          <w:p w:rsidR="00C30908" w:rsidRPr="00624CA0" w:rsidRDefault="00A41BC8" w:rsidP="0053431F">
            <w:pPr>
              <w:spacing w:after="0" w:line="0" w:lineRule="atLeast"/>
              <w:jc w:val="both"/>
              <w:rPr>
                <w:rFonts w:eastAsia="Times New Roman" w:cs="Times New Roman"/>
                <w:bCs/>
                <w:szCs w:val="24"/>
                <w:lang w:eastAsia="ru-RU"/>
              </w:rPr>
            </w:pPr>
            <w:r w:rsidRPr="00624CA0">
              <w:rPr>
                <w:rFonts w:eastAsia="Calibri" w:cs="Times New Roman"/>
                <w:szCs w:val="24"/>
              </w:rPr>
              <w:t>Подготовка и проведение заседания методического совета</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21-30.11.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Админис</w:t>
            </w:r>
            <w:proofErr w:type="spellEnd"/>
            <w:r w:rsidRPr="00624CA0">
              <w:rPr>
                <w:rFonts w:eastAsia="Times New Roman" w:cs="Times New Roman"/>
                <w:bCs/>
                <w:szCs w:val="24"/>
                <w:lang w:eastAsia="ru-RU"/>
              </w:rPr>
              <w:t>.</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26</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МО </w:t>
            </w:r>
            <w:r w:rsidRPr="00624CA0">
              <w:rPr>
                <w:rFonts w:eastAsia="Times New Roman" w:cs="Times New Roman"/>
                <w:bCs/>
                <w:szCs w:val="24"/>
                <w:lang w:val="en-US" w:eastAsia="ru-RU"/>
              </w:rPr>
              <w:t>II</w:t>
            </w:r>
            <w:r w:rsidRPr="00624CA0">
              <w:rPr>
                <w:rFonts w:eastAsia="Times New Roman" w:cs="Times New Roman"/>
                <w:bCs/>
                <w:szCs w:val="24"/>
                <w:lang w:eastAsia="ru-RU"/>
              </w:rPr>
              <w:t>-заседание МО и ведение протоколов.</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1-10.11.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A41BC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ЗамУВРрукМО</w:t>
            </w:r>
            <w:proofErr w:type="spellEnd"/>
            <w:r w:rsidRPr="00624CA0">
              <w:rPr>
                <w:rFonts w:eastAsia="Times New Roman" w:cs="Times New Roman"/>
                <w:bCs/>
                <w:szCs w:val="24"/>
                <w:lang w:eastAsia="ru-RU"/>
              </w:rPr>
              <w:t xml:space="preserve"> </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27</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Преподавание в 2-4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англ</w:t>
            </w:r>
            <w:proofErr w:type="spellEnd"/>
            <w:r w:rsidRPr="00624CA0">
              <w:rPr>
                <w:rFonts w:eastAsia="Times New Roman" w:cs="Times New Roman"/>
                <w:bCs/>
                <w:szCs w:val="24"/>
                <w:lang w:eastAsia="ru-RU"/>
              </w:rPr>
              <w:t xml:space="preserve"> языка</w:t>
            </w:r>
          </w:p>
        </w:tc>
        <w:tc>
          <w:tcPr>
            <w:tcW w:w="1418" w:type="dxa"/>
          </w:tcPr>
          <w:p w:rsidR="00C30908" w:rsidRPr="00624CA0" w:rsidRDefault="00A41BC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xml:space="preserve"> месяца</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УВРрук</w:t>
            </w:r>
            <w:proofErr w:type="spellEnd"/>
            <w:r w:rsidRPr="00624CA0">
              <w:rPr>
                <w:rFonts w:eastAsia="Times New Roman" w:cs="Times New Roman"/>
                <w:bCs/>
                <w:szCs w:val="24"/>
                <w:lang w:eastAsia="ru-RU"/>
              </w:rPr>
              <w:t xml:space="preserve"> МО </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28</w:t>
            </w:r>
          </w:p>
        </w:tc>
        <w:tc>
          <w:tcPr>
            <w:tcW w:w="6520" w:type="dxa"/>
          </w:tcPr>
          <w:p w:rsidR="00C30908" w:rsidRPr="00624CA0" w:rsidRDefault="00C30908" w:rsidP="0053431F">
            <w:pPr>
              <w:suppressAutoHyphens/>
              <w:spacing w:after="0" w:line="0" w:lineRule="atLeast"/>
              <w:jc w:val="both"/>
              <w:rPr>
                <w:rFonts w:eastAsia="MS Mincho" w:cs="Times New Roman"/>
                <w:b/>
                <w:bCs/>
                <w:szCs w:val="24"/>
                <w:u w:val="single"/>
                <w:lang w:eastAsia="ar-SA"/>
              </w:rPr>
            </w:pPr>
            <w:r w:rsidRPr="00624CA0">
              <w:rPr>
                <w:rFonts w:eastAsia="MS Mincho" w:cs="Times New Roman"/>
                <w:b/>
                <w:bCs/>
                <w:szCs w:val="24"/>
                <w:u w:val="single"/>
                <w:lang w:eastAsia="ar-SA"/>
              </w:rPr>
              <w:t>2-ое заседание педагогического совета:</w:t>
            </w:r>
          </w:p>
          <w:p w:rsidR="00C30908" w:rsidRPr="00624CA0" w:rsidRDefault="00C30908" w:rsidP="0053431F">
            <w:pPr>
              <w:suppressAutoHyphens/>
              <w:spacing w:after="0" w:line="0" w:lineRule="atLeast"/>
              <w:jc w:val="both"/>
              <w:rPr>
                <w:rFonts w:eastAsia="MS Mincho" w:cs="Times New Roman"/>
                <w:bCs/>
                <w:color w:val="000000"/>
                <w:szCs w:val="24"/>
                <w:lang w:eastAsia="ar-SA"/>
              </w:rPr>
            </w:pPr>
            <w:r w:rsidRPr="00624CA0">
              <w:rPr>
                <w:rFonts w:eastAsia="MS Mincho" w:cs="Times New Roman"/>
                <w:bCs/>
                <w:szCs w:val="24"/>
                <w:lang w:eastAsia="ar-SA"/>
              </w:rPr>
              <w:t>1.</w:t>
            </w:r>
            <w:r w:rsidRPr="00624CA0">
              <w:rPr>
                <w:rFonts w:eastAsia="Times New Roman" w:cs="Times New Roman"/>
                <w:bCs/>
                <w:color w:val="000000"/>
                <w:szCs w:val="24"/>
                <w:shd w:val="clear" w:color="auto" w:fill="F8F8F8"/>
                <w:lang w:eastAsia="ar-SA"/>
              </w:rPr>
              <w:t xml:space="preserve">"Использование элементов современных образовательных </w:t>
            </w:r>
            <w:proofErr w:type="gramStart"/>
            <w:r w:rsidRPr="00624CA0">
              <w:rPr>
                <w:rFonts w:eastAsia="Times New Roman" w:cs="Times New Roman"/>
                <w:bCs/>
                <w:color w:val="000000"/>
                <w:szCs w:val="24"/>
                <w:shd w:val="clear" w:color="auto" w:fill="F8F8F8"/>
                <w:lang w:eastAsia="ar-SA"/>
              </w:rPr>
              <w:t>технологий  "</w:t>
            </w:r>
            <w:proofErr w:type="gramEnd"/>
            <w:r w:rsidRPr="00624CA0">
              <w:rPr>
                <w:rFonts w:eastAsia="MS Mincho" w:cs="Times New Roman"/>
                <w:bCs/>
                <w:color w:val="000000"/>
                <w:szCs w:val="24"/>
                <w:lang w:eastAsia="ar-SA"/>
              </w:rPr>
              <w:t xml:space="preserve">           </w:t>
            </w:r>
            <w:r w:rsidR="00A41BC8" w:rsidRPr="00624CA0">
              <w:rPr>
                <w:rFonts w:eastAsia="MS Mincho" w:cs="Times New Roman"/>
                <w:bCs/>
                <w:color w:val="000000"/>
                <w:szCs w:val="24"/>
                <w:lang w:eastAsia="ar-SA"/>
              </w:rPr>
              <w:t xml:space="preserve">                   </w:t>
            </w:r>
            <w:r w:rsidR="00AE42D2" w:rsidRPr="00624CA0">
              <w:rPr>
                <w:rFonts w:eastAsia="MS Mincho" w:cs="Times New Roman"/>
                <w:bCs/>
                <w:color w:val="000000"/>
                <w:szCs w:val="24"/>
                <w:lang w:eastAsia="ar-SA"/>
              </w:rPr>
              <w:t xml:space="preserve">\Доклад  </w:t>
            </w:r>
            <w:proofErr w:type="spellStart"/>
            <w:r w:rsidR="00897728">
              <w:rPr>
                <w:rFonts w:eastAsia="MS Mincho" w:cs="Times New Roman"/>
                <w:bCs/>
                <w:color w:val="000000"/>
                <w:szCs w:val="24"/>
                <w:lang w:eastAsia="ar-SA"/>
              </w:rPr>
              <w:t>замдир</w:t>
            </w:r>
            <w:proofErr w:type="spellEnd"/>
            <w:r w:rsidR="00897728">
              <w:rPr>
                <w:rFonts w:eastAsia="MS Mincho" w:cs="Times New Roman"/>
                <w:bCs/>
                <w:color w:val="000000"/>
                <w:szCs w:val="24"/>
                <w:lang w:eastAsia="ar-SA"/>
              </w:rPr>
              <w:t xml:space="preserve"> УВР</w:t>
            </w:r>
            <w:r w:rsidR="00A41BC8" w:rsidRPr="00624CA0">
              <w:rPr>
                <w:rFonts w:eastAsia="MS Mincho" w:cs="Times New Roman"/>
                <w:bCs/>
                <w:color w:val="000000"/>
                <w:szCs w:val="24"/>
                <w:lang w:eastAsia="ar-SA"/>
              </w:rPr>
              <w:t xml:space="preserve"> </w:t>
            </w:r>
            <w:r w:rsidRPr="00624CA0">
              <w:rPr>
                <w:rFonts w:eastAsia="MS Mincho" w:cs="Times New Roman"/>
                <w:bCs/>
                <w:szCs w:val="24"/>
                <w:lang w:eastAsia="ar-SA"/>
              </w:rPr>
              <w:t>2.Информация об итогах 1-ой четверти.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3.Отчет классных рук-лей 5</w:t>
            </w:r>
            <w:r w:rsidR="00A41BC8" w:rsidRPr="00624CA0">
              <w:rPr>
                <w:rFonts w:eastAsia="MS Mincho" w:cs="Times New Roman"/>
                <w:bCs/>
                <w:szCs w:val="24"/>
                <w:lang w:eastAsia="ar-SA"/>
              </w:rPr>
              <w:t>-11</w:t>
            </w:r>
            <w:r w:rsidRPr="00624CA0">
              <w:rPr>
                <w:rFonts w:eastAsia="MS Mincho" w:cs="Times New Roman"/>
                <w:bCs/>
                <w:szCs w:val="24"/>
                <w:lang w:eastAsia="ar-SA"/>
              </w:rPr>
              <w:t>-х классов по изуч</w:t>
            </w:r>
            <w:r w:rsidR="00A41BC8" w:rsidRPr="00624CA0">
              <w:rPr>
                <w:rFonts w:eastAsia="MS Mincho" w:cs="Times New Roman"/>
                <w:bCs/>
                <w:szCs w:val="24"/>
                <w:lang w:eastAsia="ar-SA"/>
              </w:rPr>
              <w:t xml:space="preserve">ению трудностей </w:t>
            </w:r>
            <w:proofErr w:type="gramStart"/>
            <w:r w:rsidR="00A41BC8" w:rsidRPr="00624CA0">
              <w:rPr>
                <w:rFonts w:eastAsia="MS Mincho" w:cs="Times New Roman"/>
                <w:bCs/>
                <w:szCs w:val="24"/>
                <w:lang w:eastAsia="ar-SA"/>
              </w:rPr>
              <w:t>обучения .</w:t>
            </w:r>
            <w:proofErr w:type="gramEnd"/>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p w:rsidR="00C30908" w:rsidRPr="00624CA0" w:rsidRDefault="00C30908" w:rsidP="0053431F">
            <w:pPr>
              <w:suppressAutoHyphens/>
              <w:spacing w:after="0" w:line="0" w:lineRule="atLeast"/>
              <w:jc w:val="both"/>
              <w:rPr>
                <w:rFonts w:eastAsia="MS Mincho" w:cs="Times New Roman"/>
                <w:bCs/>
                <w:szCs w:val="24"/>
                <w:lang w:eastAsia="ar-SA"/>
              </w:rPr>
            </w:pP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Ноябрь</w:t>
            </w:r>
          </w:p>
        </w:tc>
        <w:tc>
          <w:tcPr>
            <w:tcW w:w="1021" w:type="dxa"/>
          </w:tcPr>
          <w:p w:rsidR="00C30908" w:rsidRPr="00624CA0" w:rsidRDefault="00C30908" w:rsidP="0053431F">
            <w:pPr>
              <w:spacing w:after="0" w:line="0" w:lineRule="atLeast"/>
              <w:jc w:val="both"/>
              <w:rPr>
                <w:rFonts w:eastAsia="MS Mincho" w:cs="Times New Roman"/>
                <w:bCs/>
                <w:szCs w:val="24"/>
                <w:lang w:eastAsia="ar-SA"/>
              </w:rPr>
            </w:pPr>
          </w:p>
          <w:p w:rsidR="00C30908" w:rsidRPr="00624CA0" w:rsidRDefault="00C30908" w:rsidP="0053431F">
            <w:pPr>
              <w:spacing w:after="0" w:line="0" w:lineRule="atLeast"/>
              <w:jc w:val="both"/>
              <w:rPr>
                <w:rFonts w:eastAsia="MS Mincho" w:cs="Times New Roman"/>
                <w:bCs/>
                <w:szCs w:val="24"/>
                <w:lang w:eastAsia="ar-SA"/>
              </w:rPr>
            </w:pPr>
          </w:p>
          <w:p w:rsidR="00C30908" w:rsidRPr="00624CA0" w:rsidRDefault="00C30908" w:rsidP="0053431F">
            <w:pPr>
              <w:spacing w:after="0" w:line="0" w:lineRule="atLeast"/>
              <w:jc w:val="both"/>
              <w:rPr>
                <w:rFonts w:eastAsia="MS Mincho" w:cs="Times New Roman"/>
                <w:bCs/>
                <w:szCs w:val="24"/>
                <w:lang w:eastAsia="ar-SA"/>
              </w:rPr>
            </w:pPr>
          </w:p>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uppressAutoHyphens/>
              <w:spacing w:after="0" w:line="0" w:lineRule="atLeast"/>
              <w:jc w:val="both"/>
              <w:rPr>
                <w:rFonts w:eastAsia="MS Mincho" w:cs="Times New Roman"/>
                <w:bCs/>
                <w:szCs w:val="24"/>
                <w:lang w:eastAsia="ar-SA"/>
              </w:rPr>
            </w:pPr>
          </w:p>
          <w:p w:rsidR="00C30908" w:rsidRPr="00624CA0" w:rsidRDefault="00A41BC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Зам по УВР, </w:t>
            </w:r>
            <w:proofErr w:type="spellStart"/>
            <w:r w:rsidRPr="00624CA0">
              <w:rPr>
                <w:rFonts w:eastAsia="MS Mincho" w:cs="Times New Roman"/>
                <w:bCs/>
                <w:szCs w:val="24"/>
                <w:lang w:eastAsia="ar-SA"/>
              </w:rPr>
              <w:t>кл</w:t>
            </w:r>
            <w:proofErr w:type="spellEnd"/>
            <w:r w:rsidRPr="00624CA0">
              <w:rPr>
                <w:rFonts w:eastAsia="MS Mincho" w:cs="Times New Roman"/>
                <w:bCs/>
                <w:szCs w:val="24"/>
                <w:lang w:eastAsia="ar-SA"/>
              </w:rPr>
              <w:t xml:space="preserve"> рук 5 </w:t>
            </w:r>
            <w:proofErr w:type="spellStart"/>
            <w:r w:rsidRPr="00624CA0">
              <w:rPr>
                <w:rFonts w:eastAsia="MS Mincho" w:cs="Times New Roman"/>
                <w:bCs/>
                <w:szCs w:val="24"/>
                <w:lang w:eastAsia="ar-SA"/>
              </w:rPr>
              <w:t>кл</w:t>
            </w:r>
            <w:proofErr w:type="spellEnd"/>
            <w:r w:rsidRPr="00624CA0">
              <w:rPr>
                <w:rFonts w:eastAsia="MS Mincho" w:cs="Times New Roman"/>
                <w:bCs/>
                <w:szCs w:val="24"/>
                <w:lang w:eastAsia="ar-SA"/>
              </w:rPr>
              <w:t xml:space="preserve"> и 10 </w:t>
            </w:r>
            <w:proofErr w:type="spellStart"/>
            <w:r w:rsidRPr="00624CA0">
              <w:rPr>
                <w:rFonts w:eastAsia="MS Mincho" w:cs="Times New Roman"/>
                <w:bCs/>
                <w:szCs w:val="24"/>
                <w:lang w:eastAsia="ar-SA"/>
              </w:rPr>
              <w:t>кл</w:t>
            </w:r>
            <w:proofErr w:type="spellEnd"/>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29</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Посещение заседаний МО.</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MS Mincho"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30</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Групповые коррекционно-развивающие занятия с д</w:t>
            </w:r>
            <w:r w:rsidR="00ED5313" w:rsidRPr="00624CA0">
              <w:rPr>
                <w:rFonts w:eastAsia="Times New Roman" w:cs="Times New Roman"/>
                <w:color w:val="252728"/>
                <w:szCs w:val="24"/>
                <w:lang w:eastAsia="ru-RU"/>
              </w:rPr>
              <w:t xml:space="preserve">етьми с низким уровнем </w:t>
            </w:r>
            <w:proofErr w:type="spellStart"/>
            <w:r w:rsidR="00ED5313" w:rsidRPr="00624CA0">
              <w:rPr>
                <w:rFonts w:eastAsia="Times New Roman" w:cs="Times New Roman"/>
                <w:color w:val="252728"/>
                <w:szCs w:val="24"/>
                <w:lang w:eastAsia="ru-RU"/>
              </w:rPr>
              <w:t>адапт</w:t>
            </w:r>
            <w:proofErr w:type="spellEnd"/>
            <w:r w:rsidRPr="00624CA0">
              <w:rPr>
                <w:rFonts w:eastAsia="Times New Roman" w:cs="Times New Roman"/>
                <w:color w:val="252728"/>
                <w:szCs w:val="24"/>
                <w:lang w:eastAsia="ru-RU"/>
              </w:rPr>
              <w:t xml:space="preserve"> к школе</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15.-25.11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ED5313" w:rsidP="0053431F">
            <w:pPr>
              <w:spacing w:after="0" w:line="0" w:lineRule="atLeast"/>
              <w:jc w:val="both"/>
              <w:rPr>
                <w:rFonts w:eastAsia="MS Mincho" w:cs="Times New Roman"/>
                <w:bCs/>
                <w:szCs w:val="24"/>
                <w:lang w:eastAsia="ru-RU"/>
              </w:rPr>
            </w:pPr>
            <w:proofErr w:type="spellStart"/>
            <w:r w:rsidRPr="00624CA0">
              <w:rPr>
                <w:rFonts w:eastAsia="MS Mincho" w:cs="Times New Roman"/>
                <w:bCs/>
                <w:szCs w:val="24"/>
                <w:lang w:eastAsia="ru-RU"/>
              </w:rPr>
              <w:t>Пед</w:t>
            </w:r>
            <w:proofErr w:type="spellEnd"/>
            <w:r w:rsidR="00C30908" w:rsidRPr="00624CA0">
              <w:rPr>
                <w:rFonts w:eastAsia="MS Mincho" w:cs="Times New Roman"/>
                <w:bCs/>
                <w:szCs w:val="24"/>
                <w:lang w:eastAsia="ru-RU"/>
              </w:rPr>
              <w:t>-психолог</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31</w:t>
            </w:r>
          </w:p>
        </w:tc>
        <w:tc>
          <w:tcPr>
            <w:tcW w:w="6520" w:type="dxa"/>
          </w:tcPr>
          <w:p w:rsidR="00C30908" w:rsidRPr="00624CA0" w:rsidRDefault="00C30908" w:rsidP="0053431F">
            <w:pPr>
              <w:spacing w:after="0" w:line="0" w:lineRule="atLeast"/>
              <w:jc w:val="both"/>
              <w:rPr>
                <w:rFonts w:eastAsia="Times New Roman" w:cs="Times New Roman"/>
                <w:bCs/>
                <w:i/>
                <w:szCs w:val="24"/>
                <w:lang w:eastAsia="ru-RU"/>
              </w:rPr>
            </w:pPr>
            <w:r w:rsidRPr="00624CA0">
              <w:rPr>
                <w:rFonts w:eastAsia="Times New Roman" w:cs="Times New Roman"/>
                <w:szCs w:val="24"/>
                <w:lang w:eastAsia="ru-RU"/>
              </w:rPr>
              <w:t>Оформление доку</w:t>
            </w:r>
            <w:r w:rsidR="00AE42D2" w:rsidRPr="00624CA0">
              <w:rPr>
                <w:rFonts w:eastAsia="Times New Roman" w:cs="Times New Roman"/>
                <w:szCs w:val="24"/>
                <w:lang w:eastAsia="ru-RU"/>
              </w:rPr>
              <w:t xml:space="preserve">ментов и постановка </w:t>
            </w:r>
            <w:r w:rsidR="00897728">
              <w:rPr>
                <w:rFonts w:eastAsia="Times New Roman" w:cs="Times New Roman"/>
                <w:szCs w:val="24"/>
                <w:lang w:eastAsia="ru-RU"/>
              </w:rPr>
              <w:t>уч.</w:t>
            </w:r>
            <w:r w:rsidR="00AE42D2" w:rsidRPr="00624CA0">
              <w:rPr>
                <w:rFonts w:eastAsia="Times New Roman" w:cs="Times New Roman"/>
                <w:szCs w:val="24"/>
                <w:lang w:eastAsia="ru-RU"/>
              </w:rPr>
              <w:t xml:space="preserve"> </w:t>
            </w:r>
            <w:r w:rsidRPr="00624CA0">
              <w:rPr>
                <w:rFonts w:eastAsia="Times New Roman" w:cs="Times New Roman"/>
                <w:szCs w:val="24"/>
                <w:lang w:eastAsia="ru-RU"/>
              </w:rPr>
              <w:t xml:space="preserve"> на воинский учёт.</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20.-29.11</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ED5313" w:rsidP="0053431F">
            <w:pPr>
              <w:spacing w:after="0" w:line="0" w:lineRule="atLeast"/>
              <w:jc w:val="both"/>
              <w:rPr>
                <w:rFonts w:eastAsia="MS Mincho" w:cs="Times New Roman"/>
                <w:bCs/>
                <w:szCs w:val="24"/>
                <w:lang w:eastAsia="ru-RU"/>
              </w:rPr>
            </w:pPr>
            <w:proofErr w:type="spellStart"/>
            <w:r w:rsidRPr="00624CA0">
              <w:rPr>
                <w:rFonts w:eastAsia="MS Mincho" w:cs="Times New Roman"/>
                <w:bCs/>
                <w:szCs w:val="24"/>
                <w:lang w:eastAsia="ru-RU"/>
              </w:rPr>
              <w:t>Пед-орг</w:t>
            </w:r>
            <w:proofErr w:type="spellEnd"/>
            <w:r w:rsidR="00C30908" w:rsidRPr="00624CA0">
              <w:rPr>
                <w:rFonts w:eastAsia="MS Mincho" w:cs="Times New Roman"/>
                <w:bCs/>
                <w:szCs w:val="24"/>
                <w:lang w:eastAsia="ru-RU"/>
              </w:rPr>
              <w:t xml:space="preserve"> ОБЖ</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32</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выполнения МО планов работы с уч-ся, имеющими высокую и повышенную мотивацию к учебно-познавательной деятельности (по программе «Одаренные дети»).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MS Mincho"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33</w:t>
            </w:r>
          </w:p>
        </w:tc>
        <w:tc>
          <w:tcPr>
            <w:tcW w:w="652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Оказание помощи конкурсантам, участвующим в районном туре конкурса «Учитель года».</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MS Mincho"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34</w:t>
            </w:r>
          </w:p>
        </w:tc>
        <w:tc>
          <w:tcPr>
            <w:tcW w:w="6520"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Старт школьного фестиваля «Наши имена»</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Зам по 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lastRenderedPageBreak/>
              <w:t>35</w:t>
            </w:r>
          </w:p>
        </w:tc>
        <w:tc>
          <w:tcPr>
            <w:tcW w:w="6520"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внеклассных мероприятий по предмету.</w:t>
            </w:r>
          </w:p>
        </w:tc>
        <w:tc>
          <w:tcPr>
            <w:tcW w:w="1418" w:type="dxa"/>
          </w:tcPr>
          <w:p w:rsidR="00C30908" w:rsidRPr="00624CA0" w:rsidRDefault="00ED5313"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В </w:t>
            </w:r>
            <w:proofErr w:type="spellStart"/>
            <w:r w:rsidRPr="00624CA0">
              <w:rPr>
                <w:rFonts w:eastAsia="MS Mincho" w:cs="Times New Roman"/>
                <w:bCs/>
                <w:szCs w:val="24"/>
                <w:lang w:eastAsia="ar-SA"/>
              </w:rPr>
              <w:t>теч</w:t>
            </w:r>
            <w:proofErr w:type="spellEnd"/>
            <w:r w:rsidRPr="00624CA0">
              <w:rPr>
                <w:rFonts w:eastAsia="MS Mincho" w:cs="Times New Roman"/>
                <w:bCs/>
                <w:szCs w:val="24"/>
                <w:lang w:eastAsia="ar-SA"/>
              </w:rPr>
              <w:t xml:space="preserve"> </w:t>
            </w:r>
            <w:r w:rsidR="00C30908" w:rsidRPr="00624CA0">
              <w:rPr>
                <w:rFonts w:eastAsia="MS Mincho" w:cs="Times New Roman"/>
                <w:bCs/>
                <w:szCs w:val="24"/>
                <w:lang w:eastAsia="ar-SA"/>
              </w:rPr>
              <w:t>месяца.</w:t>
            </w: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MS Mincho" w:cs="Times New Roman"/>
                <w:bCs/>
                <w:szCs w:val="24"/>
                <w:lang w:eastAsia="ru-RU"/>
              </w:rPr>
              <w:t>Зам по УВР</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36</w:t>
            </w:r>
          </w:p>
        </w:tc>
        <w:tc>
          <w:tcPr>
            <w:tcW w:w="6520"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Контроль состояния учебн</w:t>
            </w:r>
            <w:r w:rsidR="00897728">
              <w:rPr>
                <w:rFonts w:eastAsia="MS Mincho" w:cs="Times New Roman"/>
                <w:bCs/>
                <w:szCs w:val="24"/>
                <w:lang w:eastAsia="ar-SA"/>
              </w:rPr>
              <w:t>ых кабинетов</w:t>
            </w:r>
            <w:r w:rsidRPr="00624CA0">
              <w:rPr>
                <w:rFonts w:eastAsia="MS Mincho" w:cs="Times New Roman"/>
                <w:bCs/>
                <w:szCs w:val="24"/>
                <w:lang w:eastAsia="ar-SA"/>
              </w:rPr>
              <w:t xml:space="preserve"> </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Зам по УВР</w:t>
            </w:r>
          </w:p>
        </w:tc>
      </w:tr>
      <w:tr w:rsidR="00C30908" w:rsidRPr="00624CA0" w:rsidTr="00897728">
        <w:trPr>
          <w:trHeight w:val="425"/>
        </w:trPr>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37</w:t>
            </w:r>
          </w:p>
        </w:tc>
        <w:tc>
          <w:tcPr>
            <w:tcW w:w="6520"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Работа с документацией школы.</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В </w:t>
            </w:r>
            <w:proofErr w:type="spellStart"/>
            <w:r w:rsidRPr="00624CA0">
              <w:rPr>
                <w:rFonts w:eastAsia="MS Mincho" w:cs="Times New Roman"/>
                <w:bCs/>
                <w:szCs w:val="24"/>
                <w:lang w:eastAsia="ar-SA"/>
              </w:rPr>
              <w:t>те</w:t>
            </w:r>
            <w:r w:rsidR="00897728">
              <w:rPr>
                <w:rFonts w:eastAsia="MS Mincho" w:cs="Times New Roman"/>
                <w:bCs/>
                <w:szCs w:val="24"/>
                <w:lang w:eastAsia="ar-SA"/>
              </w:rPr>
              <w:t>ч</w:t>
            </w:r>
            <w:proofErr w:type="spellEnd"/>
            <w:r w:rsidRPr="00624CA0">
              <w:rPr>
                <w:rFonts w:eastAsia="MS Mincho" w:cs="Times New Roman"/>
                <w:bCs/>
                <w:szCs w:val="24"/>
                <w:lang w:eastAsia="ar-SA"/>
              </w:rPr>
              <w:t xml:space="preserve"> месяц</w:t>
            </w: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MS Mincho" w:cs="Times New Roman"/>
                <w:bCs/>
                <w:szCs w:val="24"/>
                <w:lang w:eastAsia="ru-RU"/>
              </w:rPr>
              <w:t xml:space="preserve">Заместители </w:t>
            </w:r>
          </w:p>
        </w:tc>
      </w:tr>
      <w:tr w:rsidR="00C30908" w:rsidRPr="00624CA0" w:rsidTr="00964497">
        <w:tc>
          <w:tcPr>
            <w:tcW w:w="534" w:type="dxa"/>
          </w:tcPr>
          <w:p w:rsidR="00C30908"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38</w:t>
            </w:r>
          </w:p>
        </w:tc>
        <w:tc>
          <w:tcPr>
            <w:tcW w:w="6520"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Собеседование с представителями МО по корректировке планов работы</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59" w:type="dxa"/>
          </w:tcPr>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Зам по УВР</w:t>
            </w:r>
          </w:p>
        </w:tc>
      </w:tr>
      <w:tr w:rsidR="00773BB4" w:rsidRPr="00624CA0" w:rsidTr="00964497">
        <w:tc>
          <w:tcPr>
            <w:tcW w:w="534" w:type="dxa"/>
          </w:tcPr>
          <w:p w:rsidR="00773BB4" w:rsidRPr="00624CA0" w:rsidRDefault="00897728"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39</w:t>
            </w:r>
          </w:p>
        </w:tc>
        <w:tc>
          <w:tcPr>
            <w:tcW w:w="6520" w:type="dxa"/>
          </w:tcPr>
          <w:p w:rsidR="00773BB4" w:rsidRPr="00624CA0" w:rsidRDefault="00773BB4" w:rsidP="0053431F">
            <w:pPr>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Организация собраний, индивидуальных собеседований с родителями и учащимися 11-х классов по разъяснению алгоритма выбора экзаменов. </w:t>
            </w:r>
            <w:r w:rsidR="00897728">
              <w:rPr>
                <w:rFonts w:eastAsia="Times New Roman" w:cs="Times New Roman"/>
                <w:szCs w:val="24"/>
                <w:lang w:eastAsia="ru-RU"/>
              </w:rPr>
              <w:t>ЕГЭ 2022</w:t>
            </w:r>
          </w:p>
        </w:tc>
        <w:tc>
          <w:tcPr>
            <w:tcW w:w="1418" w:type="dxa"/>
          </w:tcPr>
          <w:p w:rsidR="00773BB4" w:rsidRPr="00624CA0" w:rsidRDefault="00773BB4"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ноябрь</w:t>
            </w:r>
          </w:p>
        </w:tc>
        <w:tc>
          <w:tcPr>
            <w:tcW w:w="1021" w:type="dxa"/>
          </w:tcPr>
          <w:p w:rsidR="00773BB4" w:rsidRPr="00624CA0" w:rsidRDefault="00773BB4"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Для учит</w:t>
            </w:r>
          </w:p>
        </w:tc>
        <w:tc>
          <w:tcPr>
            <w:tcW w:w="1559" w:type="dxa"/>
          </w:tcPr>
          <w:tbl>
            <w:tblPr>
              <w:tblpPr w:leftFromText="180" w:rightFromText="180" w:vertAnchor="text" w:horzAnchor="margin" w:tblpX="-318" w:tblpY="28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tblGrid>
            <w:tr w:rsidR="00773BB4" w:rsidRPr="00624CA0" w:rsidTr="00713052">
              <w:tc>
                <w:tcPr>
                  <w:tcW w:w="1276" w:type="dxa"/>
                </w:tcPr>
                <w:p w:rsidR="00773BB4" w:rsidRPr="00624CA0" w:rsidRDefault="00773BB4" w:rsidP="00773BB4">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ru-RU"/>
                    </w:rPr>
                    <w:t>Зам по УВР</w:t>
                  </w:r>
                </w:p>
              </w:tc>
            </w:tr>
          </w:tbl>
          <w:p w:rsidR="00773BB4" w:rsidRPr="00624CA0" w:rsidRDefault="00773BB4" w:rsidP="0053431F">
            <w:pPr>
              <w:suppressAutoHyphens/>
              <w:spacing w:after="0" w:line="0" w:lineRule="atLeast"/>
              <w:jc w:val="both"/>
              <w:rPr>
                <w:rFonts w:eastAsia="MS Mincho" w:cs="Times New Roman"/>
                <w:bCs/>
                <w:szCs w:val="24"/>
                <w:lang w:eastAsia="ar-SA"/>
              </w:rPr>
            </w:pPr>
          </w:p>
        </w:tc>
      </w:tr>
    </w:tbl>
    <w:p w:rsidR="00964497" w:rsidRDefault="00964497" w:rsidP="0053431F">
      <w:pPr>
        <w:tabs>
          <w:tab w:val="left" w:pos="300"/>
        </w:tabs>
        <w:spacing w:after="0" w:line="0" w:lineRule="atLeast"/>
        <w:jc w:val="both"/>
        <w:rPr>
          <w:rFonts w:eastAsia="Times New Roman" w:cs="Times New Roman"/>
          <w:b/>
          <w:szCs w:val="24"/>
          <w:lang w:eastAsia="ru-RU"/>
        </w:rPr>
      </w:pPr>
    </w:p>
    <w:tbl>
      <w:tblPr>
        <w:tblStyle w:val="a6"/>
        <w:tblpPr w:leftFromText="180" w:rightFromText="180" w:vertAnchor="text" w:horzAnchor="margin" w:tblpX="-180" w:tblpY="190"/>
        <w:tblW w:w="10789" w:type="dxa"/>
        <w:tblLayout w:type="fixed"/>
        <w:tblLook w:val="04A0" w:firstRow="1" w:lastRow="0" w:firstColumn="1" w:lastColumn="0" w:noHBand="0" w:noVBand="1"/>
      </w:tblPr>
      <w:tblGrid>
        <w:gridCol w:w="534"/>
        <w:gridCol w:w="2023"/>
        <w:gridCol w:w="3918"/>
        <w:gridCol w:w="2157"/>
        <w:gridCol w:w="2157"/>
      </w:tblGrid>
      <w:tr w:rsidR="00964497" w:rsidRPr="009E0D3B" w:rsidTr="00964497">
        <w:trPr>
          <w:trHeight w:val="544"/>
        </w:trPr>
        <w:tc>
          <w:tcPr>
            <w:tcW w:w="534" w:type="dxa"/>
          </w:tcPr>
          <w:p w:rsidR="00964497" w:rsidRPr="009E0D3B" w:rsidRDefault="00964497" w:rsidP="00964497">
            <w:pPr>
              <w:jc w:val="center"/>
              <w:rPr>
                <w:b/>
                <w:sz w:val="24"/>
                <w:szCs w:val="24"/>
              </w:rPr>
            </w:pPr>
            <w:r w:rsidRPr="009E0D3B">
              <w:rPr>
                <w:b/>
                <w:sz w:val="24"/>
                <w:szCs w:val="24"/>
              </w:rPr>
              <w:t>№</w:t>
            </w:r>
          </w:p>
        </w:tc>
        <w:tc>
          <w:tcPr>
            <w:tcW w:w="2023" w:type="dxa"/>
          </w:tcPr>
          <w:p w:rsidR="00964497" w:rsidRPr="009E0D3B" w:rsidRDefault="00964497" w:rsidP="00964497">
            <w:pPr>
              <w:jc w:val="center"/>
              <w:rPr>
                <w:b/>
                <w:sz w:val="24"/>
                <w:szCs w:val="24"/>
              </w:rPr>
            </w:pPr>
            <w:r w:rsidRPr="009E0D3B">
              <w:rPr>
                <w:b/>
                <w:sz w:val="24"/>
                <w:szCs w:val="24"/>
              </w:rPr>
              <w:t>Направление деятельности</w:t>
            </w:r>
          </w:p>
        </w:tc>
        <w:tc>
          <w:tcPr>
            <w:tcW w:w="3918" w:type="dxa"/>
          </w:tcPr>
          <w:p w:rsidR="00964497" w:rsidRPr="009E0D3B" w:rsidRDefault="00964497" w:rsidP="00964497">
            <w:pPr>
              <w:jc w:val="center"/>
              <w:rPr>
                <w:b/>
                <w:sz w:val="24"/>
                <w:szCs w:val="24"/>
              </w:rPr>
            </w:pPr>
            <w:r w:rsidRPr="009E0D3B">
              <w:rPr>
                <w:b/>
                <w:sz w:val="24"/>
                <w:szCs w:val="24"/>
              </w:rPr>
              <w:t>Содержание</w:t>
            </w:r>
          </w:p>
        </w:tc>
        <w:tc>
          <w:tcPr>
            <w:tcW w:w="2157" w:type="dxa"/>
          </w:tcPr>
          <w:p w:rsidR="00964497" w:rsidRPr="009E0D3B" w:rsidRDefault="00964497" w:rsidP="00964497">
            <w:pPr>
              <w:jc w:val="center"/>
              <w:rPr>
                <w:b/>
                <w:sz w:val="24"/>
                <w:szCs w:val="24"/>
              </w:rPr>
            </w:pPr>
            <w:r w:rsidRPr="009E0D3B">
              <w:rPr>
                <w:b/>
                <w:sz w:val="24"/>
                <w:szCs w:val="24"/>
              </w:rPr>
              <w:t>Ответственные</w:t>
            </w:r>
          </w:p>
        </w:tc>
        <w:tc>
          <w:tcPr>
            <w:tcW w:w="2157" w:type="dxa"/>
          </w:tcPr>
          <w:p w:rsidR="00964497" w:rsidRPr="009E0D3B" w:rsidRDefault="00964497" w:rsidP="00964497">
            <w:pPr>
              <w:jc w:val="center"/>
              <w:rPr>
                <w:b/>
                <w:sz w:val="24"/>
                <w:szCs w:val="24"/>
              </w:rPr>
            </w:pPr>
            <w:r w:rsidRPr="009E0D3B">
              <w:rPr>
                <w:b/>
                <w:sz w:val="24"/>
                <w:szCs w:val="24"/>
              </w:rPr>
              <w:t>Сроки</w:t>
            </w:r>
          </w:p>
        </w:tc>
      </w:tr>
      <w:tr w:rsidR="00964497" w:rsidRPr="009E0D3B" w:rsidTr="00964497">
        <w:trPr>
          <w:trHeight w:val="1118"/>
        </w:trPr>
        <w:tc>
          <w:tcPr>
            <w:tcW w:w="534" w:type="dxa"/>
          </w:tcPr>
          <w:p w:rsidR="00964497" w:rsidRPr="009E0D3B" w:rsidRDefault="00964497" w:rsidP="00964497">
            <w:pPr>
              <w:jc w:val="center"/>
              <w:rPr>
                <w:sz w:val="24"/>
                <w:szCs w:val="24"/>
              </w:rPr>
            </w:pPr>
            <w:r w:rsidRPr="009E0D3B">
              <w:rPr>
                <w:sz w:val="24"/>
                <w:szCs w:val="24"/>
              </w:rPr>
              <w:t>1</w:t>
            </w:r>
          </w:p>
        </w:tc>
        <w:tc>
          <w:tcPr>
            <w:tcW w:w="2023" w:type="dxa"/>
          </w:tcPr>
          <w:p w:rsidR="00964497" w:rsidRPr="009E0D3B" w:rsidRDefault="00964497" w:rsidP="00964497">
            <w:pPr>
              <w:rPr>
                <w:bCs/>
                <w:sz w:val="24"/>
                <w:szCs w:val="24"/>
              </w:rPr>
            </w:pPr>
            <w:proofErr w:type="spellStart"/>
            <w:r w:rsidRPr="009E0D3B">
              <w:rPr>
                <w:sz w:val="24"/>
                <w:szCs w:val="24"/>
              </w:rPr>
              <w:t>Общеинтеллектуальное</w:t>
            </w:r>
            <w:proofErr w:type="spellEnd"/>
            <w:r w:rsidRPr="009E0D3B">
              <w:rPr>
                <w:i/>
                <w:sz w:val="24"/>
                <w:szCs w:val="24"/>
                <w:shd w:val="clear" w:color="auto" w:fill="FFFFFF"/>
              </w:rPr>
              <w:t xml:space="preserve"> </w:t>
            </w:r>
          </w:p>
        </w:tc>
        <w:tc>
          <w:tcPr>
            <w:tcW w:w="3918" w:type="dxa"/>
          </w:tcPr>
          <w:p w:rsidR="00964497" w:rsidRPr="009E0D3B" w:rsidRDefault="00964497" w:rsidP="00964497">
            <w:pPr>
              <w:rPr>
                <w:sz w:val="24"/>
                <w:szCs w:val="24"/>
              </w:rPr>
            </w:pPr>
            <w:r w:rsidRPr="009E0D3B">
              <w:rPr>
                <w:sz w:val="24"/>
                <w:szCs w:val="24"/>
              </w:rPr>
              <w:t>Участие в конкурсах различного уровня.</w:t>
            </w:r>
          </w:p>
          <w:p w:rsidR="00964497" w:rsidRPr="009E0D3B" w:rsidRDefault="00964497" w:rsidP="00964497">
            <w:pPr>
              <w:rPr>
                <w:sz w:val="24"/>
                <w:szCs w:val="24"/>
              </w:rPr>
            </w:pPr>
            <w:r w:rsidRPr="009E0D3B">
              <w:rPr>
                <w:sz w:val="24"/>
                <w:szCs w:val="24"/>
              </w:rPr>
              <w:t>Работа школьного самоуправления «Мыслители и творцы»</w:t>
            </w:r>
          </w:p>
        </w:tc>
        <w:tc>
          <w:tcPr>
            <w:tcW w:w="2157" w:type="dxa"/>
          </w:tcPr>
          <w:p w:rsidR="00964497" w:rsidRPr="009E0D3B" w:rsidRDefault="00964497" w:rsidP="00964497">
            <w:pPr>
              <w:rPr>
                <w:sz w:val="24"/>
                <w:szCs w:val="24"/>
              </w:rPr>
            </w:pPr>
            <w:r w:rsidRPr="009E0D3B">
              <w:rPr>
                <w:sz w:val="24"/>
                <w:szCs w:val="24"/>
              </w:rPr>
              <w:t>Кл/руки, Админ школы,</w:t>
            </w:r>
          </w:p>
          <w:p w:rsidR="00964497" w:rsidRPr="009E0D3B" w:rsidRDefault="00964497" w:rsidP="00964497">
            <w:pPr>
              <w:rPr>
                <w:sz w:val="24"/>
                <w:szCs w:val="24"/>
              </w:rPr>
            </w:pPr>
            <w:r w:rsidRPr="009E0D3B">
              <w:rPr>
                <w:sz w:val="24"/>
                <w:szCs w:val="24"/>
              </w:rPr>
              <w:t>вожатая</w:t>
            </w:r>
          </w:p>
        </w:tc>
        <w:tc>
          <w:tcPr>
            <w:tcW w:w="2157" w:type="dxa"/>
          </w:tcPr>
          <w:p w:rsidR="00964497" w:rsidRPr="009E0D3B" w:rsidRDefault="00964497" w:rsidP="00964497">
            <w:pPr>
              <w:jc w:val="center"/>
              <w:rPr>
                <w:sz w:val="24"/>
                <w:szCs w:val="24"/>
              </w:rPr>
            </w:pPr>
            <w:r w:rsidRPr="009E0D3B">
              <w:rPr>
                <w:sz w:val="24"/>
                <w:szCs w:val="24"/>
              </w:rPr>
              <w:t>В течение месяца</w:t>
            </w:r>
          </w:p>
          <w:p w:rsidR="00964497" w:rsidRPr="009E0D3B" w:rsidRDefault="00964497" w:rsidP="00964497">
            <w:pPr>
              <w:jc w:val="center"/>
              <w:rPr>
                <w:sz w:val="24"/>
                <w:szCs w:val="24"/>
              </w:rPr>
            </w:pPr>
          </w:p>
        </w:tc>
      </w:tr>
      <w:tr w:rsidR="00964497" w:rsidRPr="009E0D3B" w:rsidTr="00964497">
        <w:trPr>
          <w:trHeight w:val="544"/>
        </w:trPr>
        <w:tc>
          <w:tcPr>
            <w:tcW w:w="534" w:type="dxa"/>
          </w:tcPr>
          <w:p w:rsidR="00964497" w:rsidRPr="009E0D3B" w:rsidRDefault="00964497" w:rsidP="00964497">
            <w:pPr>
              <w:jc w:val="center"/>
              <w:rPr>
                <w:sz w:val="24"/>
                <w:szCs w:val="24"/>
              </w:rPr>
            </w:pPr>
            <w:r w:rsidRPr="009E0D3B">
              <w:rPr>
                <w:sz w:val="24"/>
                <w:szCs w:val="24"/>
              </w:rPr>
              <w:t>2</w:t>
            </w:r>
          </w:p>
        </w:tc>
        <w:tc>
          <w:tcPr>
            <w:tcW w:w="2023" w:type="dxa"/>
          </w:tcPr>
          <w:p w:rsidR="00964497" w:rsidRPr="009E0D3B" w:rsidRDefault="00964497" w:rsidP="00964497">
            <w:pPr>
              <w:rPr>
                <w:i/>
                <w:sz w:val="24"/>
                <w:szCs w:val="24"/>
                <w:shd w:val="clear" w:color="auto" w:fill="FFFFFF"/>
              </w:rPr>
            </w:pPr>
            <w:r w:rsidRPr="009E0D3B">
              <w:rPr>
                <w:sz w:val="24"/>
                <w:szCs w:val="24"/>
              </w:rPr>
              <w:t xml:space="preserve">Гражданско-патриотическое </w:t>
            </w:r>
          </w:p>
        </w:tc>
        <w:tc>
          <w:tcPr>
            <w:tcW w:w="3918" w:type="dxa"/>
          </w:tcPr>
          <w:p w:rsidR="00964497" w:rsidRPr="009E0D3B" w:rsidRDefault="00964497" w:rsidP="00964497">
            <w:pPr>
              <w:rPr>
                <w:sz w:val="24"/>
                <w:szCs w:val="24"/>
              </w:rPr>
            </w:pPr>
            <w:r w:rsidRPr="009E0D3B">
              <w:rPr>
                <w:sz w:val="24"/>
                <w:szCs w:val="24"/>
              </w:rPr>
              <w:t>Проведение мероприятий ко Дню единства</w:t>
            </w:r>
          </w:p>
        </w:tc>
        <w:tc>
          <w:tcPr>
            <w:tcW w:w="2157" w:type="dxa"/>
          </w:tcPr>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w:t>
            </w:r>
          </w:p>
        </w:tc>
        <w:tc>
          <w:tcPr>
            <w:tcW w:w="2157" w:type="dxa"/>
          </w:tcPr>
          <w:p w:rsidR="00964497" w:rsidRPr="009E0D3B" w:rsidRDefault="00964497" w:rsidP="00964497">
            <w:pPr>
              <w:rPr>
                <w:sz w:val="24"/>
                <w:szCs w:val="24"/>
              </w:rPr>
            </w:pPr>
            <w:r w:rsidRPr="009E0D3B">
              <w:rPr>
                <w:sz w:val="24"/>
                <w:szCs w:val="24"/>
              </w:rPr>
              <w:t>06.11.</w:t>
            </w:r>
            <w:r>
              <w:rPr>
                <w:sz w:val="24"/>
                <w:szCs w:val="24"/>
              </w:rPr>
              <w:t>21/22</w:t>
            </w:r>
            <w:r w:rsidRPr="009E0D3B">
              <w:rPr>
                <w:sz w:val="24"/>
                <w:szCs w:val="24"/>
              </w:rPr>
              <w:t>г</w:t>
            </w:r>
          </w:p>
        </w:tc>
      </w:tr>
      <w:tr w:rsidR="00964497" w:rsidRPr="009E0D3B" w:rsidTr="00964497">
        <w:trPr>
          <w:trHeight w:val="1390"/>
        </w:trPr>
        <w:tc>
          <w:tcPr>
            <w:tcW w:w="534" w:type="dxa"/>
          </w:tcPr>
          <w:p w:rsidR="00964497" w:rsidRPr="009E0D3B" w:rsidRDefault="00964497" w:rsidP="00964497">
            <w:pPr>
              <w:jc w:val="center"/>
              <w:rPr>
                <w:sz w:val="24"/>
                <w:szCs w:val="24"/>
              </w:rPr>
            </w:pPr>
            <w:r w:rsidRPr="009E0D3B">
              <w:rPr>
                <w:sz w:val="24"/>
                <w:szCs w:val="24"/>
              </w:rPr>
              <w:t>3</w:t>
            </w:r>
          </w:p>
        </w:tc>
        <w:tc>
          <w:tcPr>
            <w:tcW w:w="2023" w:type="dxa"/>
          </w:tcPr>
          <w:p w:rsidR="00964497" w:rsidRPr="009E0D3B" w:rsidRDefault="00964497" w:rsidP="00964497">
            <w:pPr>
              <w:rPr>
                <w:sz w:val="24"/>
                <w:szCs w:val="24"/>
              </w:rPr>
            </w:pPr>
            <w:r w:rsidRPr="009E0D3B">
              <w:rPr>
                <w:sz w:val="24"/>
                <w:szCs w:val="24"/>
              </w:rPr>
              <w:t>Духовно-нравственное</w:t>
            </w:r>
            <w:r w:rsidRPr="009E0D3B">
              <w:rPr>
                <w:i/>
                <w:sz w:val="24"/>
                <w:szCs w:val="24"/>
                <w:shd w:val="clear" w:color="auto" w:fill="FFFFFF"/>
              </w:rPr>
              <w:t xml:space="preserve"> </w:t>
            </w:r>
          </w:p>
        </w:tc>
        <w:tc>
          <w:tcPr>
            <w:tcW w:w="3918" w:type="dxa"/>
          </w:tcPr>
          <w:p w:rsidR="00964497" w:rsidRPr="009E0D3B" w:rsidRDefault="00964497" w:rsidP="00964497">
            <w:pPr>
              <w:rPr>
                <w:sz w:val="24"/>
                <w:szCs w:val="24"/>
              </w:rPr>
            </w:pPr>
            <w:r w:rsidRPr="009E0D3B">
              <w:rPr>
                <w:sz w:val="24"/>
                <w:szCs w:val="24"/>
              </w:rPr>
              <w:t>«Наша школьная планета», мероприятия, приуроченные ко Дню рождению школы</w:t>
            </w:r>
          </w:p>
          <w:p w:rsidR="00964497" w:rsidRPr="009E0D3B" w:rsidRDefault="00964497" w:rsidP="00964497">
            <w:pPr>
              <w:rPr>
                <w:sz w:val="24"/>
                <w:szCs w:val="24"/>
              </w:rPr>
            </w:pPr>
            <w:r w:rsidRPr="009E0D3B">
              <w:rPr>
                <w:sz w:val="24"/>
                <w:szCs w:val="24"/>
              </w:rPr>
              <w:t>Мероприятия ко Дню матери «Святость материнства»</w:t>
            </w:r>
          </w:p>
        </w:tc>
        <w:tc>
          <w:tcPr>
            <w:tcW w:w="2157" w:type="dxa"/>
          </w:tcPr>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p w:rsidR="00964497" w:rsidRPr="009E0D3B" w:rsidRDefault="00964497" w:rsidP="00964497">
            <w:pPr>
              <w:rPr>
                <w:sz w:val="24"/>
                <w:szCs w:val="24"/>
              </w:rPr>
            </w:pPr>
          </w:p>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Кл/руки</w:t>
            </w:r>
          </w:p>
        </w:tc>
        <w:tc>
          <w:tcPr>
            <w:tcW w:w="2157" w:type="dxa"/>
          </w:tcPr>
          <w:p w:rsidR="00964497" w:rsidRPr="009E0D3B" w:rsidRDefault="00964497" w:rsidP="00964497">
            <w:pPr>
              <w:rPr>
                <w:sz w:val="24"/>
                <w:szCs w:val="24"/>
              </w:rPr>
            </w:pPr>
            <w:r w:rsidRPr="009E0D3B">
              <w:rPr>
                <w:sz w:val="24"/>
                <w:szCs w:val="24"/>
              </w:rPr>
              <w:t>В течение месяца</w:t>
            </w:r>
          </w:p>
          <w:p w:rsidR="00964497" w:rsidRPr="009E0D3B" w:rsidRDefault="00964497" w:rsidP="00964497">
            <w:pPr>
              <w:rPr>
                <w:sz w:val="24"/>
                <w:szCs w:val="24"/>
              </w:rPr>
            </w:pPr>
          </w:p>
          <w:p w:rsidR="00964497" w:rsidRPr="009E0D3B" w:rsidRDefault="00964497" w:rsidP="00964497">
            <w:pPr>
              <w:rPr>
                <w:sz w:val="24"/>
                <w:szCs w:val="24"/>
              </w:rPr>
            </w:pPr>
            <w:r w:rsidRPr="009E0D3B">
              <w:rPr>
                <w:sz w:val="24"/>
                <w:szCs w:val="24"/>
              </w:rPr>
              <w:t>21-29.11.</w:t>
            </w:r>
            <w:r>
              <w:rPr>
                <w:sz w:val="24"/>
                <w:szCs w:val="24"/>
              </w:rPr>
              <w:t>21/22</w:t>
            </w:r>
          </w:p>
          <w:p w:rsidR="00964497" w:rsidRPr="009E0D3B" w:rsidRDefault="00964497" w:rsidP="00964497">
            <w:pPr>
              <w:rPr>
                <w:sz w:val="24"/>
                <w:szCs w:val="24"/>
              </w:rPr>
            </w:pPr>
            <w:r w:rsidRPr="009E0D3B">
              <w:rPr>
                <w:sz w:val="24"/>
                <w:szCs w:val="24"/>
              </w:rPr>
              <w:t>21-29.11.</w:t>
            </w:r>
            <w:r>
              <w:rPr>
                <w:sz w:val="24"/>
                <w:szCs w:val="24"/>
              </w:rPr>
              <w:t>21/22</w:t>
            </w:r>
          </w:p>
          <w:p w:rsidR="00964497" w:rsidRPr="009E0D3B" w:rsidRDefault="00964497" w:rsidP="00964497">
            <w:pPr>
              <w:rPr>
                <w:sz w:val="24"/>
                <w:szCs w:val="24"/>
              </w:rPr>
            </w:pPr>
          </w:p>
        </w:tc>
      </w:tr>
      <w:tr w:rsidR="00964497" w:rsidRPr="009E0D3B" w:rsidTr="00964497">
        <w:trPr>
          <w:trHeight w:val="544"/>
        </w:trPr>
        <w:tc>
          <w:tcPr>
            <w:tcW w:w="534" w:type="dxa"/>
          </w:tcPr>
          <w:p w:rsidR="00964497" w:rsidRPr="009E0D3B" w:rsidRDefault="00964497" w:rsidP="00964497">
            <w:pPr>
              <w:jc w:val="center"/>
              <w:rPr>
                <w:sz w:val="24"/>
                <w:szCs w:val="24"/>
              </w:rPr>
            </w:pPr>
            <w:r w:rsidRPr="009E0D3B">
              <w:rPr>
                <w:sz w:val="24"/>
                <w:szCs w:val="24"/>
              </w:rPr>
              <w:t>4</w:t>
            </w:r>
          </w:p>
        </w:tc>
        <w:tc>
          <w:tcPr>
            <w:tcW w:w="2023" w:type="dxa"/>
          </w:tcPr>
          <w:p w:rsidR="00964497" w:rsidRPr="009E0D3B" w:rsidRDefault="00964497" w:rsidP="00964497">
            <w:pPr>
              <w:rPr>
                <w:sz w:val="24"/>
                <w:szCs w:val="24"/>
              </w:rPr>
            </w:pPr>
            <w:proofErr w:type="spellStart"/>
            <w:r w:rsidRPr="009E0D3B">
              <w:rPr>
                <w:sz w:val="24"/>
                <w:szCs w:val="24"/>
                <w:shd w:val="clear" w:color="auto" w:fill="FFFFFF"/>
              </w:rPr>
              <w:t>Здоровьесбегающее</w:t>
            </w:r>
            <w:proofErr w:type="spellEnd"/>
            <w:r w:rsidRPr="009E0D3B">
              <w:rPr>
                <w:sz w:val="24"/>
                <w:szCs w:val="24"/>
                <w:shd w:val="clear" w:color="auto" w:fill="FFFFFF"/>
              </w:rPr>
              <w:t xml:space="preserve"> </w:t>
            </w:r>
          </w:p>
        </w:tc>
        <w:tc>
          <w:tcPr>
            <w:tcW w:w="3918" w:type="dxa"/>
          </w:tcPr>
          <w:p w:rsidR="00964497" w:rsidRPr="009E0D3B" w:rsidRDefault="00964497" w:rsidP="00964497">
            <w:pPr>
              <w:rPr>
                <w:sz w:val="24"/>
                <w:szCs w:val="24"/>
              </w:rPr>
            </w:pPr>
            <w:r w:rsidRPr="009E0D3B">
              <w:rPr>
                <w:sz w:val="24"/>
                <w:szCs w:val="24"/>
              </w:rPr>
              <w:t>Классные часы об этикете, здоровом образе жизни</w:t>
            </w:r>
          </w:p>
        </w:tc>
        <w:tc>
          <w:tcPr>
            <w:tcW w:w="2157" w:type="dxa"/>
          </w:tcPr>
          <w:p w:rsidR="00964497" w:rsidRPr="009E0D3B" w:rsidRDefault="00964497" w:rsidP="00964497">
            <w:pPr>
              <w:rPr>
                <w:sz w:val="24"/>
                <w:szCs w:val="24"/>
              </w:rPr>
            </w:pPr>
            <w:r w:rsidRPr="009E0D3B">
              <w:rPr>
                <w:sz w:val="24"/>
                <w:szCs w:val="24"/>
              </w:rPr>
              <w:t>Кл/руки</w:t>
            </w:r>
          </w:p>
        </w:tc>
        <w:tc>
          <w:tcPr>
            <w:tcW w:w="2157" w:type="dxa"/>
          </w:tcPr>
          <w:p w:rsidR="00964497" w:rsidRPr="009E0D3B" w:rsidRDefault="00964497" w:rsidP="00964497">
            <w:pPr>
              <w:rPr>
                <w:sz w:val="24"/>
                <w:szCs w:val="24"/>
              </w:rPr>
            </w:pPr>
            <w:r w:rsidRPr="009E0D3B">
              <w:rPr>
                <w:sz w:val="24"/>
                <w:szCs w:val="24"/>
              </w:rPr>
              <w:t>Вторая неделя</w:t>
            </w:r>
          </w:p>
        </w:tc>
      </w:tr>
      <w:tr w:rsidR="00964497" w:rsidRPr="009E0D3B" w:rsidTr="00964497">
        <w:trPr>
          <w:trHeight w:val="1177"/>
        </w:trPr>
        <w:tc>
          <w:tcPr>
            <w:tcW w:w="534" w:type="dxa"/>
          </w:tcPr>
          <w:p w:rsidR="00964497" w:rsidRPr="009E0D3B" w:rsidRDefault="00964497" w:rsidP="00964497">
            <w:pPr>
              <w:jc w:val="center"/>
              <w:rPr>
                <w:sz w:val="24"/>
                <w:szCs w:val="24"/>
              </w:rPr>
            </w:pPr>
            <w:r w:rsidRPr="009E0D3B">
              <w:rPr>
                <w:sz w:val="24"/>
                <w:szCs w:val="24"/>
              </w:rPr>
              <w:t>5</w:t>
            </w:r>
          </w:p>
        </w:tc>
        <w:tc>
          <w:tcPr>
            <w:tcW w:w="2023" w:type="dxa"/>
          </w:tcPr>
          <w:p w:rsidR="00964497" w:rsidRPr="009E0D3B" w:rsidRDefault="00964497" w:rsidP="00964497">
            <w:pPr>
              <w:rPr>
                <w:sz w:val="24"/>
                <w:szCs w:val="24"/>
              </w:rPr>
            </w:pPr>
            <w:r w:rsidRPr="009E0D3B">
              <w:rPr>
                <w:sz w:val="24"/>
                <w:szCs w:val="24"/>
              </w:rPr>
              <w:t>Социальное</w:t>
            </w:r>
          </w:p>
        </w:tc>
        <w:tc>
          <w:tcPr>
            <w:tcW w:w="3918" w:type="dxa"/>
          </w:tcPr>
          <w:p w:rsidR="00964497" w:rsidRPr="009E0D3B" w:rsidRDefault="00964497" w:rsidP="00964497">
            <w:pPr>
              <w:rPr>
                <w:sz w:val="24"/>
                <w:szCs w:val="24"/>
              </w:rPr>
            </w:pPr>
            <w:r w:rsidRPr="009E0D3B">
              <w:rPr>
                <w:sz w:val="24"/>
                <w:szCs w:val="24"/>
              </w:rPr>
              <w:t>Месячник по профориентации «Выбираем профессию»</w:t>
            </w:r>
          </w:p>
          <w:p w:rsidR="00964497" w:rsidRPr="009E0D3B" w:rsidRDefault="00964497" w:rsidP="00964497">
            <w:pPr>
              <w:rPr>
                <w:sz w:val="24"/>
                <w:szCs w:val="24"/>
              </w:rPr>
            </w:pPr>
            <w:r w:rsidRPr="009E0D3B">
              <w:rPr>
                <w:sz w:val="24"/>
                <w:szCs w:val="24"/>
              </w:rPr>
              <w:t>Родительские собрание «Итоги 1 четверти»</w:t>
            </w:r>
          </w:p>
          <w:p w:rsidR="00964497" w:rsidRPr="009E0D3B" w:rsidRDefault="00964497" w:rsidP="00964497">
            <w:pPr>
              <w:rPr>
                <w:sz w:val="24"/>
                <w:szCs w:val="24"/>
              </w:rPr>
            </w:pPr>
            <w:r w:rsidRPr="009E0D3B">
              <w:rPr>
                <w:sz w:val="24"/>
                <w:szCs w:val="24"/>
              </w:rPr>
              <w:t>Акция «Спасибо. Нет!»</w:t>
            </w:r>
          </w:p>
        </w:tc>
        <w:tc>
          <w:tcPr>
            <w:tcW w:w="2157" w:type="dxa"/>
          </w:tcPr>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w:t>
            </w:r>
          </w:p>
          <w:p w:rsidR="00964497" w:rsidRPr="009E0D3B" w:rsidRDefault="00964497" w:rsidP="00964497">
            <w:pPr>
              <w:rPr>
                <w:sz w:val="24"/>
                <w:szCs w:val="24"/>
              </w:rPr>
            </w:pPr>
            <w:r w:rsidRPr="009E0D3B">
              <w:rPr>
                <w:sz w:val="24"/>
                <w:szCs w:val="24"/>
              </w:rPr>
              <w:t>педагог-психолог</w:t>
            </w:r>
          </w:p>
          <w:p w:rsidR="00964497" w:rsidRPr="009E0D3B" w:rsidRDefault="00964497" w:rsidP="00964497">
            <w:pPr>
              <w:rPr>
                <w:sz w:val="24"/>
                <w:szCs w:val="24"/>
              </w:rPr>
            </w:pPr>
            <w:r w:rsidRPr="009E0D3B">
              <w:rPr>
                <w:sz w:val="24"/>
                <w:szCs w:val="24"/>
              </w:rPr>
              <w:t>Кл/руки</w:t>
            </w:r>
          </w:p>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2157" w:type="dxa"/>
          </w:tcPr>
          <w:p w:rsidR="00964497" w:rsidRPr="009E0D3B" w:rsidRDefault="00964497" w:rsidP="00964497">
            <w:pPr>
              <w:rPr>
                <w:sz w:val="24"/>
                <w:szCs w:val="24"/>
              </w:rPr>
            </w:pPr>
            <w:r w:rsidRPr="009E0D3B">
              <w:rPr>
                <w:sz w:val="24"/>
                <w:szCs w:val="24"/>
              </w:rPr>
              <w:t>В течение месяца</w:t>
            </w:r>
          </w:p>
          <w:p w:rsidR="00964497" w:rsidRPr="009E0D3B" w:rsidRDefault="00964497" w:rsidP="00964497">
            <w:pPr>
              <w:rPr>
                <w:sz w:val="24"/>
                <w:szCs w:val="24"/>
              </w:rPr>
            </w:pPr>
            <w:r w:rsidRPr="009E0D3B">
              <w:rPr>
                <w:sz w:val="24"/>
                <w:szCs w:val="24"/>
              </w:rPr>
              <w:t>Вторая неделя</w:t>
            </w:r>
          </w:p>
          <w:p w:rsidR="00964497" w:rsidRPr="009E0D3B" w:rsidRDefault="00964497" w:rsidP="00964497">
            <w:pPr>
              <w:rPr>
                <w:sz w:val="24"/>
                <w:szCs w:val="24"/>
              </w:rPr>
            </w:pPr>
            <w:r w:rsidRPr="009E0D3B">
              <w:rPr>
                <w:sz w:val="24"/>
                <w:szCs w:val="24"/>
              </w:rPr>
              <w:t>Третья неделя</w:t>
            </w:r>
          </w:p>
          <w:p w:rsidR="00964497" w:rsidRPr="009E0D3B" w:rsidRDefault="00964497" w:rsidP="00964497">
            <w:pPr>
              <w:rPr>
                <w:sz w:val="24"/>
                <w:szCs w:val="24"/>
              </w:rPr>
            </w:pPr>
            <w:r w:rsidRPr="009E0D3B">
              <w:rPr>
                <w:sz w:val="24"/>
                <w:szCs w:val="24"/>
              </w:rPr>
              <w:t xml:space="preserve">4 </w:t>
            </w:r>
            <w:proofErr w:type="spellStart"/>
            <w:r w:rsidRPr="009E0D3B">
              <w:rPr>
                <w:sz w:val="24"/>
                <w:szCs w:val="24"/>
              </w:rPr>
              <w:t>нед</w:t>
            </w:r>
            <w:proofErr w:type="spellEnd"/>
          </w:p>
        </w:tc>
      </w:tr>
      <w:tr w:rsidR="00964497" w:rsidRPr="009E0D3B" w:rsidTr="00964497">
        <w:trPr>
          <w:trHeight w:val="1390"/>
        </w:trPr>
        <w:tc>
          <w:tcPr>
            <w:tcW w:w="534" w:type="dxa"/>
          </w:tcPr>
          <w:p w:rsidR="00964497" w:rsidRPr="009E0D3B" w:rsidRDefault="00964497" w:rsidP="00964497">
            <w:pPr>
              <w:jc w:val="center"/>
              <w:rPr>
                <w:sz w:val="24"/>
                <w:szCs w:val="24"/>
              </w:rPr>
            </w:pPr>
            <w:r w:rsidRPr="009E0D3B">
              <w:rPr>
                <w:sz w:val="24"/>
                <w:szCs w:val="24"/>
              </w:rPr>
              <w:t>6</w:t>
            </w:r>
          </w:p>
        </w:tc>
        <w:tc>
          <w:tcPr>
            <w:tcW w:w="2023" w:type="dxa"/>
          </w:tcPr>
          <w:p w:rsidR="00964497" w:rsidRPr="009E0D3B" w:rsidRDefault="00964497" w:rsidP="00964497">
            <w:pPr>
              <w:rPr>
                <w:sz w:val="24"/>
                <w:szCs w:val="24"/>
              </w:rPr>
            </w:pPr>
            <w:r w:rsidRPr="009E0D3B">
              <w:rPr>
                <w:sz w:val="24"/>
                <w:szCs w:val="24"/>
              </w:rPr>
              <w:t>Профилактика безнадзорности и правонарушений, социально-опасных явлений</w:t>
            </w:r>
          </w:p>
        </w:tc>
        <w:tc>
          <w:tcPr>
            <w:tcW w:w="3918" w:type="dxa"/>
          </w:tcPr>
          <w:p w:rsidR="00964497" w:rsidRPr="009E0D3B" w:rsidRDefault="00964497" w:rsidP="00964497">
            <w:pPr>
              <w:rPr>
                <w:sz w:val="24"/>
                <w:szCs w:val="24"/>
              </w:rPr>
            </w:pPr>
            <w:r w:rsidRPr="009E0D3B">
              <w:rPr>
                <w:sz w:val="24"/>
                <w:szCs w:val="24"/>
              </w:rPr>
              <w:t>Совет профилактики</w:t>
            </w:r>
          </w:p>
        </w:tc>
        <w:tc>
          <w:tcPr>
            <w:tcW w:w="2157" w:type="dxa"/>
          </w:tcPr>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w:t>
            </w:r>
          </w:p>
          <w:p w:rsidR="00964497" w:rsidRPr="009E0D3B" w:rsidRDefault="00964497" w:rsidP="00964497">
            <w:pPr>
              <w:rPr>
                <w:sz w:val="24"/>
                <w:szCs w:val="24"/>
              </w:rPr>
            </w:pPr>
            <w:proofErr w:type="spellStart"/>
            <w:r w:rsidRPr="009E0D3B">
              <w:rPr>
                <w:sz w:val="24"/>
                <w:szCs w:val="24"/>
              </w:rPr>
              <w:t>Пед</w:t>
            </w:r>
            <w:proofErr w:type="spellEnd"/>
            <w:r w:rsidRPr="009E0D3B">
              <w:rPr>
                <w:sz w:val="24"/>
                <w:szCs w:val="24"/>
              </w:rPr>
              <w:t>-психолог</w:t>
            </w:r>
          </w:p>
        </w:tc>
        <w:tc>
          <w:tcPr>
            <w:tcW w:w="2157" w:type="dxa"/>
          </w:tcPr>
          <w:p w:rsidR="00964497" w:rsidRPr="009E0D3B" w:rsidRDefault="00964497" w:rsidP="00964497">
            <w:pPr>
              <w:rPr>
                <w:sz w:val="24"/>
                <w:szCs w:val="24"/>
              </w:rPr>
            </w:pPr>
            <w:r w:rsidRPr="009E0D3B">
              <w:rPr>
                <w:sz w:val="24"/>
                <w:szCs w:val="24"/>
              </w:rPr>
              <w:t>Согласно плану</w:t>
            </w:r>
          </w:p>
        </w:tc>
      </w:tr>
      <w:tr w:rsidR="00964497" w:rsidRPr="009E0D3B" w:rsidTr="00964497">
        <w:trPr>
          <w:trHeight w:val="1103"/>
        </w:trPr>
        <w:tc>
          <w:tcPr>
            <w:tcW w:w="534" w:type="dxa"/>
          </w:tcPr>
          <w:p w:rsidR="00964497" w:rsidRPr="009E0D3B" w:rsidRDefault="00964497" w:rsidP="00964497">
            <w:pPr>
              <w:jc w:val="center"/>
              <w:rPr>
                <w:sz w:val="24"/>
                <w:szCs w:val="24"/>
              </w:rPr>
            </w:pPr>
            <w:r w:rsidRPr="009E0D3B">
              <w:rPr>
                <w:sz w:val="24"/>
                <w:szCs w:val="24"/>
              </w:rPr>
              <w:t>7</w:t>
            </w:r>
          </w:p>
        </w:tc>
        <w:tc>
          <w:tcPr>
            <w:tcW w:w="2023" w:type="dxa"/>
          </w:tcPr>
          <w:p w:rsidR="00964497" w:rsidRPr="009E0D3B" w:rsidRDefault="00964497" w:rsidP="00964497">
            <w:pPr>
              <w:rPr>
                <w:sz w:val="24"/>
                <w:szCs w:val="24"/>
              </w:rPr>
            </w:pPr>
            <w:r w:rsidRPr="009E0D3B">
              <w:rPr>
                <w:sz w:val="24"/>
                <w:szCs w:val="24"/>
              </w:rPr>
              <w:t>Контроль за воспитательным процессом</w:t>
            </w:r>
          </w:p>
        </w:tc>
        <w:tc>
          <w:tcPr>
            <w:tcW w:w="3918" w:type="dxa"/>
          </w:tcPr>
          <w:p w:rsidR="00964497" w:rsidRPr="009E0D3B" w:rsidRDefault="00964497" w:rsidP="00964497">
            <w:pPr>
              <w:rPr>
                <w:sz w:val="24"/>
                <w:szCs w:val="24"/>
              </w:rPr>
            </w:pPr>
            <w:r w:rsidRPr="009E0D3B">
              <w:rPr>
                <w:sz w:val="24"/>
                <w:szCs w:val="24"/>
              </w:rPr>
              <w:t>Контроль за проведением мероприятий</w:t>
            </w:r>
          </w:p>
          <w:p w:rsidR="00964497" w:rsidRPr="009E0D3B" w:rsidRDefault="00964497" w:rsidP="00964497">
            <w:pPr>
              <w:rPr>
                <w:sz w:val="24"/>
                <w:szCs w:val="24"/>
              </w:rPr>
            </w:pPr>
            <w:r w:rsidRPr="009E0D3B">
              <w:rPr>
                <w:sz w:val="24"/>
                <w:szCs w:val="24"/>
              </w:rPr>
              <w:t>Проверка «Организация самоуправления в классе»</w:t>
            </w:r>
          </w:p>
        </w:tc>
        <w:tc>
          <w:tcPr>
            <w:tcW w:w="2157" w:type="dxa"/>
          </w:tcPr>
          <w:p w:rsidR="00964497" w:rsidRPr="009E0D3B" w:rsidRDefault="00964497" w:rsidP="0096449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2157" w:type="dxa"/>
          </w:tcPr>
          <w:p w:rsidR="00964497" w:rsidRPr="009E0D3B" w:rsidRDefault="00964497" w:rsidP="00964497">
            <w:pPr>
              <w:rPr>
                <w:sz w:val="24"/>
                <w:szCs w:val="24"/>
              </w:rPr>
            </w:pPr>
            <w:r w:rsidRPr="009E0D3B">
              <w:rPr>
                <w:sz w:val="24"/>
                <w:szCs w:val="24"/>
              </w:rPr>
              <w:t>В течение месяца</w:t>
            </w:r>
          </w:p>
          <w:p w:rsidR="00964497" w:rsidRPr="009E0D3B" w:rsidRDefault="00964497" w:rsidP="00964497">
            <w:pPr>
              <w:rPr>
                <w:sz w:val="24"/>
                <w:szCs w:val="24"/>
              </w:rPr>
            </w:pPr>
          </w:p>
        </w:tc>
      </w:tr>
    </w:tbl>
    <w:p w:rsidR="00A41BC8" w:rsidRPr="00624CA0" w:rsidRDefault="00A41BC8" w:rsidP="0053431F">
      <w:pPr>
        <w:tabs>
          <w:tab w:val="left" w:pos="300"/>
        </w:tabs>
        <w:spacing w:after="0" w:line="0" w:lineRule="atLeast"/>
        <w:jc w:val="both"/>
        <w:rPr>
          <w:rFonts w:eastAsia="Times New Roman" w:cs="Times New Roman"/>
          <w:b/>
          <w:szCs w:val="24"/>
          <w:lang w:eastAsia="ru-RU"/>
        </w:rPr>
      </w:pP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ДЕКАБРЬ</w:t>
      </w:r>
    </w:p>
    <w:tbl>
      <w:tblPr>
        <w:tblW w:w="10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6262"/>
        <w:gridCol w:w="1360"/>
        <w:gridCol w:w="1497"/>
        <w:gridCol w:w="1225"/>
      </w:tblGrid>
      <w:tr w:rsidR="00C30908" w:rsidRPr="00624CA0" w:rsidTr="00897728">
        <w:trPr>
          <w:trHeight w:val="820"/>
        </w:trPr>
        <w:tc>
          <w:tcPr>
            <w:tcW w:w="545"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w:t>
            </w:r>
          </w:p>
        </w:tc>
        <w:tc>
          <w:tcPr>
            <w:tcW w:w="6262"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360"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9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225"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897728">
        <w:trPr>
          <w:trHeight w:val="552"/>
        </w:trPr>
        <w:tc>
          <w:tcPr>
            <w:tcW w:w="545" w:type="dxa"/>
            <w:tcBorders>
              <w:top w:val="single" w:sz="4" w:space="0" w:color="auto"/>
              <w:left w:val="single" w:sz="4" w:space="0" w:color="auto"/>
              <w:bottom w:val="single" w:sz="4" w:space="0" w:color="auto"/>
              <w:right w:val="single" w:sz="4" w:space="0" w:color="auto"/>
            </w:tcBorders>
          </w:tcPr>
          <w:p w:rsidR="00C30908" w:rsidRPr="00624CA0" w:rsidRDefault="00540C33" w:rsidP="0053431F">
            <w:pPr>
              <w:spacing w:after="0" w:line="0" w:lineRule="atLeast"/>
              <w:jc w:val="both"/>
              <w:rPr>
                <w:rFonts w:eastAsia="Times New Roman" w:cs="Times New Roman"/>
                <w:b/>
                <w:szCs w:val="24"/>
                <w:lang w:eastAsia="ru-RU"/>
              </w:rPr>
            </w:pPr>
            <w:r>
              <w:rPr>
                <w:rFonts w:eastAsia="Times New Roman" w:cs="Times New Roman"/>
                <w:b/>
                <w:szCs w:val="24"/>
                <w:lang w:eastAsia="ru-RU"/>
              </w:rPr>
              <w:t>1</w:t>
            </w:r>
          </w:p>
        </w:tc>
        <w:tc>
          <w:tcPr>
            <w:tcW w:w="6262"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Составление плана школы, работы секций на зимние каникулы </w:t>
            </w:r>
          </w:p>
        </w:tc>
        <w:tc>
          <w:tcPr>
            <w:tcW w:w="13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tc>
        <w:tc>
          <w:tcPr>
            <w:tcW w:w="149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tc>
        <w:tc>
          <w:tcPr>
            <w:tcW w:w="1225" w:type="dxa"/>
            <w:tcBorders>
              <w:top w:val="single" w:sz="4" w:space="0" w:color="auto"/>
              <w:left w:val="single" w:sz="4" w:space="0" w:color="auto"/>
              <w:bottom w:val="single" w:sz="4" w:space="0" w:color="auto"/>
              <w:right w:val="single" w:sz="4" w:space="0" w:color="auto"/>
            </w:tcBorders>
            <w:hideMark/>
          </w:tcPr>
          <w:p w:rsidR="00C30908" w:rsidRPr="00624CA0" w:rsidRDefault="00695C89"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w:t>
            </w:r>
            <w:r w:rsidR="00C30908" w:rsidRPr="00624CA0">
              <w:rPr>
                <w:rFonts w:eastAsia="Times New Roman" w:cs="Times New Roman"/>
                <w:szCs w:val="24"/>
                <w:lang w:eastAsia="ru-RU"/>
              </w:rPr>
              <w:t>по</w:t>
            </w:r>
            <w:proofErr w:type="spellEnd"/>
            <w:r w:rsidR="00C30908" w:rsidRPr="00624CA0">
              <w:rPr>
                <w:rFonts w:eastAsia="Times New Roman" w:cs="Times New Roman"/>
                <w:szCs w:val="24"/>
                <w:lang w:eastAsia="ru-RU"/>
              </w:rPr>
              <w:t xml:space="preserve"> УВР</w:t>
            </w:r>
          </w:p>
        </w:tc>
      </w:tr>
    </w:tbl>
    <w:tbl>
      <w:tblPr>
        <w:tblpPr w:leftFromText="180" w:rightFromText="180" w:vertAnchor="text" w:horzAnchor="margin" w:tblpX="-318" w:tblpY="36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492"/>
        <w:gridCol w:w="1418"/>
        <w:gridCol w:w="1162"/>
        <w:gridCol w:w="1276"/>
      </w:tblGrid>
      <w:tr w:rsidR="00C30908" w:rsidRPr="00624CA0" w:rsidTr="00540C33">
        <w:tc>
          <w:tcPr>
            <w:tcW w:w="5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и ВР </w:t>
            </w:r>
            <w:proofErr w:type="spellStart"/>
            <w:proofErr w:type="gramStart"/>
            <w:r w:rsidR="00C30908" w:rsidRPr="00624CA0">
              <w:rPr>
                <w:rFonts w:eastAsia="Times New Roman" w:cs="Times New Roman"/>
                <w:bCs/>
                <w:szCs w:val="24"/>
                <w:lang w:eastAsia="ru-RU"/>
              </w:rPr>
              <w:t>кл.рук</w:t>
            </w:r>
            <w:proofErr w:type="spellEnd"/>
            <w:proofErr w:type="gram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3</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Диагностическая беседа «Образ жизни»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Пед</w:t>
            </w:r>
            <w:r w:rsidR="00C30908" w:rsidRPr="00624CA0">
              <w:rPr>
                <w:rFonts w:eastAsia="Times New Roman" w:cs="Times New Roman"/>
                <w:bCs/>
                <w:szCs w:val="24"/>
                <w:lang w:eastAsia="ru-RU"/>
              </w:rPr>
              <w:t>-орг</w:t>
            </w:r>
            <w:proofErr w:type="spellEnd"/>
            <w:r w:rsidR="00C30908" w:rsidRPr="00624CA0">
              <w:rPr>
                <w:rFonts w:eastAsia="Times New Roman" w:cs="Times New Roman"/>
                <w:bCs/>
                <w:szCs w:val="24"/>
                <w:lang w:eastAsia="ru-RU"/>
              </w:rPr>
              <w:t xml:space="preserve"> ОБЖ</w:t>
            </w:r>
          </w:p>
        </w:tc>
      </w:tr>
      <w:tr w:rsidR="00C30908" w:rsidRPr="00624CA0" w:rsidTr="00540C33">
        <w:tc>
          <w:tcPr>
            <w:tcW w:w="562" w:type="dxa"/>
          </w:tcPr>
          <w:p w:rsidR="00C30908" w:rsidRPr="00624CA0" w:rsidRDefault="00C30908" w:rsidP="0053431F">
            <w:pPr>
              <w:spacing w:after="0" w:line="0" w:lineRule="atLeast"/>
              <w:jc w:val="both"/>
              <w:rPr>
                <w:rFonts w:eastAsia="Times New Roman" w:cs="Times New Roman"/>
                <w:bCs/>
                <w:szCs w:val="24"/>
                <w:lang w:eastAsia="ru-RU"/>
              </w:rPr>
            </w:pPr>
          </w:p>
        </w:tc>
        <w:tc>
          <w:tcPr>
            <w:tcW w:w="6492" w:type="dxa"/>
          </w:tcPr>
          <w:p w:rsidR="00C30908" w:rsidRPr="00624CA0" w:rsidRDefault="00C30908" w:rsidP="0053431F">
            <w:pPr>
              <w:spacing w:after="0" w:line="0" w:lineRule="atLeast"/>
              <w:jc w:val="both"/>
              <w:rPr>
                <w:rFonts w:eastAsia="Times New Roman" w:cs="Times New Roman"/>
                <w:color w:val="252728"/>
                <w:szCs w:val="24"/>
                <w:lang w:eastAsia="ru-RU"/>
              </w:rPr>
            </w:pPr>
            <w:r w:rsidRPr="00624CA0">
              <w:rPr>
                <w:rFonts w:eastAsia="Times New Roman" w:cs="Times New Roman"/>
                <w:color w:val="000000"/>
                <w:szCs w:val="24"/>
                <w:lang w:eastAsia="ru-RU"/>
              </w:rPr>
              <w:t xml:space="preserve">Мониторинг достижения обучающимися результатов освоения ООП по итогам </w:t>
            </w:r>
            <w:r w:rsidRPr="00624CA0">
              <w:rPr>
                <w:rFonts w:eastAsia="Times New Roman" w:cs="Times New Roman"/>
                <w:color w:val="000000"/>
                <w:szCs w:val="24"/>
                <w:lang w:val="en-US" w:eastAsia="ru-RU"/>
              </w:rPr>
              <w:t>I</w:t>
            </w:r>
            <w:r w:rsidRPr="00624CA0">
              <w:rPr>
                <w:rFonts w:eastAsia="Times New Roman" w:cs="Times New Roman"/>
                <w:color w:val="000000"/>
                <w:szCs w:val="24"/>
                <w:lang w:eastAsia="ru-RU"/>
              </w:rPr>
              <w:t xml:space="preserve"> полугодия</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1.-10.12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r w:rsidR="00C30908" w:rsidRPr="00624CA0">
              <w:rPr>
                <w:rFonts w:eastAsia="Times New Roman" w:cs="Times New Roman"/>
                <w:bCs/>
                <w:szCs w:val="24"/>
                <w:lang w:eastAsia="ru-RU"/>
              </w:rPr>
              <w:t>по УВР</w:t>
            </w:r>
          </w:p>
        </w:tc>
      </w:tr>
      <w:tr w:rsidR="00C30908" w:rsidRPr="00624CA0" w:rsidTr="00540C33">
        <w:tc>
          <w:tcPr>
            <w:tcW w:w="562" w:type="dxa"/>
          </w:tcPr>
          <w:p w:rsidR="00C30908" w:rsidRPr="00624CA0" w:rsidRDefault="00C30908" w:rsidP="0053431F">
            <w:pPr>
              <w:spacing w:after="0" w:line="0" w:lineRule="atLeast"/>
              <w:jc w:val="both"/>
              <w:rPr>
                <w:rFonts w:eastAsia="Times New Roman" w:cs="Times New Roman"/>
                <w:bCs/>
                <w:szCs w:val="24"/>
                <w:lang w:eastAsia="ru-RU"/>
              </w:rPr>
            </w:pPr>
          </w:p>
        </w:tc>
        <w:tc>
          <w:tcPr>
            <w:tcW w:w="649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color w:val="252728"/>
                <w:szCs w:val="24"/>
                <w:lang w:eastAsia="ru-RU"/>
              </w:rPr>
              <w:t>Месячник по профилактике зависимостей</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вожат</w:t>
            </w:r>
            <w:proofErr w:type="spell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lastRenderedPageBreak/>
              <w:t>4</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объективного выставления итоговых отметок за </w:t>
            </w:r>
            <w:r w:rsidRPr="00624CA0">
              <w:rPr>
                <w:rFonts w:eastAsia="Times New Roman" w:cs="Times New Roman"/>
                <w:bCs/>
                <w:szCs w:val="24"/>
                <w:lang w:val="en-US" w:eastAsia="ru-RU"/>
              </w:rPr>
              <w:t>I</w:t>
            </w:r>
            <w:r w:rsidRPr="00624CA0">
              <w:rPr>
                <w:rFonts w:eastAsia="Times New Roman" w:cs="Times New Roman"/>
                <w:bCs/>
                <w:szCs w:val="24"/>
                <w:lang w:eastAsia="ru-RU"/>
              </w:rPr>
              <w:t>- полугодие.</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26-30.12.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r w:rsidR="00C30908" w:rsidRPr="00624CA0">
              <w:rPr>
                <w:rFonts w:eastAsia="Times New Roman" w:cs="Times New Roman"/>
                <w:bCs/>
                <w:szCs w:val="24"/>
                <w:lang w:eastAsia="ru-RU"/>
              </w:rPr>
              <w:t>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5</w:t>
            </w:r>
          </w:p>
        </w:tc>
        <w:tc>
          <w:tcPr>
            <w:tcW w:w="6492" w:type="dxa"/>
          </w:tcPr>
          <w:p w:rsidR="00C30908" w:rsidRPr="00624CA0" w:rsidRDefault="00C30908" w:rsidP="0053431F">
            <w:pPr>
              <w:suppressAutoHyphens/>
              <w:spacing w:after="0" w:line="0" w:lineRule="atLeast"/>
              <w:jc w:val="both"/>
              <w:rPr>
                <w:rFonts w:eastAsia="MS Mincho" w:cs="Times New Roman"/>
                <w:bCs/>
                <w:szCs w:val="24"/>
                <w:u w:val="single"/>
                <w:lang w:eastAsia="ar-SA"/>
              </w:rPr>
            </w:pPr>
            <w:r w:rsidRPr="00624CA0">
              <w:rPr>
                <w:rFonts w:eastAsia="MS Mincho" w:cs="Times New Roman"/>
                <w:bCs/>
                <w:szCs w:val="24"/>
                <w:u w:val="single"/>
                <w:lang w:eastAsia="ar-SA"/>
              </w:rPr>
              <w:t>3-е заседание педагогического совета:</w:t>
            </w:r>
          </w:p>
          <w:p w:rsidR="00C30908" w:rsidRPr="00624CA0" w:rsidRDefault="00C30908" w:rsidP="0053431F">
            <w:pPr>
              <w:suppressAutoHyphens/>
              <w:spacing w:after="0" w:line="0" w:lineRule="atLeast"/>
              <w:jc w:val="both"/>
              <w:rPr>
                <w:rFonts w:eastAsia="MS Mincho" w:cs="Times New Roman"/>
                <w:bCs/>
                <w:color w:val="000000"/>
                <w:szCs w:val="24"/>
                <w:lang w:eastAsia="ar-SA"/>
              </w:rPr>
            </w:pPr>
            <w:r w:rsidRPr="00624CA0">
              <w:rPr>
                <w:rFonts w:eastAsia="MS Mincho" w:cs="Times New Roman"/>
                <w:bCs/>
                <w:szCs w:val="24"/>
                <w:lang w:eastAsia="ar-SA"/>
              </w:rPr>
              <w:t>1.</w:t>
            </w:r>
            <w:r w:rsidRPr="00624CA0">
              <w:rPr>
                <w:rFonts w:eastAsia="MS Mincho" w:cs="Times New Roman"/>
                <w:bCs/>
                <w:color w:val="000000"/>
                <w:szCs w:val="24"/>
                <w:lang w:eastAsia="ar-SA"/>
              </w:rPr>
              <w:t xml:space="preserve"> «Принц</w:t>
            </w:r>
            <w:r w:rsidR="00695C89" w:rsidRPr="00624CA0">
              <w:rPr>
                <w:rFonts w:eastAsia="MS Mincho" w:cs="Times New Roman"/>
                <w:bCs/>
                <w:color w:val="000000"/>
                <w:szCs w:val="24"/>
                <w:lang w:eastAsia="ar-SA"/>
              </w:rPr>
              <w:t xml:space="preserve">ип толерантности в воспитании». </w:t>
            </w:r>
            <w:proofErr w:type="gramStart"/>
            <w:r w:rsidRPr="00624CA0">
              <w:rPr>
                <w:rFonts w:eastAsia="MS Mincho" w:cs="Times New Roman"/>
                <w:bCs/>
                <w:color w:val="000000"/>
                <w:szCs w:val="24"/>
                <w:lang w:eastAsia="ar-SA"/>
              </w:rPr>
              <w:t>Доклад  Магомедовой</w:t>
            </w:r>
            <w:proofErr w:type="gramEnd"/>
            <w:r w:rsidRPr="00624CA0">
              <w:rPr>
                <w:rFonts w:eastAsia="MS Mincho" w:cs="Times New Roman"/>
                <w:bCs/>
                <w:color w:val="000000"/>
                <w:szCs w:val="24"/>
                <w:lang w:eastAsia="ar-SA"/>
              </w:rPr>
              <w:t xml:space="preserve"> З Г\.</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2. Итоги 1-го полугодия.</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3. «Свобода или вседозволенность».</w:t>
            </w:r>
            <w:r w:rsidR="00695C89" w:rsidRPr="00624CA0">
              <w:rPr>
                <w:rFonts w:eastAsia="MS Mincho" w:cs="Times New Roman"/>
                <w:bCs/>
                <w:szCs w:val="24"/>
                <w:lang w:eastAsia="ar-SA"/>
              </w:rPr>
              <w:t xml:space="preserve">      </w:t>
            </w:r>
            <w:r w:rsidRPr="00624CA0">
              <w:rPr>
                <w:rFonts w:eastAsia="MS Mincho" w:cs="Times New Roman"/>
                <w:bCs/>
                <w:szCs w:val="24"/>
                <w:lang w:eastAsia="ar-SA"/>
              </w:rPr>
              <w:t xml:space="preserve"> Доклад </w:t>
            </w:r>
            <w:proofErr w:type="spellStart"/>
            <w:r w:rsidRPr="00624CA0">
              <w:rPr>
                <w:rFonts w:eastAsia="MS Mincho" w:cs="Times New Roman"/>
                <w:bCs/>
                <w:szCs w:val="24"/>
                <w:lang w:eastAsia="ar-SA"/>
              </w:rPr>
              <w:t>Раджабовой</w:t>
            </w:r>
            <w:proofErr w:type="spellEnd"/>
            <w:r w:rsidRPr="00624CA0">
              <w:rPr>
                <w:rFonts w:eastAsia="MS Mincho" w:cs="Times New Roman"/>
                <w:bCs/>
                <w:szCs w:val="24"/>
                <w:lang w:eastAsia="ar-SA"/>
              </w:rPr>
              <w:t xml:space="preserve"> П Н.\</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4. Итоги месячника биологии и химии.   </w:t>
            </w:r>
            <w:proofErr w:type="spellStart"/>
            <w:r w:rsidRPr="00624CA0">
              <w:rPr>
                <w:rFonts w:eastAsia="Times New Roman" w:cs="Times New Roman"/>
                <w:bCs/>
                <w:szCs w:val="24"/>
                <w:lang w:eastAsia="ar-SA"/>
              </w:rPr>
              <w:t>Рук.МО</w:t>
            </w:r>
            <w:proofErr w:type="spellEnd"/>
            <w:r w:rsidRPr="00624CA0">
              <w:rPr>
                <w:rFonts w:eastAsia="Times New Roman" w:cs="Times New Roman"/>
                <w:bCs/>
                <w:szCs w:val="24"/>
                <w:lang w:eastAsia="ar-SA"/>
              </w:rPr>
              <w:t>\</w:t>
            </w:r>
          </w:p>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MS Mincho" w:cs="Times New Roman"/>
                <w:bCs/>
                <w:szCs w:val="24"/>
                <w:lang w:eastAsia="ru-RU"/>
              </w:rPr>
              <w:t>5. Разное.</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29-30.12.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Дирекция</w:t>
            </w: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6</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Проверить правильность ведения </w:t>
            </w:r>
            <w:r w:rsidR="00897728">
              <w:rPr>
                <w:rFonts w:eastAsia="Times New Roman" w:cs="Times New Roman"/>
                <w:bCs/>
                <w:szCs w:val="24"/>
                <w:lang w:eastAsia="ru-RU"/>
              </w:rPr>
              <w:t>ЭЖД</w:t>
            </w:r>
            <w:r w:rsidRPr="00624CA0">
              <w:rPr>
                <w:rFonts w:eastAsia="Times New Roman" w:cs="Times New Roman"/>
                <w:bCs/>
                <w:szCs w:val="24"/>
                <w:lang w:eastAsia="ru-RU"/>
              </w:rPr>
              <w:t xml:space="preserve"> в 1-й полугодии.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4</w:t>
            </w:r>
          </w:p>
        </w:tc>
        <w:tc>
          <w:tcPr>
            <w:tcW w:w="649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252728"/>
                <w:szCs w:val="24"/>
                <w:lang w:eastAsia="ru-RU"/>
              </w:rPr>
              <w:t>Профилактика СПИД и ВИЧ инфекций</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20.-30.12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Ст.</w:t>
            </w:r>
            <w:r w:rsidR="00C30908" w:rsidRPr="00624CA0">
              <w:rPr>
                <w:rFonts w:eastAsia="Times New Roman" w:cs="Times New Roman"/>
                <w:bCs/>
                <w:szCs w:val="24"/>
                <w:lang w:eastAsia="ru-RU"/>
              </w:rPr>
              <w:t xml:space="preserve"> </w:t>
            </w:r>
            <w:proofErr w:type="spellStart"/>
            <w:r w:rsidR="00C30908" w:rsidRPr="00624CA0">
              <w:rPr>
                <w:rFonts w:eastAsia="Times New Roman" w:cs="Times New Roman"/>
                <w:bCs/>
                <w:szCs w:val="24"/>
                <w:lang w:eastAsia="ru-RU"/>
              </w:rPr>
              <w:t>вожат</w:t>
            </w:r>
            <w:proofErr w:type="spell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8</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Собрание Совета старшеклассников.</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r w:rsidR="00C30908" w:rsidRPr="00624CA0">
              <w:rPr>
                <w:rFonts w:eastAsia="Times New Roman" w:cs="Times New Roman"/>
                <w:bCs/>
                <w:szCs w:val="24"/>
                <w:lang w:eastAsia="ru-RU"/>
              </w:rPr>
              <w:t>ВОЖ</w:t>
            </w:r>
            <w:proofErr w:type="spell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9</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за проведением открытых уроков в 5-11 классах.</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10</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За здоровый образ жизни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25.12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Ст.</w:t>
            </w:r>
            <w:r w:rsidR="00C30908" w:rsidRPr="00624CA0">
              <w:rPr>
                <w:rFonts w:eastAsia="Times New Roman" w:cs="Times New Roman"/>
                <w:bCs/>
                <w:szCs w:val="24"/>
                <w:lang w:eastAsia="ru-RU"/>
              </w:rPr>
              <w:t>вож</w:t>
            </w:r>
            <w:proofErr w:type="spellEnd"/>
            <w:proofErr w:type="gram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11</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Организовать проведение к\р. учителями по предметам в конце </w:t>
            </w:r>
            <w:r w:rsidRPr="00624CA0">
              <w:rPr>
                <w:rFonts w:eastAsia="Times New Roman" w:cs="Times New Roman"/>
                <w:bCs/>
                <w:szCs w:val="24"/>
                <w:lang w:val="en-US" w:eastAsia="ru-RU"/>
              </w:rPr>
              <w:t>I</w:t>
            </w:r>
            <w:r w:rsidRPr="00624CA0">
              <w:rPr>
                <w:rFonts w:eastAsia="Times New Roman" w:cs="Times New Roman"/>
                <w:bCs/>
                <w:szCs w:val="24"/>
                <w:lang w:eastAsia="ru-RU"/>
              </w:rPr>
              <w:t>-го полугодия</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10-30.12.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ЗамУВР</w:t>
            </w:r>
            <w:proofErr w:type="spellEnd"/>
            <w:r w:rsidRPr="00624CA0">
              <w:rPr>
                <w:rFonts w:eastAsia="Times New Roman" w:cs="Times New Roman"/>
                <w:bCs/>
                <w:szCs w:val="24"/>
                <w:lang w:eastAsia="ru-RU"/>
              </w:rPr>
              <w:t xml:space="preserve">, </w:t>
            </w:r>
            <w:r w:rsidR="00C30908" w:rsidRPr="00624CA0">
              <w:rPr>
                <w:rFonts w:eastAsia="Times New Roman" w:cs="Times New Roman"/>
                <w:bCs/>
                <w:szCs w:val="24"/>
                <w:lang w:eastAsia="ru-RU"/>
              </w:rPr>
              <w:t>МО</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12</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работы наставников с молодыми специалистами, выводы, рекомендации, коррекция плана работы.</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13</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Вести систематическую работу по обновлению </w:t>
            </w:r>
            <w:proofErr w:type="spellStart"/>
            <w:proofErr w:type="gramStart"/>
            <w:r w:rsidRPr="00624CA0">
              <w:rPr>
                <w:rFonts w:eastAsia="Times New Roman" w:cs="Times New Roman"/>
                <w:bCs/>
                <w:szCs w:val="24"/>
                <w:lang w:eastAsia="ru-RU"/>
              </w:rPr>
              <w:t>метод.уг</w:t>
            </w:r>
            <w:proofErr w:type="spellEnd"/>
            <w:proofErr w:type="gramEnd"/>
            <w:r w:rsidRPr="00624CA0">
              <w:rPr>
                <w:rFonts w:eastAsia="Times New Roman" w:cs="Times New Roman"/>
                <w:bCs/>
                <w:szCs w:val="24"/>
                <w:lang w:eastAsia="ru-RU"/>
              </w:rPr>
              <w:t xml:space="preserve"> школы и </w:t>
            </w:r>
            <w:proofErr w:type="spellStart"/>
            <w:r w:rsidRPr="00624CA0">
              <w:rPr>
                <w:rFonts w:eastAsia="Times New Roman" w:cs="Times New Roman"/>
                <w:bCs/>
                <w:szCs w:val="24"/>
                <w:lang w:eastAsia="ru-RU"/>
              </w:rPr>
              <w:t>метод.предметных</w:t>
            </w:r>
            <w:proofErr w:type="spellEnd"/>
            <w:r w:rsidRPr="00624CA0">
              <w:rPr>
                <w:rFonts w:eastAsia="Times New Roman" w:cs="Times New Roman"/>
                <w:bCs/>
                <w:szCs w:val="24"/>
                <w:lang w:eastAsia="ru-RU"/>
              </w:rPr>
              <w:t xml:space="preserve"> уголков новинками, открытиями, </w:t>
            </w:r>
            <w:proofErr w:type="spellStart"/>
            <w:r w:rsidRPr="00624CA0">
              <w:rPr>
                <w:rFonts w:eastAsia="Times New Roman" w:cs="Times New Roman"/>
                <w:bCs/>
                <w:szCs w:val="24"/>
                <w:lang w:eastAsia="ru-RU"/>
              </w:rPr>
              <w:t>исследоват</w:t>
            </w:r>
            <w:proofErr w:type="spellEnd"/>
            <w:r w:rsidRPr="00624CA0">
              <w:rPr>
                <w:rFonts w:eastAsia="Times New Roman" w:cs="Times New Roman"/>
                <w:bCs/>
                <w:szCs w:val="24"/>
                <w:lang w:eastAsia="ru-RU"/>
              </w:rPr>
              <w:t>. работами.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рук.МО</w:t>
            </w:r>
            <w:proofErr w:type="spellEnd"/>
            <w:r w:rsidRPr="00624CA0">
              <w:rPr>
                <w:rFonts w:eastAsia="Times New Roman" w:cs="Times New Roman"/>
                <w:bCs/>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14</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по изучению и обобщению опыта работы лучших учителей.</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15</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1. Работа библиотеки по обновлению фондов учебников и методической литературы.</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2. Состояние преподавания биологии.</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3. Контроль за работой предметников по подготовке уч-ся к ЕГЭ, ГИА</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Администрация</w:t>
            </w:r>
          </w:p>
          <w:p w:rsidR="00C30908" w:rsidRPr="00624CA0" w:rsidRDefault="00C30908" w:rsidP="0053431F">
            <w:pPr>
              <w:spacing w:after="0" w:line="0" w:lineRule="atLeast"/>
              <w:jc w:val="both"/>
              <w:rPr>
                <w:rFonts w:eastAsia="Times New Roman" w:cs="Times New Roman"/>
                <w:bCs/>
                <w:szCs w:val="24"/>
                <w:lang w:eastAsia="ru-RU"/>
              </w:rPr>
            </w:pP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16</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Месячник биологии и химии.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17</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Периодическое списание фонда с учётом ветхости и морального износа.</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p>
        </w:tc>
        <w:tc>
          <w:tcPr>
            <w:tcW w:w="1276" w:type="dxa"/>
          </w:tcPr>
          <w:p w:rsidR="00C30908"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библиот</w:t>
            </w:r>
            <w:proofErr w:type="spell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18</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Я - человек</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17.12</w:t>
            </w: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вожат</w:t>
            </w:r>
            <w:proofErr w:type="spellEnd"/>
          </w:p>
        </w:tc>
      </w:tr>
      <w:tr w:rsidR="00C30908" w:rsidRPr="00624CA0" w:rsidTr="00540C33">
        <w:tc>
          <w:tcPr>
            <w:tcW w:w="5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14</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Подготовка к педагогическому совету.</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p>
        </w:tc>
        <w:tc>
          <w:tcPr>
            <w:tcW w:w="1276"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19</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Викторина «Знатоки правил дорожного движения»</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16.12</w:t>
            </w:r>
          </w:p>
        </w:tc>
        <w:tc>
          <w:tcPr>
            <w:tcW w:w="1276" w:type="dxa"/>
          </w:tcPr>
          <w:p w:rsidR="00C30908" w:rsidRPr="00624CA0" w:rsidRDefault="00695C89"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Орг</w:t>
            </w:r>
            <w:proofErr w:type="spellEnd"/>
            <w:r w:rsidRPr="00624CA0">
              <w:rPr>
                <w:rFonts w:eastAsia="Times New Roman" w:cs="Times New Roman"/>
                <w:bCs/>
                <w:szCs w:val="24"/>
                <w:lang w:eastAsia="ru-RU"/>
              </w:rPr>
              <w:t xml:space="preserve"> </w:t>
            </w:r>
            <w:r w:rsidR="00C30908" w:rsidRPr="00624CA0">
              <w:rPr>
                <w:rFonts w:eastAsia="Times New Roman" w:cs="Times New Roman"/>
                <w:bCs/>
                <w:szCs w:val="24"/>
                <w:lang w:eastAsia="ru-RU"/>
              </w:rPr>
              <w:t>ОБЖ</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20</w:t>
            </w:r>
          </w:p>
        </w:tc>
        <w:tc>
          <w:tcPr>
            <w:tcW w:w="649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Times New Roman" w:cs="Times New Roman"/>
                <w:color w:val="000000"/>
                <w:szCs w:val="24"/>
                <w:lang w:eastAsia="ar-SA"/>
              </w:rPr>
              <w:t>Учёба наш главный труд</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16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22.12</w:t>
            </w:r>
          </w:p>
        </w:tc>
        <w:tc>
          <w:tcPr>
            <w:tcW w:w="1276" w:type="dxa"/>
          </w:tcPr>
          <w:p w:rsidR="00C30908" w:rsidRPr="00624CA0" w:rsidRDefault="00C30908" w:rsidP="0053431F">
            <w:pPr>
              <w:suppressAutoHyphens/>
              <w:spacing w:after="0" w:line="0" w:lineRule="atLeast"/>
              <w:jc w:val="both"/>
              <w:rPr>
                <w:rFonts w:eastAsia="Times New Roman" w:cs="Times New Roman"/>
                <w:bCs/>
                <w:szCs w:val="24"/>
                <w:lang w:eastAsia="ar-SA"/>
              </w:rPr>
            </w:pPr>
            <w:proofErr w:type="spellStart"/>
            <w:r w:rsidRPr="00624CA0">
              <w:rPr>
                <w:rFonts w:eastAsia="Times New Roman" w:cs="Times New Roman"/>
                <w:bCs/>
                <w:szCs w:val="24"/>
                <w:lang w:eastAsia="ar-SA"/>
              </w:rPr>
              <w:t>Ст</w:t>
            </w:r>
            <w:proofErr w:type="spellEnd"/>
            <w:r w:rsidRPr="00624CA0">
              <w:rPr>
                <w:rFonts w:eastAsia="Times New Roman" w:cs="Times New Roman"/>
                <w:bCs/>
                <w:szCs w:val="24"/>
                <w:lang w:eastAsia="ar-SA"/>
              </w:rPr>
              <w:t xml:space="preserve"> </w:t>
            </w:r>
            <w:proofErr w:type="spellStart"/>
            <w:r w:rsidRPr="00624CA0">
              <w:rPr>
                <w:rFonts w:eastAsia="Times New Roman" w:cs="Times New Roman"/>
                <w:bCs/>
                <w:szCs w:val="24"/>
                <w:lang w:eastAsia="ar-SA"/>
              </w:rPr>
              <w:t>вожа</w:t>
            </w:r>
            <w:proofErr w:type="spellEnd"/>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21</w:t>
            </w:r>
          </w:p>
        </w:tc>
        <w:tc>
          <w:tcPr>
            <w:tcW w:w="649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уроков, выводы, рекомендации, коррекция плана работы.</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162" w:type="dxa"/>
          </w:tcPr>
          <w:p w:rsidR="00C30908" w:rsidRPr="00624CA0" w:rsidRDefault="00C30908"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Втеч</w:t>
            </w:r>
            <w:r w:rsidR="00540C33">
              <w:rPr>
                <w:rFonts w:eastAsia="MS Mincho" w:cs="Times New Roman"/>
                <w:bCs/>
                <w:szCs w:val="24"/>
                <w:lang w:eastAsia="ar-SA"/>
              </w:rPr>
              <w:t>.</w:t>
            </w:r>
            <w:r w:rsidRPr="00624CA0">
              <w:rPr>
                <w:rFonts w:eastAsia="MS Mincho" w:cs="Times New Roman"/>
                <w:bCs/>
                <w:szCs w:val="24"/>
                <w:lang w:eastAsia="ar-SA"/>
              </w:rPr>
              <w:t>мес</w:t>
            </w:r>
            <w:proofErr w:type="spellEnd"/>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22</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Проведение занятий с молодыми специалистами.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03.12.</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23</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выполнения МО планов проектно-исследовательской деятельности уч-ся, имеющих высокую и повышенную мотивацию к учебно-познавательной деятельности (по программе «Одаренные дети»).</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24</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Наблюдение за выполнением программ кружковых занятий, выводы, рекомендации, коррекция плана работы МО.</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25</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w:t>
            </w:r>
            <w:proofErr w:type="gramStart"/>
            <w:r w:rsidRPr="00624CA0">
              <w:rPr>
                <w:rFonts w:eastAsia="Times New Roman" w:cs="Times New Roman"/>
                <w:bCs/>
                <w:szCs w:val="24"/>
                <w:lang w:eastAsia="ru-RU"/>
              </w:rPr>
              <w:t>МО,  по</w:t>
            </w:r>
            <w:proofErr w:type="gramEnd"/>
            <w:r w:rsidRPr="00624CA0">
              <w:rPr>
                <w:rFonts w:eastAsia="Times New Roman" w:cs="Times New Roman"/>
                <w:bCs/>
                <w:szCs w:val="24"/>
                <w:lang w:eastAsia="ru-RU"/>
              </w:rPr>
              <w:t xml:space="preserve"> подготовке уч-ся</w:t>
            </w:r>
            <w:r w:rsidR="00695C89" w:rsidRPr="00624CA0">
              <w:rPr>
                <w:rFonts w:eastAsia="Times New Roman" w:cs="Times New Roman"/>
                <w:bCs/>
                <w:szCs w:val="24"/>
                <w:lang w:eastAsia="ru-RU"/>
              </w:rPr>
              <w:t xml:space="preserve"> к участию в районных олимп</w:t>
            </w:r>
            <w:r w:rsidRPr="00624CA0">
              <w:rPr>
                <w:rFonts w:eastAsia="Times New Roman" w:cs="Times New Roman"/>
                <w:bCs/>
                <w:szCs w:val="24"/>
                <w:lang w:eastAsia="ru-RU"/>
              </w:rPr>
              <w:t xml:space="preserve"> по предметам.</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t>26</w:t>
            </w:r>
          </w:p>
        </w:tc>
        <w:tc>
          <w:tcPr>
            <w:tcW w:w="6492" w:type="dxa"/>
          </w:tcPr>
          <w:p w:rsidR="00C30908" w:rsidRPr="00624CA0" w:rsidRDefault="00C30908" w:rsidP="0053431F">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Контроль,  за</w:t>
            </w:r>
            <w:proofErr w:type="gramEnd"/>
            <w:r w:rsidRPr="00624CA0">
              <w:rPr>
                <w:rFonts w:eastAsia="Times New Roman" w:cs="Times New Roman"/>
                <w:bCs/>
                <w:szCs w:val="24"/>
                <w:lang w:eastAsia="ru-RU"/>
              </w:rPr>
              <w:t xml:space="preserve"> посещением курсов повышения квалификации учителями. Отчет.</w:t>
            </w:r>
          </w:p>
        </w:tc>
        <w:tc>
          <w:tcPr>
            <w:tcW w:w="1418" w:type="dxa"/>
          </w:tcPr>
          <w:p w:rsidR="00C30908" w:rsidRPr="00624CA0" w:rsidRDefault="00C30908" w:rsidP="0053431F">
            <w:pPr>
              <w:spacing w:after="0" w:line="0" w:lineRule="atLeast"/>
              <w:jc w:val="both"/>
              <w:rPr>
                <w:rFonts w:eastAsia="Times New Roman" w:cs="Times New Roman"/>
                <w:bCs/>
                <w:szCs w:val="24"/>
                <w:lang w:eastAsia="ru-RU"/>
              </w:rPr>
            </w:pPr>
          </w:p>
        </w:tc>
        <w:tc>
          <w:tcPr>
            <w:tcW w:w="116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c>
          <w:tcPr>
            <w:tcW w:w="562" w:type="dxa"/>
          </w:tcPr>
          <w:p w:rsidR="00C30908" w:rsidRPr="00624CA0" w:rsidRDefault="00540C33" w:rsidP="0053431F">
            <w:pPr>
              <w:spacing w:after="0" w:line="0" w:lineRule="atLeast"/>
              <w:jc w:val="both"/>
              <w:rPr>
                <w:rFonts w:eastAsia="Times New Roman" w:cs="Times New Roman"/>
                <w:bCs/>
                <w:szCs w:val="24"/>
                <w:lang w:eastAsia="ru-RU"/>
              </w:rPr>
            </w:pPr>
            <w:r>
              <w:rPr>
                <w:rFonts w:eastAsia="Times New Roman" w:cs="Times New Roman"/>
                <w:bCs/>
                <w:szCs w:val="24"/>
                <w:lang w:eastAsia="ru-RU"/>
              </w:rPr>
              <w:lastRenderedPageBreak/>
              <w:t>27</w:t>
            </w:r>
          </w:p>
        </w:tc>
        <w:tc>
          <w:tcPr>
            <w:tcW w:w="649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внеклассных мероприятий по предмету.</w:t>
            </w:r>
            <w:r w:rsidR="00695C89" w:rsidRPr="00624CA0">
              <w:rPr>
                <w:rFonts w:eastAsia="MS Mincho" w:cs="Times New Roman"/>
                <w:bCs/>
                <w:szCs w:val="24"/>
                <w:lang w:eastAsia="ar-SA"/>
              </w:rPr>
              <w:t xml:space="preserve"> Работа с документацией.</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162"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540C33">
        <w:trPr>
          <w:trHeight w:val="59"/>
        </w:trPr>
        <w:tc>
          <w:tcPr>
            <w:tcW w:w="562" w:type="dxa"/>
          </w:tcPr>
          <w:p w:rsidR="00C30908"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r w:rsidR="00540C33">
              <w:rPr>
                <w:rFonts w:eastAsia="Times New Roman" w:cs="Times New Roman"/>
                <w:bCs/>
                <w:szCs w:val="24"/>
                <w:lang w:eastAsia="ru-RU"/>
              </w:rPr>
              <w:t>8</w:t>
            </w:r>
          </w:p>
        </w:tc>
        <w:tc>
          <w:tcPr>
            <w:tcW w:w="649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Times New Roman" w:cs="Times New Roman"/>
                <w:color w:val="252728"/>
                <w:szCs w:val="24"/>
                <w:lang w:eastAsia="ar-SA"/>
              </w:rPr>
              <w:t>Профилактика СПИД и ВИЧ инфекций</w:t>
            </w:r>
          </w:p>
        </w:tc>
        <w:tc>
          <w:tcPr>
            <w:tcW w:w="1418"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162"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17.12</w:t>
            </w:r>
          </w:p>
        </w:tc>
        <w:tc>
          <w:tcPr>
            <w:tcW w:w="1276" w:type="dxa"/>
          </w:tcPr>
          <w:p w:rsidR="00C30908" w:rsidRPr="00624CA0" w:rsidRDefault="00695C89" w:rsidP="0053431F">
            <w:pPr>
              <w:suppressAutoHyphens/>
              <w:spacing w:after="0" w:line="0" w:lineRule="atLeast"/>
              <w:jc w:val="both"/>
              <w:rPr>
                <w:rFonts w:eastAsia="MS Mincho" w:cs="Times New Roman"/>
                <w:bCs/>
                <w:szCs w:val="24"/>
                <w:lang w:eastAsia="ar-SA"/>
              </w:rPr>
            </w:pPr>
            <w:proofErr w:type="spellStart"/>
            <w:proofErr w:type="gramStart"/>
            <w:r w:rsidRPr="00624CA0">
              <w:rPr>
                <w:rFonts w:eastAsia="MS Mincho" w:cs="Times New Roman"/>
                <w:bCs/>
                <w:szCs w:val="24"/>
                <w:lang w:eastAsia="ar-SA"/>
              </w:rPr>
              <w:t>Ст.</w:t>
            </w:r>
            <w:r w:rsidR="00C30908" w:rsidRPr="00624CA0">
              <w:rPr>
                <w:rFonts w:eastAsia="MS Mincho" w:cs="Times New Roman"/>
                <w:bCs/>
                <w:szCs w:val="24"/>
                <w:lang w:eastAsia="ar-SA"/>
              </w:rPr>
              <w:t>вожат</w:t>
            </w:r>
            <w:proofErr w:type="spellEnd"/>
            <w:proofErr w:type="gramEnd"/>
          </w:p>
        </w:tc>
      </w:tr>
      <w:tr w:rsidR="00773BB4" w:rsidRPr="00624CA0" w:rsidTr="00540C33">
        <w:tc>
          <w:tcPr>
            <w:tcW w:w="562" w:type="dxa"/>
          </w:tcPr>
          <w:p w:rsidR="00773BB4" w:rsidRPr="00624CA0" w:rsidRDefault="00695C89"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r w:rsidR="00540C33">
              <w:rPr>
                <w:rFonts w:eastAsia="Times New Roman" w:cs="Times New Roman"/>
                <w:bCs/>
                <w:szCs w:val="24"/>
                <w:lang w:eastAsia="ru-RU"/>
              </w:rPr>
              <w:t>9</w:t>
            </w:r>
          </w:p>
        </w:tc>
        <w:tc>
          <w:tcPr>
            <w:tcW w:w="6492" w:type="dxa"/>
          </w:tcPr>
          <w:p w:rsidR="00773BB4" w:rsidRPr="00624CA0" w:rsidRDefault="00773BB4" w:rsidP="0053431F">
            <w:pPr>
              <w:suppressAutoHyphens/>
              <w:spacing w:after="0" w:line="0" w:lineRule="atLeast"/>
              <w:jc w:val="both"/>
              <w:rPr>
                <w:rFonts w:eastAsia="Times New Roman" w:cs="Times New Roman"/>
                <w:color w:val="252728"/>
                <w:szCs w:val="24"/>
                <w:lang w:eastAsia="ar-SA"/>
              </w:rPr>
            </w:pPr>
            <w:r w:rsidRPr="00624CA0">
              <w:rPr>
                <w:rFonts w:eastAsia="Times New Roman" w:cs="Times New Roman"/>
                <w:szCs w:val="24"/>
                <w:lang w:eastAsia="ru-RU"/>
              </w:rPr>
              <w:t>Проведение недель открытых уроков в рамках реализации ФГОС, проекта «1 ученик: 1 компьютер» с целью создания эффективной образовательной среды</w:t>
            </w:r>
          </w:p>
        </w:tc>
        <w:tc>
          <w:tcPr>
            <w:tcW w:w="1418" w:type="dxa"/>
          </w:tcPr>
          <w:p w:rsidR="00773BB4" w:rsidRPr="00624CA0" w:rsidRDefault="00773BB4"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декабрь</w:t>
            </w:r>
          </w:p>
        </w:tc>
        <w:tc>
          <w:tcPr>
            <w:tcW w:w="1162" w:type="dxa"/>
          </w:tcPr>
          <w:p w:rsidR="00773BB4" w:rsidRPr="00624CA0" w:rsidRDefault="00773BB4" w:rsidP="0053431F">
            <w:pPr>
              <w:suppressAutoHyphens/>
              <w:spacing w:after="0" w:line="0" w:lineRule="atLeast"/>
              <w:jc w:val="both"/>
              <w:rPr>
                <w:rFonts w:eastAsia="MS Mincho" w:cs="Times New Roman"/>
                <w:bCs/>
                <w:szCs w:val="24"/>
                <w:lang w:eastAsia="ar-SA"/>
              </w:rPr>
            </w:pPr>
          </w:p>
        </w:tc>
        <w:tc>
          <w:tcPr>
            <w:tcW w:w="1276" w:type="dxa"/>
          </w:tcPr>
          <w:p w:rsidR="00773BB4" w:rsidRPr="00624CA0" w:rsidRDefault="00773BB4" w:rsidP="0053431F">
            <w:pPr>
              <w:suppressAutoHyphens/>
              <w:spacing w:after="0" w:line="0" w:lineRule="atLeast"/>
              <w:jc w:val="both"/>
              <w:rPr>
                <w:rFonts w:eastAsia="MS Mincho" w:cs="Times New Roman"/>
                <w:bCs/>
                <w:szCs w:val="24"/>
                <w:lang w:eastAsia="ar-SA"/>
              </w:rPr>
            </w:pPr>
            <w:r w:rsidRPr="00624CA0">
              <w:rPr>
                <w:rFonts w:eastAsia="Times New Roman" w:cs="Times New Roman"/>
                <w:bCs/>
                <w:szCs w:val="24"/>
                <w:lang w:eastAsia="ru-RU"/>
              </w:rPr>
              <w:t>Зам по УВР</w:t>
            </w:r>
          </w:p>
        </w:tc>
      </w:tr>
    </w:tbl>
    <w:p w:rsidR="00BA6B2A" w:rsidRDefault="00BA6B2A" w:rsidP="0053431F">
      <w:pPr>
        <w:tabs>
          <w:tab w:val="left" w:pos="300"/>
        </w:tabs>
        <w:spacing w:after="0" w:line="0" w:lineRule="atLeast"/>
        <w:jc w:val="both"/>
        <w:rPr>
          <w:rFonts w:eastAsia="Times New Roman" w:cs="Times New Roman"/>
          <w:b/>
          <w:szCs w:val="24"/>
          <w:lang w:eastAsia="ru-RU"/>
        </w:rPr>
      </w:pPr>
    </w:p>
    <w:tbl>
      <w:tblPr>
        <w:tblStyle w:val="a6"/>
        <w:tblW w:w="10852" w:type="dxa"/>
        <w:tblInd w:w="-289" w:type="dxa"/>
        <w:tblLayout w:type="fixed"/>
        <w:tblLook w:val="04A0" w:firstRow="1" w:lastRow="0" w:firstColumn="1" w:lastColumn="0" w:noHBand="0" w:noVBand="1"/>
      </w:tblPr>
      <w:tblGrid>
        <w:gridCol w:w="403"/>
        <w:gridCol w:w="2283"/>
        <w:gridCol w:w="3868"/>
        <w:gridCol w:w="2149"/>
        <w:gridCol w:w="2149"/>
      </w:tblGrid>
      <w:tr w:rsidR="00897728" w:rsidRPr="009E0D3B" w:rsidTr="00897728">
        <w:trPr>
          <w:trHeight w:val="541"/>
        </w:trPr>
        <w:tc>
          <w:tcPr>
            <w:tcW w:w="403" w:type="dxa"/>
          </w:tcPr>
          <w:p w:rsidR="00897728" w:rsidRPr="009E0D3B" w:rsidRDefault="00897728" w:rsidP="00F31D27">
            <w:pPr>
              <w:jc w:val="center"/>
              <w:rPr>
                <w:b/>
                <w:sz w:val="24"/>
                <w:szCs w:val="24"/>
              </w:rPr>
            </w:pPr>
            <w:r w:rsidRPr="009E0D3B">
              <w:rPr>
                <w:b/>
                <w:sz w:val="24"/>
                <w:szCs w:val="24"/>
              </w:rPr>
              <w:t>№</w:t>
            </w:r>
          </w:p>
        </w:tc>
        <w:tc>
          <w:tcPr>
            <w:tcW w:w="2283" w:type="dxa"/>
          </w:tcPr>
          <w:p w:rsidR="00897728" w:rsidRPr="009E0D3B" w:rsidRDefault="00897728" w:rsidP="00F31D27">
            <w:pPr>
              <w:jc w:val="center"/>
              <w:rPr>
                <w:b/>
                <w:sz w:val="24"/>
                <w:szCs w:val="24"/>
              </w:rPr>
            </w:pPr>
            <w:r w:rsidRPr="009E0D3B">
              <w:rPr>
                <w:b/>
                <w:sz w:val="24"/>
                <w:szCs w:val="24"/>
              </w:rPr>
              <w:t>Направление деятельности</w:t>
            </w:r>
          </w:p>
        </w:tc>
        <w:tc>
          <w:tcPr>
            <w:tcW w:w="3868" w:type="dxa"/>
          </w:tcPr>
          <w:p w:rsidR="00897728" w:rsidRPr="009E0D3B" w:rsidRDefault="00897728" w:rsidP="00F31D27">
            <w:pPr>
              <w:jc w:val="center"/>
              <w:rPr>
                <w:b/>
                <w:sz w:val="24"/>
                <w:szCs w:val="24"/>
              </w:rPr>
            </w:pPr>
            <w:r w:rsidRPr="009E0D3B">
              <w:rPr>
                <w:b/>
                <w:sz w:val="24"/>
                <w:szCs w:val="24"/>
              </w:rPr>
              <w:t>Содержание</w:t>
            </w:r>
          </w:p>
        </w:tc>
        <w:tc>
          <w:tcPr>
            <w:tcW w:w="2149" w:type="dxa"/>
          </w:tcPr>
          <w:p w:rsidR="00897728" w:rsidRPr="009E0D3B" w:rsidRDefault="00897728" w:rsidP="00F31D27">
            <w:pPr>
              <w:jc w:val="center"/>
              <w:rPr>
                <w:b/>
                <w:sz w:val="24"/>
                <w:szCs w:val="24"/>
              </w:rPr>
            </w:pPr>
            <w:r w:rsidRPr="009E0D3B">
              <w:rPr>
                <w:b/>
                <w:sz w:val="24"/>
                <w:szCs w:val="24"/>
              </w:rPr>
              <w:t>Ответственные</w:t>
            </w:r>
          </w:p>
        </w:tc>
        <w:tc>
          <w:tcPr>
            <w:tcW w:w="2149" w:type="dxa"/>
          </w:tcPr>
          <w:p w:rsidR="00897728" w:rsidRPr="009E0D3B" w:rsidRDefault="00897728" w:rsidP="00F31D27">
            <w:pPr>
              <w:jc w:val="center"/>
              <w:rPr>
                <w:b/>
                <w:sz w:val="24"/>
                <w:szCs w:val="24"/>
              </w:rPr>
            </w:pPr>
            <w:r w:rsidRPr="009E0D3B">
              <w:rPr>
                <w:b/>
                <w:sz w:val="24"/>
                <w:szCs w:val="24"/>
              </w:rPr>
              <w:t>Сроки</w:t>
            </w:r>
          </w:p>
        </w:tc>
      </w:tr>
      <w:tr w:rsidR="00897728" w:rsidRPr="009E0D3B" w:rsidTr="00897728">
        <w:trPr>
          <w:trHeight w:val="563"/>
        </w:trPr>
        <w:tc>
          <w:tcPr>
            <w:tcW w:w="403" w:type="dxa"/>
          </w:tcPr>
          <w:p w:rsidR="00897728" w:rsidRPr="009E0D3B" w:rsidRDefault="00897728" w:rsidP="00F31D27">
            <w:pPr>
              <w:jc w:val="center"/>
              <w:rPr>
                <w:sz w:val="24"/>
                <w:szCs w:val="24"/>
              </w:rPr>
            </w:pPr>
            <w:r w:rsidRPr="009E0D3B">
              <w:rPr>
                <w:sz w:val="24"/>
                <w:szCs w:val="24"/>
              </w:rPr>
              <w:t>1</w:t>
            </w:r>
          </w:p>
        </w:tc>
        <w:tc>
          <w:tcPr>
            <w:tcW w:w="2283" w:type="dxa"/>
          </w:tcPr>
          <w:p w:rsidR="00897728" w:rsidRPr="009E0D3B" w:rsidRDefault="00897728" w:rsidP="00F31D27">
            <w:pPr>
              <w:rPr>
                <w:bCs/>
                <w:sz w:val="24"/>
                <w:szCs w:val="24"/>
              </w:rPr>
            </w:pPr>
            <w:proofErr w:type="spellStart"/>
            <w:r w:rsidRPr="009E0D3B">
              <w:rPr>
                <w:sz w:val="24"/>
                <w:szCs w:val="24"/>
              </w:rPr>
              <w:t>Общеинтеллектуальное</w:t>
            </w:r>
            <w:proofErr w:type="spellEnd"/>
            <w:r w:rsidRPr="009E0D3B">
              <w:rPr>
                <w:i/>
                <w:sz w:val="24"/>
                <w:szCs w:val="24"/>
                <w:shd w:val="clear" w:color="auto" w:fill="FFFFFF"/>
              </w:rPr>
              <w:t xml:space="preserve"> </w:t>
            </w:r>
          </w:p>
        </w:tc>
        <w:tc>
          <w:tcPr>
            <w:tcW w:w="3868" w:type="dxa"/>
          </w:tcPr>
          <w:p w:rsidR="00897728" w:rsidRPr="009E0D3B" w:rsidRDefault="00897728" w:rsidP="00F31D27">
            <w:pPr>
              <w:rPr>
                <w:sz w:val="24"/>
                <w:szCs w:val="24"/>
              </w:rPr>
            </w:pPr>
            <w:r w:rsidRPr="009E0D3B">
              <w:rPr>
                <w:sz w:val="24"/>
                <w:szCs w:val="24"/>
              </w:rPr>
              <w:t>Участие в конкурсах различного уровня.</w:t>
            </w:r>
          </w:p>
          <w:p w:rsidR="00897728" w:rsidRPr="009E0D3B" w:rsidRDefault="00897728" w:rsidP="00F31D27">
            <w:pPr>
              <w:rPr>
                <w:sz w:val="24"/>
                <w:szCs w:val="24"/>
              </w:rPr>
            </w:pPr>
            <w:r w:rsidRPr="009E0D3B">
              <w:rPr>
                <w:sz w:val="24"/>
                <w:szCs w:val="24"/>
              </w:rPr>
              <w:t>Работа школьного НОУ «Мыслители и творцы»</w:t>
            </w:r>
          </w:p>
        </w:tc>
        <w:tc>
          <w:tcPr>
            <w:tcW w:w="2149" w:type="dxa"/>
          </w:tcPr>
          <w:p w:rsidR="00897728" w:rsidRPr="009E0D3B" w:rsidRDefault="00897728" w:rsidP="00F31D27">
            <w:pPr>
              <w:rPr>
                <w:sz w:val="24"/>
                <w:szCs w:val="24"/>
              </w:rPr>
            </w:pPr>
            <w:r w:rsidRPr="009E0D3B">
              <w:rPr>
                <w:sz w:val="24"/>
                <w:szCs w:val="24"/>
              </w:rPr>
              <w:t>Кл/руки, Админ школы</w:t>
            </w:r>
          </w:p>
          <w:p w:rsidR="00897728" w:rsidRPr="009E0D3B" w:rsidRDefault="00897728" w:rsidP="00F31D27">
            <w:pPr>
              <w:rPr>
                <w:sz w:val="24"/>
                <w:szCs w:val="24"/>
              </w:rPr>
            </w:pPr>
            <w:r w:rsidRPr="009E0D3B">
              <w:rPr>
                <w:sz w:val="24"/>
                <w:szCs w:val="24"/>
              </w:rPr>
              <w:t>Вожатая</w:t>
            </w:r>
          </w:p>
        </w:tc>
        <w:tc>
          <w:tcPr>
            <w:tcW w:w="2149" w:type="dxa"/>
          </w:tcPr>
          <w:p w:rsidR="00897728" w:rsidRPr="009E0D3B" w:rsidRDefault="00897728" w:rsidP="00F31D27">
            <w:pPr>
              <w:rPr>
                <w:sz w:val="24"/>
                <w:szCs w:val="24"/>
              </w:rPr>
            </w:pPr>
            <w:r w:rsidRPr="009E0D3B">
              <w:rPr>
                <w:sz w:val="24"/>
                <w:szCs w:val="24"/>
              </w:rPr>
              <w:t>В течение месяца</w:t>
            </w:r>
          </w:p>
        </w:tc>
      </w:tr>
      <w:tr w:rsidR="00897728" w:rsidRPr="009E0D3B" w:rsidTr="00897728">
        <w:trPr>
          <w:trHeight w:val="1098"/>
        </w:trPr>
        <w:tc>
          <w:tcPr>
            <w:tcW w:w="403" w:type="dxa"/>
          </w:tcPr>
          <w:p w:rsidR="00897728" w:rsidRPr="009E0D3B" w:rsidRDefault="00897728" w:rsidP="00F31D27">
            <w:pPr>
              <w:jc w:val="center"/>
              <w:rPr>
                <w:sz w:val="24"/>
                <w:szCs w:val="24"/>
              </w:rPr>
            </w:pPr>
            <w:r w:rsidRPr="009E0D3B">
              <w:rPr>
                <w:sz w:val="24"/>
                <w:szCs w:val="24"/>
              </w:rPr>
              <w:t>2</w:t>
            </w:r>
          </w:p>
        </w:tc>
        <w:tc>
          <w:tcPr>
            <w:tcW w:w="2283" w:type="dxa"/>
          </w:tcPr>
          <w:p w:rsidR="00897728" w:rsidRPr="009E0D3B" w:rsidRDefault="00897728" w:rsidP="00F31D27">
            <w:pPr>
              <w:rPr>
                <w:i/>
                <w:sz w:val="24"/>
                <w:szCs w:val="24"/>
                <w:shd w:val="clear" w:color="auto" w:fill="FFFFFF"/>
              </w:rPr>
            </w:pPr>
            <w:r w:rsidRPr="009E0D3B">
              <w:rPr>
                <w:sz w:val="24"/>
                <w:szCs w:val="24"/>
              </w:rPr>
              <w:t xml:space="preserve">Гражданско-патриотическое </w:t>
            </w:r>
          </w:p>
        </w:tc>
        <w:tc>
          <w:tcPr>
            <w:tcW w:w="3868" w:type="dxa"/>
          </w:tcPr>
          <w:p w:rsidR="00897728" w:rsidRPr="009E0D3B" w:rsidRDefault="00897728" w:rsidP="00F31D27">
            <w:pPr>
              <w:rPr>
                <w:sz w:val="24"/>
                <w:szCs w:val="24"/>
              </w:rPr>
            </w:pPr>
            <w:r w:rsidRPr="009E0D3B">
              <w:rPr>
                <w:sz w:val="24"/>
                <w:szCs w:val="24"/>
              </w:rPr>
              <w:t>Мероприятия, приуроченные ко Дню Конституции России</w:t>
            </w:r>
          </w:p>
          <w:p w:rsidR="00897728" w:rsidRPr="009E0D3B" w:rsidRDefault="00897728" w:rsidP="00F31D27">
            <w:pPr>
              <w:rPr>
                <w:sz w:val="24"/>
                <w:szCs w:val="24"/>
              </w:rPr>
            </w:pPr>
            <w:r w:rsidRPr="009E0D3B">
              <w:rPr>
                <w:sz w:val="24"/>
                <w:szCs w:val="24"/>
              </w:rPr>
              <w:t>Тематические уроки «Герои Отечества»</w:t>
            </w:r>
          </w:p>
        </w:tc>
        <w:tc>
          <w:tcPr>
            <w:tcW w:w="2149" w:type="dxa"/>
          </w:tcPr>
          <w:p w:rsidR="00897728" w:rsidRPr="009E0D3B" w:rsidRDefault="00897728" w:rsidP="00F31D27">
            <w:pPr>
              <w:rPr>
                <w:sz w:val="24"/>
                <w:szCs w:val="24"/>
              </w:rPr>
            </w:pPr>
            <w:proofErr w:type="gramStart"/>
            <w:r w:rsidRPr="009E0D3B">
              <w:rPr>
                <w:sz w:val="24"/>
                <w:szCs w:val="24"/>
              </w:rPr>
              <w:t>Классные  руководители</w:t>
            </w:r>
            <w:proofErr w:type="gramEnd"/>
          </w:p>
          <w:p w:rsidR="00897728" w:rsidRPr="009E0D3B" w:rsidRDefault="00897728" w:rsidP="00F31D27">
            <w:pPr>
              <w:rPr>
                <w:sz w:val="24"/>
                <w:szCs w:val="24"/>
              </w:rPr>
            </w:pPr>
            <w:r w:rsidRPr="009E0D3B">
              <w:rPr>
                <w:sz w:val="24"/>
                <w:szCs w:val="24"/>
              </w:rPr>
              <w:t>Учитель истории</w:t>
            </w:r>
          </w:p>
        </w:tc>
        <w:tc>
          <w:tcPr>
            <w:tcW w:w="2149" w:type="dxa"/>
          </w:tcPr>
          <w:p w:rsidR="00897728" w:rsidRPr="009E0D3B" w:rsidRDefault="00897728" w:rsidP="00F31D27">
            <w:pPr>
              <w:rPr>
                <w:sz w:val="24"/>
                <w:szCs w:val="24"/>
              </w:rPr>
            </w:pPr>
          </w:p>
          <w:p w:rsidR="00897728" w:rsidRPr="009E0D3B" w:rsidRDefault="00897728" w:rsidP="00F31D27">
            <w:pPr>
              <w:rPr>
                <w:sz w:val="24"/>
                <w:szCs w:val="24"/>
              </w:rPr>
            </w:pPr>
            <w:r w:rsidRPr="009E0D3B">
              <w:rPr>
                <w:sz w:val="24"/>
                <w:szCs w:val="24"/>
              </w:rPr>
              <w:t>12.12.</w:t>
            </w:r>
            <w:r>
              <w:rPr>
                <w:sz w:val="24"/>
                <w:szCs w:val="24"/>
              </w:rPr>
              <w:t>21/22</w:t>
            </w:r>
            <w:r w:rsidRPr="009E0D3B">
              <w:rPr>
                <w:sz w:val="24"/>
                <w:szCs w:val="24"/>
              </w:rPr>
              <w:t xml:space="preserve"> г</w:t>
            </w:r>
          </w:p>
          <w:p w:rsidR="00897728" w:rsidRPr="009E0D3B" w:rsidRDefault="00897728" w:rsidP="00F31D27">
            <w:pPr>
              <w:rPr>
                <w:sz w:val="24"/>
                <w:szCs w:val="24"/>
              </w:rPr>
            </w:pPr>
            <w:r w:rsidRPr="009E0D3B">
              <w:rPr>
                <w:sz w:val="24"/>
                <w:szCs w:val="24"/>
              </w:rPr>
              <w:t>В течение месяца</w:t>
            </w:r>
          </w:p>
        </w:tc>
      </w:tr>
      <w:tr w:rsidR="00897728" w:rsidRPr="009E0D3B" w:rsidTr="00897728">
        <w:trPr>
          <w:trHeight w:val="1098"/>
        </w:trPr>
        <w:tc>
          <w:tcPr>
            <w:tcW w:w="403" w:type="dxa"/>
          </w:tcPr>
          <w:p w:rsidR="00897728" w:rsidRPr="009E0D3B" w:rsidRDefault="00897728" w:rsidP="00F31D27">
            <w:pPr>
              <w:jc w:val="center"/>
              <w:rPr>
                <w:sz w:val="24"/>
                <w:szCs w:val="24"/>
              </w:rPr>
            </w:pPr>
            <w:r w:rsidRPr="009E0D3B">
              <w:rPr>
                <w:sz w:val="24"/>
                <w:szCs w:val="24"/>
              </w:rPr>
              <w:t>3</w:t>
            </w:r>
          </w:p>
        </w:tc>
        <w:tc>
          <w:tcPr>
            <w:tcW w:w="2283" w:type="dxa"/>
          </w:tcPr>
          <w:p w:rsidR="00897728" w:rsidRPr="009E0D3B" w:rsidRDefault="00897728" w:rsidP="00F31D27">
            <w:pPr>
              <w:rPr>
                <w:sz w:val="24"/>
                <w:szCs w:val="24"/>
              </w:rPr>
            </w:pPr>
            <w:r w:rsidRPr="009E0D3B">
              <w:rPr>
                <w:sz w:val="24"/>
                <w:szCs w:val="24"/>
              </w:rPr>
              <w:t>Духовно-нравственное</w:t>
            </w:r>
            <w:r w:rsidRPr="009E0D3B">
              <w:rPr>
                <w:i/>
                <w:sz w:val="24"/>
                <w:szCs w:val="24"/>
                <w:shd w:val="clear" w:color="auto" w:fill="FFFFFF"/>
              </w:rPr>
              <w:t xml:space="preserve"> </w:t>
            </w:r>
          </w:p>
        </w:tc>
        <w:tc>
          <w:tcPr>
            <w:tcW w:w="3868" w:type="dxa"/>
          </w:tcPr>
          <w:p w:rsidR="00897728" w:rsidRPr="009E0D3B" w:rsidRDefault="00897728" w:rsidP="00F31D27">
            <w:pPr>
              <w:rPr>
                <w:sz w:val="24"/>
                <w:szCs w:val="24"/>
              </w:rPr>
            </w:pPr>
            <w:r w:rsidRPr="009E0D3B">
              <w:rPr>
                <w:sz w:val="24"/>
                <w:szCs w:val="24"/>
              </w:rPr>
              <w:t xml:space="preserve">Школьные новогодние мероприятия </w:t>
            </w:r>
          </w:p>
          <w:p w:rsidR="00897728" w:rsidRPr="009E0D3B" w:rsidRDefault="00897728" w:rsidP="00F31D27">
            <w:pPr>
              <w:rPr>
                <w:sz w:val="24"/>
                <w:szCs w:val="24"/>
              </w:rPr>
            </w:pPr>
            <w:r w:rsidRPr="009E0D3B">
              <w:rPr>
                <w:sz w:val="24"/>
                <w:szCs w:val="24"/>
              </w:rPr>
              <w:t>Линейка по итогам 1</w:t>
            </w:r>
            <w:r>
              <w:rPr>
                <w:sz w:val="24"/>
                <w:szCs w:val="24"/>
              </w:rPr>
              <w:t xml:space="preserve">- </w:t>
            </w:r>
            <w:r w:rsidRPr="009E0D3B">
              <w:rPr>
                <w:sz w:val="24"/>
                <w:szCs w:val="24"/>
              </w:rPr>
              <w:t>ого полугодия</w:t>
            </w:r>
          </w:p>
        </w:tc>
        <w:tc>
          <w:tcPr>
            <w:tcW w:w="2149" w:type="dxa"/>
          </w:tcPr>
          <w:p w:rsidR="00897728" w:rsidRPr="009E0D3B" w:rsidRDefault="00897728" w:rsidP="00F31D2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w:t>
            </w:r>
          </w:p>
          <w:p w:rsidR="00897728" w:rsidRPr="009E0D3B" w:rsidRDefault="00897728" w:rsidP="00F31D27">
            <w:pPr>
              <w:rPr>
                <w:sz w:val="24"/>
                <w:szCs w:val="24"/>
              </w:rPr>
            </w:pPr>
            <w:r w:rsidRPr="009E0D3B">
              <w:rPr>
                <w:sz w:val="24"/>
                <w:szCs w:val="24"/>
              </w:rPr>
              <w:t>совет старшеклассников</w:t>
            </w:r>
          </w:p>
          <w:p w:rsidR="00897728" w:rsidRPr="009E0D3B" w:rsidRDefault="00897728" w:rsidP="00F31D2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2149" w:type="dxa"/>
          </w:tcPr>
          <w:p w:rsidR="00897728" w:rsidRPr="009E0D3B" w:rsidRDefault="00897728" w:rsidP="00F31D27">
            <w:pPr>
              <w:rPr>
                <w:sz w:val="24"/>
                <w:szCs w:val="24"/>
              </w:rPr>
            </w:pPr>
            <w:r w:rsidRPr="009E0D3B">
              <w:rPr>
                <w:sz w:val="24"/>
                <w:szCs w:val="24"/>
              </w:rPr>
              <w:t>В течение месяца</w:t>
            </w:r>
          </w:p>
          <w:p w:rsidR="00897728" w:rsidRPr="009E0D3B" w:rsidRDefault="00897728" w:rsidP="00F31D27">
            <w:pPr>
              <w:rPr>
                <w:sz w:val="24"/>
                <w:szCs w:val="24"/>
              </w:rPr>
            </w:pPr>
          </w:p>
          <w:p w:rsidR="00897728" w:rsidRPr="009E0D3B" w:rsidRDefault="00897728" w:rsidP="00F31D27">
            <w:pPr>
              <w:rPr>
                <w:sz w:val="24"/>
                <w:szCs w:val="24"/>
              </w:rPr>
            </w:pPr>
            <w:r w:rsidRPr="009E0D3B">
              <w:rPr>
                <w:sz w:val="24"/>
                <w:szCs w:val="24"/>
              </w:rPr>
              <w:t>Последняя неделя</w:t>
            </w:r>
          </w:p>
        </w:tc>
      </w:tr>
      <w:tr w:rsidR="00897728" w:rsidRPr="009E0D3B" w:rsidTr="00897728">
        <w:trPr>
          <w:trHeight w:val="541"/>
        </w:trPr>
        <w:tc>
          <w:tcPr>
            <w:tcW w:w="403" w:type="dxa"/>
          </w:tcPr>
          <w:p w:rsidR="00897728" w:rsidRPr="009E0D3B" w:rsidRDefault="00897728" w:rsidP="00F31D27">
            <w:pPr>
              <w:jc w:val="center"/>
              <w:rPr>
                <w:sz w:val="24"/>
                <w:szCs w:val="24"/>
              </w:rPr>
            </w:pPr>
            <w:r w:rsidRPr="009E0D3B">
              <w:rPr>
                <w:sz w:val="24"/>
                <w:szCs w:val="24"/>
              </w:rPr>
              <w:t>4</w:t>
            </w:r>
          </w:p>
        </w:tc>
        <w:tc>
          <w:tcPr>
            <w:tcW w:w="2283" w:type="dxa"/>
          </w:tcPr>
          <w:p w:rsidR="00897728" w:rsidRPr="009E0D3B" w:rsidRDefault="00897728" w:rsidP="00F31D27">
            <w:pPr>
              <w:rPr>
                <w:sz w:val="24"/>
                <w:szCs w:val="24"/>
              </w:rPr>
            </w:pPr>
            <w:proofErr w:type="spellStart"/>
            <w:r w:rsidRPr="009E0D3B">
              <w:rPr>
                <w:sz w:val="24"/>
                <w:szCs w:val="24"/>
                <w:shd w:val="clear" w:color="auto" w:fill="FFFFFF"/>
              </w:rPr>
              <w:t>Здоровьесбегающее</w:t>
            </w:r>
            <w:proofErr w:type="spellEnd"/>
            <w:r w:rsidRPr="009E0D3B">
              <w:rPr>
                <w:sz w:val="24"/>
                <w:szCs w:val="24"/>
                <w:shd w:val="clear" w:color="auto" w:fill="FFFFFF"/>
              </w:rPr>
              <w:t xml:space="preserve"> </w:t>
            </w:r>
          </w:p>
        </w:tc>
        <w:tc>
          <w:tcPr>
            <w:tcW w:w="3868" w:type="dxa"/>
          </w:tcPr>
          <w:p w:rsidR="00897728" w:rsidRPr="009E0D3B" w:rsidRDefault="00897728" w:rsidP="00F31D27">
            <w:pPr>
              <w:rPr>
                <w:sz w:val="24"/>
                <w:szCs w:val="24"/>
              </w:rPr>
            </w:pPr>
            <w:r w:rsidRPr="009E0D3B">
              <w:rPr>
                <w:sz w:val="24"/>
                <w:szCs w:val="24"/>
              </w:rPr>
              <w:t>Классные часы по пропаганде ЗОЖ</w:t>
            </w:r>
          </w:p>
          <w:p w:rsidR="00897728" w:rsidRPr="009E0D3B" w:rsidRDefault="00897728" w:rsidP="00F31D27">
            <w:pPr>
              <w:rPr>
                <w:sz w:val="24"/>
                <w:szCs w:val="24"/>
              </w:rPr>
            </w:pPr>
          </w:p>
        </w:tc>
        <w:tc>
          <w:tcPr>
            <w:tcW w:w="2149" w:type="dxa"/>
          </w:tcPr>
          <w:p w:rsidR="00897728" w:rsidRPr="009E0D3B" w:rsidRDefault="00897728" w:rsidP="00F31D27">
            <w:pPr>
              <w:rPr>
                <w:sz w:val="24"/>
                <w:szCs w:val="24"/>
              </w:rPr>
            </w:pPr>
            <w:proofErr w:type="gramStart"/>
            <w:r w:rsidRPr="009E0D3B">
              <w:rPr>
                <w:sz w:val="24"/>
                <w:szCs w:val="24"/>
              </w:rPr>
              <w:t>Классные  руководители</w:t>
            </w:r>
            <w:proofErr w:type="gramEnd"/>
          </w:p>
        </w:tc>
        <w:tc>
          <w:tcPr>
            <w:tcW w:w="2149" w:type="dxa"/>
          </w:tcPr>
          <w:p w:rsidR="00897728" w:rsidRPr="009E0D3B" w:rsidRDefault="00897728" w:rsidP="00F31D27">
            <w:pPr>
              <w:rPr>
                <w:sz w:val="24"/>
                <w:szCs w:val="24"/>
              </w:rPr>
            </w:pPr>
            <w:r w:rsidRPr="009E0D3B">
              <w:rPr>
                <w:sz w:val="24"/>
                <w:szCs w:val="24"/>
              </w:rPr>
              <w:t>Первая неделя</w:t>
            </w:r>
          </w:p>
        </w:tc>
      </w:tr>
      <w:tr w:rsidR="00897728" w:rsidRPr="009E0D3B" w:rsidTr="00897728">
        <w:trPr>
          <w:trHeight w:val="1925"/>
        </w:trPr>
        <w:tc>
          <w:tcPr>
            <w:tcW w:w="403" w:type="dxa"/>
          </w:tcPr>
          <w:p w:rsidR="00897728" w:rsidRPr="009E0D3B" w:rsidRDefault="00897728" w:rsidP="00F31D27">
            <w:pPr>
              <w:jc w:val="center"/>
              <w:rPr>
                <w:sz w:val="24"/>
                <w:szCs w:val="24"/>
              </w:rPr>
            </w:pPr>
            <w:r w:rsidRPr="009E0D3B">
              <w:rPr>
                <w:sz w:val="24"/>
                <w:szCs w:val="24"/>
              </w:rPr>
              <w:t>5</w:t>
            </w:r>
          </w:p>
        </w:tc>
        <w:tc>
          <w:tcPr>
            <w:tcW w:w="2283" w:type="dxa"/>
          </w:tcPr>
          <w:p w:rsidR="00897728" w:rsidRPr="009E0D3B" w:rsidRDefault="00897728" w:rsidP="00F31D27">
            <w:pPr>
              <w:rPr>
                <w:sz w:val="24"/>
                <w:szCs w:val="24"/>
              </w:rPr>
            </w:pPr>
            <w:r w:rsidRPr="009E0D3B">
              <w:rPr>
                <w:sz w:val="24"/>
                <w:szCs w:val="24"/>
              </w:rPr>
              <w:t>Социальное</w:t>
            </w:r>
          </w:p>
        </w:tc>
        <w:tc>
          <w:tcPr>
            <w:tcW w:w="3868" w:type="dxa"/>
          </w:tcPr>
          <w:p w:rsidR="00897728" w:rsidRPr="009E0D3B" w:rsidRDefault="00897728" w:rsidP="00F31D27">
            <w:pPr>
              <w:rPr>
                <w:sz w:val="24"/>
                <w:szCs w:val="24"/>
              </w:rPr>
            </w:pPr>
            <w:r w:rsidRPr="009E0D3B">
              <w:rPr>
                <w:sz w:val="24"/>
                <w:szCs w:val="24"/>
              </w:rPr>
              <w:t>Всемирный день борьбы со СПИДом</w:t>
            </w:r>
          </w:p>
          <w:p w:rsidR="00897728" w:rsidRPr="009E0D3B" w:rsidRDefault="00897728" w:rsidP="00F31D27">
            <w:pPr>
              <w:rPr>
                <w:sz w:val="24"/>
                <w:szCs w:val="24"/>
              </w:rPr>
            </w:pPr>
            <w:r w:rsidRPr="009E0D3B">
              <w:rPr>
                <w:sz w:val="24"/>
                <w:szCs w:val="24"/>
              </w:rPr>
              <w:t>Акция «Чистый класс»</w:t>
            </w:r>
          </w:p>
          <w:p w:rsidR="00897728" w:rsidRPr="009E0D3B" w:rsidRDefault="00897728" w:rsidP="00F31D27">
            <w:pPr>
              <w:rPr>
                <w:sz w:val="24"/>
                <w:szCs w:val="24"/>
              </w:rPr>
            </w:pPr>
            <w:r w:rsidRPr="009E0D3B">
              <w:rPr>
                <w:sz w:val="24"/>
                <w:szCs w:val="24"/>
              </w:rPr>
              <w:t>Классные часы по правилам поведения во время каникул</w:t>
            </w:r>
          </w:p>
          <w:p w:rsidR="00897728" w:rsidRPr="009E0D3B" w:rsidRDefault="00897728" w:rsidP="00F31D27">
            <w:pPr>
              <w:rPr>
                <w:sz w:val="24"/>
                <w:szCs w:val="24"/>
              </w:rPr>
            </w:pPr>
            <w:r w:rsidRPr="009E0D3B">
              <w:rPr>
                <w:sz w:val="24"/>
                <w:szCs w:val="24"/>
              </w:rPr>
              <w:t>Заседание Совета обучающихся «Итоги 1 полугодия»</w:t>
            </w:r>
          </w:p>
        </w:tc>
        <w:tc>
          <w:tcPr>
            <w:tcW w:w="2149" w:type="dxa"/>
          </w:tcPr>
          <w:p w:rsidR="00897728" w:rsidRPr="009E0D3B" w:rsidRDefault="00897728" w:rsidP="00F31D2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 </w:t>
            </w:r>
          </w:p>
          <w:p w:rsidR="00897728" w:rsidRPr="009E0D3B" w:rsidRDefault="00897728" w:rsidP="00F31D27">
            <w:pPr>
              <w:rPr>
                <w:sz w:val="24"/>
                <w:szCs w:val="24"/>
              </w:rPr>
            </w:pPr>
            <w:r w:rsidRPr="009E0D3B">
              <w:rPr>
                <w:sz w:val="24"/>
                <w:szCs w:val="24"/>
              </w:rPr>
              <w:t>Кл/руки</w:t>
            </w:r>
          </w:p>
          <w:p w:rsidR="00897728" w:rsidRPr="009E0D3B" w:rsidRDefault="00897728" w:rsidP="00F31D27">
            <w:pPr>
              <w:rPr>
                <w:sz w:val="24"/>
                <w:szCs w:val="24"/>
              </w:rPr>
            </w:pPr>
            <w:r w:rsidRPr="009E0D3B">
              <w:rPr>
                <w:sz w:val="24"/>
                <w:szCs w:val="24"/>
              </w:rPr>
              <w:t>Кл/руки</w:t>
            </w:r>
          </w:p>
          <w:p w:rsidR="00897728" w:rsidRPr="009E0D3B" w:rsidRDefault="00897728" w:rsidP="00F31D2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2149" w:type="dxa"/>
          </w:tcPr>
          <w:p w:rsidR="00897728" w:rsidRPr="009E0D3B" w:rsidRDefault="00897728" w:rsidP="00F31D27">
            <w:pPr>
              <w:rPr>
                <w:sz w:val="24"/>
                <w:szCs w:val="24"/>
              </w:rPr>
            </w:pPr>
            <w:r w:rsidRPr="009E0D3B">
              <w:rPr>
                <w:sz w:val="24"/>
                <w:szCs w:val="24"/>
              </w:rPr>
              <w:t>01.12.</w:t>
            </w:r>
            <w:r>
              <w:rPr>
                <w:sz w:val="24"/>
                <w:szCs w:val="24"/>
              </w:rPr>
              <w:t>21/22</w:t>
            </w:r>
            <w:r w:rsidRPr="009E0D3B">
              <w:rPr>
                <w:sz w:val="24"/>
                <w:szCs w:val="24"/>
              </w:rPr>
              <w:t xml:space="preserve"> г</w:t>
            </w:r>
          </w:p>
          <w:p w:rsidR="00897728" w:rsidRPr="009E0D3B" w:rsidRDefault="00897728" w:rsidP="00F31D27">
            <w:pPr>
              <w:rPr>
                <w:sz w:val="24"/>
                <w:szCs w:val="24"/>
              </w:rPr>
            </w:pPr>
          </w:p>
          <w:p w:rsidR="00897728" w:rsidRPr="009E0D3B" w:rsidRDefault="00897728" w:rsidP="00F31D27">
            <w:pPr>
              <w:rPr>
                <w:sz w:val="24"/>
                <w:szCs w:val="24"/>
              </w:rPr>
            </w:pPr>
            <w:r w:rsidRPr="009E0D3B">
              <w:rPr>
                <w:sz w:val="24"/>
                <w:szCs w:val="24"/>
              </w:rPr>
              <w:t xml:space="preserve">3 неделя </w:t>
            </w:r>
            <w:proofErr w:type="spellStart"/>
            <w:r w:rsidRPr="009E0D3B">
              <w:rPr>
                <w:sz w:val="24"/>
                <w:szCs w:val="24"/>
              </w:rPr>
              <w:t>Посл</w:t>
            </w:r>
            <w:proofErr w:type="spellEnd"/>
            <w:r w:rsidRPr="009E0D3B">
              <w:rPr>
                <w:sz w:val="24"/>
                <w:szCs w:val="24"/>
              </w:rPr>
              <w:t>/неделя</w:t>
            </w:r>
          </w:p>
          <w:p w:rsidR="00897728" w:rsidRPr="009E0D3B" w:rsidRDefault="00897728" w:rsidP="00F31D27">
            <w:pPr>
              <w:rPr>
                <w:sz w:val="24"/>
                <w:szCs w:val="24"/>
              </w:rPr>
            </w:pPr>
          </w:p>
          <w:p w:rsidR="00897728" w:rsidRPr="009E0D3B" w:rsidRDefault="00897728" w:rsidP="00F31D27">
            <w:pPr>
              <w:rPr>
                <w:sz w:val="24"/>
                <w:szCs w:val="24"/>
              </w:rPr>
            </w:pPr>
            <w:proofErr w:type="spellStart"/>
            <w:r w:rsidRPr="009E0D3B">
              <w:rPr>
                <w:sz w:val="24"/>
                <w:szCs w:val="24"/>
              </w:rPr>
              <w:t>Посл</w:t>
            </w:r>
            <w:proofErr w:type="spellEnd"/>
            <w:r w:rsidRPr="009E0D3B">
              <w:rPr>
                <w:sz w:val="24"/>
                <w:szCs w:val="24"/>
              </w:rPr>
              <w:t>/неделя</w:t>
            </w:r>
          </w:p>
          <w:p w:rsidR="00897728" w:rsidRPr="009E0D3B" w:rsidRDefault="00897728" w:rsidP="00F31D27">
            <w:pPr>
              <w:rPr>
                <w:sz w:val="24"/>
                <w:szCs w:val="24"/>
              </w:rPr>
            </w:pPr>
          </w:p>
        </w:tc>
      </w:tr>
      <w:tr w:rsidR="00897728" w:rsidRPr="009E0D3B" w:rsidTr="00897728">
        <w:trPr>
          <w:trHeight w:val="1384"/>
        </w:trPr>
        <w:tc>
          <w:tcPr>
            <w:tcW w:w="403" w:type="dxa"/>
          </w:tcPr>
          <w:p w:rsidR="00897728" w:rsidRPr="009E0D3B" w:rsidRDefault="00897728" w:rsidP="00F31D27">
            <w:pPr>
              <w:jc w:val="center"/>
              <w:rPr>
                <w:sz w:val="24"/>
                <w:szCs w:val="24"/>
              </w:rPr>
            </w:pPr>
            <w:r w:rsidRPr="009E0D3B">
              <w:rPr>
                <w:sz w:val="24"/>
                <w:szCs w:val="24"/>
              </w:rPr>
              <w:t>6</w:t>
            </w:r>
          </w:p>
        </w:tc>
        <w:tc>
          <w:tcPr>
            <w:tcW w:w="2283" w:type="dxa"/>
          </w:tcPr>
          <w:p w:rsidR="00897728" w:rsidRPr="009E0D3B" w:rsidRDefault="00897728" w:rsidP="00F31D27">
            <w:pPr>
              <w:rPr>
                <w:sz w:val="24"/>
                <w:szCs w:val="24"/>
              </w:rPr>
            </w:pPr>
            <w:r w:rsidRPr="009E0D3B">
              <w:rPr>
                <w:sz w:val="24"/>
                <w:szCs w:val="24"/>
              </w:rPr>
              <w:t>Профилактика безнадзорности и правонарушений, социально-опасных явлений</w:t>
            </w:r>
          </w:p>
        </w:tc>
        <w:tc>
          <w:tcPr>
            <w:tcW w:w="3868" w:type="dxa"/>
          </w:tcPr>
          <w:p w:rsidR="00897728" w:rsidRPr="009E0D3B" w:rsidRDefault="00897728" w:rsidP="00F31D27">
            <w:pPr>
              <w:rPr>
                <w:sz w:val="24"/>
                <w:szCs w:val="24"/>
              </w:rPr>
            </w:pPr>
            <w:r w:rsidRPr="009E0D3B">
              <w:rPr>
                <w:sz w:val="24"/>
                <w:szCs w:val="24"/>
              </w:rPr>
              <w:t>Совет профилактики</w:t>
            </w:r>
          </w:p>
          <w:p w:rsidR="00897728" w:rsidRPr="009E0D3B" w:rsidRDefault="00897728" w:rsidP="00F31D27">
            <w:pPr>
              <w:rPr>
                <w:sz w:val="24"/>
                <w:szCs w:val="24"/>
              </w:rPr>
            </w:pPr>
            <w:r w:rsidRPr="009E0D3B">
              <w:rPr>
                <w:sz w:val="24"/>
                <w:szCs w:val="24"/>
              </w:rPr>
              <w:t xml:space="preserve">Организация работы родительского патруля. </w:t>
            </w:r>
          </w:p>
          <w:p w:rsidR="00897728" w:rsidRPr="009E0D3B" w:rsidRDefault="00897728" w:rsidP="00F31D27">
            <w:pPr>
              <w:rPr>
                <w:sz w:val="24"/>
                <w:szCs w:val="24"/>
              </w:rPr>
            </w:pPr>
            <w:r w:rsidRPr="009E0D3B">
              <w:rPr>
                <w:sz w:val="24"/>
                <w:szCs w:val="24"/>
              </w:rPr>
              <w:t>Посещение семей на дому с целью ознакомления с условиями жизни</w:t>
            </w:r>
          </w:p>
        </w:tc>
        <w:tc>
          <w:tcPr>
            <w:tcW w:w="2149" w:type="dxa"/>
          </w:tcPr>
          <w:p w:rsidR="00897728" w:rsidRPr="009E0D3B" w:rsidRDefault="00897728" w:rsidP="00F31D27">
            <w:pPr>
              <w:rPr>
                <w:sz w:val="24"/>
                <w:szCs w:val="24"/>
              </w:rPr>
            </w:pPr>
            <w:proofErr w:type="spellStart"/>
            <w:r w:rsidRPr="009E0D3B">
              <w:rPr>
                <w:sz w:val="24"/>
                <w:szCs w:val="24"/>
              </w:rPr>
              <w:t>Пед</w:t>
            </w:r>
            <w:proofErr w:type="spellEnd"/>
            <w:r w:rsidRPr="009E0D3B">
              <w:rPr>
                <w:sz w:val="24"/>
                <w:szCs w:val="24"/>
              </w:rPr>
              <w:t xml:space="preserve">-психолог, </w:t>
            </w:r>
          </w:p>
          <w:p w:rsidR="00897728" w:rsidRPr="009E0D3B" w:rsidRDefault="00897728" w:rsidP="00F31D27">
            <w:pPr>
              <w:rPr>
                <w:sz w:val="24"/>
                <w:szCs w:val="24"/>
              </w:rPr>
            </w:pPr>
            <w:r w:rsidRPr="009E0D3B">
              <w:rPr>
                <w:sz w:val="24"/>
                <w:szCs w:val="24"/>
              </w:rPr>
              <w:t>Кл/руки</w:t>
            </w:r>
          </w:p>
        </w:tc>
        <w:tc>
          <w:tcPr>
            <w:tcW w:w="2149" w:type="dxa"/>
          </w:tcPr>
          <w:p w:rsidR="00897728" w:rsidRPr="009E0D3B" w:rsidRDefault="00897728" w:rsidP="00F31D27">
            <w:pPr>
              <w:rPr>
                <w:sz w:val="24"/>
                <w:szCs w:val="24"/>
              </w:rPr>
            </w:pPr>
            <w:r w:rsidRPr="009E0D3B">
              <w:rPr>
                <w:sz w:val="24"/>
                <w:szCs w:val="24"/>
              </w:rPr>
              <w:t>Согласно плану</w:t>
            </w:r>
          </w:p>
          <w:p w:rsidR="00897728" w:rsidRPr="009E0D3B" w:rsidRDefault="00897728" w:rsidP="00F31D27">
            <w:pPr>
              <w:rPr>
                <w:sz w:val="24"/>
                <w:szCs w:val="24"/>
              </w:rPr>
            </w:pPr>
          </w:p>
          <w:p w:rsidR="00897728" w:rsidRPr="009E0D3B" w:rsidRDefault="00897728" w:rsidP="00F31D27">
            <w:pPr>
              <w:rPr>
                <w:sz w:val="24"/>
                <w:szCs w:val="24"/>
              </w:rPr>
            </w:pPr>
          </w:p>
          <w:p w:rsidR="00897728" w:rsidRPr="009E0D3B" w:rsidRDefault="00897728" w:rsidP="00F31D27">
            <w:pPr>
              <w:rPr>
                <w:sz w:val="24"/>
                <w:szCs w:val="24"/>
              </w:rPr>
            </w:pPr>
          </w:p>
          <w:p w:rsidR="00897728" w:rsidRPr="009E0D3B" w:rsidRDefault="00897728" w:rsidP="00F31D27">
            <w:pPr>
              <w:rPr>
                <w:sz w:val="24"/>
                <w:szCs w:val="24"/>
              </w:rPr>
            </w:pPr>
            <w:r w:rsidRPr="009E0D3B">
              <w:rPr>
                <w:sz w:val="24"/>
                <w:szCs w:val="24"/>
              </w:rPr>
              <w:t>В течение месяца</w:t>
            </w:r>
          </w:p>
        </w:tc>
      </w:tr>
      <w:tr w:rsidR="00897728" w:rsidRPr="009E0D3B" w:rsidTr="00897728">
        <w:trPr>
          <w:trHeight w:val="1098"/>
        </w:trPr>
        <w:tc>
          <w:tcPr>
            <w:tcW w:w="403" w:type="dxa"/>
          </w:tcPr>
          <w:p w:rsidR="00897728" w:rsidRPr="009E0D3B" w:rsidRDefault="00897728" w:rsidP="00F31D27">
            <w:pPr>
              <w:jc w:val="center"/>
              <w:rPr>
                <w:sz w:val="24"/>
                <w:szCs w:val="24"/>
              </w:rPr>
            </w:pPr>
            <w:r w:rsidRPr="009E0D3B">
              <w:rPr>
                <w:sz w:val="24"/>
                <w:szCs w:val="24"/>
              </w:rPr>
              <w:t>7</w:t>
            </w:r>
          </w:p>
        </w:tc>
        <w:tc>
          <w:tcPr>
            <w:tcW w:w="2283" w:type="dxa"/>
          </w:tcPr>
          <w:p w:rsidR="00897728" w:rsidRPr="009E0D3B" w:rsidRDefault="00897728" w:rsidP="00F31D27">
            <w:pPr>
              <w:rPr>
                <w:sz w:val="24"/>
                <w:szCs w:val="24"/>
              </w:rPr>
            </w:pPr>
            <w:r w:rsidRPr="009E0D3B">
              <w:rPr>
                <w:sz w:val="24"/>
                <w:szCs w:val="24"/>
              </w:rPr>
              <w:t>Контроль за воспитательным процессом</w:t>
            </w:r>
          </w:p>
        </w:tc>
        <w:tc>
          <w:tcPr>
            <w:tcW w:w="3868" w:type="dxa"/>
          </w:tcPr>
          <w:p w:rsidR="00897728" w:rsidRPr="009E0D3B" w:rsidRDefault="00897728" w:rsidP="00F31D27">
            <w:pPr>
              <w:rPr>
                <w:sz w:val="24"/>
                <w:szCs w:val="24"/>
              </w:rPr>
            </w:pPr>
            <w:r w:rsidRPr="009E0D3B">
              <w:rPr>
                <w:sz w:val="24"/>
                <w:szCs w:val="24"/>
              </w:rPr>
              <w:t>Проверка журналов посещаемости и успеваемости</w:t>
            </w:r>
          </w:p>
          <w:p w:rsidR="00897728" w:rsidRPr="009E0D3B" w:rsidRDefault="00897728" w:rsidP="00F31D27">
            <w:pPr>
              <w:rPr>
                <w:sz w:val="24"/>
                <w:szCs w:val="24"/>
              </w:rPr>
            </w:pPr>
            <w:r w:rsidRPr="009E0D3B">
              <w:rPr>
                <w:sz w:val="24"/>
                <w:szCs w:val="24"/>
              </w:rPr>
              <w:t>Оформление плана работы на каникулы</w:t>
            </w:r>
          </w:p>
        </w:tc>
        <w:tc>
          <w:tcPr>
            <w:tcW w:w="2149" w:type="dxa"/>
          </w:tcPr>
          <w:p w:rsidR="00897728" w:rsidRPr="009E0D3B" w:rsidRDefault="00897728" w:rsidP="00F31D27">
            <w:pPr>
              <w:rPr>
                <w:sz w:val="24"/>
                <w:szCs w:val="24"/>
              </w:rPr>
            </w:pPr>
            <w:r w:rsidRPr="009E0D3B">
              <w:rPr>
                <w:sz w:val="24"/>
                <w:szCs w:val="24"/>
              </w:rPr>
              <w:t xml:space="preserve">Зам </w:t>
            </w:r>
            <w:proofErr w:type="spellStart"/>
            <w:r w:rsidRPr="009E0D3B">
              <w:rPr>
                <w:sz w:val="24"/>
                <w:szCs w:val="24"/>
              </w:rPr>
              <w:t>дир</w:t>
            </w:r>
            <w:proofErr w:type="spellEnd"/>
            <w:r w:rsidRPr="009E0D3B">
              <w:rPr>
                <w:sz w:val="24"/>
                <w:szCs w:val="24"/>
              </w:rPr>
              <w:t xml:space="preserve"> по ВР</w:t>
            </w:r>
          </w:p>
        </w:tc>
        <w:tc>
          <w:tcPr>
            <w:tcW w:w="2149" w:type="dxa"/>
          </w:tcPr>
          <w:p w:rsidR="00897728" w:rsidRPr="009E0D3B" w:rsidRDefault="00897728" w:rsidP="00F31D27">
            <w:pPr>
              <w:rPr>
                <w:sz w:val="24"/>
                <w:szCs w:val="24"/>
              </w:rPr>
            </w:pPr>
            <w:r w:rsidRPr="009E0D3B">
              <w:rPr>
                <w:sz w:val="24"/>
                <w:szCs w:val="24"/>
              </w:rPr>
              <w:t>Последняя неделя</w:t>
            </w:r>
          </w:p>
        </w:tc>
      </w:tr>
    </w:tbl>
    <w:p w:rsidR="00897728" w:rsidRPr="009E0D3B" w:rsidRDefault="00897728" w:rsidP="00897728">
      <w:pPr>
        <w:rPr>
          <w:b/>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Default="00897728" w:rsidP="0053431F">
      <w:pPr>
        <w:tabs>
          <w:tab w:val="left" w:pos="300"/>
        </w:tabs>
        <w:spacing w:after="0" w:line="0" w:lineRule="atLeast"/>
        <w:jc w:val="both"/>
        <w:rPr>
          <w:rFonts w:eastAsia="Times New Roman" w:cs="Times New Roman"/>
          <w:b/>
          <w:szCs w:val="24"/>
          <w:lang w:eastAsia="ru-RU"/>
        </w:rPr>
      </w:pPr>
    </w:p>
    <w:p w:rsidR="00897728" w:rsidRPr="00624CA0" w:rsidRDefault="00897728" w:rsidP="0053431F">
      <w:pPr>
        <w:tabs>
          <w:tab w:val="left" w:pos="300"/>
        </w:tabs>
        <w:spacing w:after="0" w:line="0" w:lineRule="atLeast"/>
        <w:jc w:val="both"/>
        <w:rPr>
          <w:rFonts w:eastAsia="Times New Roman" w:cs="Times New Roman"/>
          <w:b/>
          <w:szCs w:val="24"/>
          <w:lang w:eastAsia="ru-RU"/>
        </w:rPr>
      </w:pP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ЯНВАРЬ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1"/>
        <w:gridCol w:w="1417"/>
        <w:gridCol w:w="1276"/>
        <w:gridCol w:w="1559"/>
      </w:tblGrid>
      <w:tr w:rsidR="00C30908" w:rsidRPr="00624CA0" w:rsidTr="00BA6B2A">
        <w:trPr>
          <w:trHeight w:val="441"/>
        </w:trPr>
        <w:tc>
          <w:tcPr>
            <w:tcW w:w="568"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Время </w:t>
            </w:r>
            <w:proofErr w:type="spellStart"/>
            <w:r w:rsidRPr="00624CA0">
              <w:rPr>
                <w:rFonts w:eastAsia="Times New Roman" w:cs="Times New Roman"/>
                <w:b/>
                <w:szCs w:val="24"/>
                <w:lang w:eastAsia="ru-RU"/>
              </w:rPr>
              <w:t>провед</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Совет профилактики</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зимние каникулы</w:t>
            </w:r>
          </w:p>
        </w:tc>
        <w:tc>
          <w:tcPr>
            <w:tcW w:w="1276"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-ли</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«Кормушка»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 класс</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руковод.</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Индивидуальные консультации с родителями   детей «Группы риска»</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необходим </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родителей </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w:t>
            </w:r>
            <w:proofErr w:type="gramStart"/>
            <w:r w:rsidRPr="00624CA0">
              <w:rPr>
                <w:rFonts w:eastAsia="Times New Roman" w:cs="Times New Roman"/>
                <w:szCs w:val="24"/>
                <w:lang w:eastAsia="ru-RU"/>
              </w:rPr>
              <w:t>часы  «</w:t>
            </w:r>
            <w:proofErr w:type="gramEnd"/>
            <w:r w:rsidRPr="00624CA0">
              <w:rPr>
                <w:rFonts w:eastAsia="Times New Roman" w:cs="Times New Roman"/>
                <w:szCs w:val="24"/>
                <w:lang w:eastAsia="ru-RU"/>
              </w:rPr>
              <w:t>Я выбираю здоровый образ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7-10 классы</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Заседание ДЮШО «Алый парус»</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Первая среда </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Консультации классных руководителей по плану воспитательной работы на 2 полугодие</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 1-10 </w:t>
            </w:r>
            <w:proofErr w:type="spellStart"/>
            <w:r w:rsidRPr="00624CA0">
              <w:rPr>
                <w:rFonts w:eastAsia="Times New Roman" w:cs="Times New Roman"/>
                <w:szCs w:val="24"/>
                <w:lang w:eastAsia="ru-RU"/>
              </w:rPr>
              <w:t>кл</w:t>
            </w:r>
            <w:proofErr w:type="spellEnd"/>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BA6B2A">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Анализ планов воспитательной работы классных руководителей на 2-е полугодие.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2) Работа классных руководителей с родителями (протоколы родит собраний)</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 месяца</w:t>
            </w:r>
          </w:p>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Четв</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нед</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bl>
    <w:tbl>
      <w:tblPr>
        <w:tblpPr w:leftFromText="180" w:rightFromText="180" w:vertAnchor="text" w:horzAnchor="margin" w:tblpX="-318" w:tblpY="105"/>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6347"/>
        <w:gridCol w:w="1380"/>
        <w:gridCol w:w="1517"/>
        <w:gridCol w:w="1242"/>
      </w:tblGrid>
      <w:tr w:rsidR="00C30908" w:rsidRPr="00624CA0" w:rsidTr="00A77DEF">
        <w:trPr>
          <w:trHeight w:val="82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ЗУВР</w:t>
            </w:r>
          </w:p>
          <w:p w:rsidR="00C30908" w:rsidRPr="00624CA0" w:rsidRDefault="00C3090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кл.рук</w:t>
            </w:r>
            <w:proofErr w:type="spellEnd"/>
            <w:proofErr w:type="gramEnd"/>
            <w:r w:rsidRPr="00624CA0">
              <w:rPr>
                <w:rFonts w:eastAsia="Times New Roman" w:cs="Times New Roman"/>
                <w:bCs/>
                <w:szCs w:val="24"/>
                <w:lang w:eastAsia="ru-RU"/>
              </w:rPr>
              <w:t>.</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Традиционные дела</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C30908" w:rsidRPr="00624CA0" w:rsidTr="00A77DEF">
        <w:trPr>
          <w:trHeight w:val="82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Работа </w:t>
            </w:r>
            <w:proofErr w:type="spellStart"/>
            <w:r w:rsidRPr="00624CA0">
              <w:rPr>
                <w:rFonts w:eastAsia="Times New Roman" w:cs="Times New Roman"/>
                <w:bCs/>
                <w:szCs w:val="24"/>
                <w:lang w:eastAsia="ru-RU"/>
              </w:rPr>
              <w:t>ружков</w:t>
            </w:r>
            <w:proofErr w:type="spellEnd"/>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xml:space="preserve"> м-</w:t>
            </w:r>
            <w:proofErr w:type="spellStart"/>
            <w:r w:rsidRPr="00624CA0">
              <w:rPr>
                <w:rFonts w:eastAsia="Times New Roman" w:cs="Times New Roman"/>
                <w:bCs/>
                <w:szCs w:val="24"/>
                <w:lang w:eastAsia="ru-RU"/>
              </w:rPr>
              <w:t>ца</w:t>
            </w:r>
            <w:proofErr w:type="spellEnd"/>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предм</w:t>
            </w:r>
            <w:proofErr w:type="spellEnd"/>
            <w:r w:rsidRPr="00624CA0">
              <w:rPr>
                <w:rFonts w:eastAsia="Times New Roman" w:cs="Times New Roman"/>
                <w:bCs/>
                <w:szCs w:val="24"/>
                <w:lang w:eastAsia="ru-RU"/>
              </w:rPr>
              <w:t>. Зам по УВР</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Организация результативной работы учителей-предметников</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1.-12.01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rPr>
          <w:trHeight w:val="26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Взаимопосещения</w:t>
            </w:r>
            <w:proofErr w:type="spellEnd"/>
            <w:r w:rsidRPr="00624CA0">
              <w:rPr>
                <w:rFonts w:eastAsia="Times New Roman" w:cs="Times New Roman"/>
                <w:bCs/>
                <w:szCs w:val="24"/>
                <w:lang w:eastAsia="ru-RU"/>
              </w:rPr>
              <w:t xml:space="preserve"> уроков учителями.</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w:t>
            </w:r>
            <w:proofErr w:type="spellStart"/>
            <w:r w:rsidRPr="00624CA0">
              <w:rPr>
                <w:rFonts w:eastAsia="Times New Roman" w:cs="Times New Roman"/>
                <w:bCs/>
                <w:szCs w:val="24"/>
                <w:lang w:eastAsia="ru-RU"/>
              </w:rPr>
              <w:t>ца</w:t>
            </w:r>
            <w:proofErr w:type="spellEnd"/>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Предметн</w:t>
            </w:r>
            <w:proofErr w:type="spellEnd"/>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 xml:space="preserve">Мониторинг </w:t>
            </w:r>
            <w:proofErr w:type="gramStart"/>
            <w:r w:rsidRPr="00624CA0">
              <w:rPr>
                <w:rFonts w:eastAsia="Times New Roman" w:cs="Times New Roman"/>
                <w:color w:val="000000"/>
                <w:szCs w:val="24"/>
                <w:lang w:eastAsia="ru-RU"/>
              </w:rPr>
              <w:t>движения  обучающихся</w:t>
            </w:r>
            <w:proofErr w:type="gramEnd"/>
            <w:r w:rsidRPr="00624CA0">
              <w:rPr>
                <w:rFonts w:eastAsia="Times New Roman" w:cs="Times New Roman"/>
                <w:color w:val="000000"/>
                <w:szCs w:val="24"/>
                <w:lang w:eastAsia="ru-RU"/>
              </w:rPr>
              <w:t xml:space="preserve"> за </w:t>
            </w:r>
            <w:r w:rsidRPr="00624CA0">
              <w:rPr>
                <w:rFonts w:eastAsia="Times New Roman" w:cs="Times New Roman"/>
                <w:color w:val="000000"/>
                <w:szCs w:val="24"/>
                <w:lang w:val="en-US" w:eastAsia="ru-RU"/>
              </w:rPr>
              <w:t>I</w:t>
            </w:r>
            <w:r w:rsidRPr="00624CA0">
              <w:rPr>
                <w:rFonts w:eastAsia="Times New Roman" w:cs="Times New Roman"/>
                <w:color w:val="000000"/>
                <w:szCs w:val="24"/>
                <w:lang w:eastAsia="ru-RU"/>
              </w:rPr>
              <w:t xml:space="preserve"> полугодие</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rPr>
          <w:trHeight w:val="82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Проверить работу по изучению состава семьи родителей и уровня сем-</w:t>
            </w:r>
            <w:proofErr w:type="spellStart"/>
            <w:r w:rsidRPr="00624CA0">
              <w:rPr>
                <w:rFonts w:eastAsia="Times New Roman" w:cs="Times New Roman"/>
                <w:bCs/>
                <w:szCs w:val="24"/>
                <w:lang w:eastAsia="ru-RU"/>
              </w:rPr>
              <w:t>го</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восп-ния</w:t>
            </w:r>
            <w:proofErr w:type="spellEnd"/>
            <w:r w:rsidRPr="00624CA0">
              <w:rPr>
                <w:rFonts w:eastAsia="Times New Roman" w:cs="Times New Roman"/>
                <w:bCs/>
                <w:szCs w:val="24"/>
                <w:lang w:eastAsia="ru-RU"/>
              </w:rPr>
              <w:t>.</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Кл.рук</w:t>
            </w:r>
            <w:proofErr w:type="spellEnd"/>
            <w:proofErr w:type="gramEnd"/>
            <w:r w:rsidRPr="00624CA0">
              <w:rPr>
                <w:rFonts w:eastAsia="Times New Roman" w:cs="Times New Roman"/>
                <w:bCs/>
                <w:szCs w:val="24"/>
                <w:lang w:eastAsia="ru-RU"/>
              </w:rPr>
              <w:t xml:space="preserve">-ли, психолог </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Постоянно сотрудничать с родителями, особенно с родителями трудных детей.</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Кл рук</w:t>
            </w:r>
          </w:p>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психол</w:t>
            </w:r>
            <w:proofErr w:type="spellEnd"/>
            <w:r w:rsidRPr="00624CA0">
              <w:rPr>
                <w:rFonts w:eastAsia="Times New Roman" w:cs="Times New Roman"/>
                <w:bCs/>
                <w:szCs w:val="24"/>
                <w:lang w:eastAsia="ru-RU"/>
              </w:rPr>
              <w:t xml:space="preserve"> </w:t>
            </w:r>
          </w:p>
        </w:tc>
      </w:tr>
      <w:tr w:rsidR="00C30908" w:rsidRPr="00624CA0" w:rsidTr="00A77DEF">
        <w:trPr>
          <w:trHeight w:val="1918"/>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6.</w:t>
            </w:r>
          </w:p>
        </w:tc>
        <w:tc>
          <w:tcPr>
            <w:tcW w:w="6347" w:type="dxa"/>
          </w:tcPr>
          <w:p w:rsidR="00C30908" w:rsidRPr="00624CA0" w:rsidRDefault="00C30908" w:rsidP="0053431F">
            <w:pPr>
              <w:suppressAutoHyphens/>
              <w:spacing w:after="0" w:line="0" w:lineRule="atLeast"/>
              <w:jc w:val="both"/>
              <w:rPr>
                <w:rFonts w:eastAsia="MS Mincho" w:cs="Times New Roman"/>
                <w:bCs/>
                <w:szCs w:val="24"/>
                <w:u w:val="single"/>
                <w:lang w:eastAsia="ar-SA"/>
              </w:rPr>
            </w:pPr>
            <w:r w:rsidRPr="00624CA0">
              <w:rPr>
                <w:rFonts w:eastAsia="MS Mincho" w:cs="Times New Roman"/>
                <w:bCs/>
                <w:szCs w:val="24"/>
                <w:u w:val="single"/>
                <w:lang w:val="en-US" w:eastAsia="ar-SA"/>
              </w:rPr>
              <w:t>III</w:t>
            </w:r>
            <w:r w:rsidRPr="00624CA0">
              <w:rPr>
                <w:rFonts w:eastAsia="MS Mincho" w:cs="Times New Roman"/>
                <w:bCs/>
                <w:szCs w:val="24"/>
                <w:u w:val="single"/>
                <w:lang w:eastAsia="ar-SA"/>
              </w:rPr>
              <w:t xml:space="preserve">- </w:t>
            </w:r>
            <w:proofErr w:type="spellStart"/>
            <w:r w:rsidRPr="00624CA0">
              <w:rPr>
                <w:rFonts w:eastAsia="MS Mincho" w:cs="Times New Roman"/>
                <w:bCs/>
                <w:szCs w:val="24"/>
                <w:u w:val="single"/>
                <w:lang w:eastAsia="ar-SA"/>
              </w:rPr>
              <w:t>Зас-ие</w:t>
            </w:r>
            <w:proofErr w:type="spellEnd"/>
            <w:r w:rsidRPr="00624CA0">
              <w:rPr>
                <w:rFonts w:eastAsia="MS Mincho" w:cs="Times New Roman"/>
                <w:bCs/>
                <w:szCs w:val="24"/>
                <w:u w:val="single"/>
                <w:lang w:eastAsia="ar-SA"/>
              </w:rPr>
              <w:t xml:space="preserve"> МС с повесткой дня:</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1.Организация </w:t>
            </w:r>
            <w:proofErr w:type="spellStart"/>
            <w:r w:rsidRPr="00624CA0">
              <w:rPr>
                <w:rFonts w:eastAsia="MS Mincho" w:cs="Times New Roman"/>
                <w:bCs/>
                <w:szCs w:val="24"/>
                <w:lang w:eastAsia="ar-SA"/>
              </w:rPr>
              <w:t>взаимопосещения</w:t>
            </w:r>
            <w:proofErr w:type="spellEnd"/>
            <w:r w:rsidRPr="00624CA0">
              <w:rPr>
                <w:rFonts w:eastAsia="MS Mincho" w:cs="Times New Roman"/>
                <w:bCs/>
                <w:szCs w:val="24"/>
                <w:lang w:eastAsia="ar-SA"/>
              </w:rPr>
              <w:t xml:space="preserve"> уроков учителями.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2.Отчет </w:t>
            </w:r>
            <w:proofErr w:type="spellStart"/>
            <w:proofErr w:type="gramStart"/>
            <w:r w:rsidRPr="00624CA0">
              <w:rPr>
                <w:rFonts w:eastAsia="MS Mincho" w:cs="Times New Roman"/>
                <w:bCs/>
                <w:szCs w:val="24"/>
                <w:lang w:eastAsia="ar-SA"/>
              </w:rPr>
              <w:t>рук.МО</w:t>
            </w:r>
            <w:proofErr w:type="spellEnd"/>
            <w:proofErr w:type="gramEnd"/>
            <w:r w:rsidRPr="00624CA0">
              <w:rPr>
                <w:rFonts w:eastAsia="MS Mincho" w:cs="Times New Roman"/>
                <w:bCs/>
                <w:szCs w:val="24"/>
                <w:lang w:eastAsia="ar-SA"/>
              </w:rPr>
              <w:t xml:space="preserve"> учителей биологии и химии по итогам месячника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3.О результатах итоговых к/р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по итогам 1 полугодия. </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4.Разное.</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10-14-01.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члены МС</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За здоровый образ жизни</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Классный час «Курение: мифы и реальность»</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17.-22.01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rPr>
          <w:trHeight w:val="82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Состояние текущей успеваемости уч-ся 9-х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 проконтролировать.</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30.01.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рук.МО</w:t>
            </w:r>
            <w:proofErr w:type="spellEnd"/>
            <w:proofErr w:type="gramEnd"/>
            <w:r w:rsidRPr="00624CA0">
              <w:rPr>
                <w:rFonts w:eastAsia="Times New Roman" w:cs="Times New Roman"/>
                <w:bCs/>
                <w:szCs w:val="24"/>
                <w:lang w:eastAsia="ru-RU"/>
              </w:rPr>
              <w:t xml:space="preserve">  Зам по УВР  </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Анализ форм и методов работы педагогов по использованию компьютеров в учебном процессе</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Классный час «Курение: мифы и реальность»</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20.-27.01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8.</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Проконтролировать работу наставников с молодыми специалистами.</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11-20.01.</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по изучению и обобщению опыта работы лучших учителей.</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Зам по УВР</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Собрание актива</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27.01</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rPr>
          <w:trHeight w:val="109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Участие учащихся в олимпиадах районного и республиканского уровня.</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Предметни</w:t>
            </w:r>
            <w:proofErr w:type="spellEnd"/>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Зам по УВР   </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Месячник родного языка и литературы.</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Январь,февр</w:t>
            </w:r>
            <w:proofErr w:type="spellEnd"/>
            <w:proofErr w:type="gramEnd"/>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
        </w:tc>
      </w:tr>
      <w:tr w:rsidR="00C30908" w:rsidRPr="00624CA0" w:rsidTr="00A77DEF">
        <w:trPr>
          <w:trHeight w:val="1933"/>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1. Уровень знаний, умений и навыков уч-ся начальных классов.</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2. Состояние и проблемы преподавания родного языка и литературы.</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3. Наличие и состояние ведения словарей уч-ся на уроках </w:t>
            </w:r>
            <w:proofErr w:type="spellStart"/>
            <w:r w:rsidRPr="00624CA0">
              <w:rPr>
                <w:rFonts w:eastAsia="MS Mincho" w:cs="Times New Roman"/>
                <w:bCs/>
                <w:szCs w:val="24"/>
                <w:lang w:eastAsia="ru-RU"/>
              </w:rPr>
              <w:t>русск</w:t>
            </w:r>
            <w:proofErr w:type="spellEnd"/>
            <w:r w:rsidRPr="00624CA0">
              <w:rPr>
                <w:rFonts w:eastAsia="MS Mincho" w:cs="Times New Roman"/>
                <w:bCs/>
                <w:szCs w:val="24"/>
                <w:lang w:eastAsia="ru-RU"/>
              </w:rPr>
              <w:t xml:space="preserve"> языка.</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течении месяца</w:t>
            </w:r>
          </w:p>
        </w:tc>
        <w:tc>
          <w:tcPr>
            <w:tcW w:w="1242"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МО. </w:t>
            </w:r>
            <w:r w:rsidRPr="00624CA0">
              <w:rPr>
                <w:rFonts w:eastAsia="Times New Roman" w:cs="Times New Roman"/>
                <w:bCs/>
                <w:szCs w:val="24"/>
                <w:lang w:val="en-US" w:eastAsia="ru-RU"/>
              </w:rPr>
              <w:t>III</w:t>
            </w:r>
            <w:r w:rsidRPr="00624CA0">
              <w:rPr>
                <w:rFonts w:eastAsia="Times New Roman" w:cs="Times New Roman"/>
                <w:bCs/>
                <w:szCs w:val="24"/>
                <w:lang w:eastAsia="ru-RU"/>
              </w:rPr>
              <w:t xml:space="preserve"> – заседание МО и ведение протоколов </w:t>
            </w:r>
            <w:proofErr w:type="spellStart"/>
            <w:r w:rsidRPr="00624CA0">
              <w:rPr>
                <w:rFonts w:eastAsia="Times New Roman" w:cs="Times New Roman"/>
                <w:bCs/>
                <w:szCs w:val="24"/>
                <w:lang w:eastAsia="ru-RU"/>
              </w:rPr>
              <w:t>рук.МО</w:t>
            </w:r>
            <w:proofErr w:type="spellEnd"/>
            <w:r w:rsidRPr="00624CA0">
              <w:rPr>
                <w:rFonts w:eastAsia="Times New Roman" w:cs="Times New Roman"/>
                <w:bCs/>
                <w:szCs w:val="24"/>
                <w:lang w:eastAsia="ru-RU"/>
              </w:rPr>
              <w:t>.</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12-14.01.</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C30908" w:rsidRPr="00624CA0" w:rsidTr="00A77DEF">
        <w:trPr>
          <w:trHeight w:val="554"/>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14</w:t>
            </w:r>
          </w:p>
        </w:tc>
        <w:tc>
          <w:tcPr>
            <w:tcW w:w="6347"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уроков, выводы, рекомендации, коррекция плана работы.</w:t>
            </w:r>
          </w:p>
        </w:tc>
        <w:tc>
          <w:tcPr>
            <w:tcW w:w="1380"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517"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17-31.01.</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C30908" w:rsidRPr="00624CA0" w:rsidTr="00A77DEF">
        <w:trPr>
          <w:trHeight w:val="539"/>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Участие в работе аттестационной комиссии по аттестации учителей на соответствие квалификационной категории.</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C30908" w:rsidRPr="00624CA0" w:rsidTr="00A77DEF">
        <w:trPr>
          <w:trHeight w:val="533"/>
        </w:trPr>
        <w:tc>
          <w:tcPr>
            <w:tcW w:w="51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18</w:t>
            </w:r>
          </w:p>
        </w:tc>
        <w:tc>
          <w:tcPr>
            <w:tcW w:w="634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Посещение заседаний МО</w:t>
            </w:r>
          </w:p>
        </w:tc>
        <w:tc>
          <w:tcPr>
            <w:tcW w:w="1380" w:type="dxa"/>
          </w:tcPr>
          <w:p w:rsidR="00C30908" w:rsidRPr="00624CA0" w:rsidRDefault="00C30908" w:rsidP="0053431F">
            <w:pPr>
              <w:spacing w:after="0" w:line="0" w:lineRule="atLeast"/>
              <w:jc w:val="both"/>
              <w:rPr>
                <w:rFonts w:eastAsia="Times New Roman" w:cs="Times New Roman"/>
                <w:bCs/>
                <w:szCs w:val="24"/>
                <w:lang w:eastAsia="ru-RU"/>
              </w:rPr>
            </w:pPr>
          </w:p>
        </w:tc>
        <w:tc>
          <w:tcPr>
            <w:tcW w:w="15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24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7B2D7A" w:rsidRPr="00624CA0" w:rsidTr="00A77DEF">
        <w:trPr>
          <w:trHeight w:val="533"/>
        </w:trPr>
        <w:tc>
          <w:tcPr>
            <w:tcW w:w="519"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w:t>
            </w:r>
          </w:p>
        </w:tc>
        <w:tc>
          <w:tcPr>
            <w:tcW w:w="6347" w:type="dxa"/>
          </w:tcPr>
          <w:tbl>
            <w:tblPr>
              <w:tblW w:w="10626" w:type="dxa"/>
              <w:tblCellSpacing w:w="-8" w:type="dxa"/>
              <w:tblLayout w:type="fixed"/>
              <w:tblCellMar>
                <w:left w:w="0" w:type="dxa"/>
                <w:right w:w="0" w:type="dxa"/>
              </w:tblCellMar>
              <w:tblLook w:val="0000" w:firstRow="0" w:lastRow="0" w:firstColumn="0" w:lastColumn="0" w:noHBand="0" w:noVBand="0"/>
            </w:tblPr>
            <w:tblGrid>
              <w:gridCol w:w="10626"/>
            </w:tblGrid>
            <w:tr w:rsidR="007B2D7A" w:rsidRPr="00624CA0" w:rsidTr="00A77DEF">
              <w:trPr>
                <w:trHeight w:val="554"/>
                <w:tblCellSpacing w:w="-8" w:type="dxa"/>
              </w:trPr>
              <w:tc>
                <w:tcPr>
                  <w:tcW w:w="10658"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состояния учебно-воспитательной работы в школе по всем направлениям</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Корректировка плана работы школы</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состояния учебных кабинетов</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учителями по календарно-тематическому планированию</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Совещание «О мерах по совершенствованию прогнозирования результатов обучения и оценочной деятельности учителей по итогам четверти (полугодия)»</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w:t>
                  </w:r>
                </w:p>
              </w:tc>
            </w:tr>
            <w:tr w:rsidR="007B2D7A" w:rsidRPr="00624CA0" w:rsidTr="00A77DEF">
              <w:trPr>
                <w:trHeight w:val="1511"/>
                <w:tblCellSpacing w:w="-8" w:type="dxa"/>
              </w:trPr>
              <w:tc>
                <w:tcPr>
                  <w:tcW w:w="10658"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и проведение заседания методического совета</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учителями по вопросу выполнения программы, практической части программы по предмету</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контрольных, практических и лабораторных работ на III четверть</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методических объединений учителей</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руководителем методических объединений</w:t>
                  </w:r>
                </w:p>
              </w:tc>
            </w:tr>
            <w:tr w:rsidR="007B2D7A" w:rsidRPr="00624CA0" w:rsidTr="00A77DEF">
              <w:trPr>
                <w:trHeight w:val="838"/>
                <w:tblCellSpacing w:w="-8" w:type="dxa"/>
              </w:trPr>
              <w:tc>
                <w:tcPr>
                  <w:tcW w:w="10658"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внеурочной деятельности (индивидуальные консультации, элективные курсы, кружковые и факультативные курсы)</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Предварительное комплектование на следующий учебный год</w:t>
                  </w:r>
                </w:p>
                <w:p w:rsidR="007B2D7A" w:rsidRPr="00624CA0" w:rsidRDefault="007B2D7A" w:rsidP="00A77DEF">
                  <w:pPr>
                    <w:framePr w:hSpace="180" w:wrap="around" w:vAnchor="text" w:hAnchor="margin" w:x="-318" w:y="105"/>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tc>
            </w:tr>
          </w:tbl>
          <w:p w:rsidR="007B2D7A" w:rsidRPr="00624CA0" w:rsidRDefault="007B2D7A" w:rsidP="0053431F">
            <w:pPr>
              <w:spacing w:after="0" w:line="0" w:lineRule="atLeast"/>
              <w:jc w:val="both"/>
              <w:rPr>
                <w:rFonts w:eastAsia="Times New Roman" w:cs="Times New Roman"/>
                <w:bCs/>
                <w:szCs w:val="24"/>
                <w:lang w:eastAsia="ru-RU"/>
              </w:rPr>
            </w:pPr>
          </w:p>
        </w:tc>
        <w:tc>
          <w:tcPr>
            <w:tcW w:w="1380"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3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4 неделя</w:t>
            </w:r>
          </w:p>
        </w:tc>
        <w:tc>
          <w:tcPr>
            <w:tcW w:w="1517"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242"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
        </w:tc>
      </w:tr>
    </w:tbl>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ФЕВРАЛЬ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1"/>
        <w:gridCol w:w="1417"/>
        <w:gridCol w:w="1559"/>
        <w:gridCol w:w="1276"/>
      </w:tblGrid>
      <w:tr w:rsidR="00C30908" w:rsidRPr="00624CA0" w:rsidTr="0058159E">
        <w:tc>
          <w:tcPr>
            <w:tcW w:w="568"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Беседы в классах, посвященные Дню Защитника Отечества.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Конкурс инсценированной </w:t>
            </w:r>
            <w:proofErr w:type="spellStart"/>
            <w:r w:rsidRPr="00624CA0">
              <w:rPr>
                <w:rFonts w:eastAsia="Times New Roman" w:cs="Times New Roman"/>
                <w:szCs w:val="24"/>
                <w:lang w:eastAsia="ru-RU"/>
              </w:rPr>
              <w:t>военно</w:t>
            </w:r>
            <w:proofErr w:type="spellEnd"/>
            <w:r w:rsidRPr="00624CA0">
              <w:rPr>
                <w:rFonts w:eastAsia="Times New Roman" w:cs="Times New Roman"/>
                <w:szCs w:val="24"/>
                <w:lang w:eastAsia="ru-RU"/>
              </w:rPr>
              <w:t xml:space="preserve"> -патриотической песни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Встреча с людьми, исполнившими служебный долг за пределами Отечества</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15.02.2019</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5-10 классы</w:t>
            </w:r>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9-10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классные рук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учитель </w:t>
            </w:r>
            <w:proofErr w:type="spellStart"/>
            <w:r w:rsidRPr="00624CA0">
              <w:rPr>
                <w:rFonts w:eastAsia="Times New Roman" w:cs="Times New Roman"/>
                <w:szCs w:val="24"/>
                <w:lang w:eastAsia="ru-RU"/>
              </w:rPr>
              <w:t>физ-ры</w:t>
            </w:r>
            <w:proofErr w:type="spellEnd"/>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Совет профилактики </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 февраля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последний четверг</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 школы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ВР</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Конкурс рисунков «Природа горько плачет»</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По плану </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 7 классы</w:t>
            </w:r>
          </w:p>
          <w:p w:rsidR="00C30908" w:rsidRPr="00624CA0" w:rsidRDefault="00C30908" w:rsidP="0053431F">
            <w:pPr>
              <w:spacing w:after="0" w:line="0" w:lineRule="atLeast"/>
              <w:jc w:val="both"/>
              <w:rPr>
                <w:rFonts w:eastAsia="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ИЗО</w:t>
            </w:r>
            <w:proofErr w:type="gramEnd"/>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«Школы ответственного родительства» по вопросам общения с ребенком</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Соревнования по лыжным гонкам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«Веселые старты»</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Конкурс «А ну-ка, мальчики»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Профилактика 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roofErr w:type="gramStart"/>
            <w:r w:rsidRPr="00624CA0">
              <w:rPr>
                <w:rFonts w:eastAsia="Times New Roman" w:cs="Times New Roman"/>
                <w:szCs w:val="24"/>
                <w:lang w:eastAsia="ru-RU"/>
              </w:rPr>
              <w:t>10  классы</w:t>
            </w:r>
            <w:proofErr w:type="gramEnd"/>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учитель физкультуры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 по УВР</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Заседание ДЮШО «Алый парус»</w:t>
            </w:r>
          </w:p>
          <w:p w:rsidR="00C30908" w:rsidRPr="00624CA0" w:rsidRDefault="00C30908" w:rsidP="0053431F">
            <w:pPr>
              <w:spacing w:after="0" w:line="0" w:lineRule="atLeast"/>
              <w:jc w:val="both"/>
              <w:rPr>
                <w:rFonts w:eastAsia="Times New Roman" w:cs="Times New Roman"/>
                <w:b/>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 5-10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Заседание ШМО классных </w:t>
            </w:r>
            <w:proofErr w:type="gramStart"/>
            <w:r w:rsidRPr="00624CA0">
              <w:rPr>
                <w:rFonts w:eastAsia="Times New Roman" w:cs="Times New Roman"/>
                <w:szCs w:val="24"/>
                <w:lang w:eastAsia="ru-RU"/>
              </w:rPr>
              <w:t>руководителей :</w:t>
            </w:r>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«Изучение уровня воспитанности и планирование работы на основе полученных данных»</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Вторая неделя месяца </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классов</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 </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w:t>
            </w:r>
            <w:proofErr w:type="spellEnd"/>
            <w:r w:rsidRPr="00624CA0">
              <w:rPr>
                <w:rFonts w:eastAsia="Times New Roman" w:cs="Times New Roman"/>
                <w:szCs w:val="24"/>
                <w:lang w:eastAsia="ru-RU"/>
              </w:rPr>
              <w:t xml:space="preserve"> по УВР</w:t>
            </w:r>
          </w:p>
        </w:tc>
      </w:tr>
      <w:tr w:rsidR="00C30908" w:rsidRPr="00624CA0" w:rsidTr="0058159E">
        <w:tc>
          <w:tcPr>
            <w:tcW w:w="568"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Контроль состояния воспитательной работы в 6- 8 классах</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6-8кл.</w:t>
            </w:r>
          </w:p>
        </w:tc>
        <w:tc>
          <w:tcPr>
            <w:tcW w:w="1276"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w:t>
            </w:r>
            <w:proofErr w:type="spellEnd"/>
            <w:r w:rsidRPr="00624CA0">
              <w:rPr>
                <w:rFonts w:eastAsia="Times New Roman" w:cs="Times New Roman"/>
                <w:szCs w:val="24"/>
                <w:lang w:eastAsia="ru-RU"/>
              </w:rPr>
              <w:t xml:space="preserve"> по УВР</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Проверить использование наглядностей.</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15-28.02.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1-30.09.</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Зам-ли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w:t>
            </w:r>
          </w:p>
          <w:p w:rsidR="00EE0090" w:rsidRPr="00624CA0" w:rsidRDefault="00EE0090"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кл.рук</w:t>
            </w:r>
            <w:proofErr w:type="spellEnd"/>
            <w:proofErr w:type="gramEnd"/>
            <w:r w:rsidRPr="00624CA0">
              <w:rPr>
                <w:rFonts w:eastAsia="Times New Roman" w:cs="Times New Roman"/>
                <w:bCs/>
                <w:szCs w:val="24"/>
                <w:lang w:eastAsia="ru-RU"/>
              </w:rPr>
              <w:t>.</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Традиционные дела</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Контроль теп-</w:t>
            </w:r>
            <w:proofErr w:type="spellStart"/>
            <w:r w:rsidRPr="00624CA0">
              <w:rPr>
                <w:rFonts w:eastAsia="Times New Roman" w:cs="Times New Roman"/>
                <w:bCs/>
                <w:szCs w:val="24"/>
                <w:lang w:eastAsia="ru-RU"/>
              </w:rPr>
              <w:t>го</w:t>
            </w:r>
            <w:proofErr w:type="spellEnd"/>
            <w:r w:rsidRPr="00624CA0">
              <w:rPr>
                <w:rFonts w:eastAsia="Times New Roman" w:cs="Times New Roman"/>
                <w:bCs/>
                <w:szCs w:val="24"/>
                <w:lang w:eastAsia="ru-RU"/>
              </w:rPr>
              <w:t xml:space="preserve"> воз-</w:t>
            </w:r>
            <w:proofErr w:type="spellStart"/>
            <w:r w:rsidRPr="00624CA0">
              <w:rPr>
                <w:rFonts w:eastAsia="Times New Roman" w:cs="Times New Roman"/>
                <w:bCs/>
                <w:szCs w:val="24"/>
                <w:lang w:eastAsia="ru-RU"/>
              </w:rPr>
              <w:t>ного</w:t>
            </w:r>
            <w:proofErr w:type="spellEnd"/>
            <w:r w:rsidRPr="00624CA0">
              <w:rPr>
                <w:rFonts w:eastAsia="Times New Roman" w:cs="Times New Roman"/>
                <w:bCs/>
                <w:szCs w:val="24"/>
                <w:lang w:eastAsia="ru-RU"/>
              </w:rPr>
              <w:t xml:space="preserve"> и </w:t>
            </w:r>
            <w:proofErr w:type="spellStart"/>
            <w:r w:rsidRPr="00624CA0">
              <w:rPr>
                <w:rFonts w:eastAsia="Times New Roman" w:cs="Times New Roman"/>
                <w:bCs/>
                <w:szCs w:val="24"/>
                <w:lang w:eastAsia="ru-RU"/>
              </w:rPr>
              <w:t>све-го</w:t>
            </w:r>
            <w:proofErr w:type="spellEnd"/>
            <w:r w:rsidRPr="00624CA0">
              <w:rPr>
                <w:rFonts w:eastAsia="Times New Roman" w:cs="Times New Roman"/>
                <w:bCs/>
                <w:szCs w:val="24"/>
                <w:lang w:eastAsia="ru-RU"/>
              </w:rPr>
              <w:t xml:space="preserve"> режимов.</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10-15.02.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АХЧ</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r w:rsidRPr="00624CA0">
              <w:rPr>
                <w:rFonts w:eastAsia="Times New Roman" w:cs="Times New Roman"/>
                <w:color w:val="000000"/>
                <w:szCs w:val="24"/>
                <w:lang w:eastAsia="ru-RU"/>
              </w:rPr>
              <w:t>Мониторинг состояния учебных кабинетов, использования педагогами и обучающимися учебного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20.-25.02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szCs w:val="24"/>
                <w:lang w:eastAsia="ru-RU"/>
              </w:rPr>
              <w:t>Военно</w:t>
            </w:r>
            <w:proofErr w:type="spellEnd"/>
            <w:r w:rsidRPr="00624CA0">
              <w:rPr>
                <w:rFonts w:eastAsia="Times New Roman" w:cs="Times New Roman"/>
                <w:szCs w:val="24"/>
                <w:lang w:eastAsia="ru-RU"/>
              </w:rPr>
              <w:t xml:space="preserve"> – спортивные соревнования «А ну-ка, парни!</w:t>
            </w:r>
            <w:proofErr w:type="gramStart"/>
            <w:r w:rsidRPr="00624CA0">
              <w:rPr>
                <w:rFonts w:eastAsia="Times New Roman" w:cs="Times New Roman"/>
                <w:szCs w:val="24"/>
                <w:lang w:eastAsia="ru-RU"/>
              </w:rPr>
              <w:t>» »</w:t>
            </w:r>
            <w:proofErr w:type="gramEnd"/>
            <w:r w:rsidRPr="00624CA0">
              <w:rPr>
                <w:rFonts w:eastAsia="Times New Roman" w:cs="Times New Roman"/>
                <w:szCs w:val="24"/>
                <w:lang w:eastAsia="ru-RU"/>
              </w:rPr>
              <w:t>, посвящённый Дню защитника Отечества</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Организатор ОБЖ</w:t>
            </w:r>
          </w:p>
        </w:tc>
      </w:tr>
      <w:tr w:rsidR="00EE0090" w:rsidRPr="00624CA0" w:rsidTr="0058159E">
        <w:tc>
          <w:tcPr>
            <w:tcW w:w="568"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
                <w:szCs w:val="24"/>
                <w:lang w:eastAsia="ru-RU"/>
              </w:rPr>
            </w:pPr>
            <w:r w:rsidRPr="00624CA0">
              <w:rPr>
                <w:rFonts w:eastAsia="Times New Roman" w:cs="Times New Roman"/>
                <w:color w:val="000000"/>
                <w:szCs w:val="24"/>
                <w:lang w:eastAsia="ru-RU"/>
              </w:rPr>
              <w:t>Реализация системно-деятельностного подхода как основа определения требований к результатам образования</w:t>
            </w:r>
          </w:p>
        </w:tc>
        <w:tc>
          <w:tcPr>
            <w:tcW w:w="1417"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25.02</w:t>
            </w:r>
          </w:p>
        </w:tc>
        <w:tc>
          <w:tcPr>
            <w:tcW w:w="1276" w:type="dxa"/>
            <w:tcBorders>
              <w:top w:val="single" w:sz="4" w:space="0" w:color="auto"/>
              <w:left w:val="single" w:sz="4" w:space="0" w:color="auto"/>
              <w:bottom w:val="single" w:sz="4" w:space="0" w:color="auto"/>
              <w:right w:val="single" w:sz="4" w:space="0" w:color="auto"/>
            </w:tcBorders>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bl>
    <w:tbl>
      <w:tblPr>
        <w:tblpPr w:leftFromText="180" w:rightFromText="180" w:vertAnchor="text" w:horzAnchor="margin" w:tblpX="-318" w:tblpY="84"/>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6390"/>
        <w:gridCol w:w="1389"/>
        <w:gridCol w:w="1527"/>
        <w:gridCol w:w="1250"/>
      </w:tblGrid>
      <w:tr w:rsidR="00EE0090" w:rsidRPr="00624CA0" w:rsidTr="00A77DEF">
        <w:trPr>
          <w:trHeight w:val="27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Месячник учителей начальных классов (посещать уроки).</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15.02.-15.03.</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рук.МО</w:t>
            </w:r>
            <w:proofErr w:type="spellEnd"/>
            <w:proofErr w:type="gramEnd"/>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Организация смотра конкурса по физподготовке учащихся допризывного </w:t>
            </w:r>
            <w:proofErr w:type="gramStart"/>
            <w:r w:rsidRPr="00624CA0">
              <w:rPr>
                <w:rFonts w:eastAsia="Times New Roman" w:cs="Times New Roman"/>
                <w:bCs/>
                <w:szCs w:val="24"/>
                <w:lang w:eastAsia="ru-RU"/>
              </w:rPr>
              <w:t>возраста  10</w:t>
            </w:r>
            <w:proofErr w:type="gramEnd"/>
            <w:r w:rsidRPr="00624CA0">
              <w:rPr>
                <w:rFonts w:eastAsia="Times New Roman" w:cs="Times New Roman"/>
                <w:bCs/>
                <w:szCs w:val="24"/>
                <w:lang w:eastAsia="ru-RU"/>
              </w:rPr>
              <w:t xml:space="preserve">-11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10-20.02.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ф\</w:t>
            </w:r>
            <w:proofErr w:type="spellStart"/>
            <w:r w:rsidRPr="00624CA0">
              <w:rPr>
                <w:rFonts w:eastAsia="Times New Roman" w:cs="Times New Roman"/>
                <w:bCs/>
                <w:szCs w:val="24"/>
                <w:lang w:eastAsia="ru-RU"/>
              </w:rPr>
              <w:t>ры</w:t>
            </w:r>
            <w:proofErr w:type="spellEnd"/>
            <w:r w:rsidRPr="00624CA0">
              <w:rPr>
                <w:rFonts w:eastAsia="Times New Roman" w:cs="Times New Roman"/>
                <w:bCs/>
                <w:szCs w:val="24"/>
                <w:lang w:eastAsia="ru-RU"/>
              </w:rPr>
              <w:t>.</w:t>
            </w:r>
          </w:p>
        </w:tc>
      </w:tr>
      <w:tr w:rsidR="00EE0090" w:rsidRPr="00624CA0" w:rsidTr="00A77DEF">
        <w:trPr>
          <w:trHeight w:val="811"/>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color w:val="252728"/>
                <w:szCs w:val="24"/>
                <w:lang w:eastAsia="ru-RU"/>
              </w:rPr>
            </w:pPr>
            <w:r w:rsidRPr="00624CA0">
              <w:rPr>
                <w:rFonts w:eastAsia="Times New Roman" w:cs="Times New Roman"/>
                <w:color w:val="252728"/>
                <w:szCs w:val="24"/>
                <w:lang w:eastAsia="ru-RU"/>
              </w:rPr>
              <w:t>Родительский лекторий «Возрастные особенности младшего школьника. Правила жизни ребенка»</w:t>
            </w: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(по запросу классных руководителей)</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27.02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Старшая вожатая</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Организовать встречи с участниками афганских и чеченских событий.</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1-23.02.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Омаров М учит.</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
                <w:szCs w:val="24"/>
                <w:lang w:eastAsia="ru-RU"/>
              </w:rPr>
            </w:pPr>
            <w:r w:rsidRPr="00624CA0">
              <w:rPr>
                <w:rFonts w:eastAsia="Times New Roman" w:cs="Times New Roman"/>
                <w:color w:val="000000"/>
                <w:szCs w:val="24"/>
                <w:lang w:eastAsia="ru-RU"/>
              </w:rPr>
              <w:t>Мир прекрасного</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12.-15.02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рисунков «Дорогие водители, вы ведь тоже род».</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15.-20.02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Преп</w:t>
            </w:r>
            <w:proofErr w:type="spellEnd"/>
            <w:r w:rsidRPr="00624CA0">
              <w:rPr>
                <w:rFonts w:eastAsia="Times New Roman" w:cs="Times New Roman"/>
                <w:bCs/>
                <w:szCs w:val="24"/>
                <w:lang w:eastAsia="ru-RU"/>
              </w:rPr>
              <w:t xml:space="preserve"> ОБЖ</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За здоровый образ жизни</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17.-22.02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Работа по изучению и обобщению опыта работы </w:t>
            </w:r>
            <w:proofErr w:type="spellStart"/>
            <w:r w:rsidRPr="00624CA0">
              <w:rPr>
                <w:rFonts w:eastAsia="Times New Roman" w:cs="Times New Roman"/>
                <w:bCs/>
                <w:szCs w:val="24"/>
                <w:lang w:eastAsia="ru-RU"/>
              </w:rPr>
              <w:t>лучш</w:t>
            </w:r>
            <w:proofErr w:type="spellEnd"/>
            <w:r w:rsidRPr="00624CA0">
              <w:rPr>
                <w:rFonts w:eastAsia="Times New Roman" w:cs="Times New Roman"/>
                <w:bCs/>
                <w:szCs w:val="24"/>
                <w:lang w:eastAsia="ru-RU"/>
              </w:rPr>
              <w:t xml:space="preserve"> учителей.</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Проведение методики на выявление интересов и склонностей «Карта интересов»</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Педагог-психолог</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кружков.</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xml:space="preserve"> м-</w:t>
            </w:r>
            <w:proofErr w:type="spellStart"/>
            <w:r w:rsidRPr="00624CA0">
              <w:rPr>
                <w:rFonts w:eastAsia="Times New Roman" w:cs="Times New Roman"/>
                <w:bCs/>
                <w:szCs w:val="24"/>
                <w:lang w:eastAsia="ru-RU"/>
              </w:rPr>
              <w:t>ца</w:t>
            </w:r>
            <w:proofErr w:type="spellEnd"/>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EE0090" w:rsidRPr="00624CA0" w:rsidTr="00A77DEF">
        <w:trPr>
          <w:trHeight w:val="826"/>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6.</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Учет систематичности письменных к\р, проверочных, сам-</w:t>
            </w:r>
            <w:proofErr w:type="spellStart"/>
            <w:r w:rsidRPr="00624CA0">
              <w:rPr>
                <w:rFonts w:eastAsia="Times New Roman" w:cs="Times New Roman"/>
                <w:bCs/>
                <w:szCs w:val="24"/>
                <w:lang w:eastAsia="ru-RU"/>
              </w:rPr>
              <w:t>ьных</w:t>
            </w:r>
            <w:proofErr w:type="spellEnd"/>
            <w:r w:rsidRPr="00624CA0">
              <w:rPr>
                <w:rFonts w:eastAsia="Times New Roman" w:cs="Times New Roman"/>
                <w:bCs/>
                <w:szCs w:val="24"/>
                <w:lang w:eastAsia="ru-RU"/>
              </w:rPr>
              <w:t xml:space="preserve"> и </w:t>
            </w:r>
            <w:proofErr w:type="spellStart"/>
            <w:r w:rsidRPr="00624CA0">
              <w:rPr>
                <w:rFonts w:eastAsia="Times New Roman" w:cs="Times New Roman"/>
                <w:bCs/>
                <w:szCs w:val="24"/>
                <w:lang w:eastAsia="ru-RU"/>
              </w:rPr>
              <w:t>прак</w:t>
            </w:r>
            <w:proofErr w:type="spellEnd"/>
            <w:r w:rsidRPr="00624CA0">
              <w:rPr>
                <w:rFonts w:eastAsia="Times New Roman" w:cs="Times New Roman"/>
                <w:bCs/>
                <w:szCs w:val="24"/>
                <w:lang w:eastAsia="ru-RU"/>
              </w:rPr>
              <w:t>-ких работ.</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5-20.02.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рук.МО</w:t>
            </w:r>
            <w:proofErr w:type="spellEnd"/>
            <w:proofErr w:type="gram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Собрание Совета старшеклассников</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Учёба наш главный труд</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Ведение журналов их правильное заполнение </w:t>
            </w:r>
            <w:proofErr w:type="spellStart"/>
            <w:r w:rsidRPr="00624CA0">
              <w:rPr>
                <w:rFonts w:eastAsia="Times New Roman" w:cs="Times New Roman"/>
                <w:bCs/>
                <w:szCs w:val="24"/>
                <w:lang w:eastAsia="ru-RU"/>
              </w:rPr>
              <w:t>нач</w:t>
            </w:r>
            <w:proofErr w:type="spellEnd"/>
            <w:r w:rsidRPr="00624CA0">
              <w:rPr>
                <w:rFonts w:eastAsia="Times New Roman" w:cs="Times New Roman"/>
                <w:bCs/>
                <w:szCs w:val="24"/>
                <w:lang w:eastAsia="ru-RU"/>
              </w:rPr>
              <w:t xml:space="preserve"> учителями.</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15-28.02.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EE0090" w:rsidRPr="00624CA0" w:rsidTr="00A77DEF">
        <w:trPr>
          <w:trHeight w:val="811"/>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Организовать несколько встреч с работниками РОВД, прокуратуры, суда.</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1-25.02.</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Магомедова З, </w:t>
            </w:r>
            <w:proofErr w:type="spellStart"/>
            <w:proofErr w:type="gramStart"/>
            <w:r w:rsidRPr="00624CA0">
              <w:rPr>
                <w:rFonts w:eastAsia="Times New Roman" w:cs="Times New Roman"/>
                <w:bCs/>
                <w:szCs w:val="24"/>
                <w:lang w:eastAsia="ru-RU"/>
              </w:rPr>
              <w:t>кл.рук</w:t>
            </w:r>
            <w:proofErr w:type="spellEnd"/>
            <w:proofErr w:type="gramEnd"/>
            <w:r w:rsidRPr="00624CA0">
              <w:rPr>
                <w:rFonts w:eastAsia="Times New Roman" w:cs="Times New Roman"/>
                <w:bCs/>
                <w:szCs w:val="24"/>
                <w:lang w:eastAsia="ru-RU"/>
              </w:rPr>
              <w:t>.</w:t>
            </w:r>
          </w:p>
        </w:tc>
      </w:tr>
      <w:tr w:rsidR="00EE0090" w:rsidRPr="00624CA0" w:rsidTr="00A77DEF">
        <w:trPr>
          <w:trHeight w:val="27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
                <w:bCs/>
                <w:szCs w:val="24"/>
                <w:lang w:eastAsia="ru-RU"/>
              </w:rPr>
            </w:pPr>
            <w:r w:rsidRPr="00624CA0">
              <w:rPr>
                <w:rFonts w:eastAsia="Times New Roman" w:cs="Times New Roman"/>
                <w:bCs/>
                <w:szCs w:val="24"/>
                <w:lang w:eastAsia="ru-RU"/>
              </w:rPr>
              <w:t>Месячник ОБЖ и НВП</w:t>
            </w:r>
            <w:r w:rsidRPr="00624CA0">
              <w:rPr>
                <w:rFonts w:eastAsia="Times New Roman" w:cs="Times New Roman"/>
                <w:b/>
                <w:bCs/>
                <w:szCs w:val="24"/>
                <w:lang w:eastAsia="ru-RU"/>
              </w:rPr>
              <w:t>.</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теч.мес</w:t>
            </w:r>
            <w:proofErr w:type="spellEnd"/>
            <w:r w:rsidRPr="00624CA0">
              <w:rPr>
                <w:rFonts w:eastAsia="Times New Roman" w:cs="Times New Roman"/>
                <w:bCs/>
                <w:szCs w:val="24"/>
                <w:lang w:eastAsia="ru-RU"/>
              </w:rPr>
              <w:t>.</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уч</w:t>
            </w:r>
            <w:proofErr w:type="spellEnd"/>
            <w:r w:rsidRPr="00624CA0">
              <w:rPr>
                <w:rFonts w:eastAsia="Times New Roman" w:cs="Times New Roman"/>
                <w:bCs/>
                <w:szCs w:val="24"/>
                <w:lang w:eastAsia="ru-RU"/>
              </w:rPr>
              <w:t xml:space="preserve"> ОБЖ</w:t>
            </w:r>
          </w:p>
        </w:tc>
      </w:tr>
      <w:tr w:rsidR="00EE0090" w:rsidRPr="00624CA0" w:rsidTr="00A77DEF">
        <w:trPr>
          <w:trHeight w:val="1111"/>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8.</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 xml:space="preserve">1. Отчеты о своей работе </w:t>
            </w:r>
            <w:proofErr w:type="spellStart"/>
            <w:proofErr w:type="gramStart"/>
            <w:r w:rsidRPr="00624CA0">
              <w:rPr>
                <w:rFonts w:eastAsia="MS Mincho" w:cs="Times New Roman"/>
                <w:bCs/>
                <w:szCs w:val="24"/>
                <w:lang w:eastAsia="ru-RU"/>
              </w:rPr>
              <w:t>зав.предметными</w:t>
            </w:r>
            <w:proofErr w:type="spellEnd"/>
            <w:proofErr w:type="gramEnd"/>
            <w:r w:rsidRPr="00624CA0">
              <w:rPr>
                <w:rFonts w:eastAsia="MS Mincho" w:cs="Times New Roman"/>
                <w:bCs/>
                <w:szCs w:val="24"/>
                <w:lang w:eastAsia="ru-RU"/>
              </w:rPr>
              <w:t xml:space="preserve"> кабинетами. Проблемы и недостатки.</w:t>
            </w: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 xml:space="preserve">2. Состояние </w:t>
            </w:r>
            <w:proofErr w:type="spellStart"/>
            <w:r w:rsidRPr="00624CA0">
              <w:rPr>
                <w:rFonts w:eastAsia="MS Mincho" w:cs="Times New Roman"/>
                <w:bCs/>
                <w:szCs w:val="24"/>
                <w:lang w:eastAsia="ru-RU"/>
              </w:rPr>
              <w:t>восп</w:t>
            </w:r>
            <w:proofErr w:type="spellEnd"/>
            <w:r w:rsidRPr="00624CA0">
              <w:rPr>
                <w:rFonts w:eastAsia="MS Mincho" w:cs="Times New Roman"/>
                <w:bCs/>
                <w:szCs w:val="24"/>
                <w:lang w:eastAsia="ru-RU"/>
              </w:rPr>
              <w:t>. Раб. в начальных классах.</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Зам-ли. Зав </w:t>
            </w:r>
            <w:proofErr w:type="spellStart"/>
            <w:r w:rsidRPr="00624CA0">
              <w:rPr>
                <w:rFonts w:eastAsia="Times New Roman" w:cs="Times New Roman"/>
                <w:bCs/>
                <w:szCs w:val="24"/>
                <w:lang w:eastAsia="ru-RU"/>
              </w:rPr>
              <w:t>пр</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каб</w:t>
            </w:r>
            <w:proofErr w:type="spellEnd"/>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Взаимопосещение</w:t>
            </w:r>
            <w:proofErr w:type="spellEnd"/>
            <w:r w:rsidRPr="00624CA0">
              <w:rPr>
                <w:rFonts w:eastAsia="Times New Roman" w:cs="Times New Roman"/>
                <w:bCs/>
                <w:szCs w:val="24"/>
                <w:lang w:eastAsia="ru-RU"/>
              </w:rPr>
              <w:t xml:space="preserve"> уроков учителями.</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мес</w:t>
            </w:r>
            <w:proofErr w:type="spellEnd"/>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Контроль,  за</w:t>
            </w:r>
            <w:proofErr w:type="gramEnd"/>
            <w:r w:rsidRPr="00624CA0">
              <w:rPr>
                <w:rFonts w:eastAsia="Times New Roman" w:cs="Times New Roman"/>
                <w:bCs/>
                <w:szCs w:val="24"/>
                <w:lang w:eastAsia="ru-RU"/>
              </w:rPr>
              <w:t xml:space="preserve"> посещением курсов повышения </w:t>
            </w:r>
            <w:proofErr w:type="spellStart"/>
            <w:r w:rsidRPr="00624CA0">
              <w:rPr>
                <w:rFonts w:eastAsia="Times New Roman" w:cs="Times New Roman"/>
                <w:bCs/>
                <w:szCs w:val="24"/>
                <w:lang w:eastAsia="ru-RU"/>
              </w:rPr>
              <w:t>квалиф</w:t>
            </w:r>
            <w:proofErr w:type="spellEnd"/>
            <w:r w:rsidRPr="00624CA0">
              <w:rPr>
                <w:rFonts w:eastAsia="Times New Roman" w:cs="Times New Roman"/>
                <w:bCs/>
                <w:szCs w:val="24"/>
                <w:lang w:eastAsia="ru-RU"/>
              </w:rPr>
              <w:t xml:space="preserve"> учителями. </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250" w:type="dxa"/>
          </w:tcPr>
          <w:p w:rsidR="00EE0090" w:rsidRPr="00624CA0" w:rsidRDefault="00EE0090"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p>
        </w:tc>
        <w:tc>
          <w:tcPr>
            <w:tcW w:w="6390"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Работа с документацией.</w:t>
            </w:r>
          </w:p>
        </w:tc>
        <w:tc>
          <w:tcPr>
            <w:tcW w:w="1389" w:type="dxa"/>
          </w:tcPr>
          <w:p w:rsidR="00EE0090" w:rsidRPr="00624CA0" w:rsidRDefault="00EE0090" w:rsidP="0053431F">
            <w:pPr>
              <w:suppressAutoHyphens/>
              <w:spacing w:after="0" w:line="0" w:lineRule="atLeast"/>
              <w:jc w:val="both"/>
              <w:rPr>
                <w:rFonts w:eastAsia="MS Mincho" w:cs="Times New Roman"/>
                <w:bCs/>
                <w:szCs w:val="24"/>
                <w:lang w:eastAsia="ar-SA"/>
              </w:rPr>
            </w:pPr>
          </w:p>
        </w:tc>
        <w:tc>
          <w:tcPr>
            <w:tcW w:w="1527"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 граф</w:t>
            </w:r>
          </w:p>
        </w:tc>
        <w:tc>
          <w:tcPr>
            <w:tcW w:w="1250" w:type="dxa"/>
          </w:tcPr>
          <w:p w:rsidR="00EE0090" w:rsidRPr="00624CA0" w:rsidRDefault="00EE0090"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w:t>
            </w:r>
          </w:p>
        </w:tc>
        <w:tc>
          <w:tcPr>
            <w:tcW w:w="6390"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w:t>
            </w:r>
            <w:proofErr w:type="gramStart"/>
            <w:r w:rsidRPr="00624CA0">
              <w:rPr>
                <w:rFonts w:eastAsia="Times New Roman" w:cs="Times New Roman"/>
                <w:bCs/>
                <w:szCs w:val="24"/>
                <w:lang w:eastAsia="ru-RU"/>
              </w:rPr>
              <w:t>МО,  по</w:t>
            </w:r>
            <w:proofErr w:type="gramEnd"/>
            <w:r w:rsidRPr="00624CA0">
              <w:rPr>
                <w:rFonts w:eastAsia="Times New Roman" w:cs="Times New Roman"/>
                <w:bCs/>
                <w:szCs w:val="24"/>
                <w:lang w:eastAsia="ru-RU"/>
              </w:rPr>
              <w:t xml:space="preserve"> подготовке уч-ся к участию в районных и республиканских олимпиадах по предметам.</w:t>
            </w:r>
          </w:p>
        </w:tc>
        <w:tc>
          <w:tcPr>
            <w:tcW w:w="1389" w:type="dxa"/>
          </w:tcPr>
          <w:p w:rsidR="00EE0090" w:rsidRPr="00624CA0" w:rsidRDefault="00EE0090" w:rsidP="0053431F">
            <w:pPr>
              <w:spacing w:after="0" w:line="0" w:lineRule="atLeast"/>
              <w:jc w:val="both"/>
              <w:rPr>
                <w:rFonts w:eastAsia="Times New Roman" w:cs="Times New Roman"/>
                <w:bCs/>
                <w:szCs w:val="24"/>
                <w:lang w:eastAsia="ru-RU"/>
              </w:rPr>
            </w:pPr>
          </w:p>
        </w:tc>
        <w:tc>
          <w:tcPr>
            <w:tcW w:w="1527"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250" w:type="dxa"/>
          </w:tcPr>
          <w:p w:rsidR="00EE0090" w:rsidRPr="00624CA0" w:rsidRDefault="00EE0090"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EE0090" w:rsidRPr="00624CA0" w:rsidTr="00A77DEF">
        <w:trPr>
          <w:trHeight w:val="540"/>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6390"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уроков, выводы, рекомендации.</w:t>
            </w:r>
          </w:p>
        </w:tc>
        <w:tc>
          <w:tcPr>
            <w:tcW w:w="1389" w:type="dxa"/>
          </w:tcPr>
          <w:p w:rsidR="00EE0090" w:rsidRPr="00624CA0" w:rsidRDefault="00EE0090" w:rsidP="0053431F">
            <w:pPr>
              <w:suppressAutoHyphens/>
              <w:spacing w:after="0" w:line="0" w:lineRule="atLeast"/>
              <w:jc w:val="both"/>
              <w:rPr>
                <w:rFonts w:eastAsia="Times New Roman" w:cs="Times New Roman"/>
                <w:bCs/>
                <w:szCs w:val="24"/>
                <w:lang w:eastAsia="ar-SA"/>
              </w:rPr>
            </w:pPr>
          </w:p>
        </w:tc>
        <w:tc>
          <w:tcPr>
            <w:tcW w:w="1527"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Times New Roman" w:cs="Times New Roman"/>
                <w:bCs/>
                <w:szCs w:val="24"/>
                <w:lang w:eastAsia="ar-SA"/>
              </w:rPr>
              <w:t xml:space="preserve">В </w:t>
            </w:r>
            <w:proofErr w:type="spellStart"/>
            <w:r w:rsidRPr="00624CA0">
              <w:rPr>
                <w:rFonts w:eastAsia="Times New Roman" w:cs="Times New Roman"/>
                <w:bCs/>
                <w:szCs w:val="24"/>
                <w:lang w:eastAsia="ar-SA"/>
              </w:rPr>
              <w:t>теч</w:t>
            </w:r>
            <w:proofErr w:type="spellEnd"/>
            <w:r w:rsidRPr="00624CA0">
              <w:rPr>
                <w:rFonts w:eastAsia="Times New Roman" w:cs="Times New Roman"/>
                <w:bCs/>
                <w:szCs w:val="24"/>
                <w:lang w:eastAsia="ar-SA"/>
              </w:rPr>
              <w:t xml:space="preserve">. </w:t>
            </w:r>
            <w:proofErr w:type="spellStart"/>
            <w:r w:rsidRPr="00624CA0">
              <w:rPr>
                <w:rFonts w:eastAsia="Times New Roman" w:cs="Times New Roman"/>
                <w:bCs/>
                <w:szCs w:val="24"/>
                <w:lang w:eastAsia="ar-SA"/>
              </w:rPr>
              <w:t>мес</w:t>
            </w:r>
            <w:proofErr w:type="spellEnd"/>
          </w:p>
        </w:tc>
        <w:tc>
          <w:tcPr>
            <w:tcW w:w="1250" w:type="dxa"/>
          </w:tcPr>
          <w:p w:rsidR="00EE0090" w:rsidRPr="00624CA0" w:rsidRDefault="00EE0090"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EE0090" w:rsidRPr="00624CA0" w:rsidTr="00A77DEF">
        <w:trPr>
          <w:trHeight w:val="555"/>
        </w:trPr>
        <w:tc>
          <w:tcPr>
            <w:tcW w:w="523" w:type="dxa"/>
          </w:tcPr>
          <w:p w:rsidR="00EE0090" w:rsidRPr="00624CA0" w:rsidRDefault="00EE0090"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w:t>
            </w:r>
          </w:p>
        </w:tc>
        <w:tc>
          <w:tcPr>
            <w:tcW w:w="6390"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внеклассных мероприятий по предмету.</w:t>
            </w:r>
          </w:p>
        </w:tc>
        <w:tc>
          <w:tcPr>
            <w:tcW w:w="1389" w:type="dxa"/>
          </w:tcPr>
          <w:p w:rsidR="00EE0090" w:rsidRPr="00624CA0" w:rsidRDefault="00EE0090" w:rsidP="0053431F">
            <w:pPr>
              <w:suppressAutoHyphens/>
              <w:spacing w:after="0" w:line="0" w:lineRule="atLeast"/>
              <w:jc w:val="both"/>
              <w:rPr>
                <w:rFonts w:eastAsia="MS Mincho" w:cs="Times New Roman"/>
                <w:bCs/>
                <w:szCs w:val="24"/>
                <w:lang w:eastAsia="ar-SA"/>
              </w:rPr>
            </w:pPr>
          </w:p>
        </w:tc>
        <w:tc>
          <w:tcPr>
            <w:tcW w:w="1527" w:type="dxa"/>
          </w:tcPr>
          <w:p w:rsidR="00EE0090" w:rsidRPr="00624CA0" w:rsidRDefault="00EE0090"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В </w:t>
            </w:r>
            <w:proofErr w:type="spellStart"/>
            <w:r w:rsidRPr="00624CA0">
              <w:rPr>
                <w:rFonts w:eastAsia="MS Mincho" w:cs="Times New Roman"/>
                <w:bCs/>
                <w:szCs w:val="24"/>
                <w:lang w:eastAsia="ar-SA"/>
              </w:rPr>
              <w:t>теч</w:t>
            </w:r>
            <w:proofErr w:type="spellEnd"/>
            <w:r w:rsidRPr="00624CA0">
              <w:rPr>
                <w:rFonts w:eastAsia="MS Mincho" w:cs="Times New Roman"/>
                <w:bCs/>
                <w:szCs w:val="24"/>
                <w:lang w:eastAsia="ar-SA"/>
              </w:rPr>
              <w:t xml:space="preserve"> </w:t>
            </w:r>
            <w:proofErr w:type="spellStart"/>
            <w:r w:rsidRPr="00624CA0">
              <w:rPr>
                <w:rFonts w:eastAsia="MS Mincho" w:cs="Times New Roman"/>
                <w:bCs/>
                <w:szCs w:val="24"/>
                <w:lang w:eastAsia="ar-SA"/>
              </w:rPr>
              <w:t>мес</w:t>
            </w:r>
            <w:proofErr w:type="spellEnd"/>
          </w:p>
        </w:tc>
        <w:tc>
          <w:tcPr>
            <w:tcW w:w="1250" w:type="dxa"/>
          </w:tcPr>
          <w:p w:rsidR="00EE0090" w:rsidRPr="00624CA0" w:rsidRDefault="00EE0090"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Замдир</w:t>
            </w:r>
            <w:proofErr w:type="spellEnd"/>
            <w:r w:rsidRPr="00624CA0">
              <w:rPr>
                <w:rFonts w:eastAsia="MS Mincho" w:cs="Times New Roman"/>
                <w:bCs/>
                <w:szCs w:val="24"/>
                <w:lang w:eastAsia="ar-SA"/>
              </w:rPr>
              <w:t xml:space="preserve"> </w:t>
            </w:r>
            <w:proofErr w:type="spellStart"/>
            <w:r w:rsidRPr="00624CA0">
              <w:rPr>
                <w:rFonts w:eastAsia="MS Mincho" w:cs="Times New Roman"/>
                <w:bCs/>
                <w:szCs w:val="24"/>
                <w:lang w:eastAsia="ar-SA"/>
              </w:rPr>
              <w:t>поВР</w:t>
            </w:r>
            <w:proofErr w:type="spellEnd"/>
            <w:r w:rsidRPr="00624CA0">
              <w:rPr>
                <w:rFonts w:eastAsia="MS Mincho" w:cs="Times New Roman"/>
                <w:bCs/>
                <w:szCs w:val="24"/>
                <w:lang w:eastAsia="ar-SA"/>
              </w:rPr>
              <w:t xml:space="preserve"> </w:t>
            </w:r>
          </w:p>
        </w:tc>
      </w:tr>
      <w:tr w:rsidR="007B2D7A" w:rsidRPr="00624CA0" w:rsidTr="00A77DEF">
        <w:trPr>
          <w:trHeight w:val="1968"/>
        </w:trPr>
        <w:tc>
          <w:tcPr>
            <w:tcW w:w="523"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w:t>
            </w:r>
          </w:p>
        </w:tc>
        <w:tc>
          <w:tcPr>
            <w:tcW w:w="6390" w:type="dxa"/>
          </w:tcPr>
          <w:tbl>
            <w:tblPr>
              <w:tblW w:w="10698" w:type="dxa"/>
              <w:tblCellSpacing w:w="-8" w:type="dxa"/>
              <w:tblLayout w:type="fixed"/>
              <w:tblCellMar>
                <w:left w:w="0" w:type="dxa"/>
                <w:right w:w="0" w:type="dxa"/>
              </w:tblCellMar>
              <w:tblLook w:val="0000" w:firstRow="0" w:lastRow="0" w:firstColumn="0" w:lastColumn="0" w:noHBand="0" w:noVBand="0"/>
            </w:tblPr>
            <w:tblGrid>
              <w:gridCol w:w="10698"/>
            </w:tblGrid>
            <w:tr w:rsidR="007B2D7A" w:rsidRPr="00624CA0" w:rsidTr="00A77DEF">
              <w:trPr>
                <w:trHeight w:val="548"/>
                <w:tblCellSpacing w:w="-8" w:type="dxa"/>
              </w:trPr>
              <w:tc>
                <w:tcPr>
                  <w:tcW w:w="10730"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педагогическому совету</w:t>
                  </w:r>
                </w:p>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дозировки домашнего обучения</w:t>
                  </w:r>
                </w:p>
              </w:tc>
            </w:tr>
            <w:tr w:rsidR="007B2D7A" w:rsidRPr="00624CA0" w:rsidTr="00A77DEF">
              <w:trPr>
                <w:trHeight w:val="478"/>
                <w:tblCellSpacing w:w="-8" w:type="dxa"/>
              </w:trPr>
              <w:tc>
                <w:tcPr>
                  <w:tcW w:w="10730"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со слабоуспевающими, второгодниками, одаренными учащимися</w:t>
                  </w:r>
                </w:p>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вопросам учебно-воспитательной деятельности</w:t>
                  </w:r>
                </w:p>
              </w:tc>
            </w:tr>
            <w:tr w:rsidR="007B2D7A" w:rsidRPr="00624CA0" w:rsidTr="00A77DEF">
              <w:trPr>
                <w:trHeight w:val="458"/>
                <w:tblCellSpacing w:w="-8" w:type="dxa"/>
              </w:trPr>
              <w:tc>
                <w:tcPr>
                  <w:tcW w:w="10730"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в классах КРО</w:t>
                  </w:r>
                </w:p>
                <w:p w:rsidR="007B2D7A" w:rsidRPr="00624CA0" w:rsidRDefault="007B2D7A" w:rsidP="00A77DEF">
                  <w:pPr>
                    <w:framePr w:hSpace="180" w:wrap="around" w:vAnchor="text" w:hAnchor="margin" w:x="-318" w:y="84"/>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информационно-аналитических документов</w:t>
                  </w:r>
                </w:p>
              </w:tc>
            </w:tr>
          </w:tbl>
          <w:p w:rsidR="007B2D7A" w:rsidRPr="00624CA0" w:rsidRDefault="007B2D7A" w:rsidP="0053431F">
            <w:pPr>
              <w:suppressAutoHyphens/>
              <w:spacing w:after="0" w:line="0" w:lineRule="atLeast"/>
              <w:jc w:val="both"/>
              <w:rPr>
                <w:rFonts w:eastAsia="MS Mincho" w:cs="Times New Roman"/>
                <w:bCs/>
                <w:szCs w:val="24"/>
                <w:lang w:eastAsia="ar-SA"/>
              </w:rPr>
            </w:pPr>
          </w:p>
        </w:tc>
        <w:tc>
          <w:tcPr>
            <w:tcW w:w="1389" w:type="dxa"/>
          </w:tcPr>
          <w:p w:rsidR="007B2D7A" w:rsidRPr="00624CA0" w:rsidRDefault="007B2D7A"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 неделя</w:t>
            </w:r>
          </w:p>
          <w:p w:rsidR="007B2D7A" w:rsidRPr="00624CA0" w:rsidRDefault="007B2D7A" w:rsidP="007B2D7A">
            <w:pPr>
              <w:rPr>
                <w:rFonts w:eastAsia="MS Mincho" w:cs="Times New Roman"/>
                <w:szCs w:val="24"/>
                <w:lang w:eastAsia="ar-SA"/>
              </w:rPr>
            </w:pPr>
          </w:p>
          <w:p w:rsidR="007B2D7A" w:rsidRPr="00624CA0" w:rsidRDefault="007B2D7A" w:rsidP="007B2D7A">
            <w:pPr>
              <w:jc w:val="center"/>
              <w:rPr>
                <w:rFonts w:eastAsia="MS Mincho" w:cs="Times New Roman"/>
                <w:szCs w:val="24"/>
                <w:lang w:eastAsia="ar-SA"/>
              </w:rPr>
            </w:pPr>
            <w:r w:rsidRPr="00624CA0">
              <w:rPr>
                <w:rFonts w:eastAsia="MS Mincho" w:cs="Times New Roman"/>
                <w:szCs w:val="24"/>
                <w:lang w:eastAsia="ar-SA"/>
              </w:rPr>
              <w:t>2 неделя</w:t>
            </w:r>
          </w:p>
        </w:tc>
        <w:tc>
          <w:tcPr>
            <w:tcW w:w="1527" w:type="dxa"/>
          </w:tcPr>
          <w:p w:rsidR="007B2D7A" w:rsidRPr="00624CA0" w:rsidRDefault="007B2D7A"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Для учителей</w:t>
            </w:r>
          </w:p>
        </w:tc>
        <w:tc>
          <w:tcPr>
            <w:tcW w:w="1250" w:type="dxa"/>
          </w:tcPr>
          <w:p w:rsidR="007B2D7A" w:rsidRPr="00624CA0" w:rsidRDefault="007B2D7A" w:rsidP="0053431F">
            <w:pPr>
              <w:suppressAutoHyphens/>
              <w:spacing w:after="0" w:line="0" w:lineRule="atLeast"/>
              <w:jc w:val="both"/>
              <w:rPr>
                <w:rFonts w:eastAsia="MS Mincho" w:cs="Times New Roman"/>
                <w:bCs/>
                <w:szCs w:val="24"/>
                <w:lang w:eastAsia="ar-SA"/>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bl>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F465E7" w:rsidRPr="00624CA0" w:rsidRDefault="00F465E7" w:rsidP="0053431F">
      <w:pPr>
        <w:tabs>
          <w:tab w:val="left" w:pos="300"/>
        </w:tabs>
        <w:spacing w:after="0" w:line="0" w:lineRule="atLeast"/>
        <w:jc w:val="both"/>
        <w:rPr>
          <w:rFonts w:eastAsia="Times New Roman" w:cs="Times New Roman"/>
          <w:b/>
          <w:szCs w:val="24"/>
          <w:lang w:eastAsia="ru-RU"/>
        </w:rPr>
      </w:pP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МАРТ</w:t>
      </w: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1"/>
        <w:gridCol w:w="1417"/>
        <w:gridCol w:w="1559"/>
        <w:gridCol w:w="1021"/>
      </w:tblGrid>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Время </w:t>
            </w:r>
            <w:proofErr w:type="spellStart"/>
            <w:r w:rsidRPr="00624CA0">
              <w:rPr>
                <w:rFonts w:eastAsia="Times New Roman" w:cs="Times New Roman"/>
                <w:b/>
                <w:szCs w:val="24"/>
                <w:lang w:eastAsia="ru-RU"/>
              </w:rPr>
              <w:t>провед</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0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A77DEF">
        <w:trPr>
          <w:trHeight w:val="550"/>
        </w:trPr>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Поздравление женщин - ветеранов с праздником 8 марта</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 марта</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ветеранов </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Праздничный концерт, посвященный 8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Изготовление открыток учителям-пенсионерам</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7 марта</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Учителя-пенсионеры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5-7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w:t>
            </w:r>
            <w:proofErr w:type="spellEnd"/>
            <w:r w:rsidRPr="00624CA0">
              <w:rPr>
                <w:rFonts w:eastAsia="Times New Roman" w:cs="Times New Roman"/>
                <w:szCs w:val="24"/>
                <w:lang w:eastAsia="ru-RU"/>
              </w:rPr>
              <w:t xml:space="preserve">. по УВР, </w:t>
            </w:r>
            <w:proofErr w:type="spellStart"/>
            <w:r w:rsidRPr="00624CA0">
              <w:rPr>
                <w:rFonts w:eastAsia="Times New Roman" w:cs="Times New Roman"/>
                <w:szCs w:val="24"/>
                <w:lang w:eastAsia="ru-RU"/>
              </w:rPr>
              <w:t>кле</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руков</w:t>
            </w:r>
            <w:proofErr w:type="spellEnd"/>
            <w:r w:rsidRPr="00624CA0">
              <w:rPr>
                <w:rFonts w:eastAsia="Times New Roman" w:cs="Times New Roman"/>
                <w:szCs w:val="24"/>
                <w:lang w:eastAsia="ru-RU"/>
              </w:rPr>
              <w:t xml:space="preserve">.,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Трудовые десанты по уборке территории школы.</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F465E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Третья неделя </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5-10 класс</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F465E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руководи</w:t>
            </w:r>
            <w:r w:rsidR="00C30908" w:rsidRPr="00624CA0">
              <w:rPr>
                <w:rFonts w:eastAsia="Times New Roman" w:cs="Times New Roman"/>
                <w:szCs w:val="24"/>
                <w:lang w:eastAsia="ru-RU"/>
              </w:rPr>
              <w:t xml:space="preserve">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Общешкольное родительское собрание - «Роль родителей в формировании ценностных ориентаций»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«Воспитание трудолюбия. Распределение обязанностей в семье»</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Психолого</w:t>
            </w:r>
            <w:proofErr w:type="spellEnd"/>
            <w:r w:rsidRPr="00624CA0">
              <w:rPr>
                <w:rFonts w:eastAsia="Times New Roman" w:cs="Times New Roman"/>
                <w:szCs w:val="24"/>
                <w:lang w:eastAsia="ru-RU"/>
              </w:rPr>
              <w:t xml:space="preserve"> педагогический консилиум для родителей, испытывающих трудности в воспитании своих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Конференция для старшеклассников «Влияние алкоголя на организм человека. Социальные последствия употребления алкоголя»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Выставка </w:t>
            </w:r>
            <w:proofErr w:type="gramStart"/>
            <w:r w:rsidRPr="00624CA0">
              <w:rPr>
                <w:rFonts w:eastAsia="Times New Roman" w:cs="Times New Roman"/>
                <w:szCs w:val="24"/>
                <w:lang w:eastAsia="ru-RU"/>
              </w:rPr>
              <w:t>плакатов  «</w:t>
            </w:r>
            <w:proofErr w:type="gramEnd"/>
            <w:r w:rsidRPr="00624CA0">
              <w:rPr>
                <w:rFonts w:eastAsia="Times New Roman" w:cs="Times New Roman"/>
                <w:szCs w:val="24"/>
                <w:lang w:eastAsia="ru-RU"/>
              </w:rPr>
              <w:t>Мы за ЗОЖ»</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 1 марта</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9-10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5-10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Кл. руководители</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Тема: «Здоровьесберегающие технологии в системе работы классного руководителя»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(Представление опыта работы по формированию потребности в здоровом образе жизни.)</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Каникулы </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 1-11класс</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
          <w:p w:rsidR="00C30908" w:rsidRPr="00624CA0" w:rsidRDefault="00F465E7"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руков</w:t>
            </w:r>
            <w:proofErr w:type="spellEnd"/>
            <w:r w:rsidRPr="00624CA0">
              <w:rPr>
                <w:rFonts w:eastAsia="Times New Roman" w:cs="Times New Roman"/>
                <w:szCs w:val="24"/>
                <w:lang w:eastAsia="ru-RU"/>
              </w:rPr>
              <w:t xml:space="preserve">. ШМО </w:t>
            </w:r>
            <w:proofErr w:type="spellStart"/>
            <w:proofErr w:type="gramStart"/>
            <w:r w:rsidRPr="00624CA0">
              <w:rPr>
                <w:rFonts w:eastAsia="Times New Roman" w:cs="Times New Roman"/>
                <w:szCs w:val="24"/>
                <w:lang w:eastAsia="ru-RU"/>
              </w:rPr>
              <w:t>кл.руководите</w:t>
            </w:r>
            <w:proofErr w:type="spellEnd"/>
            <w:proofErr w:type="gramEnd"/>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конкурса «А ну-ка, девочки»</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8 марта</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roofErr w:type="spellStart"/>
            <w:proofErr w:type="gramStart"/>
            <w:r w:rsidR="00F465E7" w:rsidRPr="00624CA0">
              <w:rPr>
                <w:rFonts w:eastAsia="Times New Roman" w:cs="Times New Roman"/>
                <w:szCs w:val="24"/>
                <w:lang w:eastAsia="ru-RU"/>
              </w:rPr>
              <w:t>кл.рук</w:t>
            </w:r>
            <w:proofErr w:type="spellEnd"/>
            <w:proofErr w:type="gramEnd"/>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Составление плана работы кружков и секций на весенние каникулы.</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Проверить правильность ведения классных журналов.</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15-30.03.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Контроль посещаемости обучающимися уроков, работы классных руководителей с </w:t>
            </w:r>
            <w:proofErr w:type="gramStart"/>
            <w:r w:rsidRPr="00624CA0">
              <w:rPr>
                <w:rFonts w:eastAsia="Times New Roman" w:cs="Times New Roman"/>
                <w:color w:val="000000"/>
                <w:szCs w:val="24"/>
                <w:lang w:eastAsia="ru-RU"/>
              </w:rPr>
              <w:t>трудными  детьми</w:t>
            </w:r>
            <w:proofErr w:type="gramEnd"/>
            <w:r w:rsidRPr="00624CA0">
              <w:rPr>
                <w:rFonts w:eastAsia="Times New Roman" w:cs="Times New Roman"/>
                <w:color w:val="000000"/>
                <w:szCs w:val="24"/>
                <w:lang w:eastAsia="ru-RU"/>
              </w:rPr>
              <w:t xml:space="preserve">  и опроса </w:t>
            </w:r>
            <w:proofErr w:type="spellStart"/>
            <w:r w:rsidRPr="00624CA0">
              <w:rPr>
                <w:rFonts w:eastAsia="Times New Roman" w:cs="Times New Roman"/>
                <w:color w:val="000000"/>
                <w:szCs w:val="24"/>
                <w:lang w:eastAsia="ru-RU"/>
              </w:rPr>
              <w:t>обуч</w:t>
            </w:r>
            <w:proofErr w:type="spellEnd"/>
            <w:r w:rsidRPr="00624CA0">
              <w:rPr>
                <w:rFonts w:eastAsia="Times New Roman" w:cs="Times New Roman"/>
                <w:color w:val="000000"/>
                <w:szCs w:val="24"/>
                <w:lang w:eastAsia="ru-RU"/>
              </w:rPr>
              <w:t xml:space="preserve"> на уроке</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Традиционные дела</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Оказание методической и практической помощи молодым специалистам, малоопытным учителям.</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Уточнение потребности школы в учебниках на след учебный год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Классный час «Мы выбираем будущую профессию</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Пед</w:t>
            </w:r>
            <w:proofErr w:type="spellEnd"/>
            <w:r w:rsidRPr="00624CA0">
              <w:rPr>
                <w:rFonts w:eastAsia="Times New Roman" w:cs="Times New Roman"/>
                <w:bCs/>
                <w:szCs w:val="24"/>
                <w:lang w:eastAsia="ru-RU"/>
              </w:rPr>
              <w:t>-псих</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Вести систематический контроль за посещаемостью учащихся и принимать </w:t>
            </w:r>
            <w:proofErr w:type="spellStart"/>
            <w:r w:rsidRPr="00624CA0">
              <w:rPr>
                <w:rFonts w:eastAsia="Times New Roman" w:cs="Times New Roman"/>
                <w:bCs/>
                <w:szCs w:val="24"/>
                <w:lang w:eastAsia="ru-RU"/>
              </w:rPr>
              <w:t>своевр</w:t>
            </w:r>
            <w:proofErr w:type="spellEnd"/>
            <w:r w:rsidRPr="00624CA0">
              <w:rPr>
                <w:rFonts w:eastAsia="Times New Roman" w:cs="Times New Roman"/>
                <w:bCs/>
                <w:szCs w:val="24"/>
                <w:lang w:eastAsia="ru-RU"/>
              </w:rPr>
              <w:t xml:space="preserve"> меры по борьбе с </w:t>
            </w:r>
            <w:proofErr w:type="spellStart"/>
            <w:r w:rsidRPr="00624CA0">
              <w:rPr>
                <w:rFonts w:eastAsia="Times New Roman" w:cs="Times New Roman"/>
                <w:bCs/>
                <w:szCs w:val="24"/>
                <w:lang w:eastAsia="ru-RU"/>
              </w:rPr>
              <w:t>прог</w:t>
            </w:r>
            <w:proofErr w:type="spellEnd"/>
            <w:r w:rsidRPr="00624CA0">
              <w:rPr>
                <w:rFonts w:eastAsia="Times New Roman" w:cs="Times New Roman"/>
                <w:bCs/>
                <w:szCs w:val="24"/>
                <w:lang w:eastAsia="ru-RU"/>
              </w:rPr>
              <w:t xml:space="preserve"> и пропусками занятий.</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1-30.09.</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и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рук</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Изучение уровня школьной мотивации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Пед</w:t>
            </w:r>
            <w:proofErr w:type="spellEnd"/>
            <w:r w:rsidRPr="00624CA0">
              <w:rPr>
                <w:rFonts w:eastAsia="Times New Roman" w:cs="Times New Roman"/>
                <w:bCs/>
                <w:szCs w:val="24"/>
                <w:lang w:eastAsia="ru-RU"/>
              </w:rPr>
              <w:t>-псих</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w:t>
            </w:r>
          </w:p>
        </w:tc>
        <w:tc>
          <w:tcPr>
            <w:tcW w:w="6521" w:type="dxa"/>
          </w:tcPr>
          <w:p w:rsidR="00C30908" w:rsidRPr="00624CA0" w:rsidRDefault="00C30908" w:rsidP="0053431F">
            <w:pPr>
              <w:suppressAutoHyphens/>
              <w:spacing w:after="0" w:line="0" w:lineRule="atLeast"/>
              <w:jc w:val="both"/>
              <w:rPr>
                <w:rFonts w:eastAsia="MS Mincho" w:cs="Times New Roman"/>
                <w:b/>
                <w:bCs/>
                <w:szCs w:val="24"/>
                <w:u w:val="single"/>
                <w:lang w:eastAsia="ar-SA"/>
              </w:rPr>
            </w:pPr>
            <w:r w:rsidRPr="00624CA0">
              <w:rPr>
                <w:rFonts w:eastAsia="MS Mincho" w:cs="Times New Roman"/>
                <w:b/>
                <w:bCs/>
                <w:szCs w:val="24"/>
                <w:u w:val="single"/>
                <w:lang w:eastAsia="ar-SA"/>
              </w:rPr>
              <w:t>4-ое заседание педагогического совета:</w:t>
            </w:r>
          </w:p>
          <w:p w:rsidR="00C30908" w:rsidRPr="00624CA0" w:rsidRDefault="00C30908" w:rsidP="0053431F">
            <w:pPr>
              <w:suppressAutoHyphens/>
              <w:spacing w:after="0" w:line="0" w:lineRule="atLeast"/>
              <w:jc w:val="both"/>
              <w:rPr>
                <w:rFonts w:eastAsia="MS Mincho" w:cs="Times New Roman"/>
                <w:bCs/>
                <w:color w:val="000000"/>
                <w:szCs w:val="24"/>
                <w:lang w:eastAsia="ar-SA"/>
              </w:rPr>
            </w:pPr>
            <w:r w:rsidRPr="00624CA0">
              <w:rPr>
                <w:rFonts w:eastAsia="MS Mincho" w:cs="Times New Roman"/>
                <w:bCs/>
                <w:szCs w:val="24"/>
                <w:lang w:eastAsia="ar-SA"/>
              </w:rPr>
              <w:lastRenderedPageBreak/>
              <w:t>1.</w:t>
            </w:r>
            <w:r w:rsidRPr="00624CA0">
              <w:rPr>
                <w:rFonts w:eastAsia="MS Mincho" w:cs="Times New Roman"/>
                <w:bCs/>
                <w:color w:val="000000"/>
                <w:szCs w:val="24"/>
                <w:lang w:eastAsia="ar-SA"/>
              </w:rPr>
              <w:t xml:space="preserve">«Качество знаний уч-ся –главная миссия </w:t>
            </w:r>
            <w:proofErr w:type="gramStart"/>
            <w:r w:rsidRPr="00624CA0">
              <w:rPr>
                <w:rFonts w:eastAsia="MS Mincho" w:cs="Times New Roman"/>
                <w:bCs/>
                <w:color w:val="000000"/>
                <w:szCs w:val="24"/>
                <w:lang w:eastAsia="ar-SA"/>
              </w:rPr>
              <w:t>учителя»\</w:t>
            </w:r>
            <w:proofErr w:type="gramEnd"/>
            <w:r w:rsidRPr="00624CA0">
              <w:rPr>
                <w:rFonts w:eastAsia="MS Mincho" w:cs="Times New Roman"/>
                <w:bCs/>
                <w:color w:val="000000"/>
                <w:szCs w:val="24"/>
                <w:lang w:eastAsia="ar-SA"/>
              </w:rPr>
              <w:t xml:space="preserve">Доклад  </w:t>
            </w:r>
            <w:proofErr w:type="spellStart"/>
            <w:r w:rsidRPr="00624CA0">
              <w:rPr>
                <w:rFonts w:eastAsia="MS Mincho" w:cs="Times New Roman"/>
                <w:bCs/>
                <w:color w:val="000000"/>
                <w:szCs w:val="24"/>
                <w:lang w:eastAsia="ar-SA"/>
              </w:rPr>
              <w:t>Нурахмаевой</w:t>
            </w:r>
            <w:proofErr w:type="spellEnd"/>
            <w:r w:rsidRPr="00624CA0">
              <w:rPr>
                <w:rFonts w:eastAsia="MS Mincho" w:cs="Times New Roman"/>
                <w:bCs/>
                <w:color w:val="000000"/>
                <w:szCs w:val="24"/>
                <w:lang w:eastAsia="ar-SA"/>
              </w:rPr>
              <w:t xml:space="preserve">  С\</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2. Итоги месячника по </w:t>
            </w:r>
            <w:proofErr w:type="spellStart"/>
            <w:r w:rsidRPr="00624CA0">
              <w:rPr>
                <w:rFonts w:eastAsia="MS Mincho" w:cs="Times New Roman"/>
                <w:bCs/>
                <w:szCs w:val="24"/>
                <w:lang w:eastAsia="ar-SA"/>
              </w:rPr>
              <w:t>нач</w:t>
            </w:r>
            <w:proofErr w:type="spellEnd"/>
            <w:r w:rsidRPr="00624CA0">
              <w:rPr>
                <w:rFonts w:eastAsia="MS Mincho" w:cs="Times New Roman"/>
                <w:bCs/>
                <w:szCs w:val="24"/>
                <w:lang w:eastAsia="ar-SA"/>
              </w:rPr>
              <w:t xml:space="preserve"> классам.</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3. Информация об итогах 3-ей четверти.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4. Итоги предметных олимпиад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5. Итоги месячника род языка и лит.</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6. Итоги месячника истории и географии.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7. Итоги месячника ОБЖ и НВП.</w:t>
            </w:r>
          </w:p>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MS Mincho" w:cs="Times New Roman"/>
                <w:bCs/>
                <w:szCs w:val="24"/>
                <w:lang w:eastAsia="ru-RU"/>
              </w:rPr>
              <w:t>8.    Разное.</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lastRenderedPageBreak/>
              <w:t>20-30.03.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lastRenderedPageBreak/>
              <w:t>Дирекция</w:t>
            </w: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Рук.МО</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lastRenderedPageBreak/>
              <w:t>5.</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Учет достижений уч-ся прет-</w:t>
            </w:r>
            <w:proofErr w:type="spellStart"/>
            <w:r w:rsidRPr="00624CA0">
              <w:rPr>
                <w:rFonts w:eastAsia="Times New Roman" w:cs="Times New Roman"/>
                <w:bCs/>
                <w:szCs w:val="24"/>
                <w:lang w:eastAsia="ru-RU"/>
              </w:rPr>
              <w:t>щих</w:t>
            </w:r>
            <w:proofErr w:type="spellEnd"/>
            <w:r w:rsidRPr="00624CA0">
              <w:rPr>
                <w:rFonts w:eastAsia="Times New Roman" w:cs="Times New Roman"/>
                <w:bCs/>
                <w:szCs w:val="24"/>
                <w:lang w:eastAsia="ru-RU"/>
              </w:rPr>
              <w:t xml:space="preserve"> на </w:t>
            </w:r>
            <w:proofErr w:type="spellStart"/>
            <w:r w:rsidRPr="00624CA0">
              <w:rPr>
                <w:rFonts w:eastAsia="Times New Roman" w:cs="Times New Roman"/>
                <w:bCs/>
                <w:szCs w:val="24"/>
                <w:lang w:eastAsia="ru-RU"/>
              </w:rPr>
              <w:t>пол-ение</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медал</w:t>
            </w:r>
            <w:proofErr w:type="spellEnd"/>
            <w:r w:rsidRPr="00624CA0">
              <w:rPr>
                <w:rFonts w:eastAsia="Times New Roman" w:cs="Times New Roman"/>
                <w:bCs/>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w:t>
            </w:r>
            <w:proofErr w:type="spellStart"/>
            <w:r w:rsidRPr="00624CA0">
              <w:rPr>
                <w:rFonts w:eastAsia="Times New Roman" w:cs="Times New Roman"/>
                <w:szCs w:val="24"/>
                <w:lang w:eastAsia="ru-RU"/>
              </w:rPr>
              <w:t>Книжкины</w:t>
            </w:r>
            <w:proofErr w:type="spellEnd"/>
            <w:r w:rsidRPr="00624CA0">
              <w:rPr>
                <w:rFonts w:eastAsia="Times New Roman" w:cs="Times New Roman"/>
                <w:szCs w:val="24"/>
                <w:lang w:eastAsia="ru-RU"/>
              </w:rPr>
              <w:t xml:space="preserve"> именины»</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библиот</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6.</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Контрольные работы по всем предметам в конце </w:t>
            </w:r>
            <w:r w:rsidRPr="00624CA0">
              <w:rPr>
                <w:rFonts w:eastAsia="Times New Roman" w:cs="Times New Roman"/>
                <w:bCs/>
                <w:szCs w:val="24"/>
                <w:lang w:val="en-US" w:eastAsia="ru-RU"/>
              </w:rPr>
              <w:t>III</w:t>
            </w:r>
            <w:r w:rsidRPr="00624CA0">
              <w:rPr>
                <w:rFonts w:eastAsia="Times New Roman" w:cs="Times New Roman"/>
                <w:bCs/>
                <w:szCs w:val="24"/>
                <w:lang w:eastAsia="ru-RU"/>
              </w:rPr>
              <w:t xml:space="preserve"> четверти.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10-20.03.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кружков.</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 м-</w:t>
            </w:r>
            <w:proofErr w:type="spellStart"/>
            <w:r w:rsidRPr="00624CA0">
              <w:rPr>
                <w:rFonts w:eastAsia="Times New Roman" w:cs="Times New Roman"/>
                <w:bCs/>
                <w:szCs w:val="24"/>
                <w:lang w:eastAsia="ru-RU"/>
              </w:rPr>
              <w:t>ца</w:t>
            </w:r>
            <w:proofErr w:type="spellEnd"/>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8.</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Работа по изучению и обобщению опыта работы лучших учителей.</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F465E7"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proofErr w:type="gramStart"/>
            <w:r w:rsidR="00C30908" w:rsidRPr="00624CA0">
              <w:rPr>
                <w:rFonts w:eastAsia="Times New Roman" w:cs="Times New Roman"/>
                <w:bCs/>
                <w:szCs w:val="24"/>
                <w:lang w:eastAsia="ru-RU"/>
              </w:rPr>
              <w:t>рук.МО</w:t>
            </w:r>
            <w:proofErr w:type="spellEnd"/>
            <w:proofErr w:type="gramEnd"/>
          </w:p>
        </w:tc>
      </w:tr>
      <w:tr w:rsidR="00C30908" w:rsidRPr="00624CA0" w:rsidTr="00A77DEF">
        <w:tblPrEx>
          <w:tblLook w:val="0000" w:firstRow="0" w:lastRow="0" w:firstColumn="0" w:lastColumn="0" w:noHBand="0" w:noVBand="0"/>
        </w:tblPrEx>
        <w:trPr>
          <w:trHeight w:val="131"/>
        </w:trPr>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Взаимопосещение</w:t>
            </w:r>
            <w:proofErr w:type="spellEnd"/>
            <w:r w:rsidRPr="00624CA0">
              <w:rPr>
                <w:rFonts w:eastAsia="Times New Roman" w:cs="Times New Roman"/>
                <w:bCs/>
                <w:szCs w:val="24"/>
                <w:lang w:eastAsia="ru-RU"/>
              </w:rPr>
              <w:t xml:space="preserve"> уроков учителями.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месяца</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Работа психолога с трудными детьми, сиротами и </w:t>
            </w:r>
            <w:proofErr w:type="spellStart"/>
            <w:r w:rsidRPr="00624CA0">
              <w:rPr>
                <w:rFonts w:eastAsia="Times New Roman" w:cs="Times New Roman"/>
                <w:bCs/>
                <w:szCs w:val="24"/>
                <w:lang w:eastAsia="ru-RU"/>
              </w:rPr>
              <w:t>полусиротами</w:t>
            </w:r>
            <w:proofErr w:type="spellEnd"/>
            <w:r w:rsidRPr="00624CA0">
              <w:rPr>
                <w:rFonts w:eastAsia="Times New Roman" w:cs="Times New Roman"/>
                <w:bCs/>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март</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Психол</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6521" w:type="dxa"/>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Месячник истории и географии.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21.02.-21.03.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w:t>
            </w:r>
          </w:p>
        </w:tc>
        <w:tc>
          <w:tcPr>
            <w:tcW w:w="6521" w:type="dxa"/>
          </w:tcPr>
          <w:p w:rsidR="00C30908" w:rsidRPr="00624CA0" w:rsidRDefault="00C30908" w:rsidP="0053431F">
            <w:pPr>
              <w:suppressAutoHyphens/>
              <w:spacing w:after="0" w:line="0" w:lineRule="atLeast"/>
              <w:jc w:val="both"/>
              <w:rPr>
                <w:rFonts w:eastAsia="MS Mincho" w:cs="Times New Roman"/>
                <w:bCs/>
                <w:szCs w:val="24"/>
                <w:u w:val="single"/>
                <w:lang w:eastAsia="ar-SA"/>
              </w:rPr>
            </w:pPr>
            <w:r w:rsidRPr="00624CA0">
              <w:rPr>
                <w:rFonts w:eastAsia="MS Mincho" w:cs="Times New Roman"/>
                <w:bCs/>
                <w:szCs w:val="24"/>
                <w:u w:val="single"/>
                <w:lang w:val="en-US" w:eastAsia="ar-SA"/>
              </w:rPr>
              <w:t>IV</w:t>
            </w:r>
            <w:r w:rsidRPr="00624CA0">
              <w:rPr>
                <w:rFonts w:eastAsia="MS Mincho" w:cs="Times New Roman"/>
                <w:bCs/>
                <w:szCs w:val="24"/>
                <w:u w:val="single"/>
                <w:lang w:eastAsia="ar-SA"/>
              </w:rPr>
              <w:t>- Заседание методического совета:</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1."Что такое хорошая школа</w:t>
            </w:r>
            <w:r w:rsidRPr="00624CA0">
              <w:rPr>
                <w:rFonts w:eastAsia="Times New Roman" w:cs="Times New Roman"/>
                <w:color w:val="000000"/>
                <w:szCs w:val="24"/>
                <w:lang w:eastAsia="ar-SA"/>
              </w:rPr>
              <w:t>» </w:t>
            </w:r>
            <w:r w:rsidRPr="00624CA0">
              <w:rPr>
                <w:rFonts w:eastAsia="MS Mincho" w:cs="Times New Roman"/>
                <w:bCs/>
                <w:color w:val="000000"/>
                <w:szCs w:val="24"/>
                <w:lang w:eastAsia="ar-SA"/>
              </w:rPr>
              <w:t>\</w:t>
            </w:r>
            <w:proofErr w:type="gramStart"/>
            <w:r w:rsidRPr="00624CA0">
              <w:rPr>
                <w:rFonts w:eastAsia="MS Mincho" w:cs="Times New Roman"/>
                <w:bCs/>
                <w:color w:val="000000"/>
                <w:szCs w:val="24"/>
                <w:lang w:eastAsia="ar-SA"/>
              </w:rPr>
              <w:t xml:space="preserve">Доклад  </w:t>
            </w:r>
            <w:proofErr w:type="spellStart"/>
            <w:r w:rsidRPr="00624CA0">
              <w:rPr>
                <w:rFonts w:eastAsia="Times New Roman" w:cs="Times New Roman"/>
                <w:bCs/>
                <w:szCs w:val="24"/>
                <w:lang w:eastAsia="ar-SA"/>
              </w:rPr>
              <w:t>Хизбулаев</w:t>
            </w:r>
            <w:proofErr w:type="spellEnd"/>
            <w:proofErr w:type="gramEnd"/>
            <w:r w:rsidRPr="00624CA0">
              <w:rPr>
                <w:rFonts w:eastAsia="Times New Roman" w:cs="Times New Roman"/>
                <w:bCs/>
                <w:szCs w:val="24"/>
                <w:lang w:eastAsia="ar-SA"/>
              </w:rPr>
              <w:t xml:space="preserve"> Ш</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2.Отчет </w:t>
            </w:r>
            <w:proofErr w:type="spellStart"/>
            <w:proofErr w:type="gramStart"/>
            <w:r w:rsidRPr="00624CA0">
              <w:rPr>
                <w:rFonts w:eastAsia="MS Mincho" w:cs="Times New Roman"/>
                <w:bCs/>
                <w:szCs w:val="24"/>
                <w:lang w:eastAsia="ar-SA"/>
              </w:rPr>
              <w:t>рук.МО</w:t>
            </w:r>
            <w:proofErr w:type="spellEnd"/>
            <w:proofErr w:type="gramEnd"/>
            <w:r w:rsidRPr="00624CA0">
              <w:rPr>
                <w:rFonts w:eastAsia="MS Mincho" w:cs="Times New Roman"/>
                <w:bCs/>
                <w:szCs w:val="24"/>
                <w:lang w:eastAsia="ar-SA"/>
              </w:rPr>
              <w:t xml:space="preserve"> учит род языка и литер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по итогам месячника.</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3.Работа наставников с молодыми специалистами.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4.О результатах итоговых к/р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по итогам 3-й четверти.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5.О результатах проверки тетрадей по русскому языку </w:t>
            </w:r>
            <w:proofErr w:type="gramStart"/>
            <w:r w:rsidRPr="00624CA0">
              <w:rPr>
                <w:rFonts w:eastAsia="MS Mincho" w:cs="Times New Roman"/>
                <w:bCs/>
                <w:szCs w:val="24"/>
                <w:lang w:eastAsia="ar-SA"/>
              </w:rPr>
              <w:t>и  математике</w:t>
            </w:r>
            <w:proofErr w:type="gramEnd"/>
            <w:r w:rsidRPr="00624CA0">
              <w:rPr>
                <w:rFonts w:eastAsia="MS Mincho" w:cs="Times New Roman"/>
                <w:bCs/>
                <w:szCs w:val="24"/>
                <w:lang w:eastAsia="ar-SA"/>
              </w:rPr>
              <w:t>.</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6.Разное.  </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20-30.03.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члены МС  </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C30908" w:rsidRPr="00624CA0" w:rsidRDefault="00F465E7"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1. Состояние </w:t>
            </w:r>
            <w:proofErr w:type="spellStart"/>
            <w:r w:rsidRPr="00624CA0">
              <w:rPr>
                <w:rFonts w:eastAsia="MS Mincho" w:cs="Times New Roman"/>
                <w:bCs/>
                <w:szCs w:val="24"/>
                <w:lang w:eastAsia="ru-RU"/>
              </w:rPr>
              <w:t>преп</w:t>
            </w:r>
            <w:proofErr w:type="spellEnd"/>
            <w:r w:rsidR="00C30908" w:rsidRPr="00624CA0">
              <w:rPr>
                <w:rFonts w:eastAsia="MS Mincho" w:cs="Times New Roman"/>
                <w:bCs/>
                <w:szCs w:val="24"/>
                <w:lang w:eastAsia="ru-RU"/>
              </w:rPr>
              <w:t xml:space="preserve"> иностранного языка. Развитие умений и навыков письмен и устной речи.</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 xml:space="preserve">2. О </w:t>
            </w:r>
            <w:proofErr w:type="spellStart"/>
            <w:r w:rsidRPr="00624CA0">
              <w:rPr>
                <w:rFonts w:eastAsia="MS Mincho" w:cs="Times New Roman"/>
                <w:bCs/>
                <w:szCs w:val="24"/>
                <w:lang w:eastAsia="ru-RU"/>
              </w:rPr>
              <w:t>психопрофилакт</w:t>
            </w:r>
            <w:proofErr w:type="spellEnd"/>
            <w:r w:rsidRPr="00624CA0">
              <w:rPr>
                <w:rFonts w:eastAsia="MS Mincho" w:cs="Times New Roman"/>
                <w:bCs/>
                <w:szCs w:val="24"/>
                <w:lang w:eastAsia="ru-RU"/>
              </w:rPr>
              <w:t xml:space="preserve"> и профориентационной работе психолога </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w:t>
            </w: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Зам-ли </w:t>
            </w:r>
            <w:proofErr w:type="spellStart"/>
            <w:proofErr w:type="gramStart"/>
            <w:r w:rsidRPr="00624CA0">
              <w:rPr>
                <w:rFonts w:eastAsia="Times New Roman" w:cs="Times New Roman"/>
                <w:bCs/>
                <w:szCs w:val="24"/>
                <w:lang w:eastAsia="ru-RU"/>
              </w:rPr>
              <w:t>дир.и</w:t>
            </w:r>
            <w:proofErr w:type="spellEnd"/>
            <w:proofErr w:type="gramEnd"/>
            <w:r w:rsidRPr="00624CA0">
              <w:rPr>
                <w:rFonts w:eastAsia="Times New Roman" w:cs="Times New Roman"/>
                <w:bCs/>
                <w:szCs w:val="24"/>
                <w:lang w:eastAsia="ru-RU"/>
              </w:rPr>
              <w:t xml:space="preserve"> педагог психолог</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14</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Подвести итоги предметных олимпиад.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конм-ца</w:t>
            </w:r>
            <w:proofErr w:type="spellEnd"/>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МО. </w:t>
            </w:r>
            <w:r w:rsidRPr="00624CA0">
              <w:rPr>
                <w:rFonts w:eastAsia="Times New Roman" w:cs="Times New Roman"/>
                <w:bCs/>
                <w:szCs w:val="24"/>
                <w:lang w:val="en-US" w:eastAsia="ru-RU"/>
              </w:rPr>
              <w:t>IV</w:t>
            </w:r>
            <w:r w:rsidRPr="00624CA0">
              <w:rPr>
                <w:rFonts w:eastAsia="Times New Roman" w:cs="Times New Roman"/>
                <w:bCs/>
                <w:szCs w:val="24"/>
                <w:lang w:eastAsia="ru-RU"/>
              </w:rPr>
              <w:t xml:space="preserve"> – заседание МО и ведение протоколов </w:t>
            </w:r>
            <w:proofErr w:type="spellStart"/>
            <w:r w:rsidRPr="00624CA0">
              <w:rPr>
                <w:rFonts w:eastAsia="Times New Roman" w:cs="Times New Roman"/>
                <w:bCs/>
                <w:szCs w:val="24"/>
                <w:lang w:eastAsia="ru-RU"/>
              </w:rPr>
              <w:t>рук.МО</w:t>
            </w:r>
            <w:proofErr w:type="spellEnd"/>
            <w:r w:rsidRPr="00624CA0">
              <w:rPr>
                <w:rFonts w:eastAsia="Times New Roman" w:cs="Times New Roman"/>
                <w:bCs/>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21-25.03.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F465E7">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рук.МО</w:t>
            </w:r>
            <w:proofErr w:type="spellEnd"/>
            <w:proofErr w:type="gram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16</w:t>
            </w:r>
          </w:p>
        </w:tc>
        <w:tc>
          <w:tcPr>
            <w:tcW w:w="6521"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Работа с документацией.</w:t>
            </w:r>
          </w:p>
        </w:tc>
        <w:tc>
          <w:tcPr>
            <w:tcW w:w="1417" w:type="dxa"/>
          </w:tcPr>
          <w:p w:rsidR="00C30908" w:rsidRPr="00624CA0" w:rsidRDefault="00C30908"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Пографику</w:t>
            </w:r>
            <w:proofErr w:type="spellEnd"/>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по подготовке к </w:t>
            </w:r>
            <w:proofErr w:type="gramStart"/>
            <w:r w:rsidRPr="00624CA0">
              <w:rPr>
                <w:rFonts w:eastAsia="Times New Roman" w:cs="Times New Roman"/>
                <w:bCs/>
                <w:szCs w:val="24"/>
                <w:lang w:eastAsia="ru-RU"/>
              </w:rPr>
              <w:t>экзаменам:  утверждение</w:t>
            </w:r>
            <w:proofErr w:type="gramEnd"/>
            <w:r w:rsidRPr="00624CA0">
              <w:rPr>
                <w:rFonts w:eastAsia="Times New Roman" w:cs="Times New Roman"/>
                <w:bCs/>
                <w:szCs w:val="24"/>
                <w:lang w:eastAsia="ru-RU"/>
              </w:rPr>
              <w:t xml:space="preserve"> экзаменационного материала на МО.</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18</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Работа по инновационным и </w:t>
            </w:r>
            <w:proofErr w:type="gramStart"/>
            <w:r w:rsidRPr="00624CA0">
              <w:rPr>
                <w:rFonts w:eastAsia="Times New Roman" w:cs="Times New Roman"/>
                <w:bCs/>
                <w:szCs w:val="24"/>
                <w:lang w:eastAsia="ru-RU"/>
              </w:rPr>
              <w:t>эксперимента  площадкам</w:t>
            </w:r>
            <w:proofErr w:type="gramEnd"/>
            <w:r w:rsidRPr="00624CA0">
              <w:rPr>
                <w:rFonts w:eastAsia="Times New Roman" w:cs="Times New Roman"/>
                <w:bCs/>
                <w:szCs w:val="24"/>
                <w:lang w:eastAsia="ru-RU"/>
              </w:rPr>
              <w:t>.  ЕГЭ.</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 xml:space="preserve">Занятие-практикум «Принятие </w:t>
            </w:r>
            <w:proofErr w:type="spellStart"/>
            <w:r w:rsidRPr="00624CA0">
              <w:rPr>
                <w:rFonts w:eastAsia="Times New Roman" w:cs="Times New Roman"/>
                <w:color w:val="252728"/>
                <w:szCs w:val="24"/>
                <w:lang w:eastAsia="ru-RU"/>
              </w:rPr>
              <w:t>ответств</w:t>
            </w:r>
            <w:proofErr w:type="spellEnd"/>
            <w:r w:rsidRPr="00624CA0">
              <w:rPr>
                <w:rFonts w:eastAsia="Times New Roman" w:cs="Times New Roman"/>
                <w:color w:val="252728"/>
                <w:szCs w:val="24"/>
                <w:lang w:eastAsia="ru-RU"/>
              </w:rPr>
              <w:t xml:space="preserve"> за </w:t>
            </w:r>
            <w:proofErr w:type="spellStart"/>
            <w:r w:rsidRPr="00624CA0">
              <w:rPr>
                <w:rFonts w:eastAsia="Times New Roman" w:cs="Times New Roman"/>
                <w:color w:val="252728"/>
                <w:szCs w:val="24"/>
                <w:lang w:eastAsia="ru-RU"/>
              </w:rPr>
              <w:t>собст</w:t>
            </w:r>
            <w:proofErr w:type="spellEnd"/>
            <w:r w:rsidRPr="00624CA0">
              <w:rPr>
                <w:rFonts w:eastAsia="Times New Roman" w:cs="Times New Roman"/>
                <w:color w:val="252728"/>
                <w:szCs w:val="24"/>
                <w:lang w:eastAsia="ru-RU"/>
              </w:rPr>
              <w:t xml:space="preserve"> </w:t>
            </w:r>
            <w:proofErr w:type="spellStart"/>
            <w:r w:rsidRPr="00624CA0">
              <w:rPr>
                <w:rFonts w:eastAsia="Times New Roman" w:cs="Times New Roman"/>
                <w:color w:val="252728"/>
                <w:szCs w:val="24"/>
                <w:lang w:eastAsia="ru-RU"/>
              </w:rPr>
              <w:t>обр</w:t>
            </w:r>
            <w:proofErr w:type="spellEnd"/>
            <w:r w:rsidRPr="00624CA0">
              <w:rPr>
                <w:rFonts w:eastAsia="Times New Roman" w:cs="Times New Roman"/>
                <w:color w:val="252728"/>
                <w:szCs w:val="24"/>
                <w:lang w:eastAsia="ru-RU"/>
              </w:rPr>
              <w:t xml:space="preserve"> жизни»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Групповая беседа «Ценностные ориентации»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19.03</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0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lastRenderedPageBreak/>
              <w:t>19</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Посещение уроков.</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20.03.</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20</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Наблюдение за выполнением учебных программ, программ кружковых занятий, выводы, рекомендации.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Cs/>
                <w:szCs w:val="24"/>
                <w:lang w:eastAsia="ru-RU"/>
              </w:rPr>
              <w:t xml:space="preserve">Зам по УВР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21</w:t>
            </w:r>
          </w:p>
        </w:tc>
        <w:tc>
          <w:tcPr>
            <w:tcW w:w="6521"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Посещение внеклассных мероприятий по предмету.</w:t>
            </w:r>
          </w:p>
        </w:tc>
        <w:tc>
          <w:tcPr>
            <w:tcW w:w="1417" w:type="dxa"/>
          </w:tcPr>
          <w:p w:rsidR="00C30908" w:rsidRPr="00624CA0" w:rsidRDefault="00C30908"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Втеч</w:t>
            </w:r>
            <w:proofErr w:type="spellEnd"/>
            <w:r w:rsidRPr="00624CA0">
              <w:rPr>
                <w:rFonts w:eastAsia="MS Mincho" w:cs="Times New Roman"/>
                <w:bCs/>
                <w:szCs w:val="24"/>
                <w:lang w:eastAsia="ar-SA"/>
              </w:rPr>
              <w:t xml:space="preserve">. </w:t>
            </w:r>
            <w:proofErr w:type="spellStart"/>
            <w:r w:rsidRPr="00624CA0">
              <w:rPr>
                <w:rFonts w:eastAsia="MS Mincho" w:cs="Times New Roman"/>
                <w:bCs/>
                <w:szCs w:val="24"/>
                <w:lang w:eastAsia="ar-SA"/>
              </w:rPr>
              <w:t>мес</w:t>
            </w:r>
            <w:proofErr w:type="spellEnd"/>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021"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bCs/>
                <w:szCs w:val="24"/>
                <w:lang w:eastAsia="ru-RU"/>
              </w:rPr>
              <w:t>ЗампоУВР</w:t>
            </w:r>
            <w:proofErr w:type="spellEnd"/>
            <w:r w:rsidRPr="00624CA0">
              <w:rPr>
                <w:rFonts w:eastAsia="Times New Roman" w:cs="Times New Roman"/>
                <w:bCs/>
                <w:szCs w:val="24"/>
                <w:lang w:eastAsia="ru-RU"/>
              </w:rPr>
              <w:t xml:space="preserve">  </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w:t>
            </w:r>
          </w:p>
        </w:tc>
        <w:tc>
          <w:tcPr>
            <w:tcW w:w="6521"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Times New Roman" w:cs="Times New Roman"/>
                <w:color w:val="000000"/>
                <w:szCs w:val="24"/>
                <w:lang w:eastAsia="ar-SA"/>
              </w:rPr>
              <w:t>Мир прекрасного</w:t>
            </w:r>
          </w:p>
        </w:tc>
        <w:tc>
          <w:tcPr>
            <w:tcW w:w="1417"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12.03</w:t>
            </w:r>
          </w:p>
        </w:tc>
        <w:tc>
          <w:tcPr>
            <w:tcW w:w="1559"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Ст</w:t>
            </w:r>
            <w:proofErr w:type="spellEnd"/>
            <w:r w:rsidRPr="00624CA0">
              <w:rPr>
                <w:rFonts w:eastAsia="MS Mincho" w:cs="Times New Roman"/>
                <w:bCs/>
                <w:szCs w:val="24"/>
                <w:lang w:eastAsia="ar-SA"/>
              </w:rPr>
              <w:t xml:space="preserve"> </w:t>
            </w:r>
            <w:proofErr w:type="spellStart"/>
            <w:r w:rsidRPr="00624CA0">
              <w:rPr>
                <w:rFonts w:eastAsia="MS Mincho" w:cs="Times New Roman"/>
                <w:bCs/>
                <w:szCs w:val="24"/>
                <w:lang w:eastAsia="ar-SA"/>
              </w:rPr>
              <w:t>вож</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23</w:t>
            </w:r>
          </w:p>
        </w:tc>
        <w:tc>
          <w:tcPr>
            <w:tcW w:w="6521"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Times New Roman" w:cs="Times New Roman"/>
                <w:color w:val="000000"/>
                <w:szCs w:val="24"/>
                <w:lang w:eastAsia="ar-SA"/>
              </w:rPr>
              <w:t>Учёба наш главный труд</w:t>
            </w:r>
          </w:p>
        </w:tc>
        <w:tc>
          <w:tcPr>
            <w:tcW w:w="1417"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15.03</w:t>
            </w:r>
          </w:p>
        </w:tc>
        <w:tc>
          <w:tcPr>
            <w:tcW w:w="1559" w:type="dxa"/>
          </w:tcPr>
          <w:p w:rsidR="00C30908" w:rsidRPr="00624CA0" w:rsidRDefault="00C30908" w:rsidP="0053431F">
            <w:pPr>
              <w:suppressAutoHyphens/>
              <w:spacing w:after="0" w:line="0" w:lineRule="atLeast"/>
              <w:jc w:val="both"/>
              <w:rPr>
                <w:rFonts w:eastAsia="MS Mincho" w:cs="Times New Roman"/>
                <w:bCs/>
                <w:szCs w:val="24"/>
                <w:lang w:eastAsia="ar-SA"/>
              </w:rPr>
            </w:pPr>
          </w:p>
        </w:tc>
        <w:tc>
          <w:tcPr>
            <w:tcW w:w="1021" w:type="dxa"/>
          </w:tcPr>
          <w:p w:rsidR="00C30908" w:rsidRPr="00624CA0" w:rsidRDefault="00C30908" w:rsidP="0053431F">
            <w:pPr>
              <w:suppressAutoHyphens/>
              <w:spacing w:after="0" w:line="0" w:lineRule="atLeast"/>
              <w:jc w:val="both"/>
              <w:rPr>
                <w:rFonts w:eastAsia="MS Mincho" w:cs="Times New Roman"/>
                <w:bCs/>
                <w:szCs w:val="24"/>
                <w:lang w:eastAsia="ar-SA"/>
              </w:rPr>
            </w:pPr>
            <w:proofErr w:type="spellStart"/>
            <w:r w:rsidRPr="00624CA0">
              <w:rPr>
                <w:rFonts w:eastAsia="MS Mincho" w:cs="Times New Roman"/>
                <w:bCs/>
                <w:szCs w:val="24"/>
                <w:lang w:eastAsia="ar-SA"/>
              </w:rPr>
              <w:t>Ствожата</w:t>
            </w:r>
            <w:proofErr w:type="spellEnd"/>
          </w:p>
        </w:tc>
      </w:tr>
      <w:tr w:rsidR="007B2D7A" w:rsidRPr="00624CA0" w:rsidTr="00A77DEF">
        <w:tblPrEx>
          <w:tblLook w:val="0000" w:firstRow="0" w:lastRow="0" w:firstColumn="0" w:lastColumn="0" w:noHBand="0" w:noVBand="0"/>
        </w:tblPrEx>
        <w:tc>
          <w:tcPr>
            <w:tcW w:w="568"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24</w:t>
            </w:r>
          </w:p>
        </w:tc>
        <w:tc>
          <w:tcPr>
            <w:tcW w:w="6521" w:type="dxa"/>
          </w:tcPr>
          <w:tbl>
            <w:tblPr>
              <w:tblW w:w="10916" w:type="dxa"/>
              <w:tblCellSpacing w:w="-8" w:type="dxa"/>
              <w:tblLayout w:type="fixed"/>
              <w:tblCellMar>
                <w:left w:w="0" w:type="dxa"/>
                <w:right w:w="0" w:type="dxa"/>
              </w:tblCellMar>
              <w:tblLook w:val="0000" w:firstRow="0" w:lastRow="0" w:firstColumn="0" w:lastColumn="0" w:noHBand="0" w:noVBand="0"/>
            </w:tblPr>
            <w:tblGrid>
              <w:gridCol w:w="10916"/>
            </w:tblGrid>
            <w:tr w:rsidR="007B2D7A" w:rsidRPr="00624CA0" w:rsidTr="00F465E7">
              <w:trPr>
                <w:trHeight w:val="547"/>
                <w:tblCellSpacing w:w="-8" w:type="dxa"/>
              </w:trPr>
              <w:tc>
                <w:tcPr>
                  <w:tcW w:w="8095" w:type="dxa"/>
                  <w:tcBorders>
                    <w:top w:val="single" w:sz="6" w:space="0" w:color="000000"/>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отчетов по итогам III четверти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Распоряжение о порядке окончания III четверти и работа школы во время каникул</w:t>
                  </w:r>
                </w:p>
              </w:tc>
            </w:tr>
            <w:tr w:rsidR="007B2D7A" w:rsidRPr="00624CA0" w:rsidTr="00713052">
              <w:trPr>
                <w:trHeight w:val="244"/>
                <w:tblCellSpacing w:w="-8" w:type="dxa"/>
              </w:trPr>
              <w:tc>
                <w:tcPr>
                  <w:tcW w:w="8095"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организацией повторения пройденного материала</w:t>
                  </w:r>
                </w:p>
              </w:tc>
            </w:tr>
            <w:tr w:rsidR="007B2D7A" w:rsidRPr="00624CA0" w:rsidTr="00F465E7">
              <w:trPr>
                <w:trHeight w:val="177"/>
                <w:tblCellSpacing w:w="-8" w:type="dxa"/>
              </w:trPr>
              <w:tc>
                <w:tcPr>
                  <w:tcW w:w="8095"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родительских собраний (знакомство учащихся и их родителей с Положением об итоговой аттестации выпускников 9, 11 классов)</w:t>
                  </w:r>
                </w:p>
              </w:tc>
            </w:tr>
            <w:tr w:rsidR="007B2D7A" w:rsidRPr="00624CA0" w:rsidTr="00F465E7">
              <w:trPr>
                <w:trHeight w:val="523"/>
                <w:tblCellSpacing w:w="-8" w:type="dxa"/>
              </w:trPr>
              <w:tc>
                <w:tcPr>
                  <w:tcW w:w="8095"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учебно-воспитательной деятельности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контрольных, практических и лабораторных работ на IV четверть</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Оформление информационно-аналитических документов </w:t>
                  </w:r>
                </w:p>
              </w:tc>
            </w:tr>
          </w:tbl>
          <w:p w:rsidR="007B2D7A" w:rsidRPr="00624CA0" w:rsidRDefault="007B2D7A" w:rsidP="0053431F">
            <w:pPr>
              <w:suppressAutoHyphens/>
              <w:spacing w:after="0" w:line="0" w:lineRule="atLeast"/>
              <w:jc w:val="both"/>
              <w:rPr>
                <w:rFonts w:eastAsia="Times New Roman" w:cs="Times New Roman"/>
                <w:color w:val="000000"/>
                <w:szCs w:val="24"/>
                <w:lang w:eastAsia="ar-SA"/>
              </w:rPr>
            </w:pPr>
          </w:p>
        </w:tc>
        <w:tc>
          <w:tcPr>
            <w:tcW w:w="1417" w:type="dxa"/>
          </w:tcPr>
          <w:p w:rsidR="007B2D7A" w:rsidRPr="00624CA0" w:rsidRDefault="007B2D7A"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2 неделя</w:t>
            </w:r>
          </w:p>
          <w:p w:rsidR="007B2D7A" w:rsidRPr="00624CA0" w:rsidRDefault="007B2D7A" w:rsidP="007B2D7A">
            <w:pPr>
              <w:rPr>
                <w:rFonts w:eastAsia="MS Mincho" w:cs="Times New Roman"/>
                <w:szCs w:val="24"/>
                <w:lang w:eastAsia="ar-SA"/>
              </w:rPr>
            </w:pPr>
          </w:p>
          <w:p w:rsidR="007B2D7A" w:rsidRPr="00624CA0" w:rsidRDefault="007B2D7A" w:rsidP="007B2D7A">
            <w:pPr>
              <w:rPr>
                <w:rFonts w:eastAsia="MS Mincho" w:cs="Times New Roman"/>
                <w:szCs w:val="24"/>
                <w:lang w:eastAsia="ar-SA"/>
              </w:rPr>
            </w:pPr>
          </w:p>
          <w:p w:rsidR="007B2D7A" w:rsidRPr="00624CA0" w:rsidRDefault="007B2D7A" w:rsidP="007B2D7A">
            <w:pPr>
              <w:rPr>
                <w:rFonts w:eastAsia="MS Mincho" w:cs="Times New Roman"/>
                <w:szCs w:val="24"/>
                <w:lang w:eastAsia="ar-SA"/>
              </w:rPr>
            </w:pPr>
          </w:p>
          <w:p w:rsidR="007B2D7A" w:rsidRPr="00624CA0" w:rsidRDefault="007B2D7A" w:rsidP="007B2D7A">
            <w:pPr>
              <w:rPr>
                <w:rFonts w:eastAsia="MS Mincho" w:cs="Times New Roman"/>
                <w:szCs w:val="24"/>
                <w:lang w:eastAsia="ar-SA"/>
              </w:rPr>
            </w:pPr>
          </w:p>
          <w:p w:rsidR="007B2D7A" w:rsidRPr="00624CA0" w:rsidRDefault="007B2D7A" w:rsidP="007B2D7A">
            <w:pPr>
              <w:jc w:val="center"/>
              <w:rPr>
                <w:rFonts w:eastAsia="MS Mincho" w:cs="Times New Roman"/>
                <w:szCs w:val="24"/>
                <w:lang w:eastAsia="ar-SA"/>
              </w:rPr>
            </w:pPr>
            <w:r w:rsidRPr="00624CA0">
              <w:rPr>
                <w:rFonts w:eastAsia="MS Mincho" w:cs="Times New Roman"/>
                <w:szCs w:val="24"/>
                <w:lang w:eastAsia="ar-SA"/>
              </w:rPr>
              <w:t>3 неделя</w:t>
            </w:r>
          </w:p>
        </w:tc>
        <w:tc>
          <w:tcPr>
            <w:tcW w:w="1559" w:type="dxa"/>
          </w:tcPr>
          <w:p w:rsidR="007B2D7A" w:rsidRPr="00624CA0" w:rsidRDefault="007B2D7A"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Для учителей</w:t>
            </w:r>
          </w:p>
        </w:tc>
        <w:tc>
          <w:tcPr>
            <w:tcW w:w="1021" w:type="dxa"/>
          </w:tcPr>
          <w:p w:rsidR="007B2D7A" w:rsidRPr="00624CA0" w:rsidRDefault="007B2D7A" w:rsidP="0053431F">
            <w:pPr>
              <w:suppressAutoHyphens/>
              <w:spacing w:after="0" w:line="0" w:lineRule="atLeast"/>
              <w:jc w:val="both"/>
              <w:rPr>
                <w:rFonts w:eastAsia="MS Mincho" w:cs="Times New Roman"/>
                <w:bCs/>
                <w:szCs w:val="24"/>
                <w:lang w:eastAsia="ar-SA"/>
              </w:rPr>
            </w:pPr>
            <w:proofErr w:type="spellStart"/>
            <w:r w:rsidRPr="00624CA0">
              <w:rPr>
                <w:rFonts w:eastAsia="Times New Roman" w:cs="Times New Roman"/>
                <w:bCs/>
                <w:szCs w:val="24"/>
                <w:lang w:eastAsia="ru-RU"/>
              </w:rPr>
              <w:t>ЗампоУВР</w:t>
            </w:r>
            <w:proofErr w:type="spellEnd"/>
          </w:p>
        </w:tc>
      </w:tr>
    </w:tbl>
    <w:p w:rsidR="00F465E7" w:rsidRPr="00624CA0" w:rsidRDefault="00F465E7" w:rsidP="0053431F">
      <w:pPr>
        <w:tabs>
          <w:tab w:val="left" w:pos="330"/>
        </w:tabs>
        <w:spacing w:after="0" w:line="0" w:lineRule="atLeast"/>
        <w:jc w:val="both"/>
        <w:rPr>
          <w:rFonts w:eastAsia="Times New Roman" w:cs="Times New Roman"/>
          <w:b/>
          <w:szCs w:val="24"/>
          <w:lang w:eastAsia="ru-RU"/>
        </w:rPr>
      </w:pPr>
    </w:p>
    <w:p w:rsidR="00C30908" w:rsidRPr="00624CA0" w:rsidRDefault="0089458C" w:rsidP="0053431F">
      <w:pPr>
        <w:tabs>
          <w:tab w:val="left" w:pos="33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АПРЕЛЬ</w:t>
      </w:r>
      <w:r w:rsidR="00C30908" w:rsidRPr="00624CA0">
        <w:rPr>
          <w:rFonts w:eastAsia="Times New Roman" w:cs="Times New Roman"/>
          <w:b/>
          <w:szCs w:val="24"/>
          <w:lang w:eastAsia="ru-RU"/>
        </w:rPr>
        <w:br/>
      </w: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1"/>
        <w:gridCol w:w="1417"/>
        <w:gridCol w:w="1559"/>
        <w:gridCol w:w="1021"/>
      </w:tblGrid>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0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Тематические беседы: «Первый человек в космосе»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Тематические классные часы по ПДД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Операция «Подросток»</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Вторая  неделя</w:t>
            </w:r>
            <w:proofErr w:type="gramEnd"/>
            <w:r w:rsidRPr="00624CA0">
              <w:rPr>
                <w:rFonts w:eastAsia="Times New Roman" w:cs="Times New Roman"/>
                <w:szCs w:val="24"/>
                <w:lang w:eastAsia="ru-RU"/>
              </w:rPr>
              <w:t xml:space="preserve"> месяца</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5-11 классы </w:t>
            </w:r>
          </w:p>
        </w:tc>
        <w:tc>
          <w:tcPr>
            <w:tcW w:w="10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День космонавтики. Гагаринский урок «Космос – это мы»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рисунков «Мы и космос»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«День птиц»</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5-10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5-7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Рук. классные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Трудовые десанты по уборке микрорайона и территории школы.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«Посади дерево и сохрани его»</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w:t>
            </w:r>
          </w:p>
          <w:p w:rsidR="00C30908" w:rsidRPr="00624CA0" w:rsidRDefault="00C30908" w:rsidP="0053431F">
            <w:pPr>
              <w:spacing w:after="0" w:line="0" w:lineRule="atLeast"/>
              <w:jc w:val="both"/>
              <w:rPr>
                <w:rFonts w:eastAsia="Times New Roman" w:cs="Times New Roman"/>
                <w:szCs w:val="24"/>
                <w:lang w:eastAsia="ru-RU"/>
              </w:rPr>
            </w:pP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Родительское собрание в 9 классе «Роль семьи в подготовке к экзаменам</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9 класс</w:t>
            </w:r>
          </w:p>
        </w:tc>
        <w:tc>
          <w:tcPr>
            <w:tcW w:w="10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кл.руково</w:t>
            </w:r>
            <w:proofErr w:type="spellEnd"/>
            <w:proofErr w:type="gramEnd"/>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Весенний легкоатлетический кросс</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proofErr w:type="gram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мес</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физ</w:t>
            </w:r>
            <w:proofErr w:type="spellEnd"/>
            <w:r w:rsidRPr="00624CA0">
              <w:rPr>
                <w:rFonts w:eastAsia="Times New Roman" w:cs="Times New Roman"/>
                <w:szCs w:val="24"/>
                <w:lang w:eastAsia="ru-RU"/>
              </w:rPr>
              <w:t>-</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Организация отчетных собраний в классах.</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мес</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Актив 5-11 </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рук</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Заседание ШМО классных руководителей по теме: «Методические находки классных руководителей».</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Клас</w:t>
            </w:r>
            <w:proofErr w:type="spellEnd"/>
            <w:r w:rsidRPr="00624CA0">
              <w:rPr>
                <w:rFonts w:eastAsia="Times New Roman" w:cs="Times New Roman"/>
                <w:szCs w:val="24"/>
                <w:lang w:eastAsia="ru-RU"/>
              </w:rPr>
              <w:t>. руковод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классов</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Рук. ШМО </w:t>
            </w:r>
          </w:p>
        </w:tc>
      </w:tr>
      <w:tr w:rsidR="00C30908" w:rsidRPr="00624CA0" w:rsidTr="00A77DEF">
        <w:trPr>
          <w:trHeight w:val="281"/>
        </w:trPr>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Диагностика уровня воспитанности учащихся </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tc>
        <w:tc>
          <w:tcPr>
            <w:tcW w:w="10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 </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Зам-ли директора</w:t>
            </w: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w:t>
            </w:r>
            <w:proofErr w:type="spellStart"/>
            <w:proofErr w:type="gramStart"/>
            <w:r w:rsidRPr="00624CA0">
              <w:rPr>
                <w:rFonts w:eastAsia="Times New Roman" w:cs="Times New Roman"/>
                <w:bCs/>
                <w:szCs w:val="24"/>
                <w:lang w:eastAsia="ru-RU"/>
              </w:rPr>
              <w:t>кл.рук</w:t>
            </w:r>
            <w:proofErr w:type="spellEnd"/>
            <w:proofErr w:type="gramEnd"/>
            <w:r w:rsidRPr="00624CA0">
              <w:rPr>
                <w:rFonts w:eastAsia="Times New Roman" w:cs="Times New Roman"/>
                <w:bCs/>
                <w:szCs w:val="24"/>
                <w:lang w:eastAsia="ru-RU"/>
              </w:rPr>
              <w:t>.</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Подвести и</w:t>
            </w:r>
            <w:r w:rsidR="00AE42D2" w:rsidRPr="00624CA0">
              <w:rPr>
                <w:rFonts w:eastAsia="Times New Roman" w:cs="Times New Roman"/>
                <w:bCs/>
                <w:szCs w:val="24"/>
                <w:lang w:eastAsia="ru-RU"/>
              </w:rPr>
              <w:t>тоги предметных олимпиад за 2020-2021</w:t>
            </w:r>
            <w:r w:rsidRPr="00624CA0">
              <w:rPr>
                <w:rFonts w:eastAsia="Times New Roman" w:cs="Times New Roman"/>
                <w:bCs/>
                <w:szCs w:val="24"/>
                <w:lang w:eastAsia="ru-RU"/>
              </w:rPr>
              <w:t xml:space="preserve"> </w:t>
            </w:r>
            <w:proofErr w:type="spellStart"/>
            <w:proofErr w:type="gramStart"/>
            <w:r w:rsidRPr="00624CA0">
              <w:rPr>
                <w:rFonts w:eastAsia="Times New Roman" w:cs="Times New Roman"/>
                <w:bCs/>
                <w:szCs w:val="24"/>
                <w:lang w:eastAsia="ru-RU"/>
              </w:rPr>
              <w:t>уч.год</w:t>
            </w:r>
            <w:proofErr w:type="spellEnd"/>
            <w:proofErr w:type="gramEnd"/>
            <w:r w:rsidRPr="00624CA0">
              <w:rPr>
                <w:rFonts w:eastAsia="Times New Roman" w:cs="Times New Roman"/>
                <w:bCs/>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Итог. УО</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Проверка качества реализации мероприятий музыкально-эстетической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Работа по изучению и обобщению опыта работы </w:t>
            </w:r>
            <w:proofErr w:type="gramStart"/>
            <w:r w:rsidRPr="00624CA0">
              <w:rPr>
                <w:rFonts w:eastAsia="Times New Roman" w:cs="Times New Roman"/>
                <w:bCs/>
                <w:szCs w:val="24"/>
                <w:lang w:eastAsia="ru-RU"/>
              </w:rPr>
              <w:t>луч  учителей</w:t>
            </w:r>
            <w:proofErr w:type="gramEnd"/>
            <w:r w:rsidRPr="00624CA0">
              <w:rPr>
                <w:rFonts w:eastAsia="Times New Roman" w:cs="Times New Roman"/>
                <w:bCs/>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Неделя психологии (по утвержденному плану)</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2.-7.04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
                <w:szCs w:val="24"/>
                <w:lang w:eastAsia="ru-RU"/>
              </w:rPr>
            </w:pPr>
            <w:r w:rsidRPr="00624CA0">
              <w:rPr>
                <w:rFonts w:eastAsia="Times New Roman" w:cs="Times New Roman"/>
                <w:color w:val="252728"/>
                <w:szCs w:val="24"/>
                <w:lang w:eastAsia="ru-RU"/>
              </w:rPr>
              <w:t>Групповые занятия с обучающимися 4-х классов по подготовке к переходу в среднее звено</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1.-10.04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Педагог-психолог</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Соревнование «Безопасное колесо</w:t>
            </w:r>
            <w:r w:rsidRPr="00624CA0">
              <w:rPr>
                <w:rFonts w:eastAsia="Times New Roman" w:cs="Times New Roman"/>
                <w:b/>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Преп</w:t>
            </w:r>
            <w:proofErr w:type="spellEnd"/>
            <w:r w:rsidRPr="00624CA0">
              <w:rPr>
                <w:rFonts w:eastAsia="Times New Roman" w:cs="Times New Roman"/>
                <w:bCs/>
                <w:szCs w:val="24"/>
                <w:lang w:eastAsia="ru-RU"/>
              </w:rPr>
              <w:t xml:space="preserve"> ОБЖ</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Я - человек</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10.-15.04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89458C" w:rsidRPr="00624CA0" w:rsidRDefault="0089458C"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xml:space="preserve">Применение на </w:t>
            </w:r>
            <w:proofErr w:type="gramStart"/>
            <w:r w:rsidRPr="00624CA0">
              <w:rPr>
                <w:rFonts w:eastAsia="Times New Roman" w:cs="Times New Roman"/>
                <w:color w:val="000000"/>
                <w:szCs w:val="24"/>
                <w:bdr w:val="none" w:sz="0" w:space="0" w:color="auto" w:frame="1"/>
                <w:lang w:eastAsia="ru-RU"/>
              </w:rPr>
              <w:t xml:space="preserve">уроках  </w:t>
            </w:r>
            <w:proofErr w:type="spellStart"/>
            <w:r w:rsidRPr="00624CA0">
              <w:rPr>
                <w:rFonts w:eastAsia="Times New Roman" w:cs="Times New Roman"/>
                <w:color w:val="000000"/>
                <w:szCs w:val="24"/>
                <w:bdr w:val="none" w:sz="0" w:space="0" w:color="auto" w:frame="1"/>
                <w:lang w:eastAsia="ru-RU"/>
              </w:rPr>
              <w:t>здоровьесберегающих</w:t>
            </w:r>
            <w:proofErr w:type="spellEnd"/>
            <w:proofErr w:type="gramEnd"/>
            <w:r w:rsidRPr="00624CA0">
              <w:rPr>
                <w:rFonts w:eastAsia="Times New Roman" w:cs="Times New Roman"/>
                <w:color w:val="000000"/>
                <w:szCs w:val="24"/>
                <w:bdr w:val="none" w:sz="0" w:space="0" w:color="auto" w:frame="1"/>
                <w:lang w:eastAsia="ru-RU"/>
              </w:rPr>
              <w:t xml:space="preserve"> и </w:t>
            </w:r>
            <w:proofErr w:type="spellStart"/>
            <w:r w:rsidRPr="00624CA0">
              <w:rPr>
                <w:rFonts w:eastAsia="Times New Roman" w:cs="Times New Roman"/>
                <w:color w:val="000000"/>
                <w:szCs w:val="24"/>
                <w:bdr w:val="none" w:sz="0" w:space="0" w:color="auto" w:frame="1"/>
                <w:lang w:eastAsia="ru-RU"/>
              </w:rPr>
              <w:t>здоровьеформирующих</w:t>
            </w:r>
            <w:proofErr w:type="spellEnd"/>
            <w:r w:rsidRPr="00624CA0">
              <w:rPr>
                <w:rFonts w:eastAsia="Times New Roman" w:cs="Times New Roman"/>
                <w:color w:val="000000"/>
                <w:szCs w:val="24"/>
                <w:bdr w:val="none" w:sz="0" w:space="0" w:color="auto" w:frame="1"/>
                <w:lang w:eastAsia="ru-RU"/>
              </w:rPr>
              <w:t xml:space="preserve"> образовательных технологий; </w:t>
            </w:r>
            <w:r w:rsidRPr="00624CA0">
              <w:rPr>
                <w:rFonts w:eastAsia="Times New Roman" w:cs="Times New Roman"/>
                <w:color w:val="000000"/>
                <w:szCs w:val="24"/>
                <w:lang w:eastAsia="ru-RU"/>
              </w:rPr>
              <w:t>о</w:t>
            </w:r>
            <w:r w:rsidRPr="00624CA0">
              <w:rPr>
                <w:rFonts w:eastAsia="Times New Roman" w:cs="Times New Roman"/>
                <w:color w:val="000000"/>
                <w:szCs w:val="24"/>
                <w:bdr w:val="none" w:sz="0" w:space="0" w:color="auto" w:frame="1"/>
                <w:lang w:eastAsia="ru-RU"/>
              </w:rPr>
              <w:t>собенности организации индивидуальной, парной и групповой работы.</w:t>
            </w:r>
          </w:p>
        </w:tc>
        <w:tc>
          <w:tcPr>
            <w:tcW w:w="1417"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12.04</w:t>
            </w:r>
          </w:p>
        </w:tc>
        <w:tc>
          <w:tcPr>
            <w:tcW w:w="1559"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Borders>
              <w:top w:val="single" w:sz="4" w:space="0" w:color="auto"/>
              <w:left w:val="single" w:sz="4" w:space="0" w:color="auto"/>
              <w:bottom w:val="single" w:sz="4" w:space="0" w:color="auto"/>
              <w:right w:val="single" w:sz="4" w:space="0" w:color="auto"/>
            </w:tcBorders>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Взаимопосещение</w:t>
            </w:r>
            <w:proofErr w:type="spellEnd"/>
            <w:r w:rsidRPr="00624CA0">
              <w:rPr>
                <w:rFonts w:eastAsia="Times New Roman" w:cs="Times New Roman"/>
                <w:bCs/>
                <w:szCs w:val="24"/>
                <w:lang w:eastAsia="ru-RU"/>
              </w:rPr>
              <w:t xml:space="preserve"> уроков учителями.</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Диагностика показателей готовности детей начальной школы к переходу в среднее звено</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Педагог-психолог </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Традиционные дела</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w:t>
            </w: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Оказание методической и практической помощи мол спец.</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r w:rsidRPr="00624CA0">
              <w:rPr>
                <w:rFonts w:eastAsia="Times New Roman" w:cs="Times New Roman"/>
                <w:bCs/>
                <w:szCs w:val="24"/>
                <w:lang w:eastAsia="ru-RU"/>
              </w:rPr>
              <w:t>теч</w:t>
            </w:r>
            <w:proofErr w:type="spellEnd"/>
            <w:r w:rsidRPr="00624CA0">
              <w:rPr>
                <w:rFonts w:eastAsia="Times New Roman" w:cs="Times New Roman"/>
                <w:bCs/>
                <w:szCs w:val="24"/>
                <w:lang w:eastAsia="ru-RU"/>
              </w:rPr>
              <w:t xml:space="preserve">. </w:t>
            </w:r>
            <w:proofErr w:type="spellStart"/>
            <w:r w:rsidRPr="00624CA0">
              <w:rPr>
                <w:rFonts w:eastAsia="Times New Roman" w:cs="Times New Roman"/>
                <w:bCs/>
                <w:szCs w:val="24"/>
                <w:lang w:eastAsia="ru-RU"/>
              </w:rPr>
              <w:t>мес</w:t>
            </w:r>
            <w:proofErr w:type="spellEnd"/>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Месячник математики и физики.</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уч</w:t>
            </w:r>
            <w:proofErr w:type="spellEnd"/>
            <w:r w:rsidRPr="00624CA0">
              <w:rPr>
                <w:rFonts w:eastAsia="Times New Roman" w:cs="Times New Roman"/>
                <w:bCs/>
                <w:szCs w:val="24"/>
                <w:lang w:eastAsia="ru-RU"/>
              </w:rPr>
              <w:t xml:space="preserve"> мат и ф</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Совещания при директоре:</w:t>
            </w:r>
          </w:p>
          <w:p w:rsidR="0089458C" w:rsidRPr="00624CA0" w:rsidRDefault="0089458C" w:rsidP="00E90EFD">
            <w:pPr>
              <w:numPr>
                <w:ilvl w:val="0"/>
                <w:numId w:val="41"/>
              </w:numPr>
              <w:spacing w:after="0" w:line="0" w:lineRule="atLeast"/>
              <w:ind w:left="0" w:firstLine="0"/>
              <w:jc w:val="both"/>
              <w:rPr>
                <w:rFonts w:eastAsia="MS Mincho" w:cs="Times New Roman"/>
                <w:bCs/>
                <w:szCs w:val="24"/>
                <w:lang w:eastAsia="ru-RU"/>
              </w:rPr>
            </w:pPr>
            <w:r w:rsidRPr="00624CA0">
              <w:rPr>
                <w:rFonts w:eastAsia="MS Mincho" w:cs="Times New Roman"/>
                <w:bCs/>
                <w:szCs w:val="24"/>
                <w:lang w:eastAsia="ru-RU"/>
              </w:rPr>
              <w:t xml:space="preserve">Отчет классных рук-лей о проделанной работе с уч-ся и взаимодействие </w:t>
            </w: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MS Mincho" w:cs="Times New Roman"/>
                <w:bCs/>
                <w:szCs w:val="24"/>
                <w:lang w:eastAsia="ru-RU"/>
              </w:rPr>
              <w:t xml:space="preserve">     с родителями в воспитании детей.</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proofErr w:type="gramStart"/>
            <w:r w:rsidRPr="00624CA0">
              <w:rPr>
                <w:rFonts w:eastAsia="Times New Roman" w:cs="Times New Roman"/>
                <w:bCs/>
                <w:szCs w:val="24"/>
                <w:lang w:eastAsia="ru-RU"/>
              </w:rPr>
              <w:t>теч.м</w:t>
            </w:r>
            <w:proofErr w:type="gramEnd"/>
            <w:r w:rsidRPr="00624CA0">
              <w:rPr>
                <w:rFonts w:eastAsia="Times New Roman" w:cs="Times New Roman"/>
                <w:bCs/>
                <w:szCs w:val="24"/>
                <w:lang w:eastAsia="ru-RU"/>
              </w:rPr>
              <w:t>-ца</w:t>
            </w:r>
            <w:proofErr w:type="spellEnd"/>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Магомедова З </w:t>
            </w: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УВР </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Мир прекрасного</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27.04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работой по подготовке к </w:t>
            </w:r>
            <w:proofErr w:type="gramStart"/>
            <w:r w:rsidRPr="00624CA0">
              <w:rPr>
                <w:rFonts w:eastAsia="Times New Roman" w:cs="Times New Roman"/>
                <w:bCs/>
                <w:szCs w:val="24"/>
                <w:lang w:eastAsia="ru-RU"/>
              </w:rPr>
              <w:t>экзаменам:  утверждение</w:t>
            </w:r>
            <w:proofErr w:type="gramEnd"/>
            <w:r w:rsidRPr="00624CA0">
              <w:rPr>
                <w:rFonts w:eastAsia="Times New Roman" w:cs="Times New Roman"/>
                <w:bCs/>
                <w:szCs w:val="24"/>
                <w:lang w:eastAsia="ru-RU"/>
              </w:rPr>
              <w:t xml:space="preserve"> экзаменационного материала на МО. Пробные ГИА</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течение </w:t>
            </w:r>
          </w:p>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месяца</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252728"/>
                <w:szCs w:val="24"/>
                <w:lang w:eastAsia="ru-RU"/>
              </w:rPr>
              <w:t>Проведение недели психологии</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w:t>
            </w:r>
            <w:proofErr w:type="spellEnd"/>
            <w:r w:rsidRPr="00624CA0">
              <w:rPr>
                <w:rFonts w:eastAsia="Times New Roman" w:cs="Times New Roman"/>
                <w:bCs/>
                <w:szCs w:val="24"/>
                <w:lang w:eastAsia="ru-RU"/>
              </w:rPr>
              <w:t xml:space="preserve"> вожатая</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Контроль за посещением курсов повышения </w:t>
            </w:r>
            <w:proofErr w:type="spellStart"/>
            <w:r w:rsidRPr="00624CA0">
              <w:rPr>
                <w:rFonts w:eastAsia="Times New Roman" w:cs="Times New Roman"/>
                <w:bCs/>
                <w:szCs w:val="24"/>
                <w:lang w:eastAsia="ru-RU"/>
              </w:rPr>
              <w:t>квалиф</w:t>
            </w:r>
            <w:proofErr w:type="spellEnd"/>
            <w:r w:rsidRPr="00624CA0">
              <w:rPr>
                <w:rFonts w:eastAsia="Times New Roman" w:cs="Times New Roman"/>
                <w:bCs/>
                <w:szCs w:val="24"/>
                <w:lang w:eastAsia="ru-RU"/>
              </w:rPr>
              <w:t xml:space="preserve"> учителями. </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 графику</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w:t>
            </w: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Собрание Совета старшеклассников</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Подведение итогов по результатам подготовки к ЕГЭ, ГИА. Выводы, рекомендации.</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17-21.04.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89458C" w:rsidRPr="00624CA0" w:rsidTr="00A77DEF">
        <w:tblPrEx>
          <w:tblLook w:val="0000" w:firstRow="0" w:lastRow="0" w:firstColumn="0" w:lastColumn="0" w:noHBand="0" w:noVBand="0"/>
        </w:tblPrEx>
        <w:tc>
          <w:tcPr>
            <w:tcW w:w="568" w:type="dxa"/>
          </w:tcPr>
          <w:p w:rsidR="0089458C" w:rsidRPr="00624CA0" w:rsidRDefault="0089458C" w:rsidP="0053431F">
            <w:pPr>
              <w:spacing w:after="0" w:line="0" w:lineRule="atLeast"/>
              <w:jc w:val="both"/>
              <w:rPr>
                <w:rFonts w:eastAsia="Times New Roman" w:cs="Times New Roman"/>
                <w:bCs/>
                <w:szCs w:val="24"/>
                <w:lang w:eastAsia="ru-RU"/>
              </w:rPr>
            </w:pPr>
          </w:p>
        </w:tc>
        <w:tc>
          <w:tcPr>
            <w:tcW w:w="6521"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 </w:t>
            </w:r>
            <w:r w:rsidRPr="00624CA0">
              <w:rPr>
                <w:rFonts w:eastAsia="Times New Roman" w:cs="Times New Roman"/>
                <w:szCs w:val="24"/>
                <w:lang w:eastAsia="ru-RU"/>
              </w:rPr>
              <w:t xml:space="preserve">Периодическое </w:t>
            </w:r>
            <w:proofErr w:type="spellStart"/>
            <w:r w:rsidRPr="00624CA0">
              <w:rPr>
                <w:rFonts w:eastAsia="Times New Roman" w:cs="Times New Roman"/>
                <w:szCs w:val="24"/>
                <w:lang w:eastAsia="ru-RU"/>
              </w:rPr>
              <w:t>спис</w:t>
            </w:r>
            <w:proofErr w:type="spellEnd"/>
            <w:r w:rsidRPr="00624CA0">
              <w:rPr>
                <w:rFonts w:eastAsia="Times New Roman" w:cs="Times New Roman"/>
                <w:szCs w:val="24"/>
                <w:lang w:eastAsia="ru-RU"/>
              </w:rPr>
              <w:t xml:space="preserve"> фонда с учётом ветхости и </w:t>
            </w:r>
            <w:proofErr w:type="gramStart"/>
            <w:r w:rsidRPr="00624CA0">
              <w:rPr>
                <w:rFonts w:eastAsia="Times New Roman" w:cs="Times New Roman"/>
                <w:szCs w:val="24"/>
                <w:lang w:eastAsia="ru-RU"/>
              </w:rPr>
              <w:t>мораль  износа</w:t>
            </w:r>
            <w:proofErr w:type="gramEnd"/>
            <w:r w:rsidRPr="00624CA0">
              <w:rPr>
                <w:rFonts w:eastAsia="Times New Roman" w:cs="Times New Roman"/>
                <w:szCs w:val="24"/>
                <w:lang w:eastAsia="ru-RU"/>
              </w:rPr>
              <w:t>.</w:t>
            </w:r>
          </w:p>
        </w:tc>
        <w:tc>
          <w:tcPr>
            <w:tcW w:w="1417" w:type="dxa"/>
          </w:tcPr>
          <w:p w:rsidR="0089458C" w:rsidRPr="00624CA0" w:rsidRDefault="0089458C"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26.04</w:t>
            </w:r>
          </w:p>
        </w:tc>
        <w:tc>
          <w:tcPr>
            <w:tcW w:w="1559" w:type="dxa"/>
          </w:tcPr>
          <w:p w:rsidR="0089458C" w:rsidRPr="00624CA0" w:rsidRDefault="0089458C" w:rsidP="0053431F">
            <w:pPr>
              <w:spacing w:after="0" w:line="0" w:lineRule="atLeast"/>
              <w:jc w:val="both"/>
              <w:rPr>
                <w:rFonts w:eastAsia="Times New Roman" w:cs="Times New Roman"/>
                <w:bCs/>
                <w:szCs w:val="24"/>
                <w:lang w:eastAsia="ru-RU"/>
              </w:rPr>
            </w:pPr>
          </w:p>
        </w:tc>
        <w:tc>
          <w:tcPr>
            <w:tcW w:w="1021" w:type="dxa"/>
          </w:tcPr>
          <w:p w:rsidR="0089458C" w:rsidRPr="00624CA0" w:rsidRDefault="0089458C"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библиот</w:t>
            </w:r>
            <w:proofErr w:type="spellEnd"/>
          </w:p>
        </w:tc>
      </w:tr>
      <w:tr w:rsidR="007B2D7A" w:rsidRPr="00624CA0" w:rsidTr="00A77DEF">
        <w:tblPrEx>
          <w:tblLook w:val="0000" w:firstRow="0" w:lastRow="0" w:firstColumn="0" w:lastColumn="0" w:noHBand="0" w:noVBand="0"/>
        </w:tblPrEx>
        <w:tc>
          <w:tcPr>
            <w:tcW w:w="568" w:type="dxa"/>
          </w:tcPr>
          <w:p w:rsidR="007B2D7A" w:rsidRPr="00624CA0" w:rsidRDefault="007B2D7A" w:rsidP="0053431F">
            <w:pPr>
              <w:spacing w:after="0" w:line="0" w:lineRule="atLeast"/>
              <w:jc w:val="both"/>
              <w:rPr>
                <w:rFonts w:eastAsia="Times New Roman" w:cs="Times New Roman"/>
                <w:bCs/>
                <w:szCs w:val="24"/>
                <w:lang w:eastAsia="ru-RU"/>
              </w:rPr>
            </w:pPr>
          </w:p>
        </w:tc>
        <w:tc>
          <w:tcPr>
            <w:tcW w:w="6521" w:type="dxa"/>
          </w:tcPr>
          <w:tbl>
            <w:tblPr>
              <w:tblW w:w="10916" w:type="dxa"/>
              <w:tblCellSpacing w:w="-8" w:type="dxa"/>
              <w:tblLayout w:type="fixed"/>
              <w:tblCellMar>
                <w:left w:w="0" w:type="dxa"/>
                <w:right w:w="0" w:type="dxa"/>
              </w:tblCellMar>
              <w:tblLook w:val="0000" w:firstRow="0" w:lastRow="0" w:firstColumn="0" w:lastColumn="0" w:noHBand="0" w:noVBand="0"/>
            </w:tblPr>
            <w:tblGrid>
              <w:gridCol w:w="10916"/>
            </w:tblGrid>
            <w:tr w:rsidR="007B2D7A" w:rsidRPr="00624CA0" w:rsidTr="00713052">
              <w:trPr>
                <w:trHeight w:val="543"/>
                <w:tblCellSpacing w:w="-8" w:type="dxa"/>
              </w:trPr>
              <w:tc>
                <w:tcPr>
                  <w:tcW w:w="8095"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и проведение пробных экзаменов в форме ЕГЭ</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состояния подготовки к экзаменам в 9, 11 классах</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повторения по учебным предметам</w:t>
                  </w:r>
                </w:p>
              </w:tc>
            </w:tr>
            <w:tr w:rsidR="007B2D7A" w:rsidRPr="00624CA0" w:rsidTr="00713052">
              <w:trPr>
                <w:trHeight w:val="769"/>
                <w:tblCellSpacing w:w="-8" w:type="dxa"/>
              </w:trPr>
              <w:tc>
                <w:tcPr>
                  <w:tcW w:w="8095"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работе в летний период</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техники чтения в 5, 6 классах</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стендов по итоговой аттестации выпускников 9, 11 классов</w:t>
                  </w:r>
                </w:p>
              </w:tc>
            </w:tr>
            <w:tr w:rsidR="007B2D7A" w:rsidRPr="00624CA0" w:rsidTr="00713052">
              <w:trPr>
                <w:trHeight w:val="348"/>
                <w:tblCellSpacing w:w="-8" w:type="dxa"/>
              </w:trPr>
              <w:tc>
                <w:tcPr>
                  <w:tcW w:w="8095"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выполнения учебных планов и программ</w:t>
                  </w:r>
                </w:p>
              </w:tc>
            </w:tr>
            <w:tr w:rsidR="007B2D7A" w:rsidRPr="00624CA0" w:rsidTr="00713052">
              <w:trPr>
                <w:trHeight w:val="418"/>
                <w:tblCellSpacing w:w="-8" w:type="dxa"/>
              </w:trPr>
              <w:tc>
                <w:tcPr>
                  <w:tcW w:w="8095"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работы по проведению аттестации педагогических работников. Сдача отчета</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работы МО объединений учителей-предметников</w:t>
                  </w:r>
                </w:p>
              </w:tc>
            </w:tr>
          </w:tbl>
          <w:p w:rsidR="007B2D7A" w:rsidRPr="00624CA0" w:rsidRDefault="007B2D7A" w:rsidP="0053431F">
            <w:pPr>
              <w:spacing w:after="0" w:line="0" w:lineRule="atLeast"/>
              <w:jc w:val="both"/>
              <w:rPr>
                <w:rFonts w:eastAsia="Times New Roman" w:cs="Times New Roman"/>
                <w:b/>
                <w:bCs/>
                <w:szCs w:val="24"/>
                <w:lang w:eastAsia="ru-RU"/>
              </w:rPr>
            </w:pPr>
          </w:p>
        </w:tc>
        <w:tc>
          <w:tcPr>
            <w:tcW w:w="1417"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4 неделя</w:t>
            </w:r>
          </w:p>
        </w:tc>
        <w:tc>
          <w:tcPr>
            <w:tcW w:w="1559"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021"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bl>
    <w:p w:rsidR="0089458C"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МАЙ</w:t>
      </w: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1"/>
        <w:gridCol w:w="1417"/>
        <w:gridCol w:w="1559"/>
        <w:gridCol w:w="1163"/>
      </w:tblGrid>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89458C"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Тематические классные часы, посвященные Дню Победы.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акции «Вахта Памяти»</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ВР,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рук,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рисунков, посвященных Дню Победы.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на митинге, посвященном Дню Победы</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До 9 мая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мая</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1-10 классы</w:t>
            </w: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ИЗО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Трудовые десанты по </w:t>
            </w:r>
            <w:proofErr w:type="spellStart"/>
            <w:r w:rsidRPr="00624CA0">
              <w:rPr>
                <w:rFonts w:eastAsia="Times New Roman" w:cs="Times New Roman"/>
                <w:szCs w:val="24"/>
                <w:lang w:eastAsia="ru-RU"/>
              </w:rPr>
              <w:t>уборкеи</w:t>
            </w:r>
            <w:proofErr w:type="spellEnd"/>
            <w:r w:rsidRPr="00624CA0">
              <w:rPr>
                <w:rFonts w:eastAsia="Times New Roman" w:cs="Times New Roman"/>
                <w:szCs w:val="24"/>
                <w:lang w:eastAsia="ru-RU"/>
              </w:rPr>
              <w:t xml:space="preserve"> территории школ.</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мес</w:t>
            </w:r>
            <w:proofErr w:type="spellEnd"/>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10 классы</w:t>
            </w: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Военно-спортивная игра «Один за всех и все за одного»</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19 мая </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2-10 класс</w:t>
            </w:r>
          </w:p>
        </w:tc>
        <w:tc>
          <w:tcPr>
            <w:tcW w:w="1163"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физ</w:t>
            </w:r>
            <w:proofErr w:type="spellEnd"/>
            <w:r w:rsidRPr="00624CA0">
              <w:rPr>
                <w:rFonts w:eastAsia="Times New Roman" w:cs="Times New Roman"/>
                <w:szCs w:val="24"/>
                <w:lang w:eastAsia="ru-RU"/>
              </w:rPr>
              <w:t>-</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Итоговые классные родительские собрания на тему «Организация летнего отдыха   детей»</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559"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Кл.руководители</w:t>
            </w:r>
            <w:proofErr w:type="spellEnd"/>
            <w:proofErr w:type="gramEnd"/>
            <w:r w:rsidRPr="00624CA0">
              <w:rPr>
                <w:rFonts w:eastAsia="Times New Roman" w:cs="Times New Roman"/>
                <w:szCs w:val="24"/>
                <w:lang w:eastAsia="ru-RU"/>
              </w:rPr>
              <w:t xml:space="preserve">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Итоговое заседание.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Перспективное планирование воспитательной работы на будущий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деятельности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Планирование работы ЛОЛ</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 месяца</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рук </w:t>
            </w:r>
          </w:p>
        </w:tc>
      </w:tr>
      <w:tr w:rsidR="00C30908" w:rsidRPr="00624CA0" w:rsidTr="00A77DEF">
        <w:tc>
          <w:tcPr>
            <w:tcW w:w="568" w:type="dxa"/>
            <w:tcBorders>
              <w:top w:val="single" w:sz="4" w:space="0" w:color="auto"/>
              <w:left w:val="single" w:sz="4" w:space="0" w:color="auto"/>
              <w:bottom w:val="single" w:sz="4" w:space="0" w:color="auto"/>
              <w:right w:val="single" w:sz="4" w:space="0" w:color="auto"/>
            </w:tcBorders>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6521"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тематических классных часов, посвященных Дню Победы</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Первая неделя мая </w:t>
            </w:r>
          </w:p>
        </w:tc>
        <w:tc>
          <w:tcPr>
            <w:tcW w:w="1559"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
        </w:tc>
        <w:tc>
          <w:tcPr>
            <w:tcW w:w="1163"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Проверка состояния сохранности школьного имущества, инвентаря, школьных учебников, классных помещений.</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10-20.05.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по АХЧ. </w:t>
            </w:r>
            <w:proofErr w:type="spellStart"/>
            <w:r w:rsidRPr="00624CA0">
              <w:rPr>
                <w:rFonts w:eastAsia="Times New Roman" w:cs="Times New Roman"/>
                <w:bCs/>
                <w:szCs w:val="24"/>
                <w:lang w:eastAsia="ru-RU"/>
              </w:rPr>
              <w:t>библ</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Анализ отчёта учителей о работе над методической темой школы</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22.05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 </w:t>
            </w:r>
            <w:proofErr w:type="spellStart"/>
            <w:r w:rsidRPr="00624CA0">
              <w:rPr>
                <w:rFonts w:eastAsia="Times New Roman" w:cs="Times New Roman"/>
                <w:bCs/>
                <w:szCs w:val="24"/>
                <w:lang w:eastAsia="ru-RU"/>
              </w:rPr>
              <w:t>ам</w:t>
            </w:r>
            <w:proofErr w:type="spellEnd"/>
            <w:r w:rsidRPr="00624CA0">
              <w:rPr>
                <w:rFonts w:eastAsia="Times New Roman" w:cs="Times New Roman"/>
                <w:bCs/>
                <w:szCs w:val="24"/>
                <w:lang w:eastAsia="ru-RU"/>
              </w:rPr>
              <w:t xml:space="preserve">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Вести систематический контроль за посещаемостью учащихся и принимать своевременные меры по борьбе с прогулами и пропусками занятий.</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1-30.09.</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Зам-ли, </w:t>
            </w:r>
            <w:proofErr w:type="spellStart"/>
            <w:r w:rsidRPr="00624CA0">
              <w:rPr>
                <w:rFonts w:eastAsia="Times New Roman" w:cs="Times New Roman"/>
                <w:bCs/>
                <w:szCs w:val="24"/>
                <w:lang w:eastAsia="ru-RU"/>
              </w:rPr>
              <w:t>кл</w:t>
            </w:r>
            <w:proofErr w:type="spellEnd"/>
            <w:r w:rsidRPr="00624CA0">
              <w:rPr>
                <w:rFonts w:eastAsia="Times New Roman" w:cs="Times New Roman"/>
                <w:bCs/>
                <w:szCs w:val="24"/>
                <w:lang w:eastAsia="ru-RU"/>
              </w:rPr>
              <w:t xml:space="preserve"> рук-ли</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3.</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Неделя физкультуры.</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proofErr w:type="gramStart"/>
            <w:r w:rsidRPr="00624CA0">
              <w:rPr>
                <w:rFonts w:eastAsia="Times New Roman" w:cs="Times New Roman"/>
                <w:bCs/>
                <w:szCs w:val="24"/>
                <w:lang w:eastAsia="ru-RU"/>
              </w:rPr>
              <w:t>теч.м</w:t>
            </w:r>
            <w:proofErr w:type="gramEnd"/>
            <w:r w:rsidRPr="00624CA0">
              <w:rPr>
                <w:rFonts w:eastAsia="Times New Roman" w:cs="Times New Roman"/>
                <w:bCs/>
                <w:szCs w:val="24"/>
                <w:lang w:eastAsia="ru-RU"/>
              </w:rPr>
              <w:t>-ца</w:t>
            </w:r>
            <w:proofErr w:type="spellEnd"/>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proofErr w:type="gramStart"/>
            <w:r w:rsidRPr="00624CA0">
              <w:rPr>
                <w:rFonts w:eastAsia="Times New Roman" w:cs="Times New Roman"/>
                <w:bCs/>
                <w:szCs w:val="24"/>
                <w:lang w:eastAsia="ru-RU"/>
              </w:rPr>
              <w:t>учит.физ</w:t>
            </w:r>
            <w:proofErr w:type="spellEnd"/>
            <w:proofErr w:type="gramEnd"/>
            <w:r w:rsidRPr="00624CA0">
              <w:rPr>
                <w:rFonts w:eastAsia="Times New Roman" w:cs="Times New Roman"/>
                <w:bCs/>
                <w:szCs w:val="24"/>
                <w:lang w:eastAsia="ru-RU"/>
              </w:rPr>
              <w:t>-</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Праздник последнего звонка.</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23.05.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Зам-ли по УВР и 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Традиционные дела</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14.05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Calibri" w:cs="Times New Roman"/>
                <w:color w:val="000000"/>
                <w:szCs w:val="24"/>
                <w:lang w:eastAsia="ru-RU"/>
              </w:rPr>
              <w:t xml:space="preserve">Составление плана работы библиотеки на </w:t>
            </w:r>
            <w:r w:rsidR="00AE42D2" w:rsidRPr="00624CA0">
              <w:rPr>
                <w:rFonts w:eastAsia="Calibri" w:cs="Times New Roman"/>
                <w:color w:val="000000"/>
                <w:szCs w:val="24"/>
                <w:lang w:eastAsia="ru-RU"/>
              </w:rPr>
              <w:t>2021-2022</w:t>
            </w:r>
            <w:r w:rsidRPr="00624CA0">
              <w:rPr>
                <w:rFonts w:eastAsia="Calibri" w:cs="Times New Roman"/>
                <w:color w:val="000000"/>
                <w:szCs w:val="24"/>
                <w:lang w:eastAsia="ru-RU"/>
              </w:rPr>
              <w:t xml:space="preserve"> учебный год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май</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библиот</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Calibri" w:cs="Times New Roman"/>
                <w:color w:val="000000"/>
                <w:szCs w:val="24"/>
                <w:lang w:eastAsia="ru-RU"/>
              </w:rPr>
            </w:pPr>
            <w:r w:rsidRPr="00624CA0">
              <w:rPr>
                <w:rFonts w:eastAsia="Times New Roman" w:cs="Times New Roman"/>
                <w:color w:val="000000"/>
                <w:szCs w:val="24"/>
                <w:lang w:eastAsia="ru-RU"/>
              </w:rPr>
              <w:t>Учёба наш главный труд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Сост</w:t>
            </w:r>
            <w:proofErr w:type="spellEnd"/>
            <w:r w:rsidRPr="00624CA0">
              <w:rPr>
                <w:rFonts w:eastAsia="Times New Roman" w:cs="Times New Roman"/>
                <w:bCs/>
                <w:szCs w:val="24"/>
                <w:lang w:eastAsia="ru-RU"/>
              </w:rPr>
              <w:t xml:space="preserve"> и </w:t>
            </w:r>
            <w:proofErr w:type="spellStart"/>
            <w:r w:rsidRPr="00624CA0">
              <w:rPr>
                <w:rFonts w:eastAsia="Times New Roman" w:cs="Times New Roman"/>
                <w:bCs/>
                <w:szCs w:val="24"/>
                <w:lang w:eastAsia="ru-RU"/>
              </w:rPr>
              <w:t>утв</w:t>
            </w:r>
            <w:proofErr w:type="spellEnd"/>
            <w:r w:rsidRPr="00624CA0">
              <w:rPr>
                <w:rFonts w:eastAsia="Times New Roman" w:cs="Times New Roman"/>
                <w:bCs/>
                <w:szCs w:val="24"/>
                <w:lang w:eastAsia="ru-RU"/>
              </w:rPr>
              <w:t xml:space="preserve"> расписаний, консультаций и </w:t>
            </w:r>
            <w:proofErr w:type="spellStart"/>
            <w:proofErr w:type="gramStart"/>
            <w:r w:rsidRPr="00624CA0">
              <w:rPr>
                <w:rFonts w:eastAsia="Times New Roman" w:cs="Times New Roman"/>
                <w:bCs/>
                <w:szCs w:val="24"/>
                <w:lang w:eastAsia="ru-RU"/>
              </w:rPr>
              <w:t>экзаменов.пром</w:t>
            </w:r>
            <w:proofErr w:type="spellEnd"/>
            <w:proofErr w:type="gramEnd"/>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1-10.05.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Зампо</w:t>
            </w:r>
            <w:proofErr w:type="spellEnd"/>
            <w:r w:rsidRPr="00624CA0">
              <w:rPr>
                <w:rFonts w:eastAsia="Times New Roman" w:cs="Times New Roman"/>
                <w:bCs/>
                <w:szCs w:val="24"/>
                <w:lang w:eastAsia="ru-RU"/>
              </w:rPr>
              <w:t xml:space="preserve">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color w:val="000000"/>
                <w:szCs w:val="24"/>
                <w:lang w:eastAsia="ru-RU"/>
              </w:rPr>
              <w:t>Мир прекрасного</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Ствожатая</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6.</w:t>
            </w:r>
          </w:p>
        </w:tc>
        <w:tc>
          <w:tcPr>
            <w:tcW w:w="6521" w:type="dxa"/>
          </w:tcPr>
          <w:p w:rsidR="00C30908" w:rsidRPr="00624CA0" w:rsidRDefault="00C30908" w:rsidP="0053431F">
            <w:pPr>
              <w:suppressAutoHyphens/>
              <w:spacing w:after="0" w:line="0" w:lineRule="atLeast"/>
              <w:jc w:val="both"/>
              <w:rPr>
                <w:rFonts w:eastAsia="MS Mincho" w:cs="Times New Roman"/>
                <w:bCs/>
                <w:szCs w:val="24"/>
                <w:u w:val="single"/>
                <w:lang w:eastAsia="ar-SA"/>
              </w:rPr>
            </w:pPr>
            <w:r w:rsidRPr="00624CA0">
              <w:rPr>
                <w:rFonts w:eastAsia="MS Mincho" w:cs="Times New Roman"/>
                <w:bCs/>
                <w:szCs w:val="24"/>
                <w:u w:val="single"/>
                <w:lang w:val="en-US" w:eastAsia="ar-SA"/>
              </w:rPr>
              <w:t>V</w:t>
            </w:r>
            <w:r w:rsidRPr="00624CA0">
              <w:rPr>
                <w:rFonts w:eastAsia="MS Mincho" w:cs="Times New Roman"/>
                <w:bCs/>
                <w:szCs w:val="24"/>
                <w:u w:val="single"/>
                <w:lang w:eastAsia="ar-SA"/>
              </w:rPr>
              <w:t>- Заседание методического совета с повесткой дня:</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1.Обобщение опыта работы учителей;</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lastRenderedPageBreak/>
              <w:t>2. Подведение итогов работы МС;</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3. Подведение итогов работы </w:t>
            </w:r>
            <w:proofErr w:type="spellStart"/>
            <w:r w:rsidRPr="00624CA0">
              <w:rPr>
                <w:rFonts w:eastAsia="MS Mincho" w:cs="Times New Roman"/>
                <w:bCs/>
                <w:szCs w:val="24"/>
                <w:lang w:eastAsia="ar-SA"/>
              </w:rPr>
              <w:t>кружк</w:t>
            </w:r>
            <w:proofErr w:type="spellEnd"/>
            <w:r w:rsidRPr="00624CA0">
              <w:rPr>
                <w:rFonts w:eastAsia="MS Mincho" w:cs="Times New Roman"/>
                <w:bCs/>
                <w:szCs w:val="24"/>
                <w:lang w:eastAsia="ar-SA"/>
              </w:rPr>
              <w:t>.</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4. О результатах итоговых к работ </w:t>
            </w:r>
            <w:proofErr w:type="gramStart"/>
            <w:r w:rsidRPr="00624CA0">
              <w:rPr>
                <w:rFonts w:eastAsia="MS Mincho" w:cs="Times New Roman"/>
                <w:bCs/>
                <w:szCs w:val="24"/>
                <w:lang w:eastAsia="ar-SA"/>
              </w:rPr>
              <w:t>по  итогам</w:t>
            </w:r>
            <w:proofErr w:type="gramEnd"/>
            <w:r w:rsidRPr="00624CA0">
              <w:rPr>
                <w:rFonts w:eastAsia="MS Mincho" w:cs="Times New Roman"/>
                <w:bCs/>
                <w:szCs w:val="24"/>
                <w:lang w:eastAsia="ar-SA"/>
              </w:rPr>
              <w:t xml:space="preserve"> 2 полугодия.</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5. Разное. </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lastRenderedPageBreak/>
              <w:t>До 20.05.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члены МС</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7.</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Классные </w:t>
            </w:r>
            <w:proofErr w:type="gramStart"/>
            <w:r w:rsidRPr="00624CA0">
              <w:rPr>
                <w:rFonts w:eastAsia="Times New Roman" w:cs="Times New Roman"/>
                <w:bCs/>
                <w:szCs w:val="24"/>
                <w:lang w:eastAsia="ru-RU"/>
              </w:rPr>
              <w:t>журналы :</w:t>
            </w:r>
            <w:proofErr w:type="gramEnd"/>
            <w:r w:rsidRPr="00624CA0">
              <w:rPr>
                <w:rFonts w:eastAsia="Times New Roman" w:cs="Times New Roman"/>
                <w:bCs/>
                <w:szCs w:val="24"/>
                <w:lang w:eastAsia="ru-RU"/>
              </w:rPr>
              <w:t xml:space="preserve"> « Готовность к итоговой аттестации учащихся 9-х и 11-х классов».</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10-25.05.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8.</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Провести общешкольную родительскую собранию.</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01-15.05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Дирекция</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9.</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Ознакомить родителей с положением о промежуточной и итоговой аттестации.</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01.09-19.05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Зам по УВР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uppressAutoHyphens/>
              <w:spacing w:after="0" w:line="0" w:lineRule="atLeast"/>
              <w:jc w:val="both"/>
              <w:rPr>
                <w:rFonts w:eastAsia="MS Mincho" w:cs="Times New Roman"/>
                <w:b/>
                <w:bCs/>
                <w:szCs w:val="24"/>
                <w:u w:val="single"/>
                <w:lang w:eastAsia="ar-SA"/>
              </w:rPr>
            </w:pPr>
            <w:r w:rsidRPr="00624CA0">
              <w:rPr>
                <w:rFonts w:eastAsia="Times New Roman" w:cs="Times New Roman"/>
                <w:color w:val="252728"/>
                <w:szCs w:val="24"/>
                <w:lang w:eastAsia="ar-SA"/>
              </w:rPr>
              <w:t xml:space="preserve">Родительский лекторий «Помощь родителей в профессиональном самоопределении учащихся» (по запросу </w:t>
            </w:r>
            <w:proofErr w:type="spellStart"/>
            <w:r w:rsidRPr="00624CA0">
              <w:rPr>
                <w:rFonts w:eastAsia="Times New Roman" w:cs="Times New Roman"/>
                <w:color w:val="252728"/>
                <w:szCs w:val="24"/>
                <w:lang w:eastAsia="ar-SA"/>
              </w:rPr>
              <w:t>кл</w:t>
            </w:r>
            <w:proofErr w:type="spellEnd"/>
            <w:r w:rsidRPr="00624CA0">
              <w:rPr>
                <w:rFonts w:eastAsia="Times New Roman" w:cs="Times New Roman"/>
                <w:color w:val="252728"/>
                <w:szCs w:val="24"/>
                <w:lang w:eastAsia="ar-SA"/>
              </w:rPr>
              <w:t>. руководителей)</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Педагог-психолог</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10.</w:t>
            </w:r>
          </w:p>
        </w:tc>
        <w:tc>
          <w:tcPr>
            <w:tcW w:w="6521" w:type="dxa"/>
          </w:tcPr>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5- </w:t>
            </w:r>
            <w:proofErr w:type="spellStart"/>
            <w:r w:rsidRPr="00624CA0">
              <w:rPr>
                <w:rFonts w:eastAsia="MS Mincho" w:cs="Times New Roman"/>
                <w:bCs/>
                <w:szCs w:val="24"/>
                <w:lang w:eastAsia="ar-SA"/>
              </w:rPr>
              <w:t>ое</w:t>
            </w:r>
            <w:proofErr w:type="spellEnd"/>
            <w:r w:rsidRPr="00624CA0">
              <w:rPr>
                <w:rFonts w:eastAsia="MS Mincho" w:cs="Times New Roman"/>
                <w:bCs/>
                <w:szCs w:val="24"/>
                <w:lang w:eastAsia="ar-SA"/>
              </w:rPr>
              <w:t xml:space="preserve"> заседание педагогического совета:</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1. О переводе уч-ся 1-8 классов и 10 </w:t>
            </w:r>
            <w:proofErr w:type="spellStart"/>
            <w:r w:rsidRPr="00624CA0">
              <w:rPr>
                <w:rFonts w:eastAsia="MS Mincho" w:cs="Times New Roman"/>
                <w:bCs/>
                <w:szCs w:val="24"/>
                <w:lang w:eastAsia="ar-SA"/>
              </w:rPr>
              <w:t>кл</w:t>
            </w:r>
            <w:proofErr w:type="spellEnd"/>
            <w:r w:rsidRPr="00624CA0">
              <w:rPr>
                <w:rFonts w:eastAsia="MS Mincho" w:cs="Times New Roman"/>
                <w:bCs/>
                <w:szCs w:val="24"/>
                <w:lang w:eastAsia="ar-SA"/>
              </w:rPr>
              <w:t>. в следующий класс.</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2. О допуске уч-ся 9 и 11 классов к </w:t>
            </w:r>
            <w:proofErr w:type="gramStart"/>
            <w:r w:rsidRPr="00624CA0">
              <w:rPr>
                <w:rFonts w:eastAsia="MS Mincho" w:cs="Times New Roman"/>
                <w:bCs/>
                <w:szCs w:val="24"/>
                <w:lang w:eastAsia="ar-SA"/>
              </w:rPr>
              <w:t>итоговой  аттестации</w:t>
            </w:r>
            <w:proofErr w:type="gramEnd"/>
            <w:r w:rsidRPr="00624CA0">
              <w:rPr>
                <w:rFonts w:eastAsia="MS Mincho" w:cs="Times New Roman"/>
                <w:bCs/>
                <w:szCs w:val="24"/>
                <w:lang w:eastAsia="ar-SA"/>
              </w:rPr>
              <w:t>.</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3. Представление </w:t>
            </w:r>
            <w:proofErr w:type="spellStart"/>
            <w:r w:rsidRPr="00624CA0">
              <w:rPr>
                <w:rFonts w:eastAsia="MS Mincho" w:cs="Times New Roman"/>
                <w:bCs/>
                <w:szCs w:val="24"/>
                <w:lang w:eastAsia="ar-SA"/>
              </w:rPr>
              <w:t>особоотличившихся</w:t>
            </w:r>
            <w:proofErr w:type="spellEnd"/>
            <w:r w:rsidRPr="00624CA0">
              <w:rPr>
                <w:rFonts w:eastAsia="MS Mincho" w:cs="Times New Roman"/>
                <w:bCs/>
                <w:szCs w:val="24"/>
                <w:lang w:eastAsia="ar-SA"/>
              </w:rPr>
              <w:t xml:space="preserve"> в учении уч-ся к награждению похвальными грамотами и медалями.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4. Итоги месячника математики и физики. \ </w:t>
            </w:r>
            <w:proofErr w:type="spellStart"/>
            <w:r w:rsidRPr="00624CA0">
              <w:rPr>
                <w:rFonts w:eastAsia="MS Mincho" w:cs="Times New Roman"/>
                <w:bCs/>
                <w:szCs w:val="24"/>
                <w:lang w:eastAsia="ar-SA"/>
              </w:rPr>
              <w:t>Рук.МО</w:t>
            </w:r>
            <w:proofErr w:type="spellEnd"/>
            <w:r w:rsidRPr="00624CA0">
              <w:rPr>
                <w:rFonts w:eastAsia="MS Mincho" w:cs="Times New Roman"/>
                <w:bCs/>
                <w:szCs w:val="24"/>
                <w:lang w:eastAsia="ar-SA"/>
              </w:rPr>
              <w:t>\</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5.</w:t>
            </w:r>
            <w:r w:rsidRPr="00624CA0">
              <w:rPr>
                <w:rFonts w:eastAsia="Times New Roman" w:cs="Times New Roman"/>
                <w:bCs/>
                <w:szCs w:val="24"/>
                <w:lang w:eastAsia="ar-SA"/>
              </w:rPr>
              <w:t xml:space="preserve"> Анализ итогов методической работы школы за год за текущий учебный год.</w:t>
            </w:r>
          </w:p>
          <w:p w:rsidR="00C30908" w:rsidRPr="00624CA0" w:rsidRDefault="00C30908" w:rsidP="0053431F">
            <w:pPr>
              <w:spacing w:after="0" w:line="0" w:lineRule="atLeast"/>
              <w:jc w:val="both"/>
              <w:rPr>
                <w:rFonts w:eastAsia="MS Mincho" w:cs="Times New Roman"/>
                <w:bCs/>
                <w:szCs w:val="24"/>
                <w:lang w:eastAsia="ru-RU"/>
              </w:rPr>
            </w:pPr>
            <w:r w:rsidRPr="00624CA0">
              <w:rPr>
                <w:rFonts w:eastAsia="MS Mincho" w:cs="Times New Roman"/>
                <w:bCs/>
                <w:szCs w:val="24"/>
                <w:lang w:eastAsia="ru-RU"/>
              </w:rPr>
              <w:t xml:space="preserve">6. Анализ внедрения ФГОС </w:t>
            </w:r>
            <w:r w:rsidRPr="00624CA0">
              <w:rPr>
                <w:rFonts w:eastAsia="MS Mincho" w:cs="Times New Roman"/>
                <w:bCs/>
                <w:szCs w:val="24"/>
                <w:lang w:val="en-US" w:eastAsia="ru-RU"/>
              </w:rPr>
              <w:t>II</w:t>
            </w:r>
            <w:r w:rsidRPr="00624CA0">
              <w:rPr>
                <w:rFonts w:eastAsia="MS Mincho" w:cs="Times New Roman"/>
                <w:bCs/>
                <w:szCs w:val="24"/>
                <w:lang w:eastAsia="ru-RU"/>
              </w:rPr>
              <w:t xml:space="preserve"> поколения в 1-х- 4-х, 5-х классах. </w:t>
            </w:r>
            <w:proofErr w:type="gramStart"/>
            <w:r w:rsidRPr="00624CA0">
              <w:rPr>
                <w:rFonts w:eastAsia="MS Mincho" w:cs="Times New Roman"/>
                <w:bCs/>
                <w:szCs w:val="24"/>
                <w:lang w:eastAsia="ru-RU"/>
              </w:rPr>
              <w:t>Успехи,  проблемы</w:t>
            </w:r>
            <w:proofErr w:type="gramEnd"/>
            <w:r w:rsidRPr="00624CA0">
              <w:rPr>
                <w:rFonts w:eastAsia="MS Mincho" w:cs="Times New Roman"/>
                <w:bCs/>
                <w:szCs w:val="24"/>
                <w:lang w:eastAsia="ru-RU"/>
              </w:rPr>
              <w:t>, задачи.</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7.Разное:</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а) Ознакомление педагогов с планом организации </w:t>
            </w:r>
          </w:p>
          <w:p w:rsidR="00C30908" w:rsidRPr="00624CA0" w:rsidRDefault="00C30908" w:rsidP="0053431F">
            <w:pPr>
              <w:suppressAutoHyphens/>
              <w:spacing w:after="0" w:line="0" w:lineRule="atLeast"/>
              <w:jc w:val="both"/>
              <w:rPr>
                <w:rFonts w:eastAsia="MS Mincho" w:cs="Times New Roman"/>
                <w:bCs/>
                <w:szCs w:val="24"/>
                <w:lang w:eastAsia="ar-SA"/>
              </w:rPr>
            </w:pPr>
            <w:r w:rsidRPr="00624CA0">
              <w:rPr>
                <w:rFonts w:eastAsia="MS Mincho" w:cs="Times New Roman"/>
                <w:bCs/>
                <w:szCs w:val="24"/>
                <w:lang w:eastAsia="ar-SA"/>
              </w:rPr>
              <w:t xml:space="preserve">   праздника «Последнего звонка»;</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май</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Дирекция</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«Подвиг во имя Родины»</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5.05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proofErr w:type="spellStart"/>
            <w:r w:rsidRPr="00624CA0">
              <w:rPr>
                <w:rFonts w:eastAsia="Times New Roman" w:cs="Times New Roman"/>
                <w:bCs/>
                <w:szCs w:val="24"/>
                <w:lang w:eastAsia="ru-RU"/>
              </w:rPr>
              <w:t>библиот</w:t>
            </w:r>
            <w:proofErr w:type="spellEnd"/>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Составление плана работы на следующий учебный год.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В </w:t>
            </w:r>
            <w:proofErr w:type="spellStart"/>
            <w:proofErr w:type="gramStart"/>
            <w:r w:rsidRPr="00624CA0">
              <w:rPr>
                <w:rFonts w:eastAsia="Times New Roman" w:cs="Times New Roman"/>
                <w:bCs/>
                <w:szCs w:val="24"/>
                <w:lang w:eastAsia="ru-RU"/>
              </w:rPr>
              <w:t>теч.м</w:t>
            </w:r>
            <w:proofErr w:type="gramEnd"/>
            <w:r w:rsidRPr="00624CA0">
              <w:rPr>
                <w:rFonts w:eastAsia="Times New Roman" w:cs="Times New Roman"/>
                <w:bCs/>
                <w:szCs w:val="24"/>
                <w:lang w:eastAsia="ru-RU"/>
              </w:rPr>
              <w:t>-ца</w:t>
            </w:r>
            <w:proofErr w:type="spellEnd"/>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r w:rsidRPr="00624CA0">
              <w:rPr>
                <w:rFonts w:eastAsia="Times New Roman" w:cs="Times New Roman"/>
                <w:bCs/>
                <w:szCs w:val="24"/>
                <w:lang w:eastAsia="ru-RU"/>
              </w:rPr>
              <w:t xml:space="preserve"> по УВР и ВР</w:t>
            </w:r>
          </w:p>
        </w:tc>
      </w:tr>
      <w:tr w:rsidR="00C30908" w:rsidRPr="00624CA0" w:rsidTr="00A77DEF">
        <w:tblPrEx>
          <w:tblLook w:val="0000" w:firstRow="0" w:lastRow="0" w:firstColumn="0" w:lastColumn="0" w:noHBand="0" w:noVBand="0"/>
        </w:tblPrEx>
        <w:tc>
          <w:tcPr>
            <w:tcW w:w="56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w:t>
            </w:r>
          </w:p>
        </w:tc>
        <w:tc>
          <w:tcPr>
            <w:tcW w:w="6521"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Планирование методической работы на новый учебный год.</w:t>
            </w:r>
          </w:p>
        </w:tc>
        <w:tc>
          <w:tcPr>
            <w:tcW w:w="1417"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15-31.05.</w:t>
            </w:r>
          </w:p>
        </w:tc>
        <w:tc>
          <w:tcPr>
            <w:tcW w:w="1559" w:type="dxa"/>
          </w:tcPr>
          <w:p w:rsidR="00C30908" w:rsidRPr="00624CA0" w:rsidRDefault="00C30908" w:rsidP="0053431F">
            <w:pPr>
              <w:spacing w:after="0" w:line="0" w:lineRule="atLeast"/>
              <w:jc w:val="both"/>
              <w:rPr>
                <w:rFonts w:eastAsia="Times New Roman" w:cs="Times New Roman"/>
                <w:bCs/>
                <w:szCs w:val="24"/>
                <w:lang w:eastAsia="ru-RU"/>
              </w:rPr>
            </w:pPr>
          </w:p>
        </w:tc>
        <w:tc>
          <w:tcPr>
            <w:tcW w:w="1163"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поУВР</w:t>
            </w:r>
            <w:proofErr w:type="spellEnd"/>
          </w:p>
        </w:tc>
      </w:tr>
      <w:tr w:rsidR="007B2D7A" w:rsidRPr="00624CA0" w:rsidTr="00A77DEF">
        <w:tblPrEx>
          <w:tblLook w:val="0000" w:firstRow="0" w:lastRow="0" w:firstColumn="0" w:lastColumn="0" w:noHBand="0" w:noVBand="0"/>
        </w:tblPrEx>
        <w:tc>
          <w:tcPr>
            <w:tcW w:w="568"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13</w:t>
            </w:r>
          </w:p>
        </w:tc>
        <w:tc>
          <w:tcPr>
            <w:tcW w:w="6521" w:type="dxa"/>
          </w:tcPr>
          <w:tbl>
            <w:tblPr>
              <w:tblW w:w="10916" w:type="dxa"/>
              <w:tblCellSpacing w:w="-8" w:type="dxa"/>
              <w:tblLayout w:type="fixed"/>
              <w:tblCellMar>
                <w:left w:w="0" w:type="dxa"/>
                <w:right w:w="0" w:type="dxa"/>
              </w:tblCellMar>
              <w:tblLook w:val="0000" w:firstRow="0" w:lastRow="0" w:firstColumn="0" w:lastColumn="0" w:noHBand="0" w:noVBand="0"/>
            </w:tblPr>
            <w:tblGrid>
              <w:gridCol w:w="10916"/>
            </w:tblGrid>
            <w:tr w:rsidR="007B2D7A" w:rsidRPr="00624CA0" w:rsidTr="00713052">
              <w:trPr>
                <w:trHeight w:val="816"/>
                <w:tblCellSpacing w:w="-8" w:type="dxa"/>
              </w:trPr>
              <w:tc>
                <w:tcPr>
                  <w:tcW w:w="8095"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распоряжения об окончании учебного года</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административных контрольных работ, срезов за год</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 «О переводе учащихся»</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информации о выполнении программ по всем предметам</w:t>
                  </w:r>
                </w:p>
              </w:tc>
            </w:tr>
            <w:tr w:rsidR="007B2D7A" w:rsidRPr="00624CA0" w:rsidTr="00713052">
              <w:trPr>
                <w:trHeight w:val="1528"/>
                <w:tblCellSpacing w:w="-8" w:type="dxa"/>
              </w:trPr>
              <w:tc>
                <w:tcPr>
                  <w:tcW w:w="8095"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Предварительная тарификация учителей на следующий учебный год </w:t>
                  </w:r>
                  <w:proofErr w:type="gramStart"/>
                  <w:r w:rsidRPr="00624CA0">
                    <w:rPr>
                      <w:rFonts w:eastAsia="Calibri" w:cs="Times New Roman"/>
                      <w:szCs w:val="24"/>
                    </w:rPr>
                    <w:t>( корректировка</w:t>
                  </w:r>
                  <w:proofErr w:type="gramEnd"/>
                  <w:r w:rsidRPr="00624CA0">
                    <w:rPr>
                      <w:rFonts w:eastAsia="Calibri" w:cs="Times New Roman"/>
                      <w:szCs w:val="24"/>
                    </w:rPr>
                    <w:t>)</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 Мероприятия по организации и проведению государственной (итоговой) аттестации: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плана работы по организации и проведению итоговой аттестации;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ревизия документов по нормативно-правовому обеспечению;</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ученических и родительских собраний по ознакомлению с нормативно-правовой базой;</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заявлений на выбор экзамена;</w:t>
                  </w:r>
                </w:p>
              </w:tc>
            </w:tr>
            <w:tr w:rsidR="007B2D7A" w:rsidRPr="00624CA0" w:rsidTr="00713052">
              <w:trPr>
                <w:trHeight w:val="553"/>
                <w:tblCellSpacing w:w="-8" w:type="dxa"/>
              </w:trPr>
              <w:tc>
                <w:tcPr>
                  <w:tcW w:w="8095"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экспертиза и утверждение материалов для экзаменов по выбору;</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расписания экзаменов, консультаций;</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на учащихся, проходящих аттестацию в щадящем режиме;</w:t>
                  </w:r>
                </w:p>
              </w:tc>
            </w:tr>
            <w:tr w:rsidR="007B2D7A" w:rsidRPr="00624CA0" w:rsidTr="00713052">
              <w:trPr>
                <w:trHeight w:val="482"/>
                <w:tblCellSpacing w:w="-8" w:type="dxa"/>
              </w:trPr>
              <w:tc>
                <w:tcPr>
                  <w:tcW w:w="8095"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стендов для учащихся – подготовка приказов</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заявлений от учителей на прохождение аттестации в следующем году</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летней оздоровительной работе</w:t>
                  </w:r>
                </w:p>
              </w:tc>
            </w:tr>
            <w:tr w:rsidR="007B2D7A" w:rsidRPr="00624CA0" w:rsidTr="00713052">
              <w:trPr>
                <w:trHeight w:val="273"/>
                <w:tblCellSpacing w:w="-8" w:type="dxa"/>
              </w:trPr>
              <w:tc>
                <w:tcPr>
                  <w:tcW w:w="8095"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Отчет «Об итогах аттестации педагогических и руководящих работников»</w:t>
                  </w:r>
                </w:p>
              </w:tc>
            </w:tr>
          </w:tbl>
          <w:p w:rsidR="007B2D7A" w:rsidRPr="00624CA0" w:rsidRDefault="007B2D7A" w:rsidP="0053431F">
            <w:pPr>
              <w:spacing w:after="0" w:line="0" w:lineRule="atLeast"/>
              <w:jc w:val="both"/>
              <w:rPr>
                <w:rFonts w:eastAsia="Times New Roman" w:cs="Times New Roman"/>
                <w:bCs/>
                <w:szCs w:val="24"/>
                <w:lang w:eastAsia="ru-RU"/>
              </w:rPr>
            </w:pPr>
          </w:p>
        </w:tc>
        <w:tc>
          <w:tcPr>
            <w:tcW w:w="1417"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2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3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4 неделя</w:t>
            </w:r>
          </w:p>
        </w:tc>
        <w:tc>
          <w:tcPr>
            <w:tcW w:w="1559"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163"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поУВР</w:t>
            </w:r>
            <w:proofErr w:type="spellEnd"/>
          </w:p>
        </w:tc>
      </w:tr>
    </w:tbl>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ИЮНЬ</w:t>
      </w:r>
    </w:p>
    <w:tbl>
      <w:tblPr>
        <w:tblW w:w="11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434"/>
        <w:gridCol w:w="1398"/>
        <w:gridCol w:w="1538"/>
        <w:gridCol w:w="1259"/>
      </w:tblGrid>
      <w:tr w:rsidR="00C30908" w:rsidRPr="00624CA0" w:rsidTr="00A77DEF">
        <w:trPr>
          <w:trHeight w:val="542"/>
        </w:trPr>
        <w:tc>
          <w:tcPr>
            <w:tcW w:w="56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w:t>
            </w:r>
          </w:p>
        </w:tc>
        <w:tc>
          <w:tcPr>
            <w:tcW w:w="6434"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Анализ результатов итоговой аттестации </w:t>
            </w:r>
            <w:proofErr w:type="spellStart"/>
            <w:r w:rsidRPr="00624CA0">
              <w:rPr>
                <w:rFonts w:eastAsia="Times New Roman" w:cs="Times New Roman"/>
                <w:bCs/>
                <w:szCs w:val="24"/>
                <w:lang w:eastAsia="ru-RU"/>
              </w:rPr>
              <w:t>учащ</w:t>
            </w:r>
            <w:proofErr w:type="spellEnd"/>
            <w:r w:rsidRPr="00624CA0">
              <w:rPr>
                <w:rFonts w:eastAsia="Times New Roman" w:cs="Times New Roman"/>
                <w:bCs/>
                <w:szCs w:val="24"/>
                <w:lang w:eastAsia="ru-RU"/>
              </w:rPr>
              <w:t>.</w:t>
            </w:r>
          </w:p>
        </w:tc>
        <w:tc>
          <w:tcPr>
            <w:tcW w:w="139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До 26.06.</w:t>
            </w:r>
          </w:p>
        </w:tc>
        <w:tc>
          <w:tcPr>
            <w:tcW w:w="1538" w:type="dxa"/>
          </w:tcPr>
          <w:p w:rsidR="00C30908" w:rsidRPr="00624CA0" w:rsidRDefault="00C30908" w:rsidP="0053431F">
            <w:pPr>
              <w:spacing w:after="0" w:line="0" w:lineRule="atLeast"/>
              <w:jc w:val="both"/>
              <w:rPr>
                <w:rFonts w:eastAsia="Times New Roman" w:cs="Times New Roman"/>
                <w:bCs/>
                <w:szCs w:val="24"/>
                <w:lang w:eastAsia="ru-RU"/>
              </w:rPr>
            </w:pPr>
          </w:p>
        </w:tc>
        <w:tc>
          <w:tcPr>
            <w:tcW w:w="1259" w:type="dxa"/>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bCs/>
                <w:szCs w:val="24"/>
                <w:lang w:eastAsia="ru-RU"/>
              </w:rPr>
              <w:t xml:space="preserve">Зам  </w:t>
            </w:r>
            <w:proofErr w:type="spellStart"/>
            <w:r w:rsidRPr="00624CA0">
              <w:rPr>
                <w:rFonts w:eastAsia="Times New Roman" w:cs="Times New Roman"/>
                <w:bCs/>
                <w:szCs w:val="24"/>
                <w:lang w:eastAsia="ru-RU"/>
              </w:rPr>
              <w:t>дир</w:t>
            </w:r>
            <w:proofErr w:type="spellEnd"/>
            <w:proofErr w:type="gramEnd"/>
            <w:r w:rsidRPr="00624CA0">
              <w:rPr>
                <w:rFonts w:eastAsia="Times New Roman" w:cs="Times New Roman"/>
                <w:bCs/>
                <w:szCs w:val="24"/>
                <w:lang w:eastAsia="ru-RU"/>
              </w:rPr>
              <w:t xml:space="preserve"> по УВР</w:t>
            </w:r>
          </w:p>
        </w:tc>
      </w:tr>
      <w:tr w:rsidR="00C30908" w:rsidRPr="00624CA0" w:rsidTr="00A77DEF">
        <w:trPr>
          <w:trHeight w:val="828"/>
        </w:trPr>
        <w:tc>
          <w:tcPr>
            <w:tcW w:w="560"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2.</w:t>
            </w:r>
          </w:p>
        </w:tc>
        <w:tc>
          <w:tcPr>
            <w:tcW w:w="6434"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Планирование методической деятельности на новый учебный год.</w:t>
            </w:r>
          </w:p>
        </w:tc>
        <w:tc>
          <w:tcPr>
            <w:tcW w:w="1398" w:type="dxa"/>
          </w:tcPr>
          <w:p w:rsidR="00C30908" w:rsidRPr="00624CA0" w:rsidRDefault="00C30908"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месяца</w:t>
            </w:r>
          </w:p>
        </w:tc>
        <w:tc>
          <w:tcPr>
            <w:tcW w:w="1538" w:type="dxa"/>
          </w:tcPr>
          <w:p w:rsidR="00C30908" w:rsidRPr="00624CA0" w:rsidRDefault="00C30908" w:rsidP="0053431F">
            <w:pPr>
              <w:spacing w:after="0" w:line="0" w:lineRule="atLeast"/>
              <w:jc w:val="both"/>
              <w:rPr>
                <w:rFonts w:eastAsia="Times New Roman" w:cs="Times New Roman"/>
                <w:bCs/>
                <w:szCs w:val="24"/>
                <w:lang w:eastAsia="ru-RU"/>
              </w:rPr>
            </w:pPr>
          </w:p>
        </w:tc>
        <w:tc>
          <w:tcPr>
            <w:tcW w:w="1259" w:type="dxa"/>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bCs/>
                <w:szCs w:val="24"/>
                <w:lang w:eastAsia="ru-RU"/>
              </w:rPr>
              <w:t>Зам  директора</w:t>
            </w:r>
            <w:proofErr w:type="gramEnd"/>
            <w:r w:rsidRPr="00624CA0">
              <w:rPr>
                <w:rFonts w:eastAsia="Times New Roman" w:cs="Times New Roman"/>
                <w:bCs/>
                <w:szCs w:val="24"/>
                <w:lang w:eastAsia="ru-RU"/>
              </w:rPr>
              <w:t xml:space="preserve"> по УВР</w:t>
            </w:r>
          </w:p>
        </w:tc>
      </w:tr>
      <w:tr w:rsidR="007B2D7A" w:rsidRPr="00624CA0" w:rsidTr="00A77DEF">
        <w:trPr>
          <w:trHeight w:val="3933"/>
        </w:trPr>
        <w:tc>
          <w:tcPr>
            <w:tcW w:w="560" w:type="dxa"/>
          </w:tcPr>
          <w:p w:rsidR="007B2D7A" w:rsidRPr="00624CA0" w:rsidRDefault="007B2D7A" w:rsidP="0053431F">
            <w:pPr>
              <w:spacing w:after="0" w:line="0" w:lineRule="atLeast"/>
              <w:jc w:val="both"/>
              <w:rPr>
                <w:rFonts w:eastAsia="Times New Roman" w:cs="Times New Roman"/>
                <w:bCs/>
                <w:szCs w:val="24"/>
                <w:lang w:eastAsia="ru-RU"/>
              </w:rPr>
            </w:pPr>
          </w:p>
        </w:tc>
        <w:tc>
          <w:tcPr>
            <w:tcW w:w="6434" w:type="dxa"/>
          </w:tcPr>
          <w:tbl>
            <w:tblPr>
              <w:tblW w:w="10771" w:type="dxa"/>
              <w:tblCellSpacing w:w="-8" w:type="dxa"/>
              <w:tblLayout w:type="fixed"/>
              <w:tblCellMar>
                <w:left w:w="0" w:type="dxa"/>
                <w:right w:w="0" w:type="dxa"/>
              </w:tblCellMar>
              <w:tblLook w:val="0000" w:firstRow="0" w:lastRow="0" w:firstColumn="0" w:lastColumn="0" w:noHBand="0" w:noVBand="0"/>
            </w:tblPr>
            <w:tblGrid>
              <w:gridCol w:w="10771"/>
            </w:tblGrid>
            <w:tr w:rsidR="007B2D7A" w:rsidRPr="00624CA0" w:rsidTr="00A77DEF">
              <w:trPr>
                <w:trHeight w:val="692"/>
                <w:tblCellSpacing w:w="-8" w:type="dxa"/>
              </w:trPr>
              <w:tc>
                <w:tcPr>
                  <w:tcW w:w="10803" w:type="dxa"/>
                  <w:tcBorders>
                    <w:top w:val="single" w:sz="6" w:space="0" w:color="000000"/>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классными руководителями по итогам учебного года. Прием отчетов</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аналитических материалов по итогам учебного года по всем направлениям</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информации о выполнении программ по всем предметам</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библиотекарем</w:t>
                  </w:r>
                </w:p>
              </w:tc>
            </w:tr>
            <w:tr w:rsidR="007B2D7A" w:rsidRPr="00624CA0" w:rsidTr="00A77DEF">
              <w:trPr>
                <w:trHeight w:val="836"/>
                <w:tblCellSpacing w:w="-8" w:type="dxa"/>
              </w:trPr>
              <w:tc>
                <w:tcPr>
                  <w:tcW w:w="10803"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личных дел</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заявлений от учителей о прохождении аттестации в следующем году</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работы учителей на июнь</w:t>
                  </w:r>
                </w:p>
              </w:tc>
            </w:tr>
            <w:tr w:rsidR="007B2D7A" w:rsidRPr="00624CA0" w:rsidTr="00A77DEF">
              <w:trPr>
                <w:trHeight w:val="564"/>
                <w:tblCellSpacing w:w="-8" w:type="dxa"/>
              </w:trPr>
              <w:tc>
                <w:tcPr>
                  <w:tcW w:w="10803" w:type="dxa"/>
                  <w:tcBorders>
                    <w:top w:val="single" w:sz="4" w:space="0" w:color="auto"/>
                    <w:left w:val="single" w:sz="6" w:space="0" w:color="000000"/>
                    <w:bottom w:val="single" w:sz="4" w:space="0" w:color="auto"/>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подтверждающих награждение медалями, похвальными листами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Отчет «Об итогам работы школы за год»</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руководителями методических объединений (самоотчет)</w:t>
                  </w:r>
                </w:p>
              </w:tc>
            </w:tr>
            <w:tr w:rsidR="007B2D7A" w:rsidRPr="00624CA0" w:rsidTr="00A77DEF">
              <w:trPr>
                <w:trHeight w:val="411"/>
                <w:tblCellSpacing w:w="-8" w:type="dxa"/>
              </w:trPr>
              <w:tc>
                <w:tcPr>
                  <w:tcW w:w="10803" w:type="dxa"/>
                  <w:tcBorders>
                    <w:top w:val="single" w:sz="4" w:space="0" w:color="auto"/>
                    <w:left w:val="single" w:sz="6" w:space="0" w:color="000000"/>
                    <w:bottom w:val="single" w:sz="6" w:space="0" w:color="000000"/>
                    <w:right w:val="single" w:sz="6" w:space="0" w:color="000000"/>
                  </w:tcBorders>
                  <w:shd w:val="clear" w:color="auto" w:fill="auto"/>
                </w:tcPr>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заявлений на прохождение курсовой переподготовки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проведения государственной (итоговой) аттестации</w:t>
                  </w:r>
                </w:p>
                <w:p w:rsidR="007B2D7A" w:rsidRPr="00624CA0" w:rsidRDefault="007B2D7A" w:rsidP="007B2D7A">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оформлением аттестатов выпускников 9, 11 классов</w:t>
                  </w:r>
                </w:p>
              </w:tc>
            </w:tr>
          </w:tbl>
          <w:p w:rsidR="007B2D7A" w:rsidRPr="00624CA0" w:rsidRDefault="007B2D7A" w:rsidP="0053431F">
            <w:pPr>
              <w:spacing w:after="0" w:line="0" w:lineRule="atLeast"/>
              <w:jc w:val="both"/>
              <w:rPr>
                <w:rFonts w:eastAsia="Times New Roman" w:cs="Times New Roman"/>
                <w:bCs/>
                <w:szCs w:val="24"/>
                <w:lang w:eastAsia="ru-RU"/>
              </w:rPr>
            </w:pPr>
          </w:p>
        </w:tc>
        <w:tc>
          <w:tcPr>
            <w:tcW w:w="1398"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2 неделя</w:t>
            </w:r>
          </w:p>
          <w:p w:rsidR="007B2D7A" w:rsidRPr="00624CA0" w:rsidRDefault="007B2D7A" w:rsidP="007B2D7A">
            <w:pPr>
              <w:rPr>
                <w:rFonts w:eastAsia="Times New Roman" w:cs="Times New Roman"/>
                <w:szCs w:val="24"/>
                <w:lang w:eastAsia="ru-RU"/>
              </w:rPr>
            </w:pPr>
          </w:p>
          <w:p w:rsidR="007B2D7A" w:rsidRPr="00624CA0" w:rsidRDefault="007B2D7A" w:rsidP="007B2D7A">
            <w:pPr>
              <w:rPr>
                <w:rFonts w:eastAsia="Times New Roman" w:cs="Times New Roman"/>
                <w:szCs w:val="24"/>
                <w:lang w:eastAsia="ru-RU"/>
              </w:rPr>
            </w:pPr>
          </w:p>
          <w:p w:rsidR="007B2D7A" w:rsidRPr="00624CA0" w:rsidRDefault="007B2D7A" w:rsidP="00F465E7">
            <w:pPr>
              <w:jc w:val="center"/>
              <w:rPr>
                <w:rFonts w:eastAsia="Times New Roman" w:cs="Times New Roman"/>
                <w:szCs w:val="24"/>
                <w:lang w:eastAsia="ru-RU"/>
              </w:rPr>
            </w:pPr>
            <w:r w:rsidRPr="00624CA0">
              <w:rPr>
                <w:rFonts w:eastAsia="Times New Roman" w:cs="Times New Roman"/>
                <w:szCs w:val="24"/>
                <w:lang w:eastAsia="ru-RU"/>
              </w:rPr>
              <w:t>3 неделя</w:t>
            </w:r>
          </w:p>
          <w:p w:rsidR="007B2D7A" w:rsidRPr="00624CA0" w:rsidRDefault="007B2D7A" w:rsidP="007B2D7A">
            <w:pPr>
              <w:jc w:val="center"/>
              <w:rPr>
                <w:rFonts w:eastAsia="Times New Roman" w:cs="Times New Roman"/>
                <w:szCs w:val="24"/>
                <w:lang w:eastAsia="ru-RU"/>
              </w:rPr>
            </w:pPr>
            <w:r w:rsidRPr="00624CA0">
              <w:rPr>
                <w:rFonts w:eastAsia="Times New Roman" w:cs="Times New Roman"/>
                <w:szCs w:val="24"/>
                <w:lang w:eastAsia="ru-RU"/>
              </w:rPr>
              <w:t>4 неделя</w:t>
            </w:r>
          </w:p>
        </w:tc>
        <w:tc>
          <w:tcPr>
            <w:tcW w:w="1538" w:type="dxa"/>
          </w:tcPr>
          <w:p w:rsidR="007B2D7A" w:rsidRPr="00624CA0" w:rsidRDefault="007B2D7A"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Для учителей</w:t>
            </w:r>
          </w:p>
        </w:tc>
        <w:tc>
          <w:tcPr>
            <w:tcW w:w="1259" w:type="dxa"/>
          </w:tcPr>
          <w:p w:rsidR="007B2D7A" w:rsidRPr="00624CA0" w:rsidRDefault="007B2D7A" w:rsidP="0053431F">
            <w:pPr>
              <w:spacing w:after="0" w:line="0" w:lineRule="atLeast"/>
              <w:jc w:val="both"/>
              <w:rPr>
                <w:rFonts w:eastAsia="Times New Roman" w:cs="Times New Roman"/>
                <w:bCs/>
                <w:szCs w:val="24"/>
                <w:lang w:eastAsia="ru-RU"/>
              </w:rPr>
            </w:pPr>
            <w:proofErr w:type="gramStart"/>
            <w:r w:rsidRPr="00624CA0">
              <w:rPr>
                <w:rFonts w:eastAsia="Times New Roman" w:cs="Times New Roman"/>
                <w:bCs/>
                <w:szCs w:val="24"/>
                <w:lang w:eastAsia="ru-RU"/>
              </w:rPr>
              <w:t>Зам  директора</w:t>
            </w:r>
            <w:proofErr w:type="gramEnd"/>
            <w:r w:rsidRPr="00624CA0">
              <w:rPr>
                <w:rFonts w:eastAsia="Times New Roman" w:cs="Times New Roman"/>
                <w:bCs/>
                <w:szCs w:val="24"/>
                <w:lang w:eastAsia="ru-RU"/>
              </w:rPr>
              <w:t xml:space="preserve"> по УВР</w:t>
            </w:r>
          </w:p>
        </w:tc>
      </w:tr>
    </w:tbl>
    <w:p w:rsidR="00C30908" w:rsidRPr="00304216" w:rsidRDefault="0089458C" w:rsidP="0053431F">
      <w:pPr>
        <w:spacing w:after="0" w:line="0" w:lineRule="atLeast"/>
        <w:contextualSpacing/>
        <w:jc w:val="both"/>
        <w:rPr>
          <w:rFonts w:eastAsia="Times New Roman" w:cs="Times New Roman"/>
          <w:b/>
          <w:szCs w:val="24"/>
          <w:lang w:eastAsia="ru-RU"/>
        </w:rPr>
      </w:pPr>
      <w:r w:rsidRPr="00624CA0">
        <w:rPr>
          <w:rFonts w:eastAsia="Times New Roman" w:cs="Times New Roman"/>
          <w:b/>
          <w:szCs w:val="24"/>
          <w:lang w:eastAsia="ru-RU"/>
        </w:rPr>
        <w:t>6.</w:t>
      </w:r>
      <w:r w:rsidR="00C30908" w:rsidRPr="00624CA0">
        <w:rPr>
          <w:rFonts w:eastAsia="Times New Roman" w:cs="Times New Roman"/>
          <w:b/>
          <w:szCs w:val="24"/>
          <w:lang w:eastAsia="ru-RU"/>
        </w:rPr>
        <w:t>План работы с одаренными детьми</w:t>
      </w:r>
      <w:r w:rsidR="00A0088D" w:rsidRPr="00624CA0">
        <w:rPr>
          <w:rFonts w:eastAsia="Times New Roman" w:cs="Times New Roman"/>
          <w:b/>
          <w:szCs w:val="24"/>
          <w:lang w:eastAsia="ru-RU"/>
        </w:rPr>
        <w:t xml:space="preserve"> на 202</w:t>
      </w:r>
      <w:r w:rsidR="00304216">
        <w:rPr>
          <w:rFonts w:eastAsia="Times New Roman" w:cs="Times New Roman"/>
          <w:b/>
          <w:szCs w:val="24"/>
          <w:lang w:eastAsia="ru-RU"/>
        </w:rPr>
        <w:t>1</w:t>
      </w:r>
      <w:r w:rsidR="00A0088D" w:rsidRPr="00624CA0">
        <w:rPr>
          <w:rFonts w:eastAsia="Times New Roman" w:cs="Times New Roman"/>
          <w:b/>
          <w:szCs w:val="24"/>
          <w:lang w:eastAsia="ru-RU"/>
        </w:rPr>
        <w:t>-202</w:t>
      </w:r>
      <w:r w:rsidR="00304216">
        <w:rPr>
          <w:rFonts w:eastAsia="Times New Roman" w:cs="Times New Roman"/>
          <w:b/>
          <w:szCs w:val="24"/>
          <w:lang w:eastAsia="ru-RU"/>
        </w:rPr>
        <w:t>2</w:t>
      </w:r>
      <w:r w:rsidR="00A0088D" w:rsidRPr="00624CA0">
        <w:rPr>
          <w:rFonts w:eastAsia="Times New Roman" w:cs="Times New Roman"/>
          <w:b/>
          <w:szCs w:val="24"/>
          <w:lang w:eastAsia="ru-RU"/>
        </w:rPr>
        <w:t xml:space="preserve"> учебный год</w:t>
      </w:r>
    </w:p>
    <w:tbl>
      <w:tblPr>
        <w:tblpPr w:leftFromText="180" w:rightFromText="180" w:vertAnchor="text" w:horzAnchor="margin" w:tblpXSpec="center" w:tblpY="365"/>
        <w:tblW w:w="11007" w:type="dxa"/>
        <w:tblLayout w:type="fixed"/>
        <w:tblCellMar>
          <w:left w:w="0" w:type="dxa"/>
          <w:right w:w="0" w:type="dxa"/>
        </w:tblCellMar>
        <w:tblLook w:val="04A0" w:firstRow="1" w:lastRow="0" w:firstColumn="1" w:lastColumn="0" w:noHBand="0" w:noVBand="1"/>
      </w:tblPr>
      <w:tblGrid>
        <w:gridCol w:w="516"/>
        <w:gridCol w:w="6450"/>
        <w:gridCol w:w="1509"/>
        <w:gridCol w:w="2532"/>
      </w:tblGrid>
      <w:tr w:rsidR="00C30908" w:rsidRPr="00624CA0" w:rsidTr="00A77DEF">
        <w:trPr>
          <w:trHeight w:val="365"/>
        </w:trPr>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i/>
                <w:iCs/>
                <w:szCs w:val="24"/>
                <w:lang w:eastAsia="ru-RU"/>
              </w:rPr>
              <w:t xml:space="preserve">№ </w:t>
            </w:r>
          </w:p>
        </w:tc>
        <w:tc>
          <w:tcPr>
            <w:tcW w:w="6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i/>
                <w:iCs/>
                <w:szCs w:val="24"/>
                <w:lang w:eastAsia="ru-RU"/>
              </w:rPr>
              <w:t>Содержание работы</w:t>
            </w:r>
          </w:p>
        </w:tc>
        <w:tc>
          <w:tcPr>
            <w:tcW w:w="1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i/>
                <w:iCs/>
                <w:szCs w:val="24"/>
                <w:lang w:eastAsia="ru-RU"/>
              </w:rPr>
              <w:t>Сроки</w:t>
            </w:r>
          </w:p>
        </w:tc>
        <w:tc>
          <w:tcPr>
            <w:tcW w:w="2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bCs/>
                <w:i/>
                <w:iCs/>
                <w:szCs w:val="24"/>
                <w:lang w:eastAsia="ru-RU"/>
              </w:rPr>
              <w:t>Ответственные</w:t>
            </w:r>
          </w:p>
        </w:tc>
      </w:tr>
      <w:tr w:rsidR="00C30908" w:rsidRPr="00624CA0" w:rsidTr="00A77DEF">
        <w:trPr>
          <w:trHeight w:val="55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Диагностика учебных способностей учащихся, развития каждого мотивированного ребенка</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 </w:t>
            </w:r>
          </w:p>
        </w:tc>
      </w:tr>
      <w:tr w:rsidR="00C30908" w:rsidRPr="00624CA0" w:rsidTr="00A77DEF">
        <w:trPr>
          <w:trHeight w:val="731"/>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школьных предметных олимпиад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3-4 классы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классы</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w:t>
            </w:r>
            <w:proofErr w:type="spellEnd"/>
            <w:r w:rsidRPr="00624CA0">
              <w:rPr>
                <w:rFonts w:eastAsia="Times New Roman" w:cs="Times New Roman"/>
                <w:szCs w:val="24"/>
                <w:lang w:eastAsia="ru-RU"/>
              </w:rPr>
              <w:t xml:space="preserve">. по УВР,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 – предметники</w:t>
            </w:r>
          </w:p>
        </w:tc>
      </w:tr>
      <w:tr w:rsidR="00C30908" w:rsidRPr="00624CA0" w:rsidTr="00A77DEF">
        <w:trPr>
          <w:trHeight w:val="36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 Межрегиональной заочной математической олимпиаде по математике </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Сентябрь-ноябрь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 математики</w:t>
            </w:r>
          </w:p>
        </w:tc>
      </w:tr>
      <w:tr w:rsidR="00C30908" w:rsidRPr="00624CA0" w:rsidTr="00A77DEF">
        <w:trPr>
          <w:trHeight w:val="54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Планирование индивидуальной работы с детьми с повышенными учебными способностями на уроке </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Учит,предм</w:t>
            </w:r>
            <w:proofErr w:type="spellEnd"/>
            <w:proofErr w:type="gram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рук.ШМО</w:t>
            </w:r>
            <w:proofErr w:type="spellEnd"/>
          </w:p>
        </w:tc>
      </w:tr>
      <w:tr w:rsidR="00C30908" w:rsidRPr="00624CA0" w:rsidTr="00A77DEF">
        <w:trPr>
          <w:trHeight w:val="37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кружковой работы по интересам</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Сентябрь-октябрь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A77DEF">
        <w:trPr>
          <w:trHeight w:val="54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Привлечение одаренных, мотивированных учащихся к осуществлению помощи слабоуспевающим в классе</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w:t>
            </w:r>
            <w:proofErr w:type="spellStart"/>
            <w:r w:rsidRPr="00624CA0">
              <w:rPr>
                <w:rFonts w:eastAsia="Times New Roman" w:cs="Times New Roman"/>
                <w:szCs w:val="24"/>
                <w:lang w:eastAsia="ru-RU"/>
              </w:rPr>
              <w:t>предм</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A77DEF">
        <w:trPr>
          <w:trHeight w:val="55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на </w:t>
            </w:r>
            <w:proofErr w:type="gramStart"/>
            <w:r w:rsidRPr="00624CA0">
              <w:rPr>
                <w:rFonts w:eastAsia="Times New Roman" w:cs="Times New Roman"/>
                <w:szCs w:val="24"/>
                <w:lang w:eastAsia="ru-RU"/>
              </w:rPr>
              <w:t>муниципальном,  республиканском</w:t>
            </w:r>
            <w:proofErr w:type="gramEnd"/>
            <w:r w:rsidRPr="00624CA0">
              <w:rPr>
                <w:rFonts w:eastAsia="Times New Roman" w:cs="Times New Roman"/>
                <w:szCs w:val="24"/>
                <w:lang w:eastAsia="ru-RU"/>
              </w:rPr>
              <w:t xml:space="preserve"> этапах ВОШ</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Ноябрь-декабрь Март-апрель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 предметники, </w:t>
            </w:r>
          </w:p>
        </w:tc>
      </w:tr>
      <w:tr w:rsidR="00C30908" w:rsidRPr="00624CA0" w:rsidTr="00A77DEF">
        <w:trPr>
          <w:trHeight w:val="54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на республиканском этапе Всероссийского конкурса «Человек в истории. </w:t>
            </w:r>
            <w:r w:rsidRPr="00624CA0">
              <w:rPr>
                <w:rFonts w:eastAsia="Times New Roman" w:cs="Times New Roman"/>
                <w:szCs w:val="24"/>
                <w:lang w:val="en-US" w:eastAsia="ru-RU"/>
              </w:rPr>
              <w:t>XX</w:t>
            </w:r>
            <w:r w:rsidRPr="00624CA0">
              <w:rPr>
                <w:rFonts w:eastAsia="Times New Roman" w:cs="Times New Roman"/>
                <w:szCs w:val="24"/>
                <w:lang w:eastAsia="ru-RU"/>
              </w:rPr>
              <w:t xml:space="preserve"> век»</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ист</w:t>
            </w:r>
            <w:proofErr w:type="spellEnd"/>
            <w:r w:rsidRPr="00624CA0">
              <w:rPr>
                <w:rFonts w:eastAsia="Times New Roman" w:cs="Times New Roman"/>
                <w:szCs w:val="24"/>
                <w:lang w:eastAsia="ru-RU"/>
              </w:rPr>
              <w:t xml:space="preserve"> </w:t>
            </w:r>
          </w:p>
        </w:tc>
      </w:tr>
      <w:tr w:rsidR="00C30908" w:rsidRPr="00624CA0" w:rsidTr="00A77DEF">
        <w:trPr>
          <w:trHeight w:val="552"/>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на дистанционных, заочных конкурсах, олимпиадах, турнирах, чемпионатах</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Учителя-предметники</w:t>
            </w:r>
          </w:p>
        </w:tc>
      </w:tr>
      <w:tr w:rsidR="00C30908" w:rsidRPr="00624CA0" w:rsidTr="00A77DEF">
        <w:trPr>
          <w:trHeight w:val="36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 районных научно-исследовательских конференциях </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
        </w:tc>
      </w:tr>
      <w:tr w:rsidR="00C30908" w:rsidRPr="00624CA0" w:rsidTr="00A77DEF">
        <w:trPr>
          <w:trHeight w:val="37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предметных недель</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года </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Учителя-предметники</w:t>
            </w:r>
          </w:p>
        </w:tc>
      </w:tr>
      <w:tr w:rsidR="00C30908" w:rsidRPr="00624CA0" w:rsidTr="00A77DEF">
        <w:trPr>
          <w:trHeight w:val="36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12.</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Контроль за соблюдением </w:t>
            </w:r>
            <w:proofErr w:type="spellStart"/>
            <w:r w:rsidRPr="00624CA0">
              <w:rPr>
                <w:rFonts w:eastAsia="Times New Roman" w:cs="Times New Roman"/>
                <w:szCs w:val="24"/>
                <w:lang w:eastAsia="ru-RU"/>
              </w:rPr>
              <w:t>здоровьесберегающих</w:t>
            </w:r>
            <w:proofErr w:type="spellEnd"/>
            <w:r w:rsidRPr="00624CA0">
              <w:rPr>
                <w:rFonts w:eastAsia="Times New Roman" w:cs="Times New Roman"/>
                <w:szCs w:val="24"/>
                <w:lang w:eastAsia="ru-RU"/>
              </w:rPr>
              <w:t xml:space="preserve"> технологий </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дирпо</w:t>
            </w:r>
            <w:proofErr w:type="spellEnd"/>
            <w:r w:rsidRPr="00624CA0">
              <w:rPr>
                <w:rFonts w:eastAsia="Times New Roman" w:cs="Times New Roman"/>
                <w:szCs w:val="24"/>
                <w:lang w:eastAsia="ru-RU"/>
              </w:rPr>
              <w:t xml:space="preserve"> УВР, </w:t>
            </w:r>
          </w:p>
        </w:tc>
      </w:tr>
      <w:tr w:rsidR="00C30908" w:rsidRPr="00624CA0" w:rsidTr="00A77DEF">
        <w:trPr>
          <w:trHeight w:val="908"/>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13</w:t>
            </w:r>
          </w:p>
        </w:tc>
        <w:tc>
          <w:tcPr>
            <w:tcW w:w="6450"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педагогических консультаций с родителями по вопросам: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круг интересов учащихся,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трудностей в учебе,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индивидуальных способностей.</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2532" w:type="dxa"/>
            <w:tcBorders>
              <w:top w:val="nil"/>
              <w:left w:val="nil"/>
              <w:bottom w:val="single" w:sz="8"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Классные  руководители</w:t>
            </w:r>
            <w:proofErr w:type="gramEnd"/>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r>
      <w:tr w:rsidR="00C30908" w:rsidRPr="00624CA0" w:rsidTr="00A77DEF">
        <w:trPr>
          <w:trHeight w:val="365"/>
        </w:trPr>
        <w:tc>
          <w:tcPr>
            <w:tcW w:w="5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w:t>
            </w:r>
          </w:p>
        </w:tc>
        <w:tc>
          <w:tcPr>
            <w:tcW w:w="6450"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Поощрение одаренных учащихся по итогам учебного года</w:t>
            </w:r>
          </w:p>
        </w:tc>
        <w:tc>
          <w:tcPr>
            <w:tcW w:w="1509"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2532" w:type="dxa"/>
            <w:tcBorders>
              <w:top w:val="nil"/>
              <w:left w:val="nil"/>
              <w:bottom w:val="single" w:sz="4" w:space="0" w:color="auto"/>
              <w:right w:val="single" w:sz="8" w:space="0" w:color="auto"/>
            </w:tcBorders>
            <w:tcMar>
              <w:top w:w="0" w:type="dxa"/>
              <w:left w:w="108" w:type="dxa"/>
              <w:bottom w:w="0" w:type="dxa"/>
              <w:right w:w="108" w:type="dxa"/>
            </w:tcMar>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w:t>
            </w:r>
          </w:p>
        </w:tc>
      </w:tr>
    </w:tbl>
    <w:p w:rsidR="00BA6B2A" w:rsidRPr="00624CA0" w:rsidRDefault="00BA6B2A" w:rsidP="0053431F">
      <w:pPr>
        <w:spacing w:after="0" w:line="0" w:lineRule="atLeast"/>
        <w:contextualSpacing/>
        <w:jc w:val="both"/>
        <w:rPr>
          <w:rFonts w:eastAsia="Times New Roman" w:cs="Times New Roman"/>
          <w:b/>
          <w:szCs w:val="24"/>
          <w:lang w:eastAsia="ru-RU"/>
        </w:rPr>
      </w:pPr>
    </w:p>
    <w:p w:rsidR="00456753" w:rsidRPr="00624CA0" w:rsidRDefault="00456753" w:rsidP="00437616">
      <w:pPr>
        <w:spacing w:after="0" w:line="0" w:lineRule="atLeast"/>
        <w:contextualSpacing/>
        <w:jc w:val="both"/>
        <w:rPr>
          <w:rFonts w:eastAsia="Times New Roman" w:cs="Times New Roman"/>
          <w:b/>
          <w:szCs w:val="24"/>
          <w:lang w:eastAsia="ru-RU"/>
        </w:rPr>
      </w:pPr>
    </w:p>
    <w:p w:rsidR="00456753" w:rsidRPr="00624CA0" w:rsidRDefault="00456753" w:rsidP="00437616">
      <w:pPr>
        <w:spacing w:after="0" w:line="0" w:lineRule="atLeast"/>
        <w:contextualSpacing/>
        <w:jc w:val="both"/>
        <w:rPr>
          <w:rFonts w:eastAsia="Times New Roman" w:cs="Times New Roman"/>
          <w:b/>
          <w:szCs w:val="24"/>
          <w:lang w:eastAsia="ru-RU"/>
        </w:rPr>
      </w:pPr>
    </w:p>
    <w:p w:rsidR="00456753" w:rsidRPr="00624CA0" w:rsidRDefault="00456753" w:rsidP="00437616">
      <w:pPr>
        <w:spacing w:after="0" w:line="0" w:lineRule="atLeast"/>
        <w:contextualSpacing/>
        <w:jc w:val="both"/>
        <w:rPr>
          <w:rFonts w:eastAsia="Times New Roman" w:cs="Times New Roman"/>
          <w:b/>
          <w:szCs w:val="24"/>
          <w:lang w:eastAsia="ru-RU"/>
        </w:rPr>
      </w:pPr>
    </w:p>
    <w:p w:rsidR="00456753" w:rsidRPr="00624CA0" w:rsidRDefault="00456753" w:rsidP="00437616">
      <w:pPr>
        <w:spacing w:after="0" w:line="0" w:lineRule="atLeast"/>
        <w:contextualSpacing/>
        <w:jc w:val="both"/>
        <w:rPr>
          <w:rFonts w:eastAsia="Times New Roman" w:cs="Times New Roman"/>
          <w:b/>
          <w:szCs w:val="24"/>
          <w:lang w:eastAsia="ru-RU"/>
        </w:rPr>
      </w:pPr>
    </w:p>
    <w:p w:rsidR="00456753" w:rsidRPr="00624CA0" w:rsidRDefault="00456753" w:rsidP="00437616">
      <w:pPr>
        <w:spacing w:after="0" w:line="0" w:lineRule="atLeast"/>
        <w:contextualSpacing/>
        <w:jc w:val="both"/>
        <w:rPr>
          <w:rFonts w:eastAsia="Times New Roman" w:cs="Times New Roman"/>
          <w:b/>
          <w:szCs w:val="24"/>
          <w:lang w:eastAsia="ru-RU"/>
        </w:rPr>
      </w:pPr>
    </w:p>
    <w:tbl>
      <w:tblPr>
        <w:tblpPr w:leftFromText="180" w:rightFromText="180" w:vertAnchor="text" w:horzAnchor="margin" w:tblpXSpec="center" w:tblpY="34"/>
        <w:tblW w:w="10227" w:type="dxa"/>
        <w:tblLook w:val="01E0" w:firstRow="1" w:lastRow="1" w:firstColumn="1" w:lastColumn="1" w:noHBand="0" w:noVBand="0"/>
      </w:tblPr>
      <w:tblGrid>
        <w:gridCol w:w="10227"/>
      </w:tblGrid>
      <w:tr w:rsidR="00456753" w:rsidRPr="00624CA0" w:rsidTr="00567D90">
        <w:trPr>
          <w:trHeight w:val="1095"/>
        </w:trPr>
        <w:tc>
          <w:tcPr>
            <w:tcW w:w="10227" w:type="dxa"/>
          </w:tcPr>
          <w:p w:rsidR="00456753" w:rsidRPr="00624CA0" w:rsidRDefault="00456753" w:rsidP="002B71F9">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ПРИНЯТО:</w:t>
            </w:r>
          </w:p>
          <w:p w:rsidR="00A77DEF" w:rsidRDefault="00456753" w:rsidP="00A77DE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Решением педсовета</w:t>
            </w:r>
          </w:p>
          <w:p w:rsidR="00A77DEF" w:rsidRPr="00624CA0" w:rsidRDefault="00456753" w:rsidP="00A77DE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пр</w:t>
            </w:r>
            <w:proofErr w:type="spellEnd"/>
            <w:r w:rsidRPr="00624CA0">
              <w:rPr>
                <w:rFonts w:eastAsia="Times New Roman" w:cs="Times New Roman"/>
                <w:szCs w:val="24"/>
                <w:lang w:eastAsia="ru-RU"/>
              </w:rPr>
              <w:t xml:space="preserve"> № 1 от 28.08.202</w:t>
            </w:r>
            <w:r w:rsidR="00304216">
              <w:rPr>
                <w:rFonts w:eastAsia="Times New Roman" w:cs="Times New Roman"/>
                <w:szCs w:val="24"/>
                <w:lang w:eastAsia="ru-RU"/>
              </w:rPr>
              <w:t>1</w:t>
            </w:r>
            <w:r w:rsidRPr="00624CA0">
              <w:rPr>
                <w:rFonts w:eastAsia="Times New Roman" w:cs="Times New Roman"/>
                <w:szCs w:val="24"/>
                <w:lang w:eastAsia="ru-RU"/>
              </w:rPr>
              <w:t xml:space="preserve"> г. </w:t>
            </w:r>
            <w:r w:rsidR="00A77DEF">
              <w:rPr>
                <w:rFonts w:eastAsia="Times New Roman" w:cs="Times New Roman"/>
                <w:szCs w:val="24"/>
                <w:lang w:eastAsia="ru-RU"/>
              </w:rPr>
              <w:t xml:space="preserve">                                                                                                 </w:t>
            </w:r>
            <w:r w:rsidR="00A77DEF" w:rsidRPr="00624CA0">
              <w:rPr>
                <w:rFonts w:eastAsia="Times New Roman" w:cs="Times New Roman"/>
                <w:szCs w:val="24"/>
                <w:lang w:eastAsia="ru-RU"/>
              </w:rPr>
              <w:t>УТВЕРЖДАЮ:</w:t>
            </w:r>
          </w:p>
          <w:p w:rsidR="00A77DEF" w:rsidRPr="00624CA0" w:rsidRDefault="00A77DEF" w:rsidP="00A77DEF">
            <w:pPr>
              <w:spacing w:after="0" w:line="0" w:lineRule="atLeast"/>
              <w:jc w:val="right"/>
              <w:rPr>
                <w:rFonts w:eastAsia="Times New Roman" w:cs="Times New Roman"/>
                <w:szCs w:val="24"/>
                <w:lang w:eastAsia="ru-RU"/>
              </w:rPr>
            </w:pPr>
            <w:r w:rsidRPr="00624CA0">
              <w:rPr>
                <w:rFonts w:eastAsia="Times New Roman" w:cs="Times New Roman"/>
                <w:szCs w:val="24"/>
                <w:lang w:eastAsia="ru-RU"/>
              </w:rPr>
              <w:t xml:space="preserve">                                                                                                                         ____________</w:t>
            </w:r>
            <w:proofErr w:type="spellStart"/>
            <w:r w:rsidRPr="00624CA0">
              <w:rPr>
                <w:rFonts w:eastAsia="Times New Roman" w:cs="Times New Roman"/>
                <w:szCs w:val="24"/>
                <w:lang w:eastAsia="ru-RU"/>
              </w:rPr>
              <w:t>А.И.Магомедов</w:t>
            </w:r>
            <w:proofErr w:type="spellEnd"/>
            <w:r w:rsidRPr="00624CA0">
              <w:rPr>
                <w:rFonts w:eastAsia="Times New Roman" w:cs="Times New Roman"/>
                <w:szCs w:val="24"/>
                <w:lang w:eastAsia="ru-RU"/>
              </w:rPr>
              <w:t xml:space="preserve">     </w:t>
            </w:r>
          </w:p>
          <w:p w:rsidR="00A77DEF" w:rsidRPr="00624CA0" w:rsidRDefault="00A77DEF" w:rsidP="00A77DEF">
            <w:pPr>
              <w:spacing w:after="0" w:line="0" w:lineRule="atLeast"/>
              <w:contextualSpacing/>
              <w:jc w:val="right"/>
              <w:rPr>
                <w:rFonts w:eastAsia="Times New Roman" w:cs="Times New Roman"/>
                <w:szCs w:val="24"/>
                <w:lang w:eastAsia="ru-RU"/>
              </w:rPr>
            </w:pPr>
            <w:r w:rsidRPr="00624CA0">
              <w:rPr>
                <w:rFonts w:eastAsia="Times New Roman" w:cs="Times New Roman"/>
                <w:szCs w:val="24"/>
                <w:lang w:eastAsia="ru-RU"/>
              </w:rPr>
              <w:t xml:space="preserve">                                                                                                                         приказ №      от 28.08.2021 г.</w:t>
            </w:r>
          </w:p>
          <w:p w:rsidR="00A77DEF" w:rsidRPr="00624CA0" w:rsidRDefault="00A77DEF" w:rsidP="00A77DEF">
            <w:pPr>
              <w:spacing w:after="0" w:line="0" w:lineRule="atLeast"/>
              <w:rPr>
                <w:rFonts w:eastAsia="Times New Roman" w:cs="Times New Roman"/>
                <w:szCs w:val="24"/>
                <w:lang w:eastAsia="ru-RU"/>
              </w:rPr>
            </w:pPr>
          </w:p>
          <w:p w:rsidR="00A77DEF" w:rsidRPr="00624CA0" w:rsidRDefault="00A77DEF" w:rsidP="00A77DEF">
            <w:pPr>
              <w:spacing w:after="0" w:line="0" w:lineRule="atLeast"/>
              <w:jc w:val="right"/>
              <w:rPr>
                <w:rFonts w:eastAsia="Times New Roman" w:cs="Times New Roman"/>
                <w:szCs w:val="24"/>
                <w:lang w:eastAsia="ru-RU"/>
              </w:rPr>
            </w:pPr>
            <w:r w:rsidRPr="00624CA0">
              <w:rPr>
                <w:rFonts w:eastAsia="Times New Roman" w:cs="Times New Roman"/>
                <w:szCs w:val="24"/>
                <w:lang w:eastAsia="ru-RU"/>
              </w:rPr>
              <w:t xml:space="preserve">                                                                                                                                              </w:t>
            </w:r>
          </w:p>
          <w:p w:rsidR="00456753" w:rsidRPr="00624CA0" w:rsidRDefault="00456753" w:rsidP="002B71F9">
            <w:pPr>
              <w:spacing w:after="0" w:line="0" w:lineRule="atLeast"/>
              <w:jc w:val="both"/>
              <w:rPr>
                <w:rFonts w:eastAsia="Times New Roman" w:cs="Times New Roman"/>
                <w:szCs w:val="24"/>
                <w:lang w:eastAsia="ru-RU"/>
              </w:rPr>
            </w:pPr>
          </w:p>
          <w:p w:rsidR="00456753" w:rsidRPr="00624CA0" w:rsidRDefault="00456753" w:rsidP="002B71F9">
            <w:pPr>
              <w:spacing w:after="0" w:line="0" w:lineRule="atLeast"/>
              <w:jc w:val="both"/>
              <w:rPr>
                <w:rFonts w:eastAsia="Times New Roman" w:cs="Times New Roman"/>
                <w:szCs w:val="24"/>
                <w:lang w:eastAsia="ru-RU"/>
              </w:rPr>
            </w:pPr>
          </w:p>
        </w:tc>
      </w:tr>
    </w:tbl>
    <w:p w:rsidR="00B234D2" w:rsidRPr="00624CA0" w:rsidRDefault="0089458C" w:rsidP="00A77DEF">
      <w:pPr>
        <w:spacing w:after="0" w:line="0" w:lineRule="atLeast"/>
        <w:contextualSpacing/>
        <w:jc w:val="both"/>
        <w:rPr>
          <w:rFonts w:eastAsia="Times New Roman" w:cs="Times New Roman"/>
          <w:b/>
          <w:szCs w:val="24"/>
          <w:lang w:eastAsia="ru-RU"/>
        </w:rPr>
      </w:pPr>
      <w:r w:rsidRPr="00624CA0">
        <w:rPr>
          <w:rFonts w:eastAsia="Times New Roman" w:cs="Times New Roman"/>
          <w:b/>
          <w:szCs w:val="24"/>
          <w:lang w:eastAsia="ru-RU"/>
        </w:rPr>
        <w:t>7.</w:t>
      </w:r>
      <w:proofErr w:type="gramStart"/>
      <w:r w:rsidRPr="00624CA0">
        <w:rPr>
          <w:rFonts w:eastAsia="Times New Roman" w:cs="Times New Roman"/>
          <w:b/>
          <w:szCs w:val="24"/>
          <w:lang w:eastAsia="ru-RU"/>
        </w:rPr>
        <w:t>План  внутришкольного</w:t>
      </w:r>
      <w:proofErr w:type="gramEnd"/>
      <w:r w:rsidRPr="00624CA0">
        <w:rPr>
          <w:rFonts w:eastAsia="Times New Roman" w:cs="Times New Roman"/>
          <w:b/>
          <w:szCs w:val="24"/>
          <w:lang w:eastAsia="ru-RU"/>
        </w:rPr>
        <w:t xml:space="preserve"> контроля  </w:t>
      </w:r>
      <w:r w:rsidR="00437616" w:rsidRPr="00624CA0">
        <w:rPr>
          <w:rFonts w:eastAsia="Times New Roman" w:cs="Times New Roman"/>
          <w:b/>
          <w:szCs w:val="24"/>
          <w:lang w:eastAsia="ru-RU"/>
        </w:rPr>
        <w:t xml:space="preserve">на 2020 – 2021 </w:t>
      </w:r>
      <w:r w:rsidR="00C30908" w:rsidRPr="00624CA0">
        <w:rPr>
          <w:rFonts w:eastAsia="Times New Roman" w:cs="Times New Roman"/>
          <w:b/>
          <w:szCs w:val="24"/>
          <w:lang w:eastAsia="ru-RU"/>
        </w:rPr>
        <w:t>учебный год</w:t>
      </w:r>
    </w:p>
    <w:tbl>
      <w:tblPr>
        <w:tblpPr w:leftFromText="180" w:rightFromText="180" w:vertAnchor="text" w:horzAnchor="margin" w:tblpX="-176" w:tblpY="519"/>
        <w:tblW w:w="10881" w:type="dxa"/>
        <w:tblLayout w:type="fixed"/>
        <w:tblLook w:val="0000" w:firstRow="0" w:lastRow="0" w:firstColumn="0" w:lastColumn="0" w:noHBand="0" w:noVBand="0"/>
      </w:tblPr>
      <w:tblGrid>
        <w:gridCol w:w="553"/>
        <w:gridCol w:w="2591"/>
        <w:gridCol w:w="1000"/>
        <w:gridCol w:w="2955"/>
        <w:gridCol w:w="1500"/>
        <w:gridCol w:w="1228"/>
        <w:gridCol w:w="1054"/>
      </w:tblGrid>
      <w:tr w:rsidR="00B234D2" w:rsidRPr="00624CA0" w:rsidTr="00B234D2">
        <w:trPr>
          <w:trHeight w:val="260"/>
        </w:trPr>
        <w:tc>
          <w:tcPr>
            <w:tcW w:w="10881" w:type="dxa"/>
            <w:gridSpan w:val="7"/>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Контроль выполнения всеобуча</w:t>
            </w:r>
          </w:p>
        </w:tc>
      </w:tr>
      <w:tr w:rsidR="00B234D2" w:rsidRPr="00624CA0" w:rsidTr="00B234D2">
        <w:trPr>
          <w:trHeight w:val="260"/>
        </w:trPr>
        <w:tc>
          <w:tcPr>
            <w:tcW w:w="10881" w:type="dxa"/>
            <w:gridSpan w:val="7"/>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Август</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Объект контроля</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Классы </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Содержание контроля</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Вид и форма контроля</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Кто проверяет</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Где слушается</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1</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Комплектование первых классов</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1</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Courier New" w:cs="Times New Roman"/>
                <w:color w:val="000000"/>
                <w:szCs w:val="24"/>
                <w:lang w:eastAsia="ru-RU"/>
              </w:rPr>
              <w:t>Документы учащихся 1- х классов Списки учащихся 1-х классов</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УВР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Педсовет</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2</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 xml:space="preserve">Распределение выпускников 9 классов </w:t>
            </w:r>
            <w:r w:rsidR="00893631" w:rsidRPr="00624CA0">
              <w:rPr>
                <w:rFonts w:eastAsia="Courier New" w:cs="Times New Roman"/>
                <w:color w:val="000000"/>
                <w:szCs w:val="24"/>
                <w:lang w:eastAsia="ru-RU"/>
              </w:rPr>
              <w:t>2020-2021</w:t>
            </w:r>
            <w:r w:rsidRPr="00624CA0">
              <w:rPr>
                <w:rFonts w:eastAsia="Courier New" w:cs="Times New Roman"/>
                <w:color w:val="000000"/>
                <w:szCs w:val="24"/>
                <w:lang w:eastAsia="ru-RU"/>
              </w:rPr>
              <w:t xml:space="preserve"> </w:t>
            </w:r>
            <w:proofErr w:type="spellStart"/>
            <w:proofErr w:type="gramStart"/>
            <w:r w:rsidRPr="00624CA0">
              <w:rPr>
                <w:rFonts w:eastAsia="Courier New" w:cs="Times New Roman"/>
                <w:color w:val="000000"/>
                <w:szCs w:val="24"/>
                <w:lang w:eastAsia="ru-RU"/>
              </w:rPr>
              <w:t>уч.года</w:t>
            </w:r>
            <w:proofErr w:type="spellEnd"/>
            <w:proofErr w:type="gramEnd"/>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10</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Информация классного руководителя о поступлении выпускников 9 класса в средние учебные заведения</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УВР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proofErr w:type="spellStart"/>
            <w:r w:rsidRPr="00624CA0">
              <w:rPr>
                <w:rFonts w:eastAsia="Times New Roman" w:cs="Times New Roman"/>
                <w:szCs w:val="24"/>
                <w:lang w:eastAsia="ru-RU"/>
              </w:rPr>
              <w:t>Совещ</w:t>
            </w:r>
            <w:proofErr w:type="spellEnd"/>
            <w:r w:rsidRPr="00624CA0">
              <w:rPr>
                <w:rFonts w:eastAsia="Times New Roman" w:cs="Times New Roman"/>
                <w:szCs w:val="24"/>
                <w:lang w:eastAsia="ru-RU"/>
              </w:rPr>
              <w:t xml:space="preserve"> при директ</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3</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Порядок проведения 1 сентября</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1-11</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Индивидуально в классных помещениях в связи с КОВИД-19</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Замдиректора по 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 xml:space="preserve">Административное совещание, </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4</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 xml:space="preserve">Изучение должностных инструкций, локальных актов школы, внесенных изменения в связи с </w:t>
            </w:r>
            <w:proofErr w:type="gramStart"/>
            <w:r w:rsidRPr="00624CA0">
              <w:rPr>
                <w:rFonts w:eastAsia="Courier New" w:cs="Times New Roman"/>
                <w:color w:val="000000"/>
                <w:szCs w:val="24"/>
                <w:lang w:eastAsia="ru-RU"/>
              </w:rPr>
              <w:t>ДО  и</w:t>
            </w:r>
            <w:proofErr w:type="gramEnd"/>
            <w:r w:rsidRPr="00624CA0">
              <w:rPr>
                <w:rFonts w:eastAsia="Courier New" w:cs="Times New Roman"/>
                <w:color w:val="000000"/>
                <w:szCs w:val="24"/>
                <w:lang w:eastAsia="ru-RU"/>
              </w:rPr>
              <w:t xml:space="preserve"> ЭЖ</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Изучение должностных инструкций, локальных актов школы</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Заместитель директора по УВР.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Введение в действие локальных актов школы</w:t>
            </w:r>
          </w:p>
        </w:tc>
      </w:tr>
      <w:tr w:rsidR="00B234D2" w:rsidRPr="00624CA0" w:rsidTr="00B234D2">
        <w:trPr>
          <w:trHeight w:val="797"/>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5</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Переход на ББЖ</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1-11</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Ознакомление должностных инструкций</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дира</w:t>
            </w:r>
            <w:proofErr w:type="spellEnd"/>
            <w:r w:rsidRPr="00624CA0">
              <w:rPr>
                <w:rFonts w:eastAsia="Times New Roman" w:cs="Times New Roman"/>
                <w:szCs w:val="24"/>
                <w:lang w:eastAsia="ru-RU"/>
              </w:rPr>
              <w:t xml:space="preserve"> по УВР.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Courier New" w:cs="Times New Roman"/>
                <w:color w:val="000000"/>
                <w:szCs w:val="24"/>
                <w:lang w:eastAsia="ru-RU"/>
              </w:rPr>
            </w:pPr>
            <w:r w:rsidRPr="00624CA0">
              <w:rPr>
                <w:rFonts w:eastAsia="Times New Roman" w:cs="Times New Roman"/>
                <w:szCs w:val="24"/>
                <w:lang w:eastAsia="ru-RU"/>
              </w:rPr>
              <w:t xml:space="preserve">Совещание при </w:t>
            </w:r>
            <w:proofErr w:type="spellStart"/>
            <w:r w:rsidRPr="00624CA0">
              <w:rPr>
                <w:rFonts w:eastAsia="Times New Roman" w:cs="Times New Roman"/>
                <w:szCs w:val="24"/>
                <w:lang w:eastAsia="ru-RU"/>
              </w:rPr>
              <w:t>замдир</w:t>
            </w:r>
            <w:proofErr w:type="spellEnd"/>
          </w:p>
        </w:tc>
      </w:tr>
      <w:tr w:rsidR="00B234D2" w:rsidRPr="00624CA0" w:rsidTr="00B234D2">
        <w:trPr>
          <w:trHeight w:val="1058"/>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учителей по соблюдению санитарно-гигиенического режима и ТБ труда</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Состояние кабинетов, мебели, школьной столовой, спортзала </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Фронтальный, обобщающий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Директор, </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завхоз</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Совещание при директ</w:t>
            </w:r>
          </w:p>
        </w:tc>
      </w:tr>
      <w:tr w:rsidR="00B234D2" w:rsidRPr="00624CA0" w:rsidTr="00B234D2">
        <w:trPr>
          <w:trHeight w:val="1058"/>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Инструктаж всех работников перед началом нового учебного года в связи с КОВИД-19</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1-11</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widowControl w:val="0"/>
              <w:spacing w:line="210"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Проведение</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инструктажа</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Учитель-организатор ОБЖ</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Совещание при директ</w:t>
            </w:r>
          </w:p>
        </w:tc>
      </w:tr>
      <w:tr w:rsidR="00B234D2" w:rsidRPr="00624CA0" w:rsidTr="00B234D2">
        <w:trPr>
          <w:trHeight w:val="1058"/>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Расстановка кадров</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Утверждение учебного </w:t>
            </w:r>
            <w:proofErr w:type="spellStart"/>
            <w:proofErr w:type="gramStart"/>
            <w:r w:rsidRPr="00624CA0">
              <w:rPr>
                <w:rFonts w:eastAsia="Times New Roman" w:cs="Times New Roman"/>
                <w:szCs w:val="24"/>
                <w:lang w:eastAsia="ru-RU"/>
              </w:rPr>
              <w:t>плана,расписания</w:t>
            </w:r>
            <w:proofErr w:type="spellEnd"/>
            <w:proofErr w:type="gramEnd"/>
            <w:r w:rsidRPr="00624CA0">
              <w:rPr>
                <w:rFonts w:eastAsia="Times New Roman" w:cs="Times New Roman"/>
                <w:szCs w:val="24"/>
                <w:lang w:eastAsia="ru-RU"/>
              </w:rPr>
              <w:t xml:space="preserve"> </w:t>
            </w:r>
            <w:r w:rsidRPr="00624CA0">
              <w:rPr>
                <w:rFonts w:eastAsia="Times New Roman" w:cs="Times New Roman"/>
                <w:szCs w:val="24"/>
                <w:lang w:eastAsia="ru-RU"/>
              </w:rPr>
              <w:lastRenderedPageBreak/>
              <w:t xml:space="preserve">уроков, занятий внеурочной </w:t>
            </w:r>
            <w:proofErr w:type="spellStart"/>
            <w:r w:rsidRPr="00624CA0">
              <w:rPr>
                <w:rFonts w:eastAsia="Times New Roman" w:cs="Times New Roman"/>
                <w:szCs w:val="24"/>
                <w:lang w:eastAsia="ru-RU"/>
              </w:rPr>
              <w:t>деят</w:t>
            </w:r>
            <w:proofErr w:type="spellEnd"/>
            <w:r w:rsidRPr="00624CA0">
              <w:rPr>
                <w:rFonts w:eastAsia="Times New Roman" w:cs="Times New Roman"/>
                <w:szCs w:val="24"/>
                <w:lang w:eastAsia="ru-RU"/>
              </w:rPr>
              <w:t>-</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1-11</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Распределение  учебной</w:t>
            </w:r>
            <w:proofErr w:type="gramEnd"/>
            <w:r w:rsidRPr="00624CA0">
              <w:rPr>
                <w:rFonts w:eastAsia="Times New Roman" w:cs="Times New Roman"/>
                <w:szCs w:val="24"/>
                <w:lang w:eastAsia="ru-RU"/>
              </w:rPr>
              <w:t xml:space="preserve"> нагрузки учителей</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 персональный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Директор,</w:t>
            </w:r>
          </w:p>
          <w:p w:rsidR="00B234D2" w:rsidRPr="00624CA0" w:rsidRDefault="00B234D2" w:rsidP="00B234D2">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Заместитель </w:t>
            </w:r>
            <w:r w:rsidRPr="00624CA0">
              <w:rPr>
                <w:rFonts w:eastAsia="Times New Roman" w:cs="Times New Roman"/>
                <w:szCs w:val="24"/>
                <w:lang w:eastAsia="ru-RU"/>
              </w:rPr>
              <w:lastRenderedPageBreak/>
              <w:t>директора по УВР.</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Педсовет </w:t>
            </w:r>
          </w:p>
        </w:tc>
      </w:tr>
      <w:tr w:rsidR="00B234D2" w:rsidRPr="00624CA0" w:rsidTr="00B234D2">
        <w:trPr>
          <w:trHeight w:val="781"/>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Повышение квалификации</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Уточнение и корректировка списков учителей, повышающих квалификацию</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 персональный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Заместитель директора по УВР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Совещ</w:t>
            </w:r>
            <w:proofErr w:type="spellEnd"/>
            <w:r w:rsidRPr="00624CA0">
              <w:rPr>
                <w:rFonts w:eastAsia="Times New Roman" w:cs="Times New Roman"/>
                <w:szCs w:val="24"/>
                <w:lang w:eastAsia="ru-RU"/>
              </w:rPr>
              <w:t xml:space="preserve"> при директ</w:t>
            </w:r>
          </w:p>
        </w:tc>
      </w:tr>
      <w:tr w:rsidR="00B234D2" w:rsidRPr="00624CA0" w:rsidTr="00B234D2">
        <w:trPr>
          <w:trHeight w:val="781"/>
        </w:trPr>
        <w:tc>
          <w:tcPr>
            <w:tcW w:w="553"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2591"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Индивидуальное обучение учащихся с ограниченными возможностями здоровья</w:t>
            </w:r>
          </w:p>
        </w:tc>
        <w:tc>
          <w:tcPr>
            <w:tcW w:w="10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2955"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ourier New" w:cs="Times New Roman"/>
                <w:color w:val="000000"/>
                <w:szCs w:val="24"/>
                <w:lang w:eastAsia="ru-RU"/>
              </w:rPr>
              <w:t>Наличие комплекта документов для организации индивидуального</w:t>
            </w:r>
          </w:p>
        </w:tc>
        <w:tc>
          <w:tcPr>
            <w:tcW w:w="1500"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top w:val="single" w:sz="4" w:space="0" w:color="000000"/>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Заместитель директора по УВР </w:t>
            </w:r>
            <w:proofErr w:type="spellStart"/>
            <w:r w:rsidRPr="00624CA0">
              <w:rPr>
                <w:rFonts w:eastAsia="Times New Roman" w:cs="Times New Roman"/>
                <w:szCs w:val="24"/>
                <w:lang w:eastAsia="ru-RU"/>
              </w:rPr>
              <w:t>нач</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Совещ</w:t>
            </w:r>
            <w:proofErr w:type="spellEnd"/>
            <w:r w:rsidRPr="00624CA0">
              <w:rPr>
                <w:rFonts w:eastAsia="Times New Roman" w:cs="Times New Roman"/>
                <w:szCs w:val="24"/>
                <w:lang w:eastAsia="ru-RU"/>
              </w:rPr>
              <w:t xml:space="preserve"> при директ</w:t>
            </w:r>
          </w:p>
        </w:tc>
      </w:tr>
      <w:tr w:rsidR="00B234D2" w:rsidRPr="00624CA0" w:rsidTr="00B234D2">
        <w:trPr>
          <w:trHeight w:val="292"/>
        </w:trPr>
        <w:tc>
          <w:tcPr>
            <w:tcW w:w="553"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2591"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учителей</w:t>
            </w:r>
          </w:p>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с образовательными учебными программами и рабочими программами</w:t>
            </w:r>
          </w:p>
        </w:tc>
        <w:tc>
          <w:tcPr>
            <w:tcW w:w="1000"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p>
        </w:tc>
        <w:tc>
          <w:tcPr>
            <w:tcW w:w="2955"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Своевременность составления, </w:t>
            </w:r>
            <w:proofErr w:type="spellStart"/>
            <w:r w:rsidRPr="00624CA0">
              <w:rPr>
                <w:rFonts w:eastAsia="Times New Roman" w:cs="Times New Roman"/>
                <w:szCs w:val="24"/>
                <w:lang w:eastAsia="ru-RU"/>
              </w:rPr>
              <w:t>пра-</w:t>
            </w:r>
            <w:proofErr w:type="gramStart"/>
            <w:r w:rsidRPr="00624CA0">
              <w:rPr>
                <w:rFonts w:eastAsia="Times New Roman" w:cs="Times New Roman"/>
                <w:szCs w:val="24"/>
                <w:lang w:eastAsia="ru-RU"/>
              </w:rPr>
              <w:t>вильность</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планиро</w:t>
            </w:r>
            <w:proofErr w:type="gramEnd"/>
            <w:r w:rsidRPr="00624CA0">
              <w:rPr>
                <w:rFonts w:eastAsia="Times New Roman" w:cs="Times New Roman"/>
                <w:szCs w:val="24"/>
                <w:lang w:eastAsia="ru-RU"/>
              </w:rPr>
              <w:t>-вания</w:t>
            </w:r>
            <w:proofErr w:type="spellEnd"/>
            <w:r w:rsidRPr="00624CA0">
              <w:rPr>
                <w:rFonts w:eastAsia="Times New Roman" w:cs="Times New Roman"/>
                <w:szCs w:val="24"/>
                <w:lang w:eastAsia="ru-RU"/>
              </w:rPr>
              <w:t>, соответствие программ и УМК.</w:t>
            </w:r>
          </w:p>
        </w:tc>
        <w:tc>
          <w:tcPr>
            <w:tcW w:w="1500"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 персональный</w:t>
            </w:r>
          </w:p>
        </w:tc>
        <w:tc>
          <w:tcPr>
            <w:tcW w:w="1228" w:type="dxa"/>
            <w:tcBorders>
              <w:left w:val="single" w:sz="4" w:space="0" w:color="000000"/>
              <w:bottom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Директор Заместитель директора по УВР </w:t>
            </w:r>
          </w:p>
        </w:tc>
        <w:tc>
          <w:tcPr>
            <w:tcW w:w="1054" w:type="dxa"/>
            <w:tcBorders>
              <w:left w:val="single" w:sz="4" w:space="0" w:color="000000"/>
              <w:bottom w:val="single" w:sz="4" w:space="0" w:color="000000"/>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Педсовет </w:t>
            </w:r>
          </w:p>
        </w:tc>
      </w:tr>
      <w:tr w:rsidR="00B234D2" w:rsidRPr="00624CA0" w:rsidTr="00B234D2">
        <w:trPr>
          <w:trHeight w:val="1027"/>
        </w:trPr>
        <w:tc>
          <w:tcPr>
            <w:tcW w:w="553"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12</w:t>
            </w:r>
          </w:p>
        </w:tc>
        <w:tc>
          <w:tcPr>
            <w:tcW w:w="2591"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alibri" w:cs="Times New Roman"/>
                <w:szCs w:val="24"/>
              </w:rPr>
              <w:t>Аналитические справки учителей-предметников, руководителей ШМО</w:t>
            </w:r>
          </w:p>
        </w:tc>
        <w:tc>
          <w:tcPr>
            <w:tcW w:w="1000"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2955"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Calibri" w:cs="Times New Roman"/>
                <w:szCs w:val="24"/>
              </w:rPr>
              <w:t>Анализ ГИА-20</w:t>
            </w:r>
            <w:r w:rsidR="00304216">
              <w:rPr>
                <w:rFonts w:eastAsia="Calibri" w:cs="Times New Roman"/>
                <w:szCs w:val="24"/>
              </w:rPr>
              <w:t>21</w:t>
            </w:r>
            <w:r w:rsidRPr="00624CA0">
              <w:rPr>
                <w:rFonts w:eastAsia="Calibri" w:cs="Times New Roman"/>
                <w:szCs w:val="24"/>
              </w:rPr>
              <w:t>, ВПР-20</w:t>
            </w:r>
            <w:r w:rsidR="00304216">
              <w:rPr>
                <w:rFonts w:eastAsia="Calibri" w:cs="Times New Roman"/>
                <w:szCs w:val="24"/>
              </w:rPr>
              <w:t>21</w:t>
            </w:r>
          </w:p>
        </w:tc>
        <w:tc>
          <w:tcPr>
            <w:tcW w:w="1500"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Тематический</w:t>
            </w:r>
          </w:p>
        </w:tc>
        <w:tc>
          <w:tcPr>
            <w:tcW w:w="1228" w:type="dxa"/>
            <w:tcBorders>
              <w:left w:val="single" w:sz="4" w:space="0" w:color="000000"/>
              <w:bottom w:val="single" w:sz="4" w:space="0" w:color="auto"/>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Директор Заместитель директора по УВР </w:t>
            </w:r>
          </w:p>
        </w:tc>
        <w:tc>
          <w:tcPr>
            <w:tcW w:w="1054" w:type="dxa"/>
            <w:tcBorders>
              <w:left w:val="single" w:sz="4" w:space="0" w:color="000000"/>
              <w:bottom w:val="single" w:sz="4" w:space="0" w:color="auto"/>
              <w:right w:val="single" w:sz="4" w:space="0" w:color="000000"/>
            </w:tcBorders>
            <w:shd w:val="clear" w:color="auto" w:fill="auto"/>
          </w:tcPr>
          <w:p w:rsidR="00B234D2" w:rsidRPr="00624CA0" w:rsidRDefault="00B234D2" w:rsidP="00B234D2">
            <w:pPr>
              <w:snapToGrid w:val="0"/>
              <w:spacing w:after="0" w:line="0" w:lineRule="atLeast"/>
              <w:jc w:val="both"/>
              <w:rPr>
                <w:rFonts w:eastAsia="Times New Roman" w:cs="Times New Roman"/>
                <w:szCs w:val="24"/>
                <w:lang w:eastAsia="ru-RU"/>
              </w:rPr>
            </w:pPr>
            <w:r w:rsidRPr="00624CA0">
              <w:rPr>
                <w:rFonts w:eastAsia="Times New Roman" w:cs="Times New Roman"/>
                <w:szCs w:val="24"/>
                <w:lang w:eastAsia="ru-RU"/>
              </w:rPr>
              <w:t>Педсовет</w:t>
            </w:r>
          </w:p>
        </w:tc>
      </w:tr>
    </w:tbl>
    <w:p w:rsidR="00B234D2" w:rsidRPr="00624CA0" w:rsidRDefault="00B234D2" w:rsidP="00F92F11">
      <w:pPr>
        <w:spacing w:after="0" w:line="0" w:lineRule="atLeast"/>
        <w:contextualSpacing/>
        <w:jc w:val="both"/>
        <w:rPr>
          <w:rFonts w:eastAsia="Times New Roman" w:cs="Times New Roman"/>
          <w:b/>
          <w:szCs w:val="24"/>
          <w:lang w:eastAsia="ru-RU"/>
        </w:rPr>
      </w:pPr>
    </w:p>
    <w:tbl>
      <w:tblPr>
        <w:tblpPr w:leftFromText="180" w:rightFromText="180" w:vertAnchor="text" w:horzAnchor="margin" w:tblpXSpec="center" w:tblpY="266"/>
        <w:tblOverlap w:val="never"/>
        <w:tblW w:w="11067" w:type="dxa"/>
        <w:tblLayout w:type="fixed"/>
        <w:tblCellMar>
          <w:left w:w="10" w:type="dxa"/>
          <w:right w:w="10" w:type="dxa"/>
        </w:tblCellMar>
        <w:tblLook w:val="04A0" w:firstRow="1" w:lastRow="0" w:firstColumn="1" w:lastColumn="0" w:noHBand="0" w:noVBand="1"/>
      </w:tblPr>
      <w:tblGrid>
        <w:gridCol w:w="434"/>
        <w:gridCol w:w="2836"/>
        <w:gridCol w:w="993"/>
        <w:gridCol w:w="3118"/>
        <w:gridCol w:w="1418"/>
        <w:gridCol w:w="1134"/>
        <w:gridCol w:w="1134"/>
      </w:tblGrid>
      <w:tr w:rsidR="00437616" w:rsidRPr="00624CA0" w:rsidTr="00B234D2">
        <w:trPr>
          <w:trHeight w:val="144"/>
        </w:trPr>
        <w:tc>
          <w:tcPr>
            <w:tcW w:w="11067" w:type="dxa"/>
            <w:gridSpan w:val="7"/>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center"/>
              <w:rPr>
                <w:rFonts w:eastAsia="Times New Roman" w:cs="Times New Roman"/>
                <w:color w:val="000000"/>
                <w:szCs w:val="24"/>
                <w:lang w:eastAsia="ru-RU"/>
              </w:rPr>
            </w:pPr>
            <w:r w:rsidRPr="00624CA0">
              <w:rPr>
                <w:rFonts w:eastAsia="Arial" w:cs="Times New Roman"/>
                <w:b/>
                <w:bCs/>
                <w:i/>
                <w:iCs/>
                <w:color w:val="000000"/>
                <w:szCs w:val="24"/>
                <w:lang w:eastAsia="ru-RU"/>
              </w:rPr>
              <w:t>Сентябрь</w:t>
            </w:r>
          </w:p>
        </w:tc>
      </w:tr>
      <w:tr w:rsidR="00437616" w:rsidRPr="00624CA0" w:rsidTr="00B234D2">
        <w:trPr>
          <w:trHeight w:val="824"/>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Санитарное состояние </w:t>
            </w:r>
            <w:proofErr w:type="gramStart"/>
            <w:r w:rsidRPr="00624CA0">
              <w:rPr>
                <w:rFonts w:eastAsia="Arial" w:cs="Times New Roman"/>
                <w:color w:val="000000"/>
                <w:szCs w:val="24"/>
                <w:lang w:eastAsia="ru-RU"/>
              </w:rPr>
              <w:t>кабинетов,  проверка</w:t>
            </w:r>
            <w:proofErr w:type="gramEnd"/>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документации по</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технике безопасности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Своевременность </w:t>
            </w:r>
            <w:proofErr w:type="gramStart"/>
            <w:r w:rsidRPr="00624CA0">
              <w:rPr>
                <w:rFonts w:eastAsia="Arial" w:cs="Times New Roman"/>
                <w:color w:val="000000"/>
                <w:szCs w:val="24"/>
                <w:lang w:eastAsia="ru-RU"/>
              </w:rPr>
              <w:t>проведения ;</w:t>
            </w:r>
            <w:proofErr w:type="gramEnd"/>
            <w:r w:rsidRPr="00624CA0">
              <w:rPr>
                <w:rFonts w:eastAsia="Arial" w:cs="Times New Roman"/>
                <w:color w:val="000000"/>
                <w:szCs w:val="24"/>
                <w:lang w:eastAsia="ru-RU"/>
              </w:rPr>
              <w:t xml:space="preserve">  инструктажа по технике  безопасности на рабочем месте</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Директор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Рекомендации</w:t>
            </w:r>
          </w:p>
        </w:tc>
      </w:tr>
      <w:tr w:rsidR="00437616" w:rsidRPr="00624CA0" w:rsidTr="00B234D2">
        <w:trPr>
          <w:trHeight w:val="686"/>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Работа  руководителей</w:t>
            </w:r>
            <w:proofErr w:type="gramEnd"/>
            <w:r w:rsidRPr="00624CA0">
              <w:rPr>
                <w:rFonts w:eastAsia="Times New Roman" w:cs="Times New Roman"/>
                <w:szCs w:val="24"/>
                <w:lang w:eastAsia="ru-RU"/>
              </w:rPr>
              <w:t xml:space="preserve"> по планированию  ШМО </w:t>
            </w:r>
            <w:proofErr w:type="spellStart"/>
            <w:r w:rsidRPr="00624CA0">
              <w:rPr>
                <w:rFonts w:eastAsia="Times New Roman" w:cs="Times New Roman"/>
                <w:szCs w:val="24"/>
                <w:lang w:eastAsia="ru-RU"/>
              </w:rPr>
              <w:t>кл.рук</w:t>
            </w:r>
            <w:proofErr w:type="spellEnd"/>
            <w:r w:rsidRPr="00624CA0">
              <w:rPr>
                <w:rFonts w:eastAsia="Times New Roman" w:cs="Times New Roman"/>
                <w:szCs w:val="24"/>
                <w:lang w:eastAsia="ru-RU"/>
              </w:rPr>
              <w:t>.</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 xml:space="preserve">План работы ШМО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рук. На новый учебный год, качество и полнота плана</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Персональный</w:t>
            </w:r>
          </w:p>
          <w:p w:rsidR="00437616" w:rsidRPr="00624CA0" w:rsidRDefault="00437616" w:rsidP="00F92F11">
            <w:pPr>
              <w:spacing w:after="0" w:line="0" w:lineRule="atLeast"/>
              <w:jc w:val="both"/>
              <w:rPr>
                <w:rFonts w:eastAsia="Arial" w:cs="Times New Roman"/>
                <w:szCs w:val="24"/>
                <w:lang w:eastAsia="ru-RU"/>
              </w:rPr>
            </w:pPr>
            <w:proofErr w:type="spellStart"/>
            <w:r w:rsidRPr="00624CA0">
              <w:rPr>
                <w:rFonts w:eastAsia="Arial" w:cs="Times New Roman"/>
                <w:szCs w:val="24"/>
                <w:lang w:eastAsia="ru-RU"/>
              </w:rPr>
              <w:t>тематич</w:t>
            </w:r>
            <w:proofErr w:type="spellEnd"/>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Зам.</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Заседание ШМО</w:t>
            </w:r>
          </w:p>
        </w:tc>
      </w:tr>
      <w:tr w:rsidR="00437616" w:rsidRPr="00624CA0" w:rsidTr="00B234D2">
        <w:trPr>
          <w:trHeight w:val="416"/>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3</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szCs w:val="24"/>
                <w:lang w:eastAsia="ru-RU"/>
              </w:rPr>
            </w:pPr>
            <w:r w:rsidRPr="00624CA0">
              <w:rPr>
                <w:rFonts w:eastAsia="Calibri" w:cs="Times New Roman"/>
                <w:szCs w:val="24"/>
              </w:rPr>
              <w:t>Вновь прибывшие педагоги</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szCs w:val="24"/>
                <w:lang w:eastAsia="ru-RU"/>
              </w:rPr>
            </w:pPr>
            <w:r w:rsidRPr="00624CA0">
              <w:rPr>
                <w:rFonts w:eastAsia="Calibri" w:cs="Times New Roman"/>
                <w:szCs w:val="24"/>
              </w:rPr>
              <w:t>Уровень педагогической компетенции вновь пришедших учителей Посещение уроков</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 xml:space="preserve">Тематический Предупредительный </w:t>
            </w:r>
            <w:proofErr w:type="spellStart"/>
            <w:proofErr w:type="gramStart"/>
            <w:r w:rsidRPr="00624CA0">
              <w:rPr>
                <w:rFonts w:eastAsia="Calibri" w:cs="Times New Roman"/>
                <w:szCs w:val="24"/>
              </w:rPr>
              <w:t>Собеседование.посещ.уроков</w:t>
            </w:r>
            <w:proofErr w:type="spellEnd"/>
            <w:proofErr w:type="gramEnd"/>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Зам.</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Совещание при зам. директора по УВР</w:t>
            </w:r>
          </w:p>
        </w:tc>
      </w:tr>
      <w:tr w:rsidR="00437616" w:rsidRPr="00624CA0" w:rsidTr="00B234D2">
        <w:trPr>
          <w:trHeight w:val="686"/>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4</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szCs w:val="24"/>
                <w:lang w:eastAsia="ru-RU"/>
              </w:rPr>
              <w:t xml:space="preserve"> Работа учителей по контролю за посещаемостью занятий обучающимися с 01 по 30 сентября</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9-11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Выполнение закона РФ «Об образовании» в части 1-9-е (посещаемости и получения [обязательного образования в (основной школе</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наблюдение,</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беседа</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директора по 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Совещание при директоре</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
        </w:tc>
      </w:tr>
      <w:tr w:rsidR="00437616" w:rsidRPr="00624CA0" w:rsidTr="00B234D2">
        <w:trPr>
          <w:trHeight w:val="416"/>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Работа </w:t>
            </w:r>
            <w:proofErr w:type="gramStart"/>
            <w:r w:rsidRPr="00624CA0">
              <w:rPr>
                <w:rFonts w:eastAsia="Arial" w:cs="Times New Roman"/>
                <w:color w:val="000000"/>
                <w:szCs w:val="24"/>
                <w:lang w:eastAsia="ru-RU"/>
              </w:rPr>
              <w:t>со</w:t>
            </w:r>
            <w:r w:rsidRPr="00624CA0">
              <w:rPr>
                <w:rFonts w:eastAsia="Times New Roman" w:cs="Times New Roman"/>
                <w:color w:val="000000"/>
                <w:szCs w:val="24"/>
                <w:lang w:eastAsia="ru-RU"/>
              </w:rPr>
              <w:t xml:space="preserve"> </w:t>
            </w:r>
            <w:r w:rsidRPr="00624CA0">
              <w:rPr>
                <w:rFonts w:eastAsia="Arial" w:cs="Times New Roman"/>
                <w:color w:val="000000"/>
                <w:szCs w:val="24"/>
                <w:lang w:eastAsia="ru-RU"/>
              </w:rPr>
              <w:t xml:space="preserve"> школьниками</w:t>
            </w:r>
            <w:proofErr w:type="gramEnd"/>
            <w:r w:rsidRPr="00624CA0">
              <w:rPr>
                <w:rFonts w:eastAsia="Arial" w:cs="Times New Roman"/>
                <w:color w:val="000000"/>
                <w:szCs w:val="24"/>
                <w:lang w:eastAsia="ru-RU"/>
              </w:rPr>
              <w:t xml:space="preserve">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Формирование банка данных учащихся группы риска</w:t>
            </w:r>
          </w:p>
        </w:tc>
        <w:tc>
          <w:tcPr>
            <w:tcW w:w="1418" w:type="dxa"/>
            <w:tcBorders>
              <w:top w:val="single" w:sz="4" w:space="0" w:color="auto"/>
              <w:left w:val="single" w:sz="4" w:space="0" w:color="auto"/>
              <w:bottom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наблюдение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директора по УВР 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Arial" w:cs="Times New Roman"/>
                <w:color w:val="000000"/>
                <w:szCs w:val="24"/>
                <w:lang w:eastAsia="ru-RU"/>
              </w:rPr>
              <w:t>дир</w:t>
            </w:r>
            <w:proofErr w:type="spellEnd"/>
            <w:r w:rsidRPr="00624CA0">
              <w:rPr>
                <w:rFonts w:eastAsia="Arial" w:cs="Times New Roman"/>
                <w:color w:val="000000"/>
                <w:szCs w:val="24"/>
                <w:lang w:eastAsia="ru-RU"/>
              </w:rPr>
              <w:t xml:space="preserve">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Совещание при зам. директора по УВР</w:t>
            </w:r>
          </w:p>
        </w:tc>
      </w:tr>
      <w:tr w:rsidR="00437616" w:rsidRPr="00624CA0" w:rsidTr="00B234D2">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 xml:space="preserve">Работа учителей по </w:t>
            </w:r>
            <w:proofErr w:type="spellStart"/>
            <w:r w:rsidRPr="00624CA0">
              <w:rPr>
                <w:rFonts w:eastAsia="Times New Roman" w:cs="Times New Roman"/>
                <w:szCs w:val="24"/>
                <w:lang w:eastAsia="ru-RU"/>
              </w:rPr>
              <w:t>организ</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входн</w:t>
            </w:r>
            <w:proofErr w:type="spellEnd"/>
            <w:r w:rsidRPr="00624CA0">
              <w:rPr>
                <w:rFonts w:eastAsia="Times New Roman" w:cs="Times New Roman"/>
                <w:szCs w:val="24"/>
                <w:lang w:eastAsia="ru-RU"/>
              </w:rPr>
              <w:t xml:space="preserve"> контр по русскому </w:t>
            </w:r>
            <w:proofErr w:type="spellStart"/>
            <w:r w:rsidRPr="00624CA0">
              <w:rPr>
                <w:rFonts w:eastAsia="Times New Roman" w:cs="Times New Roman"/>
                <w:szCs w:val="24"/>
                <w:lang w:eastAsia="ru-RU"/>
              </w:rPr>
              <w:t>яз</w:t>
            </w:r>
            <w:proofErr w:type="spellEnd"/>
            <w:r w:rsidRPr="00624CA0">
              <w:rPr>
                <w:rFonts w:eastAsia="Times New Roman" w:cs="Times New Roman"/>
                <w:szCs w:val="24"/>
                <w:lang w:eastAsia="ru-RU"/>
              </w:rPr>
              <w:t>, математике, чтению и литературе во 2-5 классах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Результативность повторения учебного материала, проверка техники чтения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Совещание при зам. директора по УВР</w:t>
            </w:r>
          </w:p>
        </w:tc>
      </w:tr>
      <w:tr w:rsidR="00437616" w:rsidRPr="00624CA0" w:rsidTr="00B234D2">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 xml:space="preserve">Работа учителей с </w:t>
            </w:r>
            <w:r w:rsidRPr="00624CA0">
              <w:rPr>
                <w:rFonts w:eastAsia="Times New Roman" w:cs="Times New Roman"/>
                <w:szCs w:val="24"/>
                <w:lang w:eastAsia="ru-RU"/>
              </w:rPr>
              <w:lastRenderedPageBreak/>
              <w:t>классными журналами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1-11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 xml:space="preserve">Своевременность, качество, </w:t>
            </w:r>
            <w:r w:rsidRPr="00624CA0">
              <w:rPr>
                <w:rFonts w:eastAsia="Times New Roman" w:cs="Times New Roman"/>
                <w:szCs w:val="24"/>
                <w:lang w:eastAsia="ru-RU"/>
              </w:rPr>
              <w:lastRenderedPageBreak/>
              <w:t>правильность заполнения классных журналов классными руководителями и учителями-предметниками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lastRenderedPageBreak/>
              <w:t>Тематически</w:t>
            </w:r>
            <w:r w:rsidRPr="00624CA0">
              <w:rPr>
                <w:rFonts w:eastAsia="Arial" w:cs="Times New Roman"/>
                <w:color w:val="000000"/>
                <w:szCs w:val="24"/>
                <w:lang w:eastAsia="ru-RU"/>
              </w:rPr>
              <w:lastRenderedPageBreak/>
              <w:t>й</w:t>
            </w:r>
          </w:p>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Замдирект</w:t>
            </w:r>
            <w:r w:rsidRPr="00624CA0">
              <w:rPr>
                <w:rFonts w:eastAsia="Arial" w:cs="Times New Roman"/>
                <w:color w:val="000000"/>
                <w:szCs w:val="24"/>
                <w:lang w:eastAsia="ru-RU"/>
              </w:rPr>
              <w:lastRenderedPageBreak/>
              <w:t>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Совещани</w:t>
            </w:r>
            <w:r w:rsidRPr="00624CA0">
              <w:rPr>
                <w:rFonts w:eastAsia="Arial" w:cs="Times New Roman"/>
                <w:color w:val="000000"/>
                <w:szCs w:val="24"/>
                <w:lang w:eastAsia="ru-RU"/>
              </w:rPr>
              <w:lastRenderedPageBreak/>
              <w:t>е при зам. директора по УВР</w:t>
            </w:r>
          </w:p>
        </w:tc>
      </w:tr>
      <w:tr w:rsidR="00437616" w:rsidRPr="00624CA0" w:rsidTr="00B234D2">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8</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Работа библиотекаря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Обеспеченность учебной литературой учащихся, качество плана работы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Тематический, персональный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Совещание при директоре</w:t>
            </w:r>
          </w:p>
        </w:tc>
      </w:tr>
      <w:tr w:rsidR="00437616" w:rsidRPr="00624CA0" w:rsidTr="00B234D2">
        <w:trPr>
          <w:trHeight w:val="281"/>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9</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Организация горячего питания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1-11-е Упорядочение режима питания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Директор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Совещание при </w:t>
            </w:r>
            <w:proofErr w:type="spellStart"/>
            <w:r w:rsidRPr="00624CA0">
              <w:rPr>
                <w:rFonts w:eastAsia="Arial" w:cs="Times New Roman"/>
                <w:color w:val="000000"/>
                <w:szCs w:val="24"/>
                <w:lang w:eastAsia="ru-RU"/>
              </w:rPr>
              <w:t>дир</w:t>
            </w:r>
            <w:proofErr w:type="spellEnd"/>
          </w:p>
        </w:tc>
      </w:tr>
      <w:tr w:rsidR="00437616"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10</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Arial" w:cs="Times New Roman"/>
                <w:color w:val="000000"/>
                <w:szCs w:val="24"/>
                <w:lang w:eastAsia="ru-RU"/>
              </w:rPr>
              <w:t xml:space="preserve">Перс контр </w:t>
            </w:r>
            <w:proofErr w:type="spellStart"/>
            <w:r w:rsidRPr="00624CA0">
              <w:rPr>
                <w:rFonts w:eastAsia="Arial" w:cs="Times New Roman"/>
                <w:color w:val="000000"/>
                <w:szCs w:val="24"/>
                <w:lang w:eastAsia="ru-RU"/>
              </w:rPr>
              <w:t>сост</w:t>
            </w:r>
            <w:proofErr w:type="spellEnd"/>
            <w:r w:rsidRPr="00624CA0">
              <w:rPr>
                <w:rFonts w:eastAsia="Arial" w:cs="Times New Roman"/>
                <w:color w:val="000000"/>
                <w:szCs w:val="24"/>
                <w:lang w:eastAsia="ru-RU"/>
              </w:rPr>
              <w:t xml:space="preserve"> </w:t>
            </w:r>
            <w:proofErr w:type="spellStart"/>
            <w:r w:rsidRPr="00624CA0">
              <w:rPr>
                <w:rFonts w:eastAsia="Arial" w:cs="Times New Roman"/>
                <w:color w:val="000000"/>
                <w:szCs w:val="24"/>
                <w:lang w:eastAsia="ru-RU"/>
              </w:rPr>
              <w:t>преп</w:t>
            </w:r>
            <w:proofErr w:type="spellEnd"/>
            <w:r w:rsidRPr="00624CA0">
              <w:rPr>
                <w:rFonts w:eastAsia="Arial" w:cs="Times New Roman"/>
                <w:color w:val="000000"/>
                <w:szCs w:val="24"/>
                <w:lang w:eastAsia="ru-RU"/>
              </w:rPr>
              <w:t xml:space="preserve"> </w:t>
            </w:r>
            <w:proofErr w:type="spellStart"/>
            <w:r w:rsidRPr="00624CA0">
              <w:rPr>
                <w:rFonts w:eastAsia="Arial" w:cs="Times New Roman"/>
                <w:color w:val="000000"/>
                <w:szCs w:val="24"/>
                <w:lang w:eastAsia="ru-RU"/>
              </w:rPr>
              <w:t>ур</w:t>
            </w:r>
            <w:proofErr w:type="spellEnd"/>
            <w:r w:rsidRPr="00624CA0">
              <w:rPr>
                <w:rFonts w:eastAsia="Arial" w:cs="Times New Roman"/>
                <w:color w:val="000000"/>
                <w:szCs w:val="24"/>
                <w:lang w:eastAsia="ru-RU"/>
              </w:rPr>
              <w:t xml:space="preserve"> русс </w:t>
            </w:r>
            <w:proofErr w:type="spellStart"/>
            <w:r w:rsidRPr="00624CA0">
              <w:rPr>
                <w:rFonts w:eastAsia="Arial" w:cs="Times New Roman"/>
                <w:color w:val="000000"/>
                <w:szCs w:val="24"/>
                <w:lang w:eastAsia="ru-RU"/>
              </w:rPr>
              <w:t>яз</w:t>
            </w:r>
            <w:proofErr w:type="spellEnd"/>
            <w:r w:rsidRPr="00624CA0">
              <w:rPr>
                <w:rFonts w:eastAsia="Arial" w:cs="Times New Roman"/>
                <w:color w:val="000000"/>
                <w:szCs w:val="24"/>
                <w:lang w:eastAsia="ru-RU"/>
              </w:rPr>
              <w:t xml:space="preserve"> и лит </w:t>
            </w:r>
            <w:proofErr w:type="spellStart"/>
            <w:r w:rsidRPr="00624CA0">
              <w:rPr>
                <w:rFonts w:eastAsia="Arial" w:cs="Times New Roman"/>
                <w:color w:val="000000"/>
                <w:szCs w:val="24"/>
                <w:lang w:eastAsia="ru-RU"/>
              </w:rPr>
              <w:t>Хизбулаевой</w:t>
            </w:r>
            <w:proofErr w:type="spellEnd"/>
            <w:r w:rsidRPr="00624CA0">
              <w:rPr>
                <w:rFonts w:eastAsia="Arial" w:cs="Times New Roman"/>
                <w:color w:val="000000"/>
                <w:szCs w:val="24"/>
                <w:lang w:eastAsia="ru-RU"/>
              </w:rPr>
              <w:t xml:space="preserve"> И.Р.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9-11е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Arial" w:cs="Times New Roman"/>
                <w:color w:val="000000"/>
                <w:szCs w:val="24"/>
                <w:lang w:eastAsia="ru-RU"/>
              </w:rPr>
              <w:t>Оценка состояния ведения уроков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Замдиректора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Алфавитные книги учащихся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1,11,10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Алфавитные книги учащихся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rPr>
                <w:rFonts w:eastAsia="Arial" w:cs="Times New Roman"/>
                <w:color w:val="000000"/>
                <w:szCs w:val="24"/>
                <w:lang w:eastAsia="ru-RU"/>
              </w:rPr>
            </w:pPr>
            <w:r w:rsidRPr="00624CA0">
              <w:rPr>
                <w:rFonts w:eastAsia="Arial" w:cs="Times New Roman"/>
                <w:color w:val="000000"/>
                <w:szCs w:val="24"/>
                <w:lang w:eastAsia="ru-RU"/>
              </w:rPr>
              <w:t>Тематический</w:t>
            </w:r>
          </w:p>
          <w:p w:rsidR="00493650" w:rsidRPr="00624CA0" w:rsidRDefault="00493650"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Делопроизводитель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Собеседование</w:t>
            </w:r>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Оформление личных дел прибывших учащихся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Личные дела прибывших учащихся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rPr>
                <w:rFonts w:eastAsia="Arial" w:cs="Times New Roman"/>
                <w:color w:val="000000"/>
                <w:szCs w:val="24"/>
                <w:lang w:eastAsia="ru-RU"/>
              </w:rPr>
            </w:pPr>
            <w:r w:rsidRPr="00624CA0">
              <w:rPr>
                <w:rFonts w:eastAsia="Arial" w:cs="Times New Roman"/>
                <w:color w:val="000000"/>
                <w:szCs w:val="24"/>
                <w:lang w:eastAsia="ru-RU"/>
              </w:rPr>
              <w:t>Тематический</w:t>
            </w:r>
          </w:p>
          <w:p w:rsidR="00493650" w:rsidRPr="00624CA0" w:rsidRDefault="00493650" w:rsidP="00493650">
            <w:pPr>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Делопроизводитель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Собеседование</w:t>
            </w:r>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13</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Электронный журнал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1-11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 xml:space="preserve">Выполнение требований к ведению ЭЖ правильность оформления ЭЖ </w:t>
            </w:r>
            <w:proofErr w:type="spellStart"/>
            <w:proofErr w:type="gramStart"/>
            <w:r w:rsidRPr="00624CA0">
              <w:rPr>
                <w:rFonts w:eastAsia="Courier New" w:cs="Times New Roman"/>
                <w:color w:val="000000"/>
                <w:szCs w:val="24"/>
                <w:lang w:eastAsia="ru-RU"/>
              </w:rPr>
              <w:t>кл</w:t>
            </w:r>
            <w:proofErr w:type="spellEnd"/>
            <w:r w:rsidRPr="00624CA0">
              <w:rPr>
                <w:rFonts w:eastAsia="Courier New" w:cs="Times New Roman"/>
                <w:color w:val="000000"/>
                <w:szCs w:val="24"/>
                <w:lang w:eastAsia="ru-RU"/>
              </w:rPr>
              <w:t xml:space="preserve"> .руководителями</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rPr>
                <w:rFonts w:eastAsia="Arial" w:cs="Times New Roman"/>
                <w:color w:val="000000"/>
                <w:szCs w:val="24"/>
                <w:lang w:eastAsia="ru-RU"/>
              </w:rPr>
            </w:pPr>
            <w:r w:rsidRPr="00624CA0">
              <w:rPr>
                <w:rFonts w:eastAsia="Arial" w:cs="Times New Roman"/>
                <w:color w:val="000000"/>
                <w:szCs w:val="24"/>
                <w:lang w:eastAsia="ru-RU"/>
              </w:rPr>
              <w:t>Фронтальный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93650" w:rsidRPr="00624CA0" w:rsidRDefault="00493650" w:rsidP="00493650">
            <w:pPr>
              <w:widowControl w:val="0"/>
              <w:spacing w:after="0" w:line="0" w:lineRule="atLeast"/>
              <w:jc w:val="both"/>
              <w:rPr>
                <w:rFonts w:eastAsia="Courier New" w:cs="Times New Roman"/>
                <w:color w:val="000000"/>
                <w:szCs w:val="24"/>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Собеседование по итогам проверки</w:t>
            </w:r>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14</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Тематический контроль 1 класса «Адаптация учащихся 1 класса к обучению на I ступени школы в условиях реализации ФГОС НОО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Организация образовательного процесса в 1 классе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rPr>
                <w:rFonts w:eastAsia="Arial" w:cs="Times New Roman"/>
                <w:color w:val="000000"/>
                <w:szCs w:val="24"/>
                <w:lang w:eastAsia="ru-RU"/>
              </w:rPr>
            </w:pPr>
            <w:r w:rsidRPr="00624CA0">
              <w:rPr>
                <w:rFonts w:eastAsia="Arial" w:cs="Times New Roman"/>
                <w:color w:val="000000"/>
                <w:szCs w:val="24"/>
                <w:lang w:eastAsia="ru-RU"/>
              </w:rPr>
              <w:t>Классно-обобщающий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по УВР </w:t>
            </w:r>
            <w:proofErr w:type="spellStart"/>
            <w:r w:rsidRPr="00624CA0">
              <w:rPr>
                <w:rFonts w:eastAsia="Times New Roman" w:cs="Times New Roman"/>
                <w:color w:val="000000"/>
                <w:szCs w:val="24"/>
                <w:lang w:eastAsia="ru-RU"/>
              </w:rPr>
              <w:t>нач</w:t>
            </w:r>
            <w:proofErr w:type="spellEnd"/>
            <w:r w:rsidRPr="00624CA0">
              <w:rPr>
                <w:rFonts w:eastAsia="Times New Roman" w:cs="Times New Roman"/>
                <w:color w:val="000000"/>
                <w:szCs w:val="24"/>
                <w:lang w:eastAsia="ru-RU"/>
              </w:rPr>
              <w:t xml:space="preserve"> </w:t>
            </w:r>
            <w:proofErr w:type="spellStart"/>
            <w:r w:rsidRPr="00624CA0">
              <w:rPr>
                <w:rFonts w:eastAsia="Times New Roman" w:cs="Times New Roman"/>
                <w:color w:val="000000"/>
                <w:szCs w:val="24"/>
                <w:lang w:eastAsia="ru-RU"/>
              </w:rPr>
              <w:t>кл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Административное совещание Справка, приказ</w:t>
            </w:r>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15</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Организация питания в школьной столовой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Состояние документации по питанию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93650" w:rsidRPr="00624CA0" w:rsidRDefault="00493650" w:rsidP="00493650">
            <w:pPr>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Arial" w:cs="Times New Roman"/>
                <w:color w:val="000000"/>
                <w:szCs w:val="24"/>
                <w:lang w:eastAsia="ru-RU"/>
              </w:rPr>
              <w:t xml:space="preserve">Совещание при; </w:t>
            </w:r>
            <w:proofErr w:type="spellStart"/>
            <w:r w:rsidRPr="00624CA0">
              <w:rPr>
                <w:rFonts w:eastAsia="Arial" w:cs="Times New Roman"/>
                <w:color w:val="000000"/>
                <w:szCs w:val="24"/>
                <w:lang w:eastAsia="ru-RU"/>
              </w:rPr>
              <w:t>дир</w:t>
            </w:r>
            <w:proofErr w:type="spellEnd"/>
          </w:p>
        </w:tc>
      </w:tr>
      <w:tr w:rsidR="00493650" w:rsidRPr="00624CA0" w:rsidTr="00B234D2">
        <w:trPr>
          <w:trHeight w:val="45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16</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 xml:space="preserve">Состояние </w:t>
            </w:r>
            <w:proofErr w:type="spellStart"/>
            <w:r w:rsidRPr="00624CA0">
              <w:rPr>
                <w:rFonts w:eastAsia="Courier New" w:cs="Times New Roman"/>
                <w:color w:val="000000"/>
                <w:szCs w:val="24"/>
                <w:lang w:eastAsia="ru-RU"/>
              </w:rPr>
              <w:t>календарно</w:t>
            </w:r>
            <w:r w:rsidRPr="00624CA0">
              <w:rPr>
                <w:rFonts w:eastAsia="Courier New" w:cs="Times New Roman"/>
                <w:color w:val="000000"/>
                <w:szCs w:val="24"/>
                <w:lang w:eastAsia="ru-RU"/>
              </w:rPr>
              <w:softHyphen/>
              <w:t>тематического</w:t>
            </w:r>
            <w:proofErr w:type="spellEnd"/>
            <w:r w:rsidRPr="00624CA0">
              <w:rPr>
                <w:rFonts w:eastAsia="Courier New" w:cs="Times New Roman"/>
                <w:color w:val="000000"/>
                <w:szCs w:val="24"/>
                <w:lang w:eastAsia="ru-RU"/>
              </w:rPr>
              <w:t xml:space="preserve"> планирования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1-11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250"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Календарно</w:t>
            </w:r>
            <w:r w:rsidRPr="00624CA0">
              <w:rPr>
                <w:rFonts w:eastAsia="Times New Roman" w:cs="Times New Roman"/>
                <w:color w:val="000000"/>
                <w:szCs w:val="24"/>
                <w:lang w:eastAsia="ru-RU"/>
              </w:rPr>
              <w:softHyphen/>
            </w:r>
          </w:p>
          <w:p w:rsidR="00493650" w:rsidRPr="00624CA0" w:rsidRDefault="00493650" w:rsidP="00493650">
            <w:pPr>
              <w:widowControl w:val="0"/>
              <w:spacing w:after="0" w:line="250"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тематическое</w:t>
            </w:r>
          </w:p>
          <w:p w:rsidR="00493650" w:rsidRPr="00624CA0" w:rsidRDefault="00493650" w:rsidP="00493650">
            <w:pPr>
              <w:widowControl w:val="0"/>
              <w:spacing w:after="0" w:line="250"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планирование</w:t>
            </w:r>
          </w:p>
          <w:p w:rsidR="00493650" w:rsidRPr="00624CA0" w:rsidRDefault="00493650" w:rsidP="00493650">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учителей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93650" w:rsidRPr="00624CA0" w:rsidRDefault="00493650" w:rsidP="00493650">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Собеседование</w:t>
            </w:r>
          </w:p>
        </w:tc>
      </w:tr>
      <w:tr w:rsidR="00B234D2" w:rsidRPr="00624CA0" w:rsidTr="00B234D2">
        <w:trPr>
          <w:trHeight w:val="147"/>
        </w:trPr>
        <w:tc>
          <w:tcPr>
            <w:tcW w:w="11067" w:type="dxa"/>
            <w:gridSpan w:val="7"/>
            <w:tcBorders>
              <w:top w:val="single" w:sz="4" w:space="0" w:color="auto"/>
            </w:tcBorders>
            <w:shd w:val="clear" w:color="auto" w:fill="FFFFFF"/>
          </w:tcPr>
          <w:p w:rsidR="00B234D2" w:rsidRPr="00624CA0" w:rsidRDefault="00B234D2" w:rsidP="00A77DEF">
            <w:pPr>
              <w:widowControl w:val="0"/>
              <w:spacing w:after="0" w:line="0" w:lineRule="atLeast"/>
              <w:rPr>
                <w:rFonts w:eastAsia="Arial" w:cs="Times New Roman"/>
                <w:b/>
                <w:bCs/>
                <w:i/>
                <w:iCs/>
                <w:color w:val="000000"/>
                <w:szCs w:val="24"/>
                <w:lang w:eastAsia="ru-RU"/>
              </w:rPr>
            </w:pPr>
          </w:p>
          <w:p w:rsidR="00B234D2" w:rsidRPr="00624CA0" w:rsidRDefault="00B234D2" w:rsidP="00F92F11">
            <w:pPr>
              <w:widowControl w:val="0"/>
              <w:spacing w:after="0" w:line="0" w:lineRule="atLeast"/>
              <w:jc w:val="center"/>
              <w:rPr>
                <w:rFonts w:eastAsia="Times New Roman" w:cs="Times New Roman"/>
                <w:color w:val="000000"/>
                <w:szCs w:val="24"/>
                <w:lang w:eastAsia="ru-RU"/>
              </w:rPr>
            </w:pPr>
            <w:r w:rsidRPr="00624CA0">
              <w:rPr>
                <w:rFonts w:eastAsia="Arial" w:cs="Times New Roman"/>
                <w:b/>
                <w:bCs/>
                <w:i/>
                <w:iCs/>
                <w:color w:val="000000"/>
                <w:szCs w:val="24"/>
                <w:lang w:eastAsia="ru-RU"/>
              </w:rPr>
              <w:t>Октябрь</w:t>
            </w:r>
          </w:p>
        </w:tc>
      </w:tr>
      <w:tr w:rsidR="00437616" w:rsidRPr="00624CA0" w:rsidTr="00B234D2">
        <w:trPr>
          <w:trHeight w:val="416"/>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Работа с </w:t>
            </w:r>
            <w:proofErr w:type="gramStart"/>
            <w:r w:rsidRPr="00624CA0">
              <w:rPr>
                <w:rFonts w:eastAsia="Arial" w:cs="Times New Roman"/>
                <w:color w:val="000000"/>
                <w:szCs w:val="24"/>
                <w:lang w:eastAsia="ru-RU"/>
              </w:rPr>
              <w:t>условно  переведенными</w:t>
            </w:r>
            <w:proofErr w:type="gramEnd"/>
            <w:r w:rsidRPr="00624CA0">
              <w:rPr>
                <w:rFonts w:eastAsia="Arial" w:cs="Times New Roman"/>
                <w:color w:val="000000"/>
                <w:szCs w:val="24"/>
                <w:lang w:eastAsia="ru-RU"/>
              </w:rPr>
              <w:t xml:space="preserve"> учащимися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 Своевременность проведения </w:t>
            </w:r>
            <w:r w:rsidRPr="00624CA0">
              <w:rPr>
                <w:rFonts w:eastAsia="Arial" w:cs="Times New Roman"/>
                <w:b/>
                <w:bCs/>
                <w:color w:val="000000"/>
                <w:szCs w:val="24"/>
                <w:lang w:eastAsia="ru-RU"/>
              </w:rPr>
              <w:t xml:space="preserve">  </w:t>
            </w:r>
            <w:r w:rsidRPr="00624CA0">
              <w:rPr>
                <w:rFonts w:eastAsia="Arial" w:cs="Times New Roman"/>
                <w:color w:val="000000"/>
                <w:szCs w:val="24"/>
                <w:lang w:eastAsia="ru-RU"/>
              </w:rPr>
              <w:t>индивидуальных занятий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Персональный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Совещание при; </w:t>
            </w:r>
            <w:proofErr w:type="spellStart"/>
            <w:r w:rsidRPr="00624CA0">
              <w:rPr>
                <w:rFonts w:eastAsia="Arial" w:cs="Times New Roman"/>
                <w:color w:val="000000"/>
                <w:szCs w:val="24"/>
                <w:lang w:eastAsia="ru-RU"/>
              </w:rPr>
              <w:t>дир</w:t>
            </w:r>
            <w:proofErr w:type="spellEnd"/>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w:t>
            </w:r>
          </w:p>
        </w:tc>
        <w:tc>
          <w:tcPr>
            <w:tcW w:w="2836"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Состояние контрольных и рабочих тетрадей учащихся Дневники учащихся</w:t>
            </w:r>
          </w:p>
        </w:tc>
        <w:tc>
          <w:tcPr>
            <w:tcW w:w="993"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Единый орфографический режим.</w:t>
            </w:r>
          </w:p>
          <w:p w:rsidR="00437616" w:rsidRPr="00624CA0" w:rsidRDefault="00437616" w:rsidP="00F92F11">
            <w:pPr>
              <w:spacing w:after="0" w:line="0" w:lineRule="atLeast"/>
              <w:rPr>
                <w:rFonts w:eastAsia="Arial" w:cs="Times New Roman"/>
                <w:szCs w:val="24"/>
                <w:lang w:eastAsia="ru-RU"/>
              </w:rPr>
            </w:pPr>
            <w:r w:rsidRPr="00624CA0">
              <w:rPr>
                <w:rFonts w:eastAsia="Calibri" w:cs="Times New Roman"/>
                <w:szCs w:val="24"/>
              </w:rPr>
              <w:t>Выполнение требований к ведению и проверке, объективность оценки.</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Тематический</w:t>
            </w:r>
          </w:p>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УВР, Рук-ли ШМО, родит. комитет</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Совещание при зам. директора по УВР, МС</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3</w:t>
            </w:r>
          </w:p>
        </w:tc>
        <w:tc>
          <w:tcPr>
            <w:tcW w:w="2836"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 Работа с учащимися группы риска</w:t>
            </w:r>
          </w:p>
          <w:p w:rsidR="00437616" w:rsidRPr="00624CA0" w:rsidRDefault="00437616" w:rsidP="00F92F11">
            <w:pPr>
              <w:widowControl w:val="0"/>
              <w:tabs>
                <w:tab w:val="left" w:leader="hyphen" w:pos="384"/>
                <w:tab w:val="left" w:leader="hyphen" w:pos="634"/>
                <w:tab w:val="left" w:leader="dot" w:pos="1214"/>
                <w:tab w:val="left" w:leader="dot" w:pos="1440"/>
                <w:tab w:val="left" w:leader="dot" w:pos="1459"/>
                <w:tab w:val="left" w:leader="dot" w:pos="1632"/>
                <w:tab w:val="left" w:leader="dot" w:pos="1805"/>
                <w:tab w:val="left" w:leader="dot" w:pos="1997"/>
              </w:tabs>
              <w:spacing w:after="0" w:line="0" w:lineRule="atLeast"/>
              <w:jc w:val="both"/>
              <w:rPr>
                <w:rFonts w:eastAsia="Times New Roman" w:cs="Times New Roman"/>
                <w:color w:val="000000"/>
                <w:szCs w:val="24"/>
                <w:lang w:eastAsia="ru-RU"/>
              </w:rPr>
            </w:pPr>
          </w:p>
        </w:tc>
        <w:tc>
          <w:tcPr>
            <w:tcW w:w="993"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Предупреждение неуспеваемости учащихся в первой четверти</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Наблюдение, </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беседа</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по УВР, </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Методический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совет</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4</w:t>
            </w:r>
          </w:p>
        </w:tc>
        <w:tc>
          <w:tcPr>
            <w:tcW w:w="2836"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Организация образовательного процесса</w:t>
            </w:r>
          </w:p>
        </w:tc>
        <w:tc>
          <w:tcPr>
            <w:tcW w:w="993"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roofErr w:type="spellStart"/>
            <w:r w:rsidRPr="00624CA0">
              <w:rPr>
                <w:rFonts w:eastAsia="Calibri" w:cs="Times New Roman"/>
                <w:szCs w:val="24"/>
              </w:rPr>
              <w:t>Взаимопосещение</w:t>
            </w:r>
            <w:proofErr w:type="spellEnd"/>
            <w:r w:rsidRPr="00624CA0">
              <w:rPr>
                <w:rFonts w:eastAsia="Calibri" w:cs="Times New Roman"/>
                <w:szCs w:val="24"/>
              </w:rPr>
              <w:t xml:space="preserve"> уроков учителей начальной и основной школы</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 xml:space="preserve">Тематический, </w:t>
            </w:r>
            <w:proofErr w:type="spellStart"/>
            <w:proofErr w:type="gramStart"/>
            <w:r w:rsidRPr="00624CA0">
              <w:rPr>
                <w:rFonts w:eastAsia="Calibri" w:cs="Times New Roman"/>
                <w:szCs w:val="24"/>
              </w:rPr>
              <w:t>посещ.уроков</w:t>
            </w:r>
            <w:proofErr w:type="spellEnd"/>
            <w:proofErr w:type="gramEnd"/>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5</w:t>
            </w:r>
          </w:p>
        </w:tc>
        <w:tc>
          <w:tcPr>
            <w:tcW w:w="2836" w:type="dxa"/>
            <w:tcBorders>
              <w:top w:val="single" w:sz="4" w:space="0" w:color="auto"/>
              <w:left w:val="single" w:sz="4" w:space="0" w:color="auto"/>
            </w:tcBorders>
            <w:shd w:val="clear" w:color="auto" w:fill="FFFFFF"/>
          </w:tcPr>
          <w:p w:rsidR="00437616" w:rsidRPr="00624CA0" w:rsidRDefault="00437616" w:rsidP="00F92F11">
            <w:pPr>
              <w:spacing w:after="0" w:line="0" w:lineRule="atLeast"/>
              <w:ind w:left="252" w:hanging="252"/>
              <w:rPr>
                <w:rFonts w:eastAsia="Calibri" w:cs="Times New Roman"/>
                <w:szCs w:val="24"/>
              </w:rPr>
            </w:pPr>
            <w:r w:rsidRPr="00624CA0">
              <w:rPr>
                <w:rFonts w:eastAsia="Calibri" w:cs="Times New Roman"/>
                <w:szCs w:val="24"/>
              </w:rPr>
              <w:t>Контроль над посещением обучающимися учебных занятий.</w:t>
            </w:r>
          </w:p>
          <w:p w:rsidR="00437616" w:rsidRPr="00624CA0" w:rsidRDefault="00437616" w:rsidP="00F92F11">
            <w:pPr>
              <w:spacing w:after="0" w:line="0" w:lineRule="atLeast"/>
              <w:ind w:left="252" w:hanging="252"/>
              <w:rPr>
                <w:rFonts w:eastAsia="Calibri" w:cs="Times New Roman"/>
                <w:szCs w:val="24"/>
              </w:rPr>
            </w:pPr>
          </w:p>
        </w:tc>
        <w:tc>
          <w:tcPr>
            <w:tcW w:w="993" w:type="dxa"/>
            <w:tcBorders>
              <w:top w:val="single" w:sz="4" w:space="0" w:color="auto"/>
              <w:left w:val="single" w:sz="4" w:space="0" w:color="auto"/>
            </w:tcBorders>
            <w:shd w:val="clear" w:color="auto" w:fill="FFFFFF"/>
          </w:tcPr>
          <w:p w:rsidR="00437616" w:rsidRPr="00624CA0" w:rsidRDefault="00437616" w:rsidP="00F92F11">
            <w:pPr>
              <w:spacing w:after="0" w:line="0" w:lineRule="atLeast"/>
              <w:jc w:val="both"/>
              <w:rPr>
                <w:rFonts w:eastAsia="Calibri" w:cs="Times New Roman"/>
                <w:szCs w:val="24"/>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ind w:left="-108" w:right="-38"/>
              <w:jc w:val="center"/>
              <w:rPr>
                <w:rFonts w:eastAsia="Calibri" w:cs="Times New Roman"/>
                <w:szCs w:val="24"/>
              </w:rPr>
            </w:pPr>
            <w:r w:rsidRPr="00624CA0">
              <w:rPr>
                <w:rFonts w:eastAsia="Calibri" w:cs="Times New Roman"/>
                <w:szCs w:val="24"/>
              </w:rPr>
              <w:t>Отслеживание посещаемости занятий, выявление причин пропуска уроков</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center"/>
              <w:rPr>
                <w:rFonts w:eastAsia="Calibri" w:cs="Times New Roman"/>
                <w:szCs w:val="24"/>
              </w:rPr>
            </w:pPr>
            <w:r w:rsidRPr="00624CA0">
              <w:rPr>
                <w:rFonts w:eastAsia="Calibri" w:cs="Times New Roman"/>
                <w:szCs w:val="24"/>
              </w:rPr>
              <w:t>Наблюдение, изучение документации</w:t>
            </w:r>
          </w:p>
          <w:p w:rsidR="00437616" w:rsidRPr="00624CA0" w:rsidRDefault="00437616" w:rsidP="00F92F11">
            <w:pPr>
              <w:spacing w:after="0" w:line="0" w:lineRule="atLeast"/>
              <w:jc w:val="center"/>
              <w:rPr>
                <w:rFonts w:eastAsia="Calibri" w:cs="Times New Roman"/>
                <w:szCs w:val="24"/>
              </w:rPr>
            </w:pPr>
            <w:r w:rsidRPr="00624CA0">
              <w:rPr>
                <w:rFonts w:eastAsia="Calibri" w:cs="Times New Roman"/>
                <w:szCs w:val="24"/>
              </w:rPr>
              <w:t>Текущий</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center"/>
              <w:rPr>
                <w:rFonts w:eastAsia="Calibri" w:cs="Times New Roman"/>
                <w:szCs w:val="24"/>
              </w:rPr>
            </w:pPr>
            <w:r w:rsidRPr="00624CA0">
              <w:rPr>
                <w:rFonts w:eastAsia="Calibri" w:cs="Times New Roman"/>
                <w:szCs w:val="24"/>
              </w:rPr>
              <w:t>Классные журналы, журнал учёта посещаемости</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center"/>
              <w:rPr>
                <w:rFonts w:eastAsia="Calibri" w:cs="Times New Roman"/>
                <w:szCs w:val="24"/>
              </w:rPr>
            </w:pPr>
            <w:r w:rsidRPr="00624CA0">
              <w:rPr>
                <w:rFonts w:eastAsia="Calibri" w:cs="Times New Roman"/>
                <w:szCs w:val="24"/>
              </w:rPr>
              <w:t>Зам. директора по УВР</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6</w:t>
            </w:r>
          </w:p>
        </w:tc>
        <w:tc>
          <w:tcPr>
            <w:tcW w:w="2836" w:type="dxa"/>
            <w:tcBorders>
              <w:top w:val="single" w:sz="4" w:space="0" w:color="auto"/>
              <w:left w:val="single" w:sz="4" w:space="0" w:color="auto"/>
            </w:tcBorders>
            <w:shd w:val="clear" w:color="auto" w:fill="FFFFFF"/>
          </w:tcPr>
          <w:p w:rsidR="00437616" w:rsidRPr="00624CA0" w:rsidRDefault="00437616" w:rsidP="00F92F11">
            <w:pPr>
              <w:spacing w:after="0" w:line="0" w:lineRule="atLeast"/>
              <w:ind w:left="252" w:hanging="252"/>
              <w:rPr>
                <w:rFonts w:eastAsia="Calibri" w:cs="Times New Roman"/>
                <w:szCs w:val="24"/>
              </w:rPr>
            </w:pPr>
            <w:r w:rsidRPr="00624CA0">
              <w:rPr>
                <w:rFonts w:eastAsia="Times New Roman" w:cs="Times New Roman"/>
                <w:color w:val="000000"/>
                <w:szCs w:val="24"/>
                <w:lang w:eastAsia="ru-RU"/>
              </w:rPr>
              <w:t>Изучение уровня преподавания в 5,11 классах. Адаптация</w:t>
            </w:r>
          </w:p>
        </w:tc>
        <w:tc>
          <w:tcPr>
            <w:tcW w:w="993" w:type="dxa"/>
            <w:tcBorders>
              <w:top w:val="single" w:sz="4" w:space="0" w:color="auto"/>
              <w:left w:val="single" w:sz="4" w:space="0" w:color="auto"/>
            </w:tcBorders>
            <w:shd w:val="clear" w:color="auto" w:fill="FFFFFF"/>
          </w:tcPr>
          <w:p w:rsidR="00437616" w:rsidRPr="00624CA0" w:rsidRDefault="00437616" w:rsidP="00F92F11">
            <w:pPr>
              <w:spacing w:after="0" w:line="0" w:lineRule="atLeast"/>
              <w:jc w:val="both"/>
              <w:rPr>
                <w:rFonts w:eastAsia="Calibri" w:cs="Times New Roman"/>
                <w:szCs w:val="24"/>
              </w:rPr>
            </w:pPr>
            <w:r w:rsidRPr="00624CA0">
              <w:rPr>
                <w:rFonts w:eastAsia="Calibri" w:cs="Times New Roman"/>
                <w:szCs w:val="24"/>
              </w:rPr>
              <w:t>5-11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Выполнение требований по преемственности</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Trebuchet MS" w:cs="Times New Roman"/>
                <w:color w:val="000000"/>
                <w:szCs w:val="24"/>
                <w:shd w:val="clear" w:color="auto" w:fill="FFFFFF"/>
                <w:lang w:eastAsia="ru-RU"/>
              </w:rPr>
              <w:t>Пос</w:t>
            </w:r>
            <w:proofErr w:type="spellEnd"/>
            <w:r w:rsidRPr="00624CA0">
              <w:rPr>
                <w:rFonts w:eastAsia="Trebuchet MS" w:cs="Times New Roman"/>
                <w:color w:val="000000"/>
                <w:szCs w:val="24"/>
                <w:shd w:val="clear" w:color="auto" w:fill="FFFFFF"/>
                <w:lang w:eastAsia="ru-RU"/>
              </w:rPr>
              <w:t xml:space="preserve"> </w:t>
            </w:r>
            <w:proofErr w:type="spellStart"/>
            <w:r w:rsidRPr="00624CA0">
              <w:rPr>
                <w:rFonts w:eastAsia="Trebuchet MS" w:cs="Times New Roman"/>
                <w:color w:val="000000"/>
                <w:szCs w:val="24"/>
                <w:shd w:val="clear" w:color="auto" w:fill="FFFFFF"/>
                <w:lang w:eastAsia="ru-RU"/>
              </w:rPr>
              <w:t>ур</w:t>
            </w:r>
            <w:proofErr w:type="spellEnd"/>
            <w:r w:rsidRPr="00624CA0">
              <w:rPr>
                <w:rFonts w:eastAsia="Trebuchet MS" w:cs="Times New Roman"/>
                <w:color w:val="000000"/>
                <w:szCs w:val="24"/>
                <w:shd w:val="clear" w:color="auto" w:fill="FFFFFF"/>
                <w:lang w:eastAsia="ru-RU"/>
              </w:rPr>
              <w:t>, контроль</w:t>
            </w:r>
            <w:r w:rsidRPr="00624CA0">
              <w:rPr>
                <w:rFonts w:eastAsia="Times New Roman" w:cs="Times New Roman"/>
                <w:color w:val="000000"/>
                <w:szCs w:val="24"/>
                <w:lang w:eastAsia="ru-RU"/>
              </w:rPr>
              <w:t xml:space="preserve"> </w:t>
            </w:r>
            <w:proofErr w:type="spellStart"/>
            <w:r w:rsidRPr="00624CA0">
              <w:rPr>
                <w:rFonts w:eastAsia="Trebuchet MS" w:cs="Times New Roman"/>
                <w:color w:val="000000"/>
                <w:szCs w:val="24"/>
                <w:shd w:val="clear" w:color="auto" w:fill="FFFFFF"/>
                <w:lang w:eastAsia="ru-RU"/>
              </w:rPr>
              <w:t>тетр</w:t>
            </w:r>
            <w:proofErr w:type="spellEnd"/>
            <w:r w:rsidRPr="00624CA0">
              <w:rPr>
                <w:rFonts w:eastAsia="Trebuchet MS" w:cs="Times New Roman"/>
                <w:color w:val="000000"/>
                <w:szCs w:val="24"/>
                <w:shd w:val="clear" w:color="auto" w:fill="FFFFFF"/>
                <w:lang w:eastAsia="ru-RU"/>
              </w:rPr>
              <w:t>,</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анкет-е</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Trebuchet MS" w:cs="Times New Roman"/>
                <w:color w:val="000000"/>
                <w:szCs w:val="24"/>
                <w:shd w:val="clear" w:color="auto" w:fill="FFFFFF"/>
                <w:lang w:eastAsia="ru-RU"/>
              </w:rPr>
              <w:t>Зам.дирек</w:t>
            </w:r>
            <w:proofErr w:type="spellEnd"/>
            <w:r w:rsidRPr="00624CA0">
              <w:rPr>
                <w:rFonts w:eastAsia="Trebuchet MS" w:cs="Times New Roman"/>
                <w:color w:val="000000"/>
                <w:szCs w:val="24"/>
                <w:shd w:val="clear" w:color="auto" w:fill="FFFFFF"/>
                <w:lang w:eastAsia="ru-RU"/>
              </w:rPr>
              <w:t xml:space="preserve">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Совещание при директоре</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7</w:t>
            </w:r>
          </w:p>
        </w:tc>
        <w:tc>
          <w:tcPr>
            <w:tcW w:w="2836" w:type="dxa"/>
            <w:tcBorders>
              <w:top w:val="single" w:sz="4" w:space="0" w:color="auto"/>
              <w:left w:val="single" w:sz="4" w:space="0" w:color="auto"/>
            </w:tcBorders>
            <w:shd w:val="clear" w:color="auto" w:fill="FFFFFF"/>
          </w:tcPr>
          <w:p w:rsidR="00437616" w:rsidRPr="00624CA0" w:rsidRDefault="00437616" w:rsidP="00F92F11">
            <w:pPr>
              <w:spacing w:after="0" w:line="0" w:lineRule="atLeast"/>
              <w:ind w:left="252" w:hanging="252"/>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Контроль уровня преподавания аттестуемых учителей</w:t>
            </w:r>
          </w:p>
        </w:tc>
        <w:tc>
          <w:tcPr>
            <w:tcW w:w="993" w:type="dxa"/>
            <w:tcBorders>
              <w:top w:val="single" w:sz="4" w:space="0" w:color="auto"/>
              <w:left w:val="single" w:sz="4" w:space="0" w:color="auto"/>
            </w:tcBorders>
            <w:shd w:val="clear" w:color="auto" w:fill="FFFFFF"/>
          </w:tcPr>
          <w:p w:rsidR="00437616" w:rsidRPr="00624CA0" w:rsidRDefault="00437616" w:rsidP="00F92F11">
            <w:pPr>
              <w:spacing w:after="0" w:line="0" w:lineRule="atLeast"/>
              <w:jc w:val="both"/>
              <w:rPr>
                <w:rFonts w:eastAsia="Calibri" w:cs="Times New Roman"/>
                <w:szCs w:val="24"/>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Trebuchet MS" w:cs="Times New Roman"/>
                <w:color w:val="000000"/>
                <w:szCs w:val="24"/>
                <w:shd w:val="clear" w:color="auto" w:fill="FFFFFF"/>
                <w:lang w:eastAsia="ru-RU"/>
              </w:rPr>
              <w:t>ПосещениеИзучение</w:t>
            </w:r>
            <w:proofErr w:type="spellEnd"/>
            <w:r w:rsidRPr="00624CA0">
              <w:rPr>
                <w:rFonts w:eastAsia="Trebuchet MS" w:cs="Times New Roman"/>
                <w:color w:val="000000"/>
                <w:szCs w:val="24"/>
                <w:shd w:val="clear" w:color="auto" w:fill="FFFFFF"/>
                <w:lang w:eastAsia="ru-RU"/>
              </w:rPr>
              <w:t xml:space="preserve"> методов работы уроков, аттестуемых учителей тестовые</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работы</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proofErr w:type="gramStart"/>
            <w:r w:rsidRPr="00624CA0">
              <w:rPr>
                <w:rFonts w:eastAsia="Arial" w:cs="Times New Roman"/>
                <w:color w:val="000000"/>
                <w:szCs w:val="24"/>
                <w:lang w:eastAsia="ru-RU"/>
              </w:rPr>
              <w:t>Персональный,наблюдение</w:t>
            </w:r>
            <w:proofErr w:type="spellEnd"/>
            <w:proofErr w:type="gramEnd"/>
            <w:r w:rsidRPr="00624CA0">
              <w:rPr>
                <w:rFonts w:eastAsia="Arial" w:cs="Times New Roman"/>
                <w:color w:val="000000"/>
                <w:szCs w:val="24"/>
                <w:lang w:eastAsia="ru-RU"/>
              </w:rPr>
              <w:t>,</w:t>
            </w:r>
            <w:r w:rsidRPr="00624CA0">
              <w:rPr>
                <w:rFonts w:eastAsia="Times New Roman" w:cs="Times New Roman"/>
                <w:color w:val="000000"/>
                <w:szCs w:val="24"/>
                <w:lang w:eastAsia="ru-RU"/>
              </w:rPr>
              <w:t xml:space="preserve"> </w:t>
            </w:r>
            <w:r w:rsidRPr="00624CA0">
              <w:rPr>
                <w:rFonts w:eastAsia="Arial" w:cs="Times New Roman"/>
                <w:color w:val="000000"/>
                <w:szCs w:val="24"/>
                <w:lang w:eastAsia="ru-RU"/>
              </w:rPr>
              <w:t xml:space="preserve">беседа                                                                                                                                                                                                                                                                                           </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Совещание при директоре</w:t>
            </w:r>
          </w:p>
        </w:tc>
      </w:tr>
      <w:tr w:rsidR="00437616" w:rsidRPr="00624CA0" w:rsidTr="00B234D2">
        <w:trPr>
          <w:trHeight w:val="419"/>
        </w:trPr>
        <w:tc>
          <w:tcPr>
            <w:tcW w:w="434" w:type="dxa"/>
            <w:tcBorders>
              <w:top w:val="single" w:sz="4" w:space="0" w:color="auto"/>
              <w:left w:val="single" w:sz="4" w:space="0" w:color="auto"/>
            </w:tcBorders>
            <w:shd w:val="clear" w:color="auto" w:fill="FFFFFF"/>
          </w:tcPr>
          <w:p w:rsidR="00437616"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8</w:t>
            </w:r>
          </w:p>
        </w:tc>
        <w:tc>
          <w:tcPr>
            <w:tcW w:w="2836"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andara" w:cs="Times New Roman"/>
                <w:bCs/>
                <w:color w:val="000000"/>
                <w:szCs w:val="24"/>
                <w:lang w:eastAsia="ru-RU"/>
              </w:rPr>
              <w:t xml:space="preserve">Персональный </w:t>
            </w:r>
            <w:proofErr w:type="gramStart"/>
            <w:r w:rsidRPr="00624CA0">
              <w:rPr>
                <w:rFonts w:eastAsia="Candara" w:cs="Times New Roman"/>
                <w:bCs/>
                <w:color w:val="000000"/>
                <w:szCs w:val="24"/>
                <w:lang w:eastAsia="ru-RU"/>
              </w:rPr>
              <w:t>контроль  состояния</w:t>
            </w:r>
            <w:proofErr w:type="gramEnd"/>
            <w:r w:rsidRPr="00624CA0">
              <w:rPr>
                <w:rFonts w:eastAsia="Candara" w:cs="Times New Roman"/>
                <w:bCs/>
                <w:color w:val="000000"/>
                <w:szCs w:val="24"/>
                <w:lang w:eastAsia="ru-RU"/>
              </w:rPr>
              <w:t xml:space="preserve"> </w:t>
            </w:r>
            <w:proofErr w:type="spellStart"/>
            <w:r w:rsidRPr="00624CA0">
              <w:rPr>
                <w:rFonts w:eastAsia="Candara" w:cs="Times New Roman"/>
                <w:bCs/>
                <w:color w:val="000000"/>
                <w:szCs w:val="24"/>
                <w:lang w:eastAsia="ru-RU"/>
              </w:rPr>
              <w:t>преподования</w:t>
            </w:r>
            <w:proofErr w:type="spellEnd"/>
            <w:r w:rsidRPr="00624CA0">
              <w:rPr>
                <w:rFonts w:eastAsia="Candara" w:cs="Times New Roman"/>
                <w:bCs/>
                <w:color w:val="000000"/>
                <w:szCs w:val="24"/>
                <w:lang w:eastAsia="ru-RU"/>
              </w:rPr>
              <w:t xml:space="preserve"> уроков русского языка </w:t>
            </w:r>
            <w:proofErr w:type="spellStart"/>
            <w:r w:rsidRPr="00624CA0">
              <w:rPr>
                <w:rFonts w:eastAsia="Candara" w:cs="Times New Roman"/>
                <w:bCs/>
                <w:color w:val="000000"/>
                <w:szCs w:val="24"/>
                <w:lang w:eastAsia="ru-RU"/>
              </w:rPr>
              <w:t>Абдулаевой</w:t>
            </w:r>
            <w:proofErr w:type="spellEnd"/>
            <w:r w:rsidRPr="00624CA0">
              <w:rPr>
                <w:rFonts w:eastAsia="Candara" w:cs="Times New Roman"/>
                <w:bCs/>
                <w:color w:val="000000"/>
                <w:szCs w:val="24"/>
                <w:lang w:eastAsia="ru-RU"/>
              </w:rPr>
              <w:t xml:space="preserve"> М.О</w:t>
            </w:r>
          </w:p>
        </w:tc>
        <w:tc>
          <w:tcPr>
            <w:tcW w:w="993"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Courier New"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Arial" w:cs="Times New Roman"/>
                <w:color w:val="000000"/>
                <w:szCs w:val="24"/>
                <w:lang w:eastAsia="ru-RU"/>
              </w:rPr>
              <w:t>Оценка состояния ведения уроков</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proofErr w:type="gramStart"/>
            <w:r w:rsidRPr="00624CA0">
              <w:rPr>
                <w:rFonts w:eastAsia="Arial" w:cs="Times New Roman"/>
                <w:color w:val="000000"/>
                <w:szCs w:val="24"/>
                <w:lang w:eastAsia="ru-RU"/>
              </w:rPr>
              <w:t>наблюдение,беседа</w:t>
            </w:r>
            <w:proofErr w:type="spellEnd"/>
            <w:proofErr w:type="gramEnd"/>
            <w:r w:rsidRPr="00624CA0">
              <w:rPr>
                <w:rFonts w:eastAsia="Arial" w:cs="Times New Roman"/>
                <w:color w:val="000000"/>
                <w:szCs w:val="24"/>
                <w:lang w:eastAsia="ru-RU"/>
              </w:rPr>
              <w:t>, посещение уроков</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ourier New" w:cs="Times New Roman"/>
                <w:color w:val="000000"/>
                <w:szCs w:val="24"/>
                <w:lang w:eastAsia="ru-RU"/>
              </w:rPr>
            </w:pPr>
            <w:r w:rsidRPr="00624CA0">
              <w:rPr>
                <w:rFonts w:eastAsia="Trebuchet MS" w:cs="Times New Roman"/>
                <w:color w:val="000000"/>
                <w:szCs w:val="24"/>
                <w:shd w:val="clear" w:color="auto" w:fill="FFFFFF"/>
                <w:lang w:eastAsia="ru-RU"/>
              </w:rPr>
              <w:t>справка</w:t>
            </w:r>
          </w:p>
        </w:tc>
      </w:tr>
      <w:tr w:rsidR="00493650" w:rsidRPr="00624CA0" w:rsidTr="00B234D2">
        <w:trPr>
          <w:trHeight w:val="419"/>
        </w:trPr>
        <w:tc>
          <w:tcPr>
            <w:tcW w:w="434" w:type="dxa"/>
            <w:tcBorders>
              <w:top w:val="single" w:sz="4" w:space="0" w:color="auto"/>
              <w:lef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9</w:t>
            </w:r>
          </w:p>
        </w:tc>
        <w:tc>
          <w:tcPr>
            <w:tcW w:w="2836" w:type="dxa"/>
            <w:tcBorders>
              <w:top w:val="single" w:sz="4" w:space="0" w:color="auto"/>
              <w:left w:val="single" w:sz="4" w:space="0" w:color="auto"/>
            </w:tcBorders>
            <w:shd w:val="clear" w:color="auto" w:fill="FFFFFF"/>
          </w:tcPr>
          <w:p w:rsidR="00493650" w:rsidRPr="00624CA0" w:rsidRDefault="00493650" w:rsidP="00F92F11">
            <w:pPr>
              <w:widowControl w:val="0"/>
              <w:spacing w:after="0" w:line="0" w:lineRule="atLeast"/>
              <w:jc w:val="both"/>
              <w:rPr>
                <w:rFonts w:eastAsia="Candara" w:cs="Times New Roman"/>
                <w:bCs/>
                <w:color w:val="000000"/>
                <w:szCs w:val="24"/>
                <w:lang w:eastAsia="ru-RU"/>
              </w:rPr>
            </w:pPr>
            <w:r w:rsidRPr="00624CA0">
              <w:rPr>
                <w:rFonts w:eastAsia="Courier New" w:cs="Times New Roman"/>
                <w:color w:val="000000"/>
                <w:szCs w:val="24"/>
                <w:lang w:eastAsia="ru-RU"/>
              </w:rPr>
              <w:t xml:space="preserve">Журналы курсов по выбору и элективных и фак. Курсов, </w:t>
            </w:r>
            <w:proofErr w:type="spellStart"/>
            <w:r w:rsidRPr="00624CA0">
              <w:rPr>
                <w:rFonts w:eastAsia="Courier New" w:cs="Times New Roman"/>
                <w:color w:val="000000"/>
                <w:szCs w:val="24"/>
                <w:lang w:eastAsia="ru-RU"/>
              </w:rPr>
              <w:t>внеур</w:t>
            </w:r>
            <w:proofErr w:type="spellEnd"/>
            <w:r w:rsidRPr="00624CA0">
              <w:rPr>
                <w:rFonts w:eastAsia="Courier New" w:cs="Times New Roman"/>
                <w:color w:val="000000"/>
                <w:szCs w:val="24"/>
                <w:lang w:eastAsia="ru-RU"/>
              </w:rPr>
              <w:t xml:space="preserve"> </w:t>
            </w:r>
            <w:proofErr w:type="spellStart"/>
            <w:r w:rsidRPr="00624CA0">
              <w:rPr>
                <w:rFonts w:eastAsia="Courier New" w:cs="Times New Roman"/>
                <w:color w:val="000000"/>
                <w:szCs w:val="24"/>
                <w:lang w:eastAsia="ru-RU"/>
              </w:rPr>
              <w:t>деят</w:t>
            </w:r>
            <w:proofErr w:type="spellEnd"/>
          </w:p>
        </w:tc>
        <w:tc>
          <w:tcPr>
            <w:tcW w:w="993" w:type="dxa"/>
            <w:tcBorders>
              <w:top w:val="single" w:sz="4" w:space="0" w:color="auto"/>
              <w:lef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2-11</w:t>
            </w:r>
          </w:p>
        </w:tc>
        <w:tc>
          <w:tcPr>
            <w:tcW w:w="3118" w:type="dxa"/>
            <w:tcBorders>
              <w:top w:val="single" w:sz="4" w:space="0" w:color="auto"/>
              <w:left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Arial" w:cs="Times New Roman"/>
                <w:color w:val="000000"/>
                <w:szCs w:val="24"/>
                <w:lang w:eastAsia="ru-RU"/>
              </w:rPr>
            </w:pPr>
            <w:r w:rsidRPr="00624CA0">
              <w:rPr>
                <w:rFonts w:eastAsia="Courier New" w:cs="Times New Roman"/>
                <w:color w:val="000000"/>
                <w:szCs w:val="24"/>
                <w:lang w:eastAsia="ru-RU"/>
              </w:rPr>
              <w:t xml:space="preserve">Журналы курсов по выбору и элективных и фак курсов, </w:t>
            </w:r>
            <w:proofErr w:type="spellStart"/>
            <w:r w:rsidRPr="00624CA0">
              <w:rPr>
                <w:rFonts w:eastAsia="Courier New" w:cs="Times New Roman"/>
                <w:color w:val="000000"/>
                <w:szCs w:val="24"/>
                <w:lang w:eastAsia="ru-RU"/>
              </w:rPr>
              <w:t>внеур</w:t>
            </w:r>
            <w:proofErr w:type="spellEnd"/>
            <w:r w:rsidRPr="00624CA0">
              <w:rPr>
                <w:rFonts w:eastAsia="Courier New" w:cs="Times New Roman"/>
                <w:color w:val="000000"/>
                <w:szCs w:val="24"/>
                <w:lang w:eastAsia="ru-RU"/>
              </w:rPr>
              <w:t xml:space="preserve"> </w:t>
            </w:r>
            <w:proofErr w:type="spellStart"/>
            <w:r w:rsidRPr="00624CA0">
              <w:rPr>
                <w:rFonts w:eastAsia="Courier New" w:cs="Times New Roman"/>
                <w:color w:val="000000"/>
                <w:szCs w:val="24"/>
                <w:lang w:eastAsia="ru-RU"/>
              </w:rPr>
              <w:t>деят</w:t>
            </w:r>
            <w:proofErr w:type="spellEnd"/>
          </w:p>
        </w:tc>
        <w:tc>
          <w:tcPr>
            <w:tcW w:w="1418" w:type="dxa"/>
            <w:tcBorders>
              <w:top w:val="single" w:sz="4" w:space="0" w:color="auto"/>
              <w:left w:val="single" w:sz="4" w:space="0" w:color="auto"/>
              <w:right w:val="single" w:sz="4" w:space="0" w:color="auto"/>
            </w:tcBorders>
            <w:shd w:val="clear" w:color="auto" w:fill="FFFFFF"/>
          </w:tcPr>
          <w:p w:rsidR="00493650" w:rsidRPr="00624CA0" w:rsidRDefault="00493650" w:rsidP="00493650">
            <w:pPr>
              <w:autoSpaceDE w:val="0"/>
              <w:autoSpaceDN w:val="0"/>
              <w:adjustRightInd w:val="0"/>
              <w:spacing w:after="0" w:line="0" w:lineRule="atLeast"/>
              <w:jc w:val="center"/>
              <w:rPr>
                <w:rFonts w:eastAsia="Calibri" w:cs="Times New Roman"/>
                <w:szCs w:val="24"/>
              </w:rPr>
            </w:pPr>
            <w:r w:rsidRPr="00624CA0">
              <w:rPr>
                <w:rFonts w:eastAsia="Calibri" w:cs="Times New Roman"/>
                <w:szCs w:val="24"/>
              </w:rPr>
              <w:t xml:space="preserve">Тематический </w:t>
            </w:r>
          </w:p>
          <w:p w:rsidR="00493650" w:rsidRPr="00624CA0" w:rsidRDefault="00493650" w:rsidP="00F92F11">
            <w:pPr>
              <w:widowControl w:val="0"/>
              <w:spacing w:after="0" w:line="0" w:lineRule="atLeast"/>
              <w:jc w:val="both"/>
              <w:rPr>
                <w:rFonts w:eastAsia="Arial" w:cs="Times New Roman"/>
                <w:color w:val="000000"/>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93650" w:rsidRPr="00624CA0" w:rsidRDefault="00493650" w:rsidP="00493650">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ourier New" w:cs="Times New Roman"/>
                <w:color w:val="000000"/>
                <w:szCs w:val="24"/>
                <w:lang w:eastAsia="ru-RU"/>
              </w:rPr>
              <w:t>Собеседование</w:t>
            </w:r>
          </w:p>
        </w:tc>
      </w:tr>
      <w:tr w:rsidR="00493650" w:rsidRPr="00624CA0" w:rsidTr="00B234D2">
        <w:trPr>
          <w:trHeight w:val="419"/>
        </w:trPr>
        <w:tc>
          <w:tcPr>
            <w:tcW w:w="434" w:type="dxa"/>
            <w:tcBorders>
              <w:top w:val="single" w:sz="4" w:space="0" w:color="auto"/>
              <w:left w:val="single" w:sz="4" w:space="0" w:color="auto"/>
            </w:tcBorders>
            <w:shd w:val="clear" w:color="auto" w:fill="FFFFFF"/>
          </w:tcPr>
          <w:p w:rsidR="00493650"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10</w:t>
            </w:r>
          </w:p>
        </w:tc>
        <w:tc>
          <w:tcPr>
            <w:tcW w:w="2836" w:type="dxa"/>
            <w:tcBorders>
              <w:top w:val="single" w:sz="4" w:space="0" w:color="auto"/>
              <w:lef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Проверка электронных журналов</w:t>
            </w:r>
          </w:p>
        </w:tc>
        <w:tc>
          <w:tcPr>
            <w:tcW w:w="993" w:type="dxa"/>
            <w:tcBorders>
              <w:top w:val="single" w:sz="4" w:space="0" w:color="auto"/>
              <w:lef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1-11</w:t>
            </w:r>
          </w:p>
        </w:tc>
        <w:tc>
          <w:tcPr>
            <w:tcW w:w="3118" w:type="dxa"/>
            <w:tcBorders>
              <w:top w:val="single" w:sz="4" w:space="0" w:color="auto"/>
              <w:left w:val="single" w:sz="4" w:space="0" w:color="auto"/>
              <w:right w:val="single" w:sz="4" w:space="0" w:color="auto"/>
            </w:tcBorders>
            <w:shd w:val="clear" w:color="auto" w:fill="FFFFFF"/>
          </w:tcPr>
          <w:p w:rsidR="00493650" w:rsidRPr="00624CA0" w:rsidRDefault="00EB7701"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Проверка ЭЖД</w:t>
            </w:r>
          </w:p>
        </w:tc>
        <w:tc>
          <w:tcPr>
            <w:tcW w:w="1418" w:type="dxa"/>
            <w:tcBorders>
              <w:top w:val="single" w:sz="4" w:space="0" w:color="auto"/>
              <w:left w:val="single" w:sz="4" w:space="0" w:color="auto"/>
              <w:right w:val="single" w:sz="4" w:space="0" w:color="auto"/>
            </w:tcBorders>
            <w:shd w:val="clear" w:color="auto" w:fill="FFFFFF"/>
          </w:tcPr>
          <w:p w:rsidR="00493650" w:rsidRPr="00624CA0" w:rsidRDefault="00493650" w:rsidP="00493650">
            <w:pPr>
              <w:autoSpaceDE w:val="0"/>
              <w:autoSpaceDN w:val="0"/>
              <w:adjustRightInd w:val="0"/>
              <w:spacing w:after="0" w:line="0" w:lineRule="atLeast"/>
              <w:jc w:val="center"/>
              <w:rPr>
                <w:rFonts w:eastAsia="Calibri" w:cs="Times New Roman"/>
                <w:szCs w:val="24"/>
              </w:rPr>
            </w:pPr>
            <w:r w:rsidRPr="00624CA0">
              <w:rPr>
                <w:rFonts w:eastAsia="Calibri" w:cs="Times New Roman"/>
                <w:szCs w:val="24"/>
              </w:rPr>
              <w:t xml:space="preserve">Тематический </w:t>
            </w:r>
          </w:p>
          <w:p w:rsidR="00493650" w:rsidRPr="00624CA0" w:rsidRDefault="00493650" w:rsidP="00493650">
            <w:pPr>
              <w:autoSpaceDE w:val="0"/>
              <w:autoSpaceDN w:val="0"/>
              <w:adjustRightInd w:val="0"/>
              <w:spacing w:after="0" w:line="0" w:lineRule="atLeast"/>
              <w:jc w:val="center"/>
              <w:rPr>
                <w:rFonts w:eastAsia="Calibri" w:cs="Times New Roman"/>
                <w:szCs w:val="24"/>
              </w:rPr>
            </w:pPr>
          </w:p>
        </w:tc>
        <w:tc>
          <w:tcPr>
            <w:tcW w:w="1134" w:type="dxa"/>
            <w:tcBorders>
              <w:top w:val="single" w:sz="4" w:space="0" w:color="auto"/>
              <w:left w:val="single" w:sz="4" w:space="0" w:color="auto"/>
              <w:right w:val="single" w:sz="4" w:space="0" w:color="auto"/>
            </w:tcBorders>
            <w:shd w:val="clear" w:color="auto" w:fill="FFFFFF"/>
          </w:tcPr>
          <w:p w:rsidR="00493650" w:rsidRPr="00624CA0" w:rsidRDefault="00493650" w:rsidP="00493650">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93650" w:rsidRPr="00624CA0" w:rsidRDefault="00493650" w:rsidP="00493650">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93650" w:rsidRPr="00624CA0" w:rsidRDefault="00493650"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Собеседование</w:t>
            </w:r>
          </w:p>
        </w:tc>
      </w:tr>
      <w:tr w:rsidR="00EB7701" w:rsidRPr="00624CA0" w:rsidTr="00B234D2">
        <w:trPr>
          <w:trHeight w:val="419"/>
        </w:trPr>
        <w:tc>
          <w:tcPr>
            <w:tcW w:w="434" w:type="dxa"/>
            <w:tcBorders>
              <w:top w:val="single" w:sz="4" w:space="0" w:color="auto"/>
              <w:left w:val="single" w:sz="4" w:space="0" w:color="auto"/>
            </w:tcBorders>
            <w:shd w:val="clear" w:color="auto" w:fill="FFFFFF"/>
          </w:tcPr>
          <w:p w:rsidR="00EB7701"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11</w:t>
            </w:r>
          </w:p>
        </w:tc>
        <w:tc>
          <w:tcPr>
            <w:tcW w:w="2836" w:type="dxa"/>
            <w:tcBorders>
              <w:top w:val="single" w:sz="4" w:space="0" w:color="auto"/>
              <w:left w:val="single" w:sz="4" w:space="0" w:color="auto"/>
            </w:tcBorders>
            <w:shd w:val="clear" w:color="auto" w:fill="FFFFFF"/>
          </w:tcPr>
          <w:p w:rsidR="00EB7701" w:rsidRPr="00624CA0" w:rsidRDefault="00EB7701"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Работа школьного сайта</w:t>
            </w:r>
          </w:p>
        </w:tc>
        <w:tc>
          <w:tcPr>
            <w:tcW w:w="993" w:type="dxa"/>
            <w:tcBorders>
              <w:top w:val="single" w:sz="4" w:space="0" w:color="auto"/>
              <w:left w:val="single" w:sz="4" w:space="0" w:color="auto"/>
            </w:tcBorders>
            <w:shd w:val="clear" w:color="auto" w:fill="FFFFFF"/>
          </w:tcPr>
          <w:p w:rsidR="00EB7701" w:rsidRPr="00624CA0" w:rsidRDefault="00EB7701" w:rsidP="00F92F11">
            <w:pPr>
              <w:widowControl w:val="0"/>
              <w:spacing w:after="0" w:line="0" w:lineRule="atLeast"/>
              <w:jc w:val="both"/>
              <w:rPr>
                <w:rFonts w:eastAsia="Courier New"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Сайт школы</w:t>
            </w:r>
          </w:p>
        </w:tc>
        <w:tc>
          <w:tcPr>
            <w:tcW w:w="1418" w:type="dxa"/>
            <w:tcBorders>
              <w:top w:val="single" w:sz="4" w:space="0" w:color="auto"/>
              <w:left w:val="single" w:sz="4" w:space="0" w:color="auto"/>
              <w:right w:val="single" w:sz="4" w:space="0" w:color="auto"/>
            </w:tcBorders>
            <w:shd w:val="clear" w:color="auto" w:fill="FFFFFF"/>
          </w:tcPr>
          <w:p w:rsidR="00EB7701" w:rsidRPr="00624CA0" w:rsidRDefault="00EB7701" w:rsidP="00EB7701">
            <w:pPr>
              <w:autoSpaceDE w:val="0"/>
              <w:autoSpaceDN w:val="0"/>
              <w:adjustRightInd w:val="0"/>
              <w:spacing w:after="0" w:line="0" w:lineRule="atLeast"/>
              <w:jc w:val="center"/>
              <w:rPr>
                <w:rFonts w:eastAsia="Calibri" w:cs="Times New Roman"/>
                <w:szCs w:val="24"/>
              </w:rPr>
            </w:pPr>
            <w:r w:rsidRPr="00624CA0">
              <w:rPr>
                <w:rFonts w:eastAsia="Calibri" w:cs="Times New Roman"/>
                <w:szCs w:val="24"/>
              </w:rPr>
              <w:t xml:space="preserve">Тематический </w:t>
            </w:r>
          </w:p>
          <w:p w:rsidR="00EB7701" w:rsidRPr="00624CA0" w:rsidRDefault="00EB7701" w:rsidP="00493650">
            <w:pPr>
              <w:autoSpaceDE w:val="0"/>
              <w:autoSpaceDN w:val="0"/>
              <w:adjustRightInd w:val="0"/>
              <w:spacing w:after="0" w:line="0" w:lineRule="atLeast"/>
              <w:jc w:val="center"/>
              <w:rPr>
                <w:rFonts w:eastAsia="Calibri" w:cs="Times New Roman"/>
                <w:szCs w:val="24"/>
              </w:rPr>
            </w:pPr>
          </w:p>
        </w:tc>
        <w:tc>
          <w:tcPr>
            <w:tcW w:w="1134" w:type="dxa"/>
            <w:tcBorders>
              <w:top w:val="single" w:sz="4" w:space="0" w:color="auto"/>
              <w:left w:val="single" w:sz="4" w:space="0" w:color="auto"/>
              <w:right w:val="single" w:sz="4" w:space="0" w:color="auto"/>
            </w:tcBorders>
            <w:shd w:val="clear" w:color="auto" w:fill="FFFFFF"/>
          </w:tcPr>
          <w:p w:rsidR="00EB7701" w:rsidRPr="00624CA0" w:rsidRDefault="00EB7701" w:rsidP="00EB770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EB7701" w:rsidRPr="00624CA0" w:rsidRDefault="00EB7701" w:rsidP="00EB770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Courier New" w:cs="Times New Roman"/>
                <w:color w:val="000000"/>
                <w:szCs w:val="24"/>
                <w:lang w:eastAsia="ru-RU"/>
              </w:rPr>
            </w:pPr>
            <w:r w:rsidRPr="00624CA0">
              <w:rPr>
                <w:rFonts w:eastAsia="Courier New" w:cs="Times New Roman"/>
                <w:color w:val="000000"/>
                <w:szCs w:val="24"/>
                <w:lang w:eastAsia="ru-RU"/>
              </w:rPr>
              <w:t>Собеседование</w:t>
            </w:r>
          </w:p>
        </w:tc>
      </w:tr>
      <w:tr w:rsidR="00437616" w:rsidRPr="00624CA0" w:rsidTr="00B234D2">
        <w:trPr>
          <w:trHeight w:val="14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b/>
                <w:bCs/>
                <w:i/>
                <w:iCs/>
                <w:color w:val="000000"/>
                <w:szCs w:val="24"/>
                <w:lang w:eastAsia="ru-RU"/>
              </w:rPr>
            </w:pPr>
          </w:p>
        </w:tc>
        <w:tc>
          <w:tcPr>
            <w:tcW w:w="10633" w:type="dxa"/>
            <w:gridSpan w:val="6"/>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center"/>
              <w:rPr>
                <w:rFonts w:eastAsia="Times New Roman" w:cs="Times New Roman"/>
                <w:color w:val="000000"/>
                <w:szCs w:val="24"/>
                <w:lang w:eastAsia="ru-RU"/>
              </w:rPr>
            </w:pPr>
            <w:r w:rsidRPr="00624CA0">
              <w:rPr>
                <w:rFonts w:eastAsia="Arial" w:cs="Times New Roman"/>
                <w:b/>
                <w:bCs/>
                <w:i/>
                <w:iCs/>
                <w:color w:val="000000"/>
                <w:szCs w:val="24"/>
                <w:lang w:eastAsia="ru-RU"/>
              </w:rPr>
              <w:t>Ноябрь</w:t>
            </w:r>
          </w:p>
        </w:tc>
      </w:tr>
      <w:tr w:rsidR="00437616" w:rsidRPr="00624CA0" w:rsidTr="00B234D2">
        <w:trPr>
          <w:trHeight w:val="876"/>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Успеваемость учащихся. Результативность работы учителей</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Мониторинг успеваемости по итогам I четверти</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фронтальный</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imes New Roman" w:cs="Times New Roman"/>
                <w:color w:val="000000"/>
                <w:szCs w:val="24"/>
                <w:lang w:eastAsia="ru-RU"/>
              </w:rPr>
              <w:t>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color w:val="000000"/>
                <w:szCs w:val="24"/>
                <w:lang w:eastAsia="ru-RU"/>
              </w:rPr>
              <w:t>по УВР</w:t>
            </w:r>
          </w:p>
        </w:tc>
      </w:tr>
      <w:tr w:rsidR="00437616" w:rsidRPr="00624CA0" w:rsidTr="00B234D2">
        <w:trPr>
          <w:trHeight w:val="810"/>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Индивидуальная работа по ликвидации пробелов в знаниях учащихся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2-9</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Анализ работы учителей по 2-9-е ликвидации пробелов в (знаниях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 директора 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по УВР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Совещание при зам. директора по УВР</w:t>
            </w:r>
          </w:p>
        </w:tc>
      </w:tr>
      <w:tr w:rsidR="00437616" w:rsidRPr="00624CA0" w:rsidTr="00B234D2">
        <w:trPr>
          <w:trHeight w:val="491"/>
        </w:trPr>
        <w:tc>
          <w:tcPr>
            <w:tcW w:w="4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3</w:t>
            </w:r>
          </w:p>
        </w:tc>
        <w:tc>
          <w:tcPr>
            <w:tcW w:w="2836"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Работа с </w:t>
            </w:r>
            <w:proofErr w:type="gramStart"/>
            <w:r w:rsidRPr="00624CA0">
              <w:rPr>
                <w:rFonts w:eastAsia="Arial" w:cs="Times New Roman"/>
                <w:color w:val="000000"/>
                <w:szCs w:val="24"/>
                <w:lang w:eastAsia="ru-RU"/>
              </w:rPr>
              <w:t>одаренными</w:t>
            </w:r>
            <w:r w:rsidRPr="00624CA0">
              <w:rPr>
                <w:rFonts w:eastAsia="Arial" w:cs="Times New Roman"/>
                <w:color w:val="000000"/>
                <w:szCs w:val="24"/>
                <w:vertAlign w:val="superscript"/>
                <w:lang w:eastAsia="ru-RU"/>
              </w:rPr>
              <w:t>:</w:t>
            </w:r>
            <w:r w:rsidRPr="00624CA0">
              <w:rPr>
                <w:rFonts w:eastAsia="Arial" w:cs="Times New Roman"/>
                <w:color w:val="000000"/>
                <w:szCs w:val="24"/>
                <w:lang w:eastAsia="ru-RU"/>
              </w:rPr>
              <w:t xml:space="preserve">  и</w:t>
            </w:r>
            <w:proofErr w:type="gramEnd"/>
            <w:r w:rsidRPr="00624CA0">
              <w:rPr>
                <w:rFonts w:eastAsia="Arial" w:cs="Times New Roman"/>
                <w:color w:val="000000"/>
                <w:szCs w:val="24"/>
                <w:lang w:eastAsia="ru-RU"/>
              </w:rPr>
              <w:t xml:space="preserve"> наиболее подготовленными школьниками</w:t>
            </w:r>
          </w:p>
        </w:tc>
        <w:tc>
          <w:tcPr>
            <w:tcW w:w="993"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Качество и своевременность проведения занятий с 1-11-е одаренными и наиболее подготовленными школьниками</w:t>
            </w:r>
          </w:p>
        </w:tc>
        <w:tc>
          <w:tcPr>
            <w:tcW w:w="1418"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Обобщающий </w:t>
            </w:r>
          </w:p>
        </w:tc>
        <w:tc>
          <w:tcPr>
            <w:tcW w:w="11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по УВР</w:t>
            </w:r>
          </w:p>
        </w:tc>
        <w:tc>
          <w:tcPr>
            <w:tcW w:w="11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Методический</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совет</w:t>
            </w:r>
          </w:p>
        </w:tc>
      </w:tr>
      <w:tr w:rsidR="00437616" w:rsidRPr="00624CA0" w:rsidTr="00B234D2">
        <w:trPr>
          <w:trHeight w:val="491"/>
        </w:trPr>
        <w:tc>
          <w:tcPr>
            <w:tcW w:w="4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4</w:t>
            </w:r>
          </w:p>
        </w:tc>
        <w:tc>
          <w:tcPr>
            <w:tcW w:w="2836"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Реализация ФГОС: организация внеурочной деятельности</w:t>
            </w:r>
          </w:p>
        </w:tc>
        <w:tc>
          <w:tcPr>
            <w:tcW w:w="993"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
        </w:tc>
        <w:tc>
          <w:tcPr>
            <w:tcW w:w="3118"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Организационные и методические аспекты организации внеурочной деятельности в    рамках </w:t>
            </w:r>
            <w:proofErr w:type="gramStart"/>
            <w:r w:rsidRPr="00624CA0">
              <w:rPr>
                <w:rFonts w:eastAsia="Calibri" w:cs="Times New Roman"/>
                <w:szCs w:val="24"/>
              </w:rPr>
              <w:t>реализации  ФГОС</w:t>
            </w:r>
            <w:proofErr w:type="gramEnd"/>
          </w:p>
        </w:tc>
        <w:tc>
          <w:tcPr>
            <w:tcW w:w="1418"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szCs w:val="24"/>
                <w:lang w:eastAsia="ru-RU"/>
              </w:rPr>
              <w:t>Зам. директора по УВР</w:t>
            </w:r>
          </w:p>
        </w:tc>
        <w:tc>
          <w:tcPr>
            <w:tcW w:w="11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Директор</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по УВР</w:t>
            </w:r>
          </w:p>
        </w:tc>
        <w:tc>
          <w:tcPr>
            <w:tcW w:w="1134" w:type="dxa"/>
            <w:tcBorders>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Рабочая группа по ФГОС</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5</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Диагностика качества обучения и результатов обучения</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9-</w:t>
            </w:r>
            <w:proofErr w:type="gramStart"/>
            <w:r w:rsidRPr="00624CA0">
              <w:rPr>
                <w:rFonts w:eastAsia="Arial" w:cs="Times New Roman"/>
                <w:color w:val="000000"/>
                <w:szCs w:val="24"/>
                <w:lang w:eastAsia="ru-RU"/>
              </w:rPr>
              <w:t>е,  11</w:t>
            </w:r>
            <w:proofErr w:type="gramEnd"/>
            <w:r w:rsidRPr="00624CA0">
              <w:rPr>
                <w:rFonts w:eastAsia="Arial" w:cs="Times New Roman"/>
                <w:color w:val="000000"/>
                <w:szCs w:val="24"/>
                <w:lang w:eastAsia="ru-RU"/>
              </w:rPr>
              <w:t>-е</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Диагностические работы в выпускных классах</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 xml:space="preserve">Анализ Контрольных работ, </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Arial" w:cs="Times New Roman"/>
                <w:color w:val="000000"/>
                <w:szCs w:val="24"/>
                <w:lang w:eastAsia="ru-RU"/>
              </w:rPr>
              <w:t>Замдир</w:t>
            </w:r>
            <w:proofErr w:type="spellEnd"/>
            <w:r w:rsidRPr="00624CA0">
              <w:rPr>
                <w:rFonts w:eastAsia="Arial" w:cs="Times New Roman"/>
                <w:color w:val="000000"/>
                <w:szCs w:val="24"/>
                <w:lang w:eastAsia="ru-RU"/>
              </w:rPr>
              <w:t xml:space="preserve"> по УВР Руководители ШМО</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6</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Методика преподавания учителей, имеющих неуспевающих учеников по предмету</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2-11-е</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Система контроля и учета знаний, анализ ЗУН за 1 четверть</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Посещение</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уроков</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Совещание при директоре</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7</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Arial" w:cs="Times New Roman"/>
                <w:color w:val="000000"/>
                <w:szCs w:val="24"/>
                <w:lang w:eastAsia="ru-RU"/>
              </w:rPr>
              <w:t xml:space="preserve">Персональный контроль состояния </w:t>
            </w:r>
            <w:proofErr w:type="spellStart"/>
            <w:r w:rsidRPr="00624CA0">
              <w:rPr>
                <w:rFonts w:eastAsia="Arial" w:cs="Times New Roman"/>
                <w:color w:val="000000"/>
                <w:szCs w:val="24"/>
                <w:lang w:eastAsia="ru-RU"/>
              </w:rPr>
              <w:t>преподования</w:t>
            </w:r>
            <w:proofErr w:type="spellEnd"/>
            <w:r w:rsidRPr="00624CA0">
              <w:rPr>
                <w:rFonts w:eastAsia="Arial" w:cs="Times New Roman"/>
                <w:color w:val="000000"/>
                <w:szCs w:val="24"/>
                <w:lang w:eastAsia="ru-RU"/>
              </w:rPr>
              <w:t xml:space="preserve"> уроков </w:t>
            </w:r>
            <w:proofErr w:type="gramStart"/>
            <w:r w:rsidRPr="00624CA0">
              <w:rPr>
                <w:rFonts w:eastAsia="Arial" w:cs="Times New Roman"/>
                <w:color w:val="000000"/>
                <w:szCs w:val="24"/>
                <w:lang w:eastAsia="ru-RU"/>
              </w:rPr>
              <w:t xml:space="preserve">физики  </w:t>
            </w:r>
            <w:proofErr w:type="spellStart"/>
            <w:r w:rsidRPr="00624CA0">
              <w:rPr>
                <w:rFonts w:eastAsia="Arial" w:cs="Times New Roman"/>
                <w:color w:val="000000"/>
                <w:szCs w:val="24"/>
                <w:lang w:eastAsia="ru-RU"/>
              </w:rPr>
              <w:t>Икаловой</w:t>
            </w:r>
            <w:proofErr w:type="spellEnd"/>
            <w:proofErr w:type="gramEnd"/>
            <w:r w:rsidRPr="00624CA0">
              <w:rPr>
                <w:rFonts w:eastAsia="Arial" w:cs="Times New Roman"/>
                <w:color w:val="000000"/>
                <w:szCs w:val="24"/>
                <w:lang w:eastAsia="ru-RU"/>
              </w:rPr>
              <w:t xml:space="preserve"> Д. И.</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9-11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Оценка ведения уроков</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Персональный</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Справка</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8</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Внеурочная</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Деятельность</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учащихся</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1—11-е</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Контроль дополнительного образования детей</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Trebuchet MS" w:cs="Times New Roman"/>
                <w:color w:val="000000"/>
                <w:szCs w:val="24"/>
                <w:shd w:val="clear" w:color="auto" w:fill="FFFFFF"/>
                <w:lang w:eastAsia="ru-RU"/>
              </w:rPr>
              <w:t>Посещениеучащихся</w:t>
            </w:r>
            <w:proofErr w:type="spellEnd"/>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директора по 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Справка</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9</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Посещаемость</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занятий</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 xml:space="preserve"> </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Своевременный учет 1-11-е присутствия учащихся на 'занятиях</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Наблюдение</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r w:rsidRPr="00624CA0">
              <w:rPr>
                <w:rFonts w:eastAsia="Times New Roman" w:cs="Times New Roman"/>
                <w:color w:val="000000"/>
                <w:szCs w:val="24"/>
                <w:lang w:eastAsia="ru-RU"/>
              </w:rPr>
              <w:t xml:space="preserve"> </w:t>
            </w:r>
            <w:r w:rsidRPr="00624CA0">
              <w:rPr>
                <w:rFonts w:eastAsia="Trebuchet MS" w:cs="Times New Roman"/>
                <w:color w:val="000000"/>
                <w:szCs w:val="24"/>
                <w:shd w:val="clear" w:color="auto" w:fill="FFFFFF"/>
                <w:lang w:eastAsia="ru-RU"/>
              </w:rPr>
              <w:t>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Справка</w:t>
            </w:r>
          </w:p>
        </w:tc>
      </w:tr>
      <w:tr w:rsidR="00437616"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10</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Анализ объема домашних заданий</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 xml:space="preserve">2-3-е </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Дозировка домашнего задания</w:t>
            </w:r>
          </w:p>
        </w:tc>
        <w:tc>
          <w:tcPr>
            <w:tcW w:w="14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Тематический</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imes New Roman" w:cs="Times New Roman"/>
                <w:color w:val="000000"/>
                <w:szCs w:val="24"/>
                <w:lang w:eastAsia="ru-RU"/>
              </w:rPr>
            </w:pPr>
            <w:proofErr w:type="spellStart"/>
            <w:r w:rsidRPr="00624CA0">
              <w:rPr>
                <w:rFonts w:eastAsia="Trebuchet MS" w:cs="Times New Roman"/>
                <w:color w:val="000000"/>
                <w:szCs w:val="24"/>
                <w:shd w:val="clear" w:color="auto" w:fill="FFFFFF"/>
                <w:lang w:eastAsia="ru-RU"/>
              </w:rPr>
              <w:t>дир</w:t>
            </w:r>
            <w:proofErr w:type="spellEnd"/>
            <w:r w:rsidRPr="00624CA0">
              <w:rPr>
                <w:rFonts w:eastAsia="Trebuchet MS" w:cs="Times New Roman"/>
                <w:color w:val="000000"/>
                <w:szCs w:val="24"/>
                <w:shd w:val="clear" w:color="auto" w:fill="FFFFFF"/>
                <w:lang w:eastAsia="ru-RU"/>
              </w:rPr>
              <w:t xml:space="preserve">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Справка</w:t>
            </w:r>
          </w:p>
        </w:tc>
      </w:tr>
      <w:tr w:rsidR="00EB7701" w:rsidRPr="00624CA0" w:rsidTr="00B234D2">
        <w:trPr>
          <w:trHeight w:val="491"/>
        </w:trPr>
        <w:tc>
          <w:tcPr>
            <w:tcW w:w="434" w:type="dxa"/>
            <w:tcBorders>
              <w:top w:val="single" w:sz="4" w:space="0" w:color="auto"/>
              <w:left w:val="single" w:sz="4" w:space="0" w:color="auto"/>
              <w:right w:val="single" w:sz="4" w:space="0" w:color="auto"/>
            </w:tcBorders>
            <w:shd w:val="clear" w:color="auto" w:fill="FFFFFF"/>
          </w:tcPr>
          <w:p w:rsidR="00EB7701"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11</w:t>
            </w:r>
          </w:p>
        </w:tc>
        <w:tc>
          <w:tcPr>
            <w:tcW w:w="2836"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ourier New" w:cs="Times New Roman"/>
                <w:color w:val="000000"/>
                <w:szCs w:val="24"/>
                <w:lang w:eastAsia="ru-RU"/>
              </w:rPr>
              <w:t>Проверка ЭЖД</w:t>
            </w:r>
          </w:p>
        </w:tc>
        <w:tc>
          <w:tcPr>
            <w:tcW w:w="993"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1-11</w:t>
            </w:r>
          </w:p>
        </w:tc>
        <w:tc>
          <w:tcPr>
            <w:tcW w:w="3118"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ourier New" w:cs="Times New Roman"/>
                <w:color w:val="000000"/>
                <w:szCs w:val="24"/>
                <w:lang w:eastAsia="ru-RU"/>
              </w:rPr>
              <w:t>Проверка ЭЖД</w:t>
            </w:r>
          </w:p>
        </w:tc>
        <w:tc>
          <w:tcPr>
            <w:tcW w:w="1418"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Тематический</w:t>
            </w:r>
          </w:p>
        </w:tc>
        <w:tc>
          <w:tcPr>
            <w:tcW w:w="1134" w:type="dxa"/>
            <w:tcBorders>
              <w:top w:val="single" w:sz="4" w:space="0" w:color="auto"/>
              <w:left w:val="single" w:sz="4" w:space="0" w:color="auto"/>
              <w:right w:val="single" w:sz="4" w:space="0" w:color="auto"/>
            </w:tcBorders>
            <w:shd w:val="clear" w:color="auto" w:fill="FFFFFF"/>
          </w:tcPr>
          <w:p w:rsidR="00EB7701" w:rsidRPr="00624CA0" w:rsidRDefault="00EB7701" w:rsidP="00EB770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EB7701" w:rsidRPr="00624CA0" w:rsidRDefault="00EB7701" w:rsidP="00EB7701">
            <w:pPr>
              <w:widowControl w:val="0"/>
              <w:spacing w:after="0" w:line="0" w:lineRule="atLeast"/>
              <w:jc w:val="both"/>
              <w:rPr>
                <w:rFonts w:eastAsia="Trebuchet MS" w:cs="Times New Roman"/>
                <w:color w:val="000000"/>
                <w:szCs w:val="24"/>
                <w:shd w:val="clear" w:color="auto" w:fill="FFFFFF"/>
                <w:lang w:eastAsia="ru-RU"/>
              </w:rPr>
            </w:pPr>
            <w:proofErr w:type="spellStart"/>
            <w:r w:rsidRPr="00624CA0">
              <w:rPr>
                <w:rFonts w:eastAsia="Trebuchet MS" w:cs="Times New Roman"/>
                <w:color w:val="000000"/>
                <w:szCs w:val="24"/>
                <w:shd w:val="clear" w:color="auto" w:fill="FFFFFF"/>
                <w:lang w:eastAsia="ru-RU"/>
              </w:rPr>
              <w:t>дир</w:t>
            </w:r>
            <w:proofErr w:type="spellEnd"/>
            <w:r w:rsidRPr="00624CA0">
              <w:rPr>
                <w:rFonts w:eastAsia="Trebuchet MS" w:cs="Times New Roman"/>
                <w:color w:val="000000"/>
                <w:szCs w:val="24"/>
                <w:shd w:val="clear" w:color="auto" w:fill="FFFFFF"/>
                <w:lang w:eastAsia="ru-RU"/>
              </w:rPr>
              <w:t xml:space="preserve"> по УВР</w:t>
            </w:r>
          </w:p>
        </w:tc>
        <w:tc>
          <w:tcPr>
            <w:tcW w:w="1134"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Trebuchet MS" w:cs="Times New Roman"/>
                <w:color w:val="000000"/>
                <w:szCs w:val="24"/>
                <w:shd w:val="clear" w:color="auto" w:fill="FFFFFF"/>
                <w:lang w:eastAsia="ru-RU"/>
              </w:rPr>
              <w:t>Совещание при директоре</w:t>
            </w:r>
          </w:p>
        </w:tc>
      </w:tr>
      <w:tr w:rsidR="00437616" w:rsidRPr="00624CA0" w:rsidTr="00B234D2">
        <w:trPr>
          <w:trHeight w:val="147"/>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b/>
                <w:bCs/>
                <w:i/>
                <w:iCs/>
                <w:color w:val="000000"/>
                <w:szCs w:val="24"/>
                <w:lang w:eastAsia="ru-RU"/>
              </w:rPr>
            </w:pPr>
          </w:p>
        </w:tc>
        <w:tc>
          <w:tcPr>
            <w:tcW w:w="10633" w:type="dxa"/>
            <w:gridSpan w:val="6"/>
            <w:tcBorders>
              <w:top w:val="single" w:sz="4" w:space="0" w:color="auto"/>
              <w:left w:val="single" w:sz="4" w:space="0" w:color="auto"/>
              <w:right w:val="single" w:sz="4" w:space="0" w:color="auto"/>
            </w:tcBorders>
            <w:shd w:val="clear" w:color="auto" w:fill="FFFFFF"/>
          </w:tcPr>
          <w:p w:rsidR="00B234D2" w:rsidRPr="00624CA0" w:rsidRDefault="00B234D2" w:rsidP="00F92F11">
            <w:pPr>
              <w:widowControl w:val="0"/>
              <w:spacing w:after="0" w:line="0" w:lineRule="atLeast"/>
              <w:jc w:val="center"/>
              <w:rPr>
                <w:rFonts w:eastAsia="Arial" w:cs="Times New Roman"/>
                <w:b/>
                <w:bCs/>
                <w:i/>
                <w:iCs/>
                <w:color w:val="000000"/>
                <w:szCs w:val="24"/>
                <w:lang w:eastAsia="ru-RU"/>
              </w:rPr>
            </w:pPr>
          </w:p>
          <w:p w:rsidR="00437616" w:rsidRPr="00624CA0" w:rsidRDefault="00437616" w:rsidP="00F92F11">
            <w:pPr>
              <w:widowControl w:val="0"/>
              <w:spacing w:after="0" w:line="0" w:lineRule="atLeast"/>
              <w:jc w:val="center"/>
              <w:rPr>
                <w:rFonts w:eastAsia="Times New Roman" w:cs="Times New Roman"/>
                <w:color w:val="000000"/>
                <w:szCs w:val="24"/>
                <w:lang w:eastAsia="ru-RU"/>
              </w:rPr>
            </w:pPr>
            <w:r w:rsidRPr="00624CA0">
              <w:rPr>
                <w:rFonts w:eastAsia="Arial" w:cs="Times New Roman"/>
                <w:b/>
                <w:bCs/>
                <w:i/>
                <w:iCs/>
                <w:color w:val="000000"/>
                <w:szCs w:val="24"/>
                <w:lang w:eastAsia="ru-RU"/>
              </w:rPr>
              <w:t>Декабрь</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 xml:space="preserve"> Анализ объема </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 xml:space="preserve"> домашних заданий.             </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Дозировка домашнего задания</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Классно-</w:t>
            </w:r>
            <w:proofErr w:type="spellStart"/>
            <w:r w:rsidRPr="00624CA0">
              <w:rPr>
                <w:rFonts w:eastAsia="Arial" w:cs="Times New Roman"/>
                <w:color w:val="000000"/>
                <w:szCs w:val="24"/>
                <w:lang w:eastAsia="ru-RU"/>
              </w:rPr>
              <w:t>обобщ</w:t>
            </w:r>
            <w:proofErr w:type="spellEnd"/>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 xml:space="preserve">Зам. </w:t>
            </w:r>
            <w:proofErr w:type="spellStart"/>
            <w:r w:rsidRPr="00624CA0">
              <w:rPr>
                <w:rFonts w:eastAsia="Trebuchet MS" w:cs="Times New Roman"/>
                <w:color w:val="000000"/>
                <w:szCs w:val="24"/>
                <w:shd w:val="clear" w:color="auto" w:fill="FFFFFF"/>
                <w:lang w:eastAsia="ru-RU"/>
              </w:rPr>
              <w:t>дир</w:t>
            </w:r>
            <w:proofErr w:type="spellEnd"/>
            <w:r w:rsidRPr="00624CA0">
              <w:rPr>
                <w:rFonts w:eastAsia="Trebuchet MS" w:cs="Times New Roman"/>
                <w:color w:val="000000"/>
                <w:szCs w:val="24"/>
                <w:shd w:val="clear" w:color="auto" w:fill="FFFFFF"/>
                <w:lang w:eastAsia="ru-RU"/>
              </w:rPr>
              <w:t xml:space="preserve">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2</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Организация индивидуальной работы по предупреждению неуспеваемости и правонарушений</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r w:rsidRPr="00624CA0">
              <w:rPr>
                <w:rFonts w:eastAsia="Calibri" w:cs="Times New Roman"/>
                <w:szCs w:val="24"/>
              </w:rPr>
              <w:t>Индивидуальная работа с неблагополучными семьями и учащимися «группы риска»</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Тематический персональный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alibri" w:cs="Times New Roman"/>
                <w:szCs w:val="24"/>
              </w:rPr>
              <w:t>Зам. директора по УВР и ВР, социальный педагог</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3</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Times New Roman" w:cs="Times New Roman"/>
                <w:color w:val="1D1B11"/>
                <w:szCs w:val="24"/>
                <w:lang w:eastAsia="ru-RU"/>
              </w:rPr>
              <w:t>Проверка дневников обучающихся 2-11 классов</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autoSpaceDE w:val="0"/>
              <w:autoSpaceDN w:val="0"/>
              <w:adjustRightInd w:val="0"/>
              <w:spacing w:after="0" w:line="0" w:lineRule="atLeast"/>
              <w:jc w:val="both"/>
              <w:rPr>
                <w:rFonts w:eastAsia="Calibri" w:cs="Times New Roman"/>
                <w:color w:val="171717"/>
                <w:szCs w:val="24"/>
              </w:rPr>
            </w:pPr>
            <w:r w:rsidRPr="00624CA0">
              <w:rPr>
                <w:rFonts w:eastAsia="Calibri" w:cs="Times New Roman"/>
                <w:color w:val="171717"/>
                <w:szCs w:val="24"/>
              </w:rPr>
              <w:t>Соблюдение единых требований к ведению дневников</w:t>
            </w:r>
          </w:p>
        </w:tc>
        <w:tc>
          <w:tcPr>
            <w:tcW w:w="1418" w:type="dxa"/>
            <w:tcBorders>
              <w:top w:val="single" w:sz="4" w:space="0" w:color="auto"/>
              <w:left w:val="single" w:sz="4" w:space="0" w:color="auto"/>
            </w:tcBorders>
            <w:shd w:val="clear" w:color="auto" w:fill="FFFFFF"/>
          </w:tcPr>
          <w:p w:rsidR="00437616" w:rsidRPr="00624CA0" w:rsidRDefault="00437616" w:rsidP="00F92F11">
            <w:pPr>
              <w:autoSpaceDE w:val="0"/>
              <w:autoSpaceDN w:val="0"/>
              <w:adjustRightInd w:val="0"/>
              <w:spacing w:after="0" w:line="0" w:lineRule="atLeast"/>
              <w:jc w:val="center"/>
              <w:rPr>
                <w:rFonts w:eastAsia="Calibri" w:cs="Times New Roman"/>
                <w:color w:val="171717"/>
                <w:szCs w:val="24"/>
              </w:rPr>
            </w:pPr>
            <w:r w:rsidRPr="00624CA0">
              <w:rPr>
                <w:rFonts w:eastAsia="Calibri" w:cs="Times New Roman"/>
                <w:color w:val="171717"/>
                <w:szCs w:val="24"/>
              </w:rPr>
              <w:t>Тематический</w:t>
            </w:r>
          </w:p>
          <w:p w:rsidR="00437616" w:rsidRPr="00624CA0" w:rsidRDefault="00437616" w:rsidP="00F92F11">
            <w:pPr>
              <w:autoSpaceDE w:val="0"/>
              <w:autoSpaceDN w:val="0"/>
              <w:adjustRightInd w:val="0"/>
              <w:spacing w:after="0" w:line="0" w:lineRule="atLeast"/>
              <w:jc w:val="center"/>
              <w:rPr>
                <w:rFonts w:eastAsia="Calibri" w:cs="Times New Roman"/>
                <w:color w:val="171717"/>
                <w:szCs w:val="24"/>
              </w:rPr>
            </w:pPr>
            <w:r w:rsidRPr="00624CA0">
              <w:rPr>
                <w:rFonts w:eastAsia="Calibri" w:cs="Times New Roman"/>
                <w:color w:val="171717"/>
                <w:szCs w:val="24"/>
              </w:rPr>
              <w:t>Текущий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Calibri" w:cs="Times New Roman"/>
                <w:szCs w:val="24"/>
              </w:rPr>
              <w:t>Зам. 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color w:val="1D1B11"/>
                <w:szCs w:val="24"/>
                <w:lang w:eastAsia="ru-RU"/>
              </w:rPr>
              <w:t>Совещание при завуче;</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4</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1D1B11"/>
                <w:szCs w:val="24"/>
                <w:lang w:eastAsia="ru-RU"/>
              </w:rPr>
            </w:pPr>
            <w:r w:rsidRPr="00624CA0">
              <w:rPr>
                <w:rFonts w:eastAsia="Times New Roman" w:cs="Times New Roman"/>
                <w:color w:val="1D1B11"/>
                <w:szCs w:val="24"/>
                <w:lang w:eastAsia="ru-RU"/>
              </w:rPr>
              <w:t>Проверка журналов (электронные журналы)</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autoSpaceDE w:val="0"/>
              <w:autoSpaceDN w:val="0"/>
              <w:adjustRightInd w:val="0"/>
              <w:spacing w:after="0" w:line="0" w:lineRule="atLeast"/>
              <w:jc w:val="both"/>
              <w:rPr>
                <w:rFonts w:eastAsia="Calibri" w:cs="Times New Roman"/>
                <w:color w:val="171717"/>
                <w:szCs w:val="24"/>
              </w:rPr>
            </w:pPr>
            <w:r w:rsidRPr="00624CA0">
              <w:rPr>
                <w:rFonts w:eastAsia="Calibri" w:cs="Times New Roman"/>
                <w:color w:val="171717"/>
                <w:szCs w:val="24"/>
              </w:rPr>
              <w:t xml:space="preserve"> 1.Выполнение учебных программ</w:t>
            </w:r>
          </w:p>
          <w:p w:rsidR="00437616" w:rsidRPr="00624CA0" w:rsidRDefault="00437616" w:rsidP="00F92F11">
            <w:pPr>
              <w:autoSpaceDE w:val="0"/>
              <w:autoSpaceDN w:val="0"/>
              <w:adjustRightInd w:val="0"/>
              <w:spacing w:after="0" w:line="0" w:lineRule="atLeast"/>
              <w:jc w:val="both"/>
              <w:rPr>
                <w:rFonts w:eastAsia="Calibri" w:cs="Times New Roman"/>
                <w:color w:val="171717"/>
                <w:szCs w:val="24"/>
              </w:rPr>
            </w:pPr>
            <w:r w:rsidRPr="00624CA0">
              <w:rPr>
                <w:rFonts w:eastAsia="Calibri" w:cs="Times New Roman"/>
                <w:color w:val="171717"/>
                <w:szCs w:val="24"/>
              </w:rPr>
              <w:t>2. Работа по учёту уровня обученности слабоуспевающих и высокомотивированных обучающихся</w:t>
            </w:r>
          </w:p>
          <w:p w:rsidR="00437616" w:rsidRPr="00624CA0" w:rsidRDefault="00437616" w:rsidP="00F92F11">
            <w:pPr>
              <w:autoSpaceDE w:val="0"/>
              <w:autoSpaceDN w:val="0"/>
              <w:adjustRightInd w:val="0"/>
              <w:spacing w:after="0" w:line="0" w:lineRule="atLeast"/>
              <w:jc w:val="both"/>
              <w:rPr>
                <w:rFonts w:eastAsia="Calibri" w:cs="Times New Roman"/>
                <w:color w:val="171717"/>
                <w:szCs w:val="24"/>
              </w:rPr>
            </w:pPr>
            <w:r w:rsidRPr="00624CA0">
              <w:rPr>
                <w:rFonts w:eastAsia="Calibri" w:cs="Times New Roman"/>
                <w:color w:val="171717"/>
                <w:szCs w:val="24"/>
              </w:rPr>
              <w:t xml:space="preserve">3. </w:t>
            </w:r>
            <w:proofErr w:type="gramStart"/>
            <w:r w:rsidRPr="00624CA0">
              <w:rPr>
                <w:rFonts w:eastAsia="Calibri" w:cs="Times New Roman"/>
                <w:color w:val="171717"/>
                <w:szCs w:val="24"/>
              </w:rPr>
              <w:t>Учёт  посещаемости</w:t>
            </w:r>
            <w:proofErr w:type="gramEnd"/>
            <w:r w:rsidRPr="00624CA0">
              <w:rPr>
                <w:rFonts w:eastAsia="Calibri" w:cs="Times New Roman"/>
                <w:color w:val="171717"/>
                <w:szCs w:val="24"/>
              </w:rPr>
              <w:t xml:space="preserve"> занятий.</w:t>
            </w:r>
          </w:p>
        </w:tc>
        <w:tc>
          <w:tcPr>
            <w:tcW w:w="1418" w:type="dxa"/>
            <w:tcBorders>
              <w:top w:val="single" w:sz="4" w:space="0" w:color="auto"/>
              <w:left w:val="single" w:sz="4" w:space="0" w:color="auto"/>
            </w:tcBorders>
            <w:shd w:val="clear" w:color="auto" w:fill="FFFFFF"/>
          </w:tcPr>
          <w:p w:rsidR="00437616" w:rsidRPr="00624CA0" w:rsidRDefault="00437616" w:rsidP="00F92F11">
            <w:pPr>
              <w:autoSpaceDE w:val="0"/>
              <w:autoSpaceDN w:val="0"/>
              <w:adjustRightInd w:val="0"/>
              <w:spacing w:after="0" w:line="0" w:lineRule="atLeast"/>
              <w:jc w:val="center"/>
              <w:rPr>
                <w:rFonts w:eastAsia="Calibri" w:cs="Times New Roman"/>
                <w:color w:val="171717"/>
                <w:szCs w:val="24"/>
              </w:rPr>
            </w:pPr>
            <w:r w:rsidRPr="00624CA0">
              <w:rPr>
                <w:rFonts w:eastAsia="Calibri" w:cs="Times New Roman"/>
                <w:color w:val="171717"/>
                <w:szCs w:val="24"/>
              </w:rPr>
              <w:t>Тематический</w:t>
            </w:r>
          </w:p>
          <w:p w:rsidR="00437616" w:rsidRPr="00624CA0" w:rsidRDefault="00437616" w:rsidP="00F92F11">
            <w:pPr>
              <w:autoSpaceDE w:val="0"/>
              <w:autoSpaceDN w:val="0"/>
              <w:adjustRightInd w:val="0"/>
              <w:spacing w:after="0" w:line="0" w:lineRule="atLeast"/>
              <w:jc w:val="center"/>
              <w:rPr>
                <w:rFonts w:eastAsia="Calibri" w:cs="Times New Roman"/>
                <w:color w:val="171717"/>
                <w:szCs w:val="24"/>
              </w:rPr>
            </w:pPr>
            <w:r w:rsidRPr="00624CA0">
              <w:rPr>
                <w:rFonts w:eastAsia="Calibri" w:cs="Times New Roman"/>
                <w:color w:val="171717"/>
                <w:szCs w:val="24"/>
              </w:rPr>
              <w:t>Текущий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Calibri" w:cs="Times New Roman"/>
                <w:szCs w:val="24"/>
              </w:rPr>
              <w:t>Зам. 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imes New Roman" w:cs="Times New Roman"/>
                <w:color w:val="1D1B11"/>
                <w:szCs w:val="24"/>
                <w:lang w:eastAsia="ru-RU"/>
              </w:rPr>
              <w:t>Совещание при завуче;</w:t>
            </w:r>
          </w:p>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Справка</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5</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Calibri" w:cs="Times New Roman"/>
                <w:szCs w:val="24"/>
              </w:rPr>
              <w:t>Промежуточные контрольные работы</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Times New Roman" w:cs="Times New Roman"/>
                <w:color w:val="000000"/>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spacing w:after="0" w:line="0" w:lineRule="atLeast"/>
              <w:jc w:val="both"/>
              <w:rPr>
                <w:rFonts w:eastAsia="Calibri" w:cs="Times New Roman"/>
                <w:szCs w:val="24"/>
              </w:rPr>
            </w:pPr>
            <w:r w:rsidRPr="00624CA0">
              <w:rPr>
                <w:rFonts w:eastAsia="Calibri" w:cs="Times New Roman"/>
                <w:szCs w:val="24"/>
              </w:rPr>
              <w:t>Организация образовательного процесса</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Trebuchet MS" w:cs="Times New Roman"/>
                <w:color w:val="000000"/>
                <w:szCs w:val="24"/>
                <w:shd w:val="clear" w:color="auto" w:fill="FFFFFF"/>
                <w:lang w:eastAsia="ru-RU"/>
              </w:rPr>
              <w:t>Тематический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Calibri" w:cs="Times New Roman"/>
                <w:szCs w:val="24"/>
              </w:rPr>
              <w:t>Зам. директора по УВР Руководители ШМО</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Отчет ШМО на педсовете</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6</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 xml:space="preserve">Персональный контроль состояния </w:t>
            </w:r>
            <w:proofErr w:type="spellStart"/>
            <w:r w:rsidRPr="00624CA0">
              <w:rPr>
                <w:rFonts w:eastAsia="Arial" w:cs="Times New Roman"/>
                <w:color w:val="000000"/>
                <w:szCs w:val="24"/>
                <w:lang w:eastAsia="ru-RU"/>
              </w:rPr>
              <w:t>преподования</w:t>
            </w:r>
            <w:proofErr w:type="spellEnd"/>
            <w:r w:rsidRPr="00624CA0">
              <w:rPr>
                <w:rFonts w:eastAsia="Arial" w:cs="Times New Roman"/>
                <w:color w:val="000000"/>
                <w:szCs w:val="24"/>
                <w:lang w:eastAsia="ru-RU"/>
              </w:rPr>
              <w:t xml:space="preserve"> уроков английского языка Магомедовой Х.Р.</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Cs/>
                <w:i/>
                <w:iCs/>
                <w:color w:val="000000"/>
                <w:szCs w:val="24"/>
                <w:shd w:val="clear" w:color="auto" w:fill="FFFFFF"/>
                <w:lang w:eastAsia="ru-RU"/>
              </w:rPr>
            </w:pPr>
            <w:r w:rsidRPr="00624CA0">
              <w:rPr>
                <w:rFonts w:eastAsia="Trebuchet MS" w:cs="Times New Roman"/>
                <w:bCs/>
                <w:i/>
                <w:iCs/>
                <w:color w:val="000000"/>
                <w:szCs w:val="24"/>
                <w:shd w:val="clear" w:color="auto" w:fill="FFFFFF"/>
                <w:lang w:eastAsia="ru-RU"/>
              </w:rPr>
              <w:t>5-11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r w:rsidRPr="00624CA0">
              <w:rPr>
                <w:rFonts w:eastAsia="Arial" w:cs="Times New Roman"/>
                <w:color w:val="000000"/>
                <w:szCs w:val="24"/>
                <w:lang w:eastAsia="ru-RU"/>
              </w:rPr>
              <w:t>Оценка состояния ведения уроков</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Arial" w:cs="Times New Roman"/>
                <w:color w:val="000000"/>
                <w:szCs w:val="24"/>
                <w:lang w:eastAsia="ru-RU"/>
              </w:rPr>
              <w:t>Персональный,</w:t>
            </w:r>
            <w:r w:rsidRPr="00624CA0">
              <w:rPr>
                <w:rFonts w:eastAsia="Times New Roman" w:cs="Times New Roman"/>
                <w:color w:val="000000"/>
                <w:szCs w:val="24"/>
                <w:lang w:eastAsia="ru-RU"/>
              </w:rPr>
              <w:t xml:space="preserve"> </w:t>
            </w:r>
            <w:r w:rsidRPr="00624CA0">
              <w:rPr>
                <w:rFonts w:eastAsia="Arial" w:cs="Times New Roman"/>
                <w:color w:val="000000"/>
                <w:szCs w:val="24"/>
                <w:lang w:eastAsia="ru-RU"/>
              </w:rPr>
              <w:t>наблюдение,</w:t>
            </w:r>
            <w:r w:rsidRPr="00624CA0">
              <w:rPr>
                <w:rFonts w:eastAsia="Times New Roman" w:cs="Times New Roman"/>
                <w:color w:val="000000"/>
                <w:szCs w:val="24"/>
                <w:lang w:eastAsia="ru-RU"/>
              </w:rPr>
              <w:t xml:space="preserve"> </w:t>
            </w:r>
            <w:r w:rsidRPr="00624CA0">
              <w:rPr>
                <w:rFonts w:eastAsia="Arial" w:cs="Times New Roman"/>
                <w:color w:val="000000"/>
                <w:szCs w:val="24"/>
                <w:lang w:eastAsia="ru-RU"/>
              </w:rPr>
              <w:t xml:space="preserve">беседа, </w:t>
            </w:r>
            <w:proofErr w:type="spellStart"/>
            <w:r w:rsidRPr="00624CA0">
              <w:rPr>
                <w:rFonts w:eastAsia="Arial" w:cs="Times New Roman"/>
                <w:color w:val="000000"/>
                <w:szCs w:val="24"/>
                <w:lang w:eastAsia="ru-RU"/>
              </w:rPr>
              <w:t>посещ</w:t>
            </w:r>
            <w:proofErr w:type="spellEnd"/>
            <w:r w:rsidRPr="00624CA0">
              <w:rPr>
                <w:rFonts w:eastAsia="Arial" w:cs="Times New Roman"/>
                <w:color w:val="000000"/>
                <w:szCs w:val="24"/>
                <w:lang w:eastAsia="ru-RU"/>
              </w:rPr>
              <w:t xml:space="preserve"> уроков</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imes New Roman" w:cs="Times New Roman"/>
                <w:color w:val="000000"/>
                <w:szCs w:val="24"/>
                <w:lang w:eastAsia="ru-RU"/>
              </w:rPr>
            </w:pPr>
            <w:r w:rsidRPr="00624CA0">
              <w:rPr>
                <w:rFonts w:eastAsia="Trebuchet MS" w:cs="Times New Roman"/>
                <w:color w:val="000000"/>
                <w:szCs w:val="24"/>
                <w:shd w:val="clear" w:color="auto" w:fill="FFFFFF"/>
                <w:lang w:eastAsia="ru-RU"/>
              </w:rPr>
              <w:t>Зам.</w:t>
            </w:r>
          </w:p>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proofErr w:type="spellStart"/>
            <w:r w:rsidRPr="00624CA0">
              <w:rPr>
                <w:rFonts w:eastAsia="Trebuchet MS" w:cs="Times New Roman"/>
                <w:color w:val="000000"/>
                <w:szCs w:val="24"/>
                <w:shd w:val="clear" w:color="auto" w:fill="FFFFFF"/>
                <w:lang w:eastAsia="ru-RU"/>
              </w:rPr>
              <w:t>дир</w:t>
            </w:r>
            <w:proofErr w:type="spellEnd"/>
            <w:r w:rsidRPr="00624CA0">
              <w:rPr>
                <w:rFonts w:eastAsia="Trebuchet MS" w:cs="Times New Roman"/>
                <w:color w:val="000000"/>
                <w:szCs w:val="24"/>
                <w:shd w:val="clear" w:color="auto" w:fill="FFFFFF"/>
                <w:lang w:eastAsia="ru-RU"/>
              </w:rPr>
              <w:t xml:space="preserve">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r w:rsidRPr="00624CA0">
              <w:rPr>
                <w:rFonts w:eastAsia="Trebuchet MS" w:cs="Times New Roman"/>
                <w:color w:val="000000"/>
                <w:szCs w:val="24"/>
                <w:shd w:val="clear" w:color="auto" w:fill="FFFFFF"/>
                <w:lang w:eastAsia="ru-RU"/>
              </w:rPr>
              <w:t>Справка</w:t>
            </w:r>
          </w:p>
        </w:tc>
      </w:tr>
      <w:tr w:rsidR="00437616" w:rsidRPr="00624CA0" w:rsidTr="00B234D2">
        <w:trPr>
          <w:trHeight w:val="413"/>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7</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proofErr w:type="spellStart"/>
            <w:r w:rsidRPr="00624CA0">
              <w:rPr>
                <w:rFonts w:eastAsia="Calibri" w:cs="Times New Roman"/>
                <w:szCs w:val="24"/>
              </w:rPr>
              <w:t>Взаимопосещение</w:t>
            </w:r>
            <w:proofErr w:type="spellEnd"/>
            <w:r w:rsidRPr="00624CA0">
              <w:rPr>
                <w:rFonts w:eastAsia="Calibri" w:cs="Times New Roman"/>
                <w:szCs w:val="24"/>
              </w:rPr>
              <w:t xml:space="preserve"> уроков учителей начальной и основной школы</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Calibri" w:cs="Times New Roman"/>
                <w:szCs w:val="24"/>
              </w:rPr>
              <w:t>Организация образовательного процесса</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Trebuchet MS" w:cs="Times New Roman"/>
                <w:color w:val="000000"/>
                <w:szCs w:val="24"/>
                <w:shd w:val="clear" w:color="auto" w:fill="FFFFFF"/>
                <w:lang w:eastAsia="ru-RU"/>
              </w:rPr>
              <w:t>Тематический</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alibri" w:cs="Times New Roman"/>
                <w:szCs w:val="24"/>
              </w:rPr>
              <w:t xml:space="preserve">Зам. директора </w:t>
            </w:r>
            <w:proofErr w:type="spellStart"/>
            <w:r w:rsidRPr="00624CA0">
              <w:rPr>
                <w:rFonts w:eastAsia="Calibri" w:cs="Times New Roman"/>
                <w:szCs w:val="24"/>
              </w:rPr>
              <w:t>поУВР</w:t>
            </w:r>
            <w:proofErr w:type="spellEnd"/>
            <w:r w:rsidRPr="00624CA0">
              <w:rPr>
                <w:rFonts w:eastAsia="Calibri" w:cs="Times New Roman"/>
                <w:szCs w:val="24"/>
              </w:rPr>
              <w:t xml:space="preserve"> </w:t>
            </w:r>
            <w:proofErr w:type="spellStart"/>
            <w:r w:rsidRPr="00624CA0">
              <w:rPr>
                <w:rFonts w:eastAsia="Calibri" w:cs="Times New Roman"/>
                <w:szCs w:val="24"/>
              </w:rPr>
              <w:t>Руковли</w:t>
            </w:r>
            <w:proofErr w:type="spellEnd"/>
            <w:r w:rsidRPr="00624CA0">
              <w:rPr>
                <w:rFonts w:eastAsia="Calibri" w:cs="Times New Roman"/>
                <w:szCs w:val="24"/>
              </w:rPr>
              <w:t xml:space="preserve"> ШМО</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color w:val="000000"/>
                <w:szCs w:val="24"/>
                <w:shd w:val="clear" w:color="auto" w:fill="FFFFFF"/>
                <w:lang w:eastAsia="ru-RU"/>
              </w:rPr>
            </w:pPr>
            <w:r w:rsidRPr="00624CA0">
              <w:rPr>
                <w:rFonts w:eastAsia="Calibri" w:cs="Times New Roman"/>
                <w:szCs w:val="24"/>
              </w:rPr>
              <w:t>Отчет ШМО на педсовете</w:t>
            </w:r>
          </w:p>
        </w:tc>
      </w:tr>
      <w:tr w:rsidR="00437616" w:rsidRPr="00624CA0" w:rsidTr="00B234D2">
        <w:trPr>
          <w:trHeight w:val="697"/>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8</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Arial" w:cs="Times New Roman"/>
                <w:szCs w:val="24"/>
                <w:lang w:eastAsia="ru-RU"/>
              </w:rPr>
              <w:t>Контроль уровня преподавания аттестуемых учителей</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Изучение методов работы аттестуемых учителей</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proofErr w:type="spellStart"/>
            <w:r w:rsidRPr="00624CA0">
              <w:rPr>
                <w:rFonts w:eastAsia="Arial" w:cs="Times New Roman"/>
                <w:szCs w:val="24"/>
                <w:lang w:eastAsia="ru-RU"/>
              </w:rPr>
              <w:t>Посещ</w:t>
            </w:r>
            <w:proofErr w:type="spellEnd"/>
            <w:r w:rsidRPr="00624CA0">
              <w:rPr>
                <w:rFonts w:eastAsia="Arial" w:cs="Times New Roman"/>
                <w:szCs w:val="24"/>
                <w:lang w:eastAsia="ru-RU"/>
              </w:rPr>
              <w:t xml:space="preserve"> уроков, </w:t>
            </w:r>
            <w:proofErr w:type="spellStart"/>
            <w:r w:rsidRPr="00624CA0">
              <w:rPr>
                <w:rFonts w:eastAsia="Arial" w:cs="Times New Roman"/>
                <w:szCs w:val="24"/>
                <w:lang w:eastAsia="ru-RU"/>
              </w:rPr>
              <w:t>срезовые</w:t>
            </w:r>
            <w:proofErr w:type="spellEnd"/>
            <w:r w:rsidRPr="00624CA0">
              <w:rPr>
                <w:rFonts w:eastAsia="Arial" w:cs="Times New Roman"/>
                <w:szCs w:val="24"/>
                <w:lang w:eastAsia="ru-RU"/>
              </w:rPr>
              <w:t xml:space="preserve"> работы</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Зам. 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p>
        </w:tc>
      </w:tr>
      <w:tr w:rsidR="00437616" w:rsidRPr="00624CA0" w:rsidTr="00B234D2">
        <w:trPr>
          <w:trHeight w:val="780"/>
        </w:trPr>
        <w:tc>
          <w:tcPr>
            <w:tcW w:w="4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lastRenderedPageBreak/>
              <w:t>9</w:t>
            </w:r>
          </w:p>
        </w:tc>
        <w:tc>
          <w:tcPr>
            <w:tcW w:w="2836"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Изучение уровня преподавания математики и информатики</w:t>
            </w:r>
          </w:p>
        </w:tc>
        <w:tc>
          <w:tcPr>
            <w:tcW w:w="993"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Trebuchet MS" w:cs="Times New Roman"/>
                <w:b/>
                <w:bCs/>
                <w:i/>
                <w:iCs/>
                <w:color w:val="000000"/>
                <w:szCs w:val="24"/>
                <w:shd w:val="clear" w:color="auto" w:fill="FFFFFF"/>
                <w:lang w:eastAsia="ru-RU"/>
              </w:rPr>
            </w:pPr>
            <w:r w:rsidRPr="00624CA0">
              <w:rPr>
                <w:rFonts w:eastAsia="Trebuchet MS" w:cs="Times New Roman"/>
                <w:b/>
                <w:bCs/>
                <w:i/>
                <w:iCs/>
                <w:color w:val="000000"/>
                <w:szCs w:val="24"/>
                <w:shd w:val="clear" w:color="auto" w:fill="FFFFFF"/>
                <w:lang w:eastAsia="ru-RU"/>
              </w:rPr>
              <w:t>5-11</w:t>
            </w:r>
          </w:p>
        </w:tc>
        <w:tc>
          <w:tcPr>
            <w:tcW w:w="3118"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Изучение результативности обучения</w:t>
            </w:r>
          </w:p>
        </w:tc>
        <w:tc>
          <w:tcPr>
            <w:tcW w:w="1418"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proofErr w:type="spellStart"/>
            <w:r w:rsidRPr="00624CA0">
              <w:rPr>
                <w:rFonts w:eastAsia="Arial" w:cs="Times New Roman"/>
                <w:szCs w:val="24"/>
                <w:lang w:eastAsia="ru-RU"/>
              </w:rPr>
              <w:t>Посещ</w:t>
            </w:r>
            <w:proofErr w:type="spellEnd"/>
            <w:r w:rsidRPr="00624CA0">
              <w:rPr>
                <w:rFonts w:eastAsia="Arial" w:cs="Times New Roman"/>
                <w:szCs w:val="24"/>
                <w:lang w:eastAsia="ru-RU"/>
              </w:rPr>
              <w:t xml:space="preserve"> </w:t>
            </w:r>
            <w:proofErr w:type="spellStart"/>
            <w:proofErr w:type="gramStart"/>
            <w:r w:rsidRPr="00624CA0">
              <w:rPr>
                <w:rFonts w:eastAsia="Arial" w:cs="Times New Roman"/>
                <w:szCs w:val="24"/>
                <w:lang w:eastAsia="ru-RU"/>
              </w:rPr>
              <w:t>урок.Контр</w:t>
            </w:r>
            <w:proofErr w:type="spellEnd"/>
            <w:proofErr w:type="gramEnd"/>
            <w:r w:rsidRPr="00624CA0">
              <w:rPr>
                <w:rFonts w:eastAsia="Arial" w:cs="Times New Roman"/>
                <w:szCs w:val="24"/>
                <w:lang w:eastAsia="ru-RU"/>
              </w:rPr>
              <w:t>. работы</w:t>
            </w:r>
          </w:p>
        </w:tc>
        <w:tc>
          <w:tcPr>
            <w:tcW w:w="1134" w:type="dxa"/>
            <w:tcBorders>
              <w:top w:val="single" w:sz="4" w:space="0" w:color="auto"/>
              <w:lef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Зам. директора по УВР</w:t>
            </w:r>
          </w:p>
        </w:tc>
        <w:tc>
          <w:tcPr>
            <w:tcW w:w="1134" w:type="dxa"/>
            <w:tcBorders>
              <w:top w:val="single" w:sz="4" w:space="0" w:color="auto"/>
              <w:left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Calibri" w:cs="Times New Roman"/>
                <w:szCs w:val="24"/>
              </w:rPr>
            </w:pPr>
            <w:r w:rsidRPr="00624CA0">
              <w:rPr>
                <w:rFonts w:eastAsia="Arial" w:cs="Times New Roman"/>
                <w:szCs w:val="24"/>
                <w:lang w:eastAsia="ru-RU"/>
              </w:rPr>
              <w:t>Совещание при директоре</w:t>
            </w:r>
          </w:p>
        </w:tc>
      </w:tr>
      <w:tr w:rsidR="00EB7701" w:rsidRPr="00624CA0" w:rsidTr="00B234D2">
        <w:trPr>
          <w:trHeight w:val="780"/>
        </w:trPr>
        <w:tc>
          <w:tcPr>
            <w:tcW w:w="434" w:type="dxa"/>
            <w:tcBorders>
              <w:top w:val="single" w:sz="4" w:space="0" w:color="auto"/>
              <w:left w:val="single" w:sz="4" w:space="0" w:color="auto"/>
              <w:right w:val="single" w:sz="4" w:space="0" w:color="auto"/>
            </w:tcBorders>
            <w:shd w:val="clear" w:color="auto" w:fill="FFFFFF"/>
          </w:tcPr>
          <w:p w:rsidR="00EB7701" w:rsidRPr="00624CA0" w:rsidRDefault="00B234D2" w:rsidP="00F92F11">
            <w:pPr>
              <w:widowControl w:val="0"/>
              <w:spacing w:after="0" w:line="0" w:lineRule="atLeast"/>
              <w:jc w:val="both"/>
              <w:rPr>
                <w:rFonts w:eastAsia="Arial" w:cs="Times New Roman"/>
                <w:color w:val="000000"/>
                <w:szCs w:val="24"/>
                <w:lang w:eastAsia="ru-RU"/>
              </w:rPr>
            </w:pPr>
            <w:r w:rsidRPr="00624CA0">
              <w:rPr>
                <w:rFonts w:eastAsia="Arial" w:cs="Times New Roman"/>
                <w:color w:val="000000"/>
                <w:szCs w:val="24"/>
                <w:lang w:eastAsia="ru-RU"/>
              </w:rPr>
              <w:t>10</w:t>
            </w:r>
          </w:p>
        </w:tc>
        <w:tc>
          <w:tcPr>
            <w:tcW w:w="2836" w:type="dxa"/>
            <w:tcBorders>
              <w:top w:val="single" w:sz="4" w:space="0" w:color="auto"/>
              <w:left w:val="single" w:sz="4" w:space="0" w:color="auto"/>
              <w:right w:val="single" w:sz="4" w:space="0" w:color="auto"/>
            </w:tcBorders>
            <w:shd w:val="clear" w:color="auto" w:fill="FFFFFF"/>
          </w:tcPr>
          <w:p w:rsidR="00EB7701" w:rsidRPr="00624CA0" w:rsidRDefault="00EB7701" w:rsidP="00EB7701">
            <w:pPr>
              <w:widowControl w:val="0"/>
              <w:spacing w:after="0" w:line="254"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Итоги проверки ЭЖД</w:t>
            </w:r>
          </w:p>
          <w:p w:rsidR="00EB7701" w:rsidRPr="00624CA0" w:rsidRDefault="00EB7701" w:rsidP="00EB7701">
            <w:pPr>
              <w:widowControl w:val="0"/>
              <w:spacing w:after="0" w:line="254" w:lineRule="exact"/>
              <w:ind w:left="120"/>
              <w:rPr>
                <w:rFonts w:eastAsia="Times New Roman" w:cs="Times New Roman"/>
                <w:color w:val="000000"/>
                <w:szCs w:val="24"/>
                <w:lang w:eastAsia="ru-RU"/>
              </w:rPr>
            </w:pPr>
            <w:r w:rsidRPr="00624CA0">
              <w:rPr>
                <w:rFonts w:eastAsia="Times New Roman" w:cs="Times New Roman"/>
                <w:color w:val="000000"/>
                <w:szCs w:val="24"/>
                <w:lang w:eastAsia="ru-RU"/>
              </w:rPr>
              <w:t>«Предупреждение</w:t>
            </w:r>
          </w:p>
          <w:p w:rsidR="00EB7701" w:rsidRPr="00624CA0" w:rsidRDefault="00EB7701" w:rsidP="00EB7701">
            <w:pPr>
              <w:widowControl w:val="0"/>
              <w:spacing w:after="0" w:line="0" w:lineRule="atLeast"/>
              <w:jc w:val="both"/>
              <w:rPr>
                <w:rFonts w:eastAsia="Arial" w:cs="Times New Roman"/>
                <w:szCs w:val="24"/>
                <w:lang w:eastAsia="ru-RU"/>
              </w:rPr>
            </w:pPr>
            <w:proofErr w:type="gramStart"/>
            <w:r w:rsidRPr="00624CA0">
              <w:rPr>
                <w:rFonts w:eastAsia="Courier New" w:cs="Times New Roman"/>
                <w:color w:val="000000"/>
                <w:szCs w:val="24"/>
                <w:lang w:eastAsia="ru-RU"/>
              </w:rPr>
              <w:t>Неуспеваемости  школьников</w:t>
            </w:r>
            <w:proofErr w:type="gramEnd"/>
            <w:r w:rsidRPr="00624CA0">
              <w:rPr>
                <w:rFonts w:eastAsia="Courier New" w:cs="Times New Roman"/>
                <w:color w:val="000000"/>
                <w:szCs w:val="24"/>
                <w:lang w:eastAsia="ru-RU"/>
              </w:rPr>
              <w:t>. Работа классного руководителя по предупреждению пропусков уроков учащимися»</w:t>
            </w:r>
          </w:p>
        </w:tc>
        <w:tc>
          <w:tcPr>
            <w:tcW w:w="993"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Trebuchet MS" w:cs="Times New Roman"/>
                <w:b/>
                <w:bCs/>
                <w:i/>
                <w:iCs/>
                <w:color w:val="000000"/>
                <w:szCs w:val="24"/>
                <w:shd w:val="clear" w:color="auto" w:fill="FFFFFF"/>
                <w:lang w:eastAsia="ru-RU"/>
              </w:rPr>
            </w:pPr>
            <w:r w:rsidRPr="00624CA0">
              <w:rPr>
                <w:rFonts w:eastAsia="Trebuchet MS" w:cs="Times New Roman"/>
                <w:b/>
                <w:bCs/>
                <w:i/>
                <w:iCs/>
                <w:color w:val="000000"/>
                <w:szCs w:val="24"/>
                <w:shd w:val="clear" w:color="auto" w:fill="FFFFFF"/>
                <w:lang w:eastAsia="ru-RU"/>
              </w:rPr>
              <w:t>1-11</w:t>
            </w:r>
          </w:p>
        </w:tc>
        <w:tc>
          <w:tcPr>
            <w:tcW w:w="3118"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Arial" w:cs="Times New Roman"/>
                <w:szCs w:val="24"/>
                <w:lang w:eastAsia="ru-RU"/>
              </w:rPr>
            </w:pPr>
            <w:r w:rsidRPr="00624CA0">
              <w:rPr>
                <w:rFonts w:eastAsia="Courier New" w:cs="Times New Roman"/>
                <w:color w:val="000000"/>
                <w:szCs w:val="24"/>
                <w:lang w:eastAsia="ru-RU"/>
              </w:rPr>
              <w:t>ЭЖД</w:t>
            </w:r>
          </w:p>
        </w:tc>
        <w:tc>
          <w:tcPr>
            <w:tcW w:w="1418" w:type="dxa"/>
            <w:tcBorders>
              <w:top w:val="single" w:sz="4" w:space="0" w:color="auto"/>
              <w:left w:val="single" w:sz="4" w:space="0" w:color="auto"/>
            </w:tcBorders>
            <w:shd w:val="clear" w:color="auto" w:fill="FFFFFF"/>
          </w:tcPr>
          <w:p w:rsidR="00EB7701" w:rsidRPr="00624CA0" w:rsidRDefault="00EB7701" w:rsidP="00F92F11">
            <w:pPr>
              <w:widowControl w:val="0"/>
              <w:spacing w:after="0" w:line="0" w:lineRule="atLeast"/>
              <w:jc w:val="both"/>
              <w:rPr>
                <w:rFonts w:eastAsia="Arial" w:cs="Times New Roman"/>
                <w:szCs w:val="24"/>
                <w:lang w:eastAsia="ru-RU"/>
              </w:rPr>
            </w:pPr>
            <w:r w:rsidRPr="00624CA0">
              <w:rPr>
                <w:rFonts w:eastAsia="Trebuchet MS" w:cs="Times New Roman"/>
                <w:color w:val="000000"/>
                <w:szCs w:val="24"/>
                <w:shd w:val="clear" w:color="auto" w:fill="FFFFFF"/>
                <w:lang w:eastAsia="ru-RU"/>
              </w:rPr>
              <w:t>Тематический</w:t>
            </w:r>
          </w:p>
        </w:tc>
        <w:tc>
          <w:tcPr>
            <w:tcW w:w="1134" w:type="dxa"/>
            <w:tcBorders>
              <w:top w:val="single" w:sz="4" w:space="0" w:color="auto"/>
              <w:left w:val="single" w:sz="4" w:space="0" w:color="auto"/>
            </w:tcBorders>
            <w:shd w:val="clear" w:color="auto" w:fill="FFFFFF"/>
          </w:tcPr>
          <w:p w:rsidR="00EB7701" w:rsidRPr="00624CA0" w:rsidRDefault="00EB7701"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Зам. директора по УВР</w:t>
            </w:r>
          </w:p>
        </w:tc>
        <w:tc>
          <w:tcPr>
            <w:tcW w:w="1134" w:type="dxa"/>
            <w:tcBorders>
              <w:top w:val="single" w:sz="4" w:space="0" w:color="auto"/>
              <w:left w:val="single" w:sz="4" w:space="0" w:color="auto"/>
              <w:right w:val="single" w:sz="4" w:space="0" w:color="auto"/>
            </w:tcBorders>
            <w:shd w:val="clear" w:color="auto" w:fill="FFFFFF"/>
          </w:tcPr>
          <w:p w:rsidR="00EB7701" w:rsidRPr="00624CA0" w:rsidRDefault="00EB7701" w:rsidP="00F92F11">
            <w:pPr>
              <w:widowControl w:val="0"/>
              <w:spacing w:after="0" w:line="0" w:lineRule="atLeast"/>
              <w:jc w:val="both"/>
              <w:rPr>
                <w:rFonts w:eastAsia="Arial" w:cs="Times New Roman"/>
                <w:szCs w:val="24"/>
                <w:lang w:eastAsia="ru-RU"/>
              </w:rPr>
            </w:pPr>
            <w:r w:rsidRPr="00624CA0">
              <w:rPr>
                <w:rFonts w:eastAsia="Arial" w:cs="Times New Roman"/>
                <w:szCs w:val="24"/>
                <w:lang w:eastAsia="ru-RU"/>
              </w:rPr>
              <w:t>Совещание при директоре</w:t>
            </w:r>
          </w:p>
        </w:tc>
      </w:tr>
      <w:tr w:rsidR="00437616" w:rsidRPr="00624CA0" w:rsidTr="00B234D2">
        <w:trPr>
          <w:trHeight w:val="172"/>
        </w:trPr>
        <w:tc>
          <w:tcPr>
            <w:tcW w:w="434" w:type="dxa"/>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both"/>
              <w:rPr>
                <w:rFonts w:eastAsia="Arial" w:cs="Times New Roman"/>
                <w:b/>
                <w:bCs/>
                <w:i/>
                <w:iCs/>
                <w:color w:val="000000"/>
                <w:szCs w:val="24"/>
                <w:lang w:eastAsia="ru-RU"/>
              </w:rPr>
            </w:pPr>
          </w:p>
        </w:tc>
        <w:tc>
          <w:tcPr>
            <w:tcW w:w="10633" w:type="dxa"/>
            <w:gridSpan w:val="6"/>
            <w:tcBorders>
              <w:top w:val="single" w:sz="4" w:space="0" w:color="auto"/>
              <w:left w:val="single" w:sz="4" w:space="0" w:color="auto"/>
              <w:bottom w:val="single" w:sz="4" w:space="0" w:color="auto"/>
              <w:right w:val="single" w:sz="4" w:space="0" w:color="auto"/>
            </w:tcBorders>
            <w:shd w:val="clear" w:color="auto" w:fill="FFFFFF"/>
          </w:tcPr>
          <w:p w:rsidR="00437616" w:rsidRPr="00624CA0" w:rsidRDefault="00437616" w:rsidP="00F92F11">
            <w:pPr>
              <w:widowControl w:val="0"/>
              <w:spacing w:after="0" w:line="0" w:lineRule="atLeast"/>
              <w:jc w:val="center"/>
              <w:rPr>
                <w:rFonts w:eastAsia="Times New Roman" w:cs="Times New Roman"/>
                <w:color w:val="000000"/>
                <w:szCs w:val="24"/>
                <w:lang w:eastAsia="ru-RU"/>
              </w:rPr>
            </w:pPr>
            <w:r w:rsidRPr="00624CA0">
              <w:rPr>
                <w:rFonts w:eastAsia="Arial" w:cs="Times New Roman"/>
                <w:b/>
                <w:bCs/>
                <w:i/>
                <w:iCs/>
                <w:color w:val="000000"/>
                <w:szCs w:val="24"/>
                <w:lang w:eastAsia="ru-RU"/>
              </w:rPr>
              <w:t>Январь</w:t>
            </w:r>
          </w:p>
        </w:tc>
      </w:tr>
    </w:tbl>
    <w:p w:rsidR="00437616" w:rsidRPr="00624CA0" w:rsidRDefault="00437616" w:rsidP="00F92F11">
      <w:pPr>
        <w:widowControl w:val="0"/>
        <w:spacing w:after="0" w:line="0" w:lineRule="atLeast"/>
        <w:jc w:val="both"/>
        <w:rPr>
          <w:rFonts w:eastAsia="Courier New" w:cs="Times New Roman"/>
          <w:color w:val="000000"/>
          <w:szCs w:val="24"/>
          <w:lang w:eastAsia="ru-RU"/>
        </w:rPr>
      </w:pPr>
    </w:p>
    <w:tbl>
      <w:tblPr>
        <w:tblStyle w:val="270"/>
        <w:tblW w:w="10831" w:type="dxa"/>
        <w:tblInd w:w="-176" w:type="dxa"/>
        <w:tblLayout w:type="fixed"/>
        <w:tblLook w:val="04A0" w:firstRow="1" w:lastRow="0" w:firstColumn="1" w:lastColumn="0" w:noHBand="0" w:noVBand="1"/>
      </w:tblPr>
      <w:tblGrid>
        <w:gridCol w:w="501"/>
        <w:gridCol w:w="24"/>
        <w:gridCol w:w="19"/>
        <w:gridCol w:w="2493"/>
        <w:gridCol w:w="8"/>
        <w:gridCol w:w="42"/>
        <w:gridCol w:w="13"/>
        <w:gridCol w:w="862"/>
        <w:gridCol w:w="8"/>
        <w:gridCol w:w="44"/>
        <w:gridCol w:w="2679"/>
        <w:gridCol w:w="313"/>
        <w:gridCol w:w="1158"/>
        <w:gridCol w:w="16"/>
        <w:gridCol w:w="14"/>
        <w:gridCol w:w="12"/>
        <w:gridCol w:w="12"/>
        <w:gridCol w:w="1084"/>
        <w:gridCol w:w="50"/>
        <w:gridCol w:w="298"/>
        <w:gridCol w:w="121"/>
        <w:gridCol w:w="1060"/>
      </w:tblGrid>
      <w:tr w:rsidR="00437616" w:rsidRPr="00624CA0" w:rsidTr="00304216">
        <w:trPr>
          <w:trHeight w:val="719"/>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w:t>
            </w:r>
          </w:p>
        </w:tc>
        <w:tc>
          <w:tcPr>
            <w:tcW w:w="2599" w:type="dxa"/>
            <w:gridSpan w:val="6"/>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Выполнение учебных программ</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1-11</w:t>
            </w:r>
          </w:p>
        </w:tc>
        <w:tc>
          <w:tcPr>
            <w:tcW w:w="2679" w:type="dxa"/>
          </w:tcPr>
          <w:p w:rsidR="00437616" w:rsidRPr="00624CA0" w:rsidRDefault="00437616" w:rsidP="00F92F11">
            <w:pPr>
              <w:autoSpaceDE w:val="0"/>
              <w:autoSpaceDN w:val="0"/>
              <w:adjustRightInd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Выявить уровень выполнения программного материала</w:t>
            </w:r>
          </w:p>
        </w:tc>
        <w:tc>
          <w:tcPr>
            <w:tcW w:w="1487" w:type="dxa"/>
            <w:gridSpan w:val="3"/>
          </w:tcPr>
          <w:p w:rsidR="00437616" w:rsidRPr="00624CA0" w:rsidRDefault="00437616" w:rsidP="00F92F11">
            <w:pPr>
              <w:autoSpaceDE w:val="0"/>
              <w:autoSpaceDN w:val="0"/>
              <w:adjustRightInd w:val="0"/>
              <w:spacing w:line="0" w:lineRule="atLeast"/>
              <w:jc w:val="center"/>
              <w:rPr>
                <w:rFonts w:ascii="Times New Roman" w:hAnsi="Times New Roman" w:cs="Times New Roman"/>
                <w:sz w:val="24"/>
                <w:szCs w:val="24"/>
              </w:rPr>
            </w:pPr>
            <w:proofErr w:type="spellStart"/>
            <w:r w:rsidRPr="00624CA0">
              <w:rPr>
                <w:rFonts w:ascii="Times New Roman" w:hAnsi="Times New Roman" w:cs="Times New Roman"/>
                <w:sz w:val="24"/>
                <w:szCs w:val="24"/>
              </w:rPr>
              <w:t>Тематич</w:t>
            </w:r>
            <w:proofErr w:type="spellEnd"/>
            <w:r w:rsidRPr="00624CA0">
              <w:rPr>
                <w:rFonts w:ascii="Times New Roman" w:hAnsi="Times New Roman" w:cs="Times New Roman"/>
                <w:sz w:val="24"/>
                <w:szCs w:val="24"/>
              </w:rPr>
              <w:t>-й</w:t>
            </w:r>
          </w:p>
          <w:p w:rsidR="00437616" w:rsidRPr="00624CA0" w:rsidRDefault="00437616" w:rsidP="00F92F11">
            <w:pPr>
              <w:autoSpaceDE w:val="0"/>
              <w:autoSpaceDN w:val="0"/>
              <w:adjustRightInd w:val="0"/>
              <w:spacing w:line="0" w:lineRule="atLeast"/>
              <w:jc w:val="center"/>
              <w:rPr>
                <w:rFonts w:ascii="Times New Roman" w:hAnsi="Times New Roman" w:cs="Times New Roman"/>
                <w:sz w:val="24"/>
                <w:szCs w:val="24"/>
              </w:rPr>
            </w:pPr>
            <w:r w:rsidRPr="00624CA0">
              <w:rPr>
                <w:rFonts w:ascii="Times New Roman" w:hAnsi="Times New Roman" w:cs="Times New Roman"/>
                <w:sz w:val="24"/>
                <w:szCs w:val="24"/>
              </w:rPr>
              <w:t xml:space="preserve">Проверка журналов </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autoSpaceDE w:val="0"/>
              <w:autoSpaceDN w:val="0"/>
              <w:adjustRightInd w:val="0"/>
              <w:spacing w:line="0" w:lineRule="atLeast"/>
              <w:jc w:val="center"/>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Отчет ШМО на педсовете</w:t>
            </w:r>
          </w:p>
        </w:tc>
      </w:tr>
      <w:tr w:rsidR="00437616" w:rsidRPr="00624CA0" w:rsidTr="00304216">
        <w:trPr>
          <w:trHeight w:val="719"/>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Посещаемость занятий учащимися</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1-11-е</w:t>
            </w: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Своевременный учет присутствия учащихся на занятиях</w:t>
            </w:r>
          </w:p>
        </w:tc>
        <w:tc>
          <w:tcPr>
            <w:tcW w:w="148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Наблюдение</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503"/>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3</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Анализ объема домашних заданий</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w:t>
            </w: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Дозировка домашнего задания</w:t>
            </w:r>
          </w:p>
        </w:tc>
        <w:tc>
          <w:tcPr>
            <w:tcW w:w="148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477" w:type="dxa"/>
            <w:gridSpan w:val="3"/>
          </w:tcPr>
          <w:p w:rsidR="00437616" w:rsidRPr="00624CA0" w:rsidRDefault="00437616" w:rsidP="00F92F11">
            <w:pPr>
              <w:widowControl w:val="0"/>
              <w:spacing w:line="0" w:lineRule="atLeast"/>
              <w:ind w:right="172"/>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50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4</w:t>
            </w:r>
          </w:p>
        </w:tc>
        <w:tc>
          <w:tcPr>
            <w:tcW w:w="2599" w:type="dxa"/>
            <w:gridSpan w:val="6"/>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imes New Roman" w:hAnsi="Times New Roman" w:cs="Times New Roman"/>
                <w:sz w:val="24"/>
                <w:szCs w:val="24"/>
                <w:lang w:eastAsia="ru-RU"/>
              </w:rPr>
              <w:t xml:space="preserve">Состояние рабочих тетрадей по </w:t>
            </w:r>
            <w:proofErr w:type="gramStart"/>
            <w:r w:rsidRPr="00624CA0">
              <w:rPr>
                <w:rFonts w:ascii="Times New Roman" w:eastAsia="Times New Roman" w:hAnsi="Times New Roman" w:cs="Times New Roman"/>
                <w:sz w:val="24"/>
                <w:szCs w:val="24"/>
                <w:lang w:eastAsia="ru-RU"/>
              </w:rPr>
              <w:t>всем  предметам</w:t>
            </w:r>
            <w:proofErr w:type="gramEnd"/>
            <w:r w:rsidRPr="00624CA0">
              <w:rPr>
                <w:rFonts w:ascii="Times New Roman" w:eastAsia="Times New Roman" w:hAnsi="Times New Roman" w:cs="Times New Roman"/>
                <w:sz w:val="24"/>
                <w:szCs w:val="24"/>
                <w:lang w:eastAsia="ru-RU"/>
              </w:rPr>
              <w:t xml:space="preserve"> во  2- 11 классах.</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
        </w:tc>
        <w:tc>
          <w:tcPr>
            <w:tcW w:w="2679" w:type="dxa"/>
          </w:tcPr>
          <w:p w:rsidR="00437616" w:rsidRPr="00624CA0" w:rsidRDefault="00437616" w:rsidP="00F92F11">
            <w:pPr>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 xml:space="preserve"> Соблюдение единого орфографического режима</w:t>
            </w:r>
          </w:p>
        </w:tc>
        <w:tc>
          <w:tcPr>
            <w:tcW w:w="1487" w:type="dxa"/>
            <w:gridSpan w:val="3"/>
          </w:tcPr>
          <w:p w:rsidR="00437616" w:rsidRPr="00624CA0" w:rsidRDefault="00437616" w:rsidP="00F92F11">
            <w:pPr>
              <w:spacing w:line="0" w:lineRule="atLeast"/>
              <w:jc w:val="center"/>
              <w:rPr>
                <w:rFonts w:ascii="Times New Roman" w:hAnsi="Times New Roman" w:cs="Times New Roman"/>
                <w:sz w:val="24"/>
                <w:szCs w:val="24"/>
              </w:rPr>
            </w:pPr>
            <w:r w:rsidRPr="00624CA0">
              <w:rPr>
                <w:rFonts w:ascii="Times New Roman" w:hAnsi="Times New Roman" w:cs="Times New Roman"/>
                <w:sz w:val="24"/>
                <w:szCs w:val="24"/>
              </w:rPr>
              <w:t>Тематический</w:t>
            </w:r>
          </w:p>
          <w:p w:rsidR="00437616" w:rsidRPr="00624CA0" w:rsidRDefault="00437616" w:rsidP="00F92F11">
            <w:pPr>
              <w:spacing w:line="0" w:lineRule="atLeast"/>
              <w:jc w:val="center"/>
              <w:rPr>
                <w:rFonts w:ascii="Times New Roman" w:hAnsi="Times New Roman" w:cs="Times New Roman"/>
                <w:sz w:val="24"/>
                <w:szCs w:val="24"/>
              </w:rPr>
            </w:pPr>
            <w:r w:rsidRPr="00624CA0">
              <w:rPr>
                <w:rFonts w:ascii="Times New Roman" w:hAnsi="Times New Roman" w:cs="Times New Roman"/>
                <w:sz w:val="24"/>
                <w:szCs w:val="24"/>
              </w:rPr>
              <w:t>Текущий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477" w:type="dxa"/>
            <w:gridSpan w:val="3"/>
          </w:tcPr>
          <w:p w:rsidR="00437616" w:rsidRPr="00624CA0" w:rsidRDefault="00437616" w:rsidP="00F92F11">
            <w:pPr>
              <w:widowControl w:val="0"/>
              <w:spacing w:line="0" w:lineRule="atLeast"/>
              <w:ind w:right="172"/>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700"/>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5</w:t>
            </w:r>
          </w:p>
        </w:tc>
        <w:tc>
          <w:tcPr>
            <w:tcW w:w="2599" w:type="dxa"/>
            <w:gridSpan w:val="6"/>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hAnsi="Times New Roman" w:cs="Times New Roman"/>
                <w:sz w:val="24"/>
                <w:szCs w:val="24"/>
              </w:rPr>
              <w:t xml:space="preserve">Диагностика качества образования в 9, 11 классе (по итогам I </w:t>
            </w:r>
            <w:proofErr w:type="spellStart"/>
            <w:r w:rsidRPr="00624CA0">
              <w:rPr>
                <w:rFonts w:ascii="Times New Roman" w:hAnsi="Times New Roman" w:cs="Times New Roman"/>
                <w:sz w:val="24"/>
                <w:szCs w:val="24"/>
              </w:rPr>
              <w:t>полуг</w:t>
            </w:r>
            <w:proofErr w:type="spellEnd"/>
            <w:r w:rsidRPr="00624CA0">
              <w:rPr>
                <w:rFonts w:ascii="Times New Roman" w:hAnsi="Times New Roman" w:cs="Times New Roman"/>
                <w:sz w:val="24"/>
                <w:szCs w:val="24"/>
              </w:rPr>
              <w:t>)</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9-11</w:t>
            </w:r>
          </w:p>
        </w:tc>
        <w:tc>
          <w:tcPr>
            <w:tcW w:w="2679"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Успеваемость и качество обученности в 9,11классах (по итогам I полугодия)</w:t>
            </w:r>
          </w:p>
        </w:tc>
        <w:tc>
          <w:tcPr>
            <w:tcW w:w="1487" w:type="dxa"/>
            <w:gridSpan w:val="3"/>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hAnsi="Times New Roman" w:cs="Times New Roman"/>
                <w:sz w:val="24"/>
                <w:szCs w:val="24"/>
              </w:rPr>
              <w:t>Тематический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мониторинг</w:t>
            </w:r>
          </w:p>
        </w:tc>
      </w:tr>
      <w:tr w:rsidR="00437616" w:rsidRPr="00624CA0" w:rsidTr="00304216">
        <w:trPr>
          <w:trHeight w:val="700"/>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6</w:t>
            </w:r>
          </w:p>
        </w:tc>
        <w:tc>
          <w:tcPr>
            <w:tcW w:w="2599" w:type="dxa"/>
            <w:gridSpan w:val="6"/>
          </w:tcPr>
          <w:p w:rsidR="00437616" w:rsidRPr="00624CA0" w:rsidRDefault="00437616" w:rsidP="00F92F11">
            <w:pPr>
              <w:widowControl w:val="0"/>
              <w:spacing w:line="0" w:lineRule="atLeast"/>
              <w:jc w:val="both"/>
              <w:rPr>
                <w:rFonts w:ascii="Times New Roman" w:eastAsia="Trebuchet MS" w:hAnsi="Times New Roman" w:cs="Times New Roman"/>
                <w:bCs/>
                <w:iCs/>
                <w:color w:val="000000"/>
                <w:sz w:val="24"/>
                <w:szCs w:val="24"/>
                <w:shd w:val="clear" w:color="auto" w:fill="FFFFFF"/>
                <w:lang w:eastAsia="ru-RU"/>
              </w:rPr>
            </w:pPr>
            <w:r w:rsidRPr="00624CA0">
              <w:rPr>
                <w:rFonts w:ascii="Times New Roman" w:eastAsia="Arial" w:hAnsi="Times New Roman" w:cs="Times New Roman"/>
                <w:color w:val="000000"/>
                <w:sz w:val="24"/>
                <w:szCs w:val="24"/>
                <w:lang w:eastAsia="ru-RU"/>
              </w:rPr>
              <w:t xml:space="preserve">Перс. контроль состояния </w:t>
            </w:r>
            <w:proofErr w:type="spellStart"/>
            <w:r w:rsidRPr="00624CA0">
              <w:rPr>
                <w:rFonts w:ascii="Times New Roman" w:eastAsia="Arial" w:hAnsi="Times New Roman" w:cs="Times New Roman"/>
                <w:color w:val="000000"/>
                <w:sz w:val="24"/>
                <w:szCs w:val="24"/>
                <w:lang w:eastAsia="ru-RU"/>
              </w:rPr>
              <w:t>преподования</w:t>
            </w:r>
            <w:proofErr w:type="spellEnd"/>
            <w:r w:rsidRPr="00624CA0">
              <w:rPr>
                <w:rFonts w:ascii="Times New Roman" w:eastAsia="Arial" w:hAnsi="Times New Roman" w:cs="Times New Roman"/>
                <w:color w:val="000000"/>
                <w:sz w:val="24"/>
                <w:szCs w:val="24"/>
                <w:lang w:eastAsia="ru-RU"/>
              </w:rPr>
              <w:t xml:space="preserve"> </w:t>
            </w:r>
            <w:proofErr w:type="spellStart"/>
            <w:r w:rsidRPr="00624CA0">
              <w:rPr>
                <w:rFonts w:ascii="Times New Roman" w:eastAsia="Arial" w:hAnsi="Times New Roman" w:cs="Times New Roman"/>
                <w:color w:val="000000"/>
                <w:sz w:val="24"/>
                <w:szCs w:val="24"/>
                <w:lang w:eastAsia="ru-RU"/>
              </w:rPr>
              <w:t>ур</w:t>
            </w:r>
            <w:proofErr w:type="spellEnd"/>
            <w:r w:rsidRPr="00624CA0">
              <w:rPr>
                <w:rFonts w:ascii="Times New Roman" w:eastAsia="Arial" w:hAnsi="Times New Roman" w:cs="Times New Roman"/>
                <w:color w:val="000000"/>
                <w:sz w:val="24"/>
                <w:szCs w:val="24"/>
                <w:lang w:eastAsia="ru-RU"/>
              </w:rPr>
              <w:t xml:space="preserve">-в истории </w:t>
            </w:r>
            <w:proofErr w:type="spellStart"/>
            <w:r w:rsidRPr="00624CA0">
              <w:rPr>
                <w:rFonts w:ascii="Times New Roman" w:eastAsia="Arial" w:hAnsi="Times New Roman" w:cs="Times New Roman"/>
                <w:color w:val="000000"/>
                <w:sz w:val="24"/>
                <w:szCs w:val="24"/>
                <w:lang w:eastAsia="ru-RU"/>
              </w:rPr>
              <w:t>Джамалудиновой</w:t>
            </w:r>
            <w:proofErr w:type="spellEnd"/>
            <w:r w:rsidRPr="00624CA0">
              <w:rPr>
                <w:rFonts w:ascii="Times New Roman" w:eastAsia="Arial" w:hAnsi="Times New Roman" w:cs="Times New Roman"/>
                <w:color w:val="000000"/>
                <w:sz w:val="24"/>
                <w:szCs w:val="24"/>
                <w:lang w:eastAsia="ru-RU"/>
              </w:rPr>
              <w:t xml:space="preserve"> Х.Д.</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b/>
                <w:bCs/>
                <w:i/>
                <w:iCs/>
                <w:color w:val="000000"/>
                <w:sz w:val="24"/>
                <w:szCs w:val="24"/>
                <w:shd w:val="clear" w:color="auto" w:fill="FFFFFF"/>
                <w:lang w:eastAsia="ru-RU"/>
              </w:rPr>
              <w:t>5</w:t>
            </w:r>
          </w:p>
        </w:tc>
        <w:tc>
          <w:tcPr>
            <w:tcW w:w="2679" w:type="dxa"/>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Arial" w:hAnsi="Times New Roman" w:cs="Times New Roman"/>
                <w:color w:val="000000"/>
                <w:sz w:val="24"/>
                <w:szCs w:val="24"/>
                <w:lang w:eastAsia="ru-RU"/>
              </w:rPr>
              <w:t>Оценка состояния ведения уроков</w:t>
            </w:r>
          </w:p>
        </w:tc>
        <w:tc>
          <w:tcPr>
            <w:tcW w:w="1487"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Персональный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ВР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700"/>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7</w:t>
            </w:r>
          </w:p>
        </w:tc>
        <w:tc>
          <w:tcPr>
            <w:tcW w:w="2599" w:type="dxa"/>
            <w:gridSpan w:val="6"/>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Организация работы учителей, имеющих неуспевающих по предмету</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Arial" w:hAnsi="Times New Roman" w:cs="Times New Roman"/>
                <w:sz w:val="24"/>
                <w:szCs w:val="24"/>
                <w:lang w:eastAsia="ru-RU"/>
              </w:rPr>
              <w:t>5-11-е</w:t>
            </w:r>
          </w:p>
        </w:tc>
        <w:tc>
          <w:tcPr>
            <w:tcW w:w="2679" w:type="dxa"/>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Анализ работы по</w:t>
            </w:r>
          </w:p>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предупреждению</w:t>
            </w:r>
          </w:p>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неуспеваемости</w:t>
            </w:r>
          </w:p>
        </w:tc>
        <w:tc>
          <w:tcPr>
            <w:tcW w:w="148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Собеседование</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700"/>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8</w:t>
            </w:r>
          </w:p>
        </w:tc>
        <w:tc>
          <w:tcPr>
            <w:tcW w:w="2599" w:type="dxa"/>
            <w:gridSpan w:val="6"/>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 xml:space="preserve">Анализ состояния преподавания </w:t>
            </w:r>
            <w:proofErr w:type="spellStart"/>
            <w:r w:rsidRPr="00624CA0">
              <w:rPr>
                <w:rFonts w:ascii="Times New Roman" w:eastAsia="Arial" w:hAnsi="Times New Roman" w:cs="Times New Roman"/>
                <w:sz w:val="24"/>
                <w:szCs w:val="24"/>
                <w:lang w:eastAsia="ru-RU"/>
              </w:rPr>
              <w:t>обществозн</w:t>
            </w:r>
            <w:proofErr w:type="spellEnd"/>
            <w:r w:rsidRPr="00624CA0">
              <w:rPr>
                <w:rFonts w:ascii="Times New Roman" w:eastAsia="Arial" w:hAnsi="Times New Roman" w:cs="Times New Roman"/>
                <w:sz w:val="24"/>
                <w:szCs w:val="24"/>
                <w:lang w:eastAsia="ru-RU"/>
              </w:rPr>
              <w:t xml:space="preserve">, </w:t>
            </w:r>
            <w:proofErr w:type="spellStart"/>
            <w:proofErr w:type="gramStart"/>
            <w:r w:rsidRPr="00624CA0">
              <w:rPr>
                <w:rFonts w:ascii="Times New Roman" w:eastAsia="Arial" w:hAnsi="Times New Roman" w:cs="Times New Roman"/>
                <w:sz w:val="24"/>
                <w:szCs w:val="24"/>
                <w:lang w:eastAsia="ru-RU"/>
              </w:rPr>
              <w:t>истор</w:t>
            </w:r>
            <w:proofErr w:type="spellEnd"/>
            <w:r w:rsidRPr="00624CA0">
              <w:rPr>
                <w:rFonts w:ascii="Times New Roman" w:eastAsia="Arial" w:hAnsi="Times New Roman" w:cs="Times New Roman"/>
                <w:sz w:val="24"/>
                <w:szCs w:val="24"/>
                <w:lang w:eastAsia="ru-RU"/>
              </w:rPr>
              <w:t>,  и</w:t>
            </w:r>
            <w:proofErr w:type="gramEnd"/>
            <w:r w:rsidRPr="00624CA0">
              <w:rPr>
                <w:rFonts w:ascii="Times New Roman" w:eastAsia="Arial" w:hAnsi="Times New Roman" w:cs="Times New Roman"/>
                <w:sz w:val="24"/>
                <w:szCs w:val="24"/>
                <w:lang w:eastAsia="ru-RU"/>
              </w:rPr>
              <w:t xml:space="preserve"> географии</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p>
        </w:tc>
        <w:tc>
          <w:tcPr>
            <w:tcW w:w="2679" w:type="dxa"/>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Способы мотивации учащихся в процессе обучения</w:t>
            </w:r>
          </w:p>
        </w:tc>
        <w:tc>
          <w:tcPr>
            <w:tcW w:w="1487" w:type="dxa"/>
            <w:gridSpan w:val="3"/>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Посещение</w:t>
            </w:r>
          </w:p>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уроков,</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Arial" w:hAnsi="Times New Roman" w:cs="Times New Roman"/>
                <w:sz w:val="24"/>
                <w:szCs w:val="24"/>
                <w:lang w:eastAsia="ru-RU"/>
              </w:rPr>
              <w:t>анкетир</w:t>
            </w:r>
            <w:proofErr w:type="spellEnd"/>
            <w:r w:rsidRPr="00624CA0">
              <w:rPr>
                <w:rFonts w:ascii="Times New Roman" w:eastAsia="Arial" w:hAnsi="Times New Roman" w:cs="Times New Roman"/>
                <w:sz w:val="24"/>
                <w:szCs w:val="24"/>
                <w:lang w:eastAsia="ru-RU"/>
              </w:rPr>
              <w:t>-е</w:t>
            </w:r>
          </w:p>
        </w:tc>
        <w:tc>
          <w:tcPr>
            <w:tcW w:w="1172" w:type="dxa"/>
            <w:gridSpan w:val="5"/>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EB7701" w:rsidRPr="00624CA0" w:rsidTr="00304216">
        <w:trPr>
          <w:trHeight w:val="700"/>
        </w:trPr>
        <w:tc>
          <w:tcPr>
            <w:tcW w:w="501" w:type="dxa"/>
          </w:tcPr>
          <w:p w:rsidR="00EB7701"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9</w:t>
            </w:r>
          </w:p>
        </w:tc>
        <w:tc>
          <w:tcPr>
            <w:tcW w:w="2599" w:type="dxa"/>
            <w:gridSpan w:val="6"/>
          </w:tcPr>
          <w:p w:rsidR="00EB7701" w:rsidRPr="00624CA0" w:rsidRDefault="00EB7701"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Оформление ЭЖД</w:t>
            </w:r>
          </w:p>
        </w:tc>
        <w:tc>
          <w:tcPr>
            <w:tcW w:w="914" w:type="dxa"/>
            <w:gridSpan w:val="3"/>
          </w:tcPr>
          <w:p w:rsidR="00EB7701" w:rsidRPr="00624CA0" w:rsidRDefault="00EB7701"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b/>
                <w:bCs/>
                <w:i/>
                <w:iCs/>
                <w:color w:val="000000"/>
                <w:sz w:val="24"/>
                <w:szCs w:val="24"/>
                <w:shd w:val="clear" w:color="auto" w:fill="FFFFFF"/>
                <w:lang w:eastAsia="ru-RU"/>
              </w:rPr>
              <w:t>1-11</w:t>
            </w:r>
          </w:p>
        </w:tc>
        <w:tc>
          <w:tcPr>
            <w:tcW w:w="2679" w:type="dxa"/>
          </w:tcPr>
          <w:p w:rsidR="00EB7701" w:rsidRPr="00624CA0" w:rsidRDefault="00EB7701"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Электронные журналы</w:t>
            </w:r>
          </w:p>
        </w:tc>
        <w:tc>
          <w:tcPr>
            <w:tcW w:w="1487" w:type="dxa"/>
            <w:gridSpan w:val="3"/>
          </w:tcPr>
          <w:p w:rsidR="00EB7701" w:rsidRPr="00624CA0" w:rsidRDefault="00EB7701"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72" w:type="dxa"/>
            <w:gridSpan w:val="5"/>
          </w:tcPr>
          <w:p w:rsidR="00EB7701" w:rsidRPr="00624CA0" w:rsidRDefault="00EB7701" w:rsidP="00EB770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Зам.</w:t>
            </w:r>
          </w:p>
          <w:p w:rsidR="00EB7701" w:rsidRPr="00624CA0" w:rsidRDefault="00EB7701" w:rsidP="00EB770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директора по УВР</w:t>
            </w:r>
          </w:p>
        </w:tc>
        <w:tc>
          <w:tcPr>
            <w:tcW w:w="1477" w:type="dxa"/>
            <w:gridSpan w:val="3"/>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Собеседование</w:t>
            </w:r>
          </w:p>
        </w:tc>
      </w:tr>
      <w:tr w:rsidR="00437616" w:rsidRPr="00624CA0" w:rsidTr="00304216">
        <w:trPr>
          <w:trHeight w:val="239"/>
        </w:trPr>
        <w:tc>
          <w:tcPr>
            <w:tcW w:w="10831" w:type="dxa"/>
            <w:gridSpan w:val="22"/>
          </w:tcPr>
          <w:p w:rsidR="00437616" w:rsidRPr="00624CA0" w:rsidRDefault="00437616" w:rsidP="00F92F11">
            <w:pPr>
              <w:widowControl w:val="0"/>
              <w:spacing w:line="0" w:lineRule="atLeast"/>
              <w:jc w:val="center"/>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b/>
                <w:bCs/>
                <w:i/>
                <w:iCs/>
                <w:color w:val="000000"/>
                <w:sz w:val="24"/>
                <w:szCs w:val="24"/>
                <w:shd w:val="clear" w:color="auto" w:fill="FFFFFF"/>
                <w:lang w:eastAsia="ru-RU"/>
              </w:rPr>
              <w:t>Февраль</w:t>
            </w:r>
          </w:p>
        </w:tc>
      </w:tr>
      <w:tr w:rsidR="00437616" w:rsidRPr="00624CA0" w:rsidTr="00304216">
        <w:trPr>
          <w:trHeight w:val="809"/>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Работа с отстающими учащимися</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Контроль использование часов школьного компонента для ликвидации пробелов</w:t>
            </w:r>
          </w:p>
        </w:tc>
        <w:tc>
          <w:tcPr>
            <w:tcW w:w="1513"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Персональный</w:t>
            </w:r>
          </w:p>
        </w:tc>
        <w:tc>
          <w:tcPr>
            <w:tcW w:w="1444"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179"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69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2</w:t>
            </w:r>
          </w:p>
        </w:tc>
        <w:tc>
          <w:tcPr>
            <w:tcW w:w="2599" w:type="dxa"/>
            <w:gridSpan w:val="6"/>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Изучение уровня знаний, умений и навыков учащихся по химии, биологии</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
        </w:tc>
        <w:tc>
          <w:tcPr>
            <w:tcW w:w="2679" w:type="dxa"/>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Посещение</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Arial" w:hAnsi="Times New Roman" w:cs="Times New Roman"/>
                <w:sz w:val="24"/>
                <w:szCs w:val="24"/>
                <w:lang w:eastAsia="ru-RU"/>
              </w:rPr>
              <w:t>Изуч</w:t>
            </w:r>
            <w:proofErr w:type="spellEnd"/>
            <w:r w:rsidRPr="00624CA0">
              <w:rPr>
                <w:rFonts w:ascii="Times New Roman" w:eastAsia="Arial" w:hAnsi="Times New Roman" w:cs="Times New Roman"/>
                <w:sz w:val="24"/>
                <w:szCs w:val="24"/>
                <w:lang w:eastAsia="ru-RU"/>
              </w:rPr>
              <w:t xml:space="preserve"> результативности уроков работы учителей, </w:t>
            </w:r>
            <w:proofErr w:type="spellStart"/>
            <w:r w:rsidRPr="00624CA0">
              <w:rPr>
                <w:rFonts w:ascii="Times New Roman" w:eastAsia="Arial" w:hAnsi="Times New Roman" w:cs="Times New Roman"/>
                <w:sz w:val="24"/>
                <w:szCs w:val="24"/>
                <w:lang w:eastAsia="ru-RU"/>
              </w:rPr>
              <w:t>срезовые</w:t>
            </w:r>
            <w:proofErr w:type="spellEnd"/>
            <w:r w:rsidRPr="00624CA0">
              <w:rPr>
                <w:rFonts w:ascii="Times New Roman" w:eastAsia="Arial" w:hAnsi="Times New Roman" w:cs="Times New Roman"/>
                <w:sz w:val="24"/>
                <w:szCs w:val="24"/>
                <w:lang w:eastAsia="ru-RU"/>
              </w:rPr>
              <w:t xml:space="preserve"> </w:t>
            </w:r>
            <w:r w:rsidRPr="00624CA0">
              <w:rPr>
                <w:rFonts w:ascii="Times New Roman" w:eastAsia="Arial" w:hAnsi="Times New Roman" w:cs="Times New Roman"/>
                <w:sz w:val="24"/>
                <w:szCs w:val="24"/>
                <w:lang w:eastAsia="ru-RU"/>
              </w:rPr>
              <w:lastRenderedPageBreak/>
              <w:t>работы</w:t>
            </w:r>
          </w:p>
        </w:tc>
        <w:tc>
          <w:tcPr>
            <w:tcW w:w="1513" w:type="dxa"/>
            <w:gridSpan w:val="5"/>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lastRenderedPageBreak/>
              <w:t>Посещение</w:t>
            </w:r>
          </w:p>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уроков,</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Arial" w:hAnsi="Times New Roman" w:cs="Times New Roman"/>
                <w:sz w:val="24"/>
                <w:szCs w:val="24"/>
                <w:lang w:eastAsia="ru-RU"/>
              </w:rPr>
              <w:t>анкетир</w:t>
            </w:r>
            <w:proofErr w:type="spellEnd"/>
            <w:r w:rsidRPr="00624CA0">
              <w:rPr>
                <w:rFonts w:ascii="Times New Roman" w:eastAsia="Arial" w:hAnsi="Times New Roman" w:cs="Times New Roman"/>
                <w:sz w:val="24"/>
                <w:szCs w:val="24"/>
                <w:lang w:eastAsia="ru-RU"/>
              </w:rPr>
              <w:t>-е</w:t>
            </w:r>
          </w:p>
        </w:tc>
        <w:tc>
          <w:tcPr>
            <w:tcW w:w="1444"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179" w:type="dxa"/>
            <w:gridSpan w:val="2"/>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Справка</w:t>
            </w:r>
          </w:p>
        </w:tc>
      </w:tr>
      <w:tr w:rsidR="00437616" w:rsidRPr="00624CA0" w:rsidTr="00304216">
        <w:trPr>
          <w:trHeight w:val="69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3</w:t>
            </w:r>
          </w:p>
        </w:tc>
        <w:tc>
          <w:tcPr>
            <w:tcW w:w="2599" w:type="dxa"/>
            <w:gridSpan w:val="6"/>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 xml:space="preserve">Система работы </w:t>
            </w:r>
            <w:proofErr w:type="spellStart"/>
            <w:r w:rsidRPr="00624CA0">
              <w:rPr>
                <w:rFonts w:ascii="Times New Roman" w:hAnsi="Times New Roman" w:cs="Times New Roman"/>
                <w:sz w:val="24"/>
                <w:szCs w:val="24"/>
              </w:rPr>
              <w:t>кл</w:t>
            </w:r>
            <w:proofErr w:type="spellEnd"/>
            <w:r w:rsidRPr="00624CA0">
              <w:rPr>
                <w:rFonts w:ascii="Times New Roman" w:hAnsi="Times New Roman" w:cs="Times New Roman"/>
                <w:sz w:val="24"/>
                <w:szCs w:val="24"/>
              </w:rPr>
              <w:t xml:space="preserve">. рук-й с уч-ся группы риска по предупреждению </w:t>
            </w:r>
            <w:proofErr w:type="spellStart"/>
            <w:r w:rsidRPr="00624CA0">
              <w:rPr>
                <w:rFonts w:ascii="Times New Roman" w:hAnsi="Times New Roman" w:cs="Times New Roman"/>
                <w:sz w:val="24"/>
                <w:szCs w:val="24"/>
              </w:rPr>
              <w:t>неусп-сти</w:t>
            </w:r>
            <w:proofErr w:type="spellEnd"/>
            <w:r w:rsidRPr="00624CA0">
              <w:rPr>
                <w:rFonts w:ascii="Times New Roman" w:hAnsi="Times New Roman" w:cs="Times New Roman"/>
                <w:sz w:val="24"/>
                <w:szCs w:val="24"/>
              </w:rPr>
              <w:t xml:space="preserve"> и правонарушений</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5-11</w:t>
            </w:r>
          </w:p>
        </w:tc>
        <w:tc>
          <w:tcPr>
            <w:tcW w:w="2679"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Работа со слабоуспевающими учащимися, учащимися, стоящими на внутришкольном учете и их родителями</w:t>
            </w:r>
          </w:p>
        </w:tc>
        <w:tc>
          <w:tcPr>
            <w:tcW w:w="1513" w:type="dxa"/>
            <w:gridSpan w:val="5"/>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фронтальный</w:t>
            </w:r>
          </w:p>
        </w:tc>
        <w:tc>
          <w:tcPr>
            <w:tcW w:w="1444" w:type="dxa"/>
            <w:gridSpan w:val="4"/>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Зам. директора по ВР, соц. педагог</w:t>
            </w:r>
          </w:p>
        </w:tc>
        <w:tc>
          <w:tcPr>
            <w:tcW w:w="1179" w:type="dxa"/>
            <w:gridSpan w:val="2"/>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мониторинг</w:t>
            </w:r>
          </w:p>
        </w:tc>
      </w:tr>
      <w:tr w:rsidR="00437616" w:rsidRPr="00624CA0" w:rsidTr="00304216">
        <w:trPr>
          <w:trHeight w:val="69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4</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Посещаемость занятий учащимися</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1-11-е</w:t>
            </w: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Анализ работы учителя по контролю посещаемости занятий</w:t>
            </w:r>
          </w:p>
        </w:tc>
        <w:tc>
          <w:tcPr>
            <w:tcW w:w="1513"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444"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Зам.директора</w:t>
            </w:r>
            <w:proofErr w:type="spellEnd"/>
            <w:r w:rsidRPr="00624CA0">
              <w:rPr>
                <w:rFonts w:ascii="Times New Roman" w:eastAsia="Trebuchet MS" w:hAnsi="Times New Roman" w:cs="Times New Roman"/>
                <w:color w:val="000000"/>
                <w:sz w:val="24"/>
                <w:szCs w:val="24"/>
                <w:shd w:val="clear" w:color="auto" w:fill="FFFFFF"/>
                <w:lang w:eastAsia="ru-RU"/>
              </w:rPr>
              <w:t xml:space="preserve"> по ВР</w:t>
            </w:r>
          </w:p>
        </w:tc>
        <w:tc>
          <w:tcPr>
            <w:tcW w:w="1179"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69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5</w:t>
            </w:r>
          </w:p>
        </w:tc>
        <w:tc>
          <w:tcPr>
            <w:tcW w:w="2599" w:type="dxa"/>
            <w:gridSpan w:val="6"/>
          </w:tcPr>
          <w:p w:rsidR="00437616" w:rsidRPr="00624CA0" w:rsidRDefault="00437616" w:rsidP="00F92F11">
            <w:pPr>
              <w:keepNext/>
              <w:autoSpaceDE w:val="0"/>
              <w:autoSpaceDN w:val="0"/>
              <w:adjustRightInd w:val="0"/>
              <w:spacing w:line="0" w:lineRule="atLeast"/>
              <w:jc w:val="center"/>
              <w:rPr>
                <w:rFonts w:ascii="Times New Roman" w:eastAsia="Times New Roman" w:hAnsi="Times New Roman" w:cs="Times New Roman"/>
                <w:bCs/>
                <w:sz w:val="24"/>
                <w:szCs w:val="24"/>
              </w:rPr>
            </w:pPr>
            <w:r w:rsidRPr="00624CA0">
              <w:rPr>
                <w:rFonts w:ascii="Times New Roman" w:hAnsi="Times New Roman" w:cs="Times New Roman"/>
                <w:bCs/>
                <w:sz w:val="24"/>
                <w:szCs w:val="24"/>
              </w:rPr>
              <w:t>Реализация ФГОС: классно – обобщающий контроль в 10х классах.</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
        </w:tc>
        <w:tc>
          <w:tcPr>
            <w:tcW w:w="2679" w:type="dxa"/>
          </w:tcPr>
          <w:p w:rsidR="00437616" w:rsidRPr="00624CA0" w:rsidRDefault="00437616" w:rsidP="00F92F11">
            <w:pPr>
              <w:autoSpaceDE w:val="0"/>
              <w:autoSpaceDN w:val="0"/>
              <w:adjustRightInd w:val="0"/>
              <w:spacing w:line="0" w:lineRule="atLeast"/>
              <w:rPr>
                <w:rFonts w:ascii="Times New Roman" w:eastAsia="Times New Roman" w:hAnsi="Times New Roman" w:cs="Times New Roman"/>
                <w:bCs/>
                <w:sz w:val="24"/>
                <w:szCs w:val="24"/>
              </w:rPr>
            </w:pPr>
            <w:r w:rsidRPr="00624CA0">
              <w:rPr>
                <w:rFonts w:ascii="Times New Roman" w:hAnsi="Times New Roman" w:cs="Times New Roman"/>
                <w:bCs/>
                <w:sz w:val="24"/>
                <w:szCs w:val="24"/>
                <w:shd w:val="clear" w:color="auto" w:fill="FFFFFF"/>
              </w:rPr>
              <w:t xml:space="preserve">Проверка </w:t>
            </w:r>
            <w:proofErr w:type="gramStart"/>
            <w:r w:rsidRPr="00624CA0">
              <w:rPr>
                <w:rFonts w:ascii="Times New Roman" w:hAnsi="Times New Roman" w:cs="Times New Roman"/>
                <w:bCs/>
                <w:sz w:val="24"/>
                <w:szCs w:val="24"/>
                <w:shd w:val="clear" w:color="auto" w:fill="FFFFFF"/>
              </w:rPr>
              <w:t>уровня  сформированности</w:t>
            </w:r>
            <w:proofErr w:type="gramEnd"/>
            <w:r w:rsidRPr="00624CA0">
              <w:rPr>
                <w:rFonts w:ascii="Times New Roman" w:hAnsi="Times New Roman" w:cs="Times New Roman"/>
                <w:bCs/>
                <w:sz w:val="24"/>
                <w:szCs w:val="24"/>
                <w:shd w:val="clear" w:color="auto" w:fill="FFFFFF"/>
              </w:rPr>
              <w:t xml:space="preserve"> УУД у обучающихся 10-х классов</w:t>
            </w:r>
          </w:p>
        </w:tc>
        <w:tc>
          <w:tcPr>
            <w:tcW w:w="1513" w:type="dxa"/>
            <w:gridSpan w:val="5"/>
          </w:tcPr>
          <w:p w:rsidR="00437616" w:rsidRPr="00624CA0" w:rsidRDefault="00437616" w:rsidP="00F92F11">
            <w:pPr>
              <w:autoSpaceDE w:val="0"/>
              <w:autoSpaceDN w:val="0"/>
              <w:adjustRightInd w:val="0"/>
              <w:spacing w:line="0" w:lineRule="atLeast"/>
              <w:rPr>
                <w:rFonts w:ascii="Times New Roman" w:hAnsi="Times New Roman" w:cs="Times New Roman"/>
                <w:bCs/>
                <w:sz w:val="24"/>
                <w:szCs w:val="24"/>
              </w:rPr>
            </w:pPr>
            <w:r w:rsidRPr="00624CA0">
              <w:rPr>
                <w:rFonts w:ascii="Times New Roman" w:hAnsi="Times New Roman" w:cs="Times New Roman"/>
                <w:bCs/>
                <w:sz w:val="24"/>
                <w:szCs w:val="24"/>
              </w:rPr>
              <w:t xml:space="preserve">Комплексный </w:t>
            </w:r>
            <w:proofErr w:type="spellStart"/>
            <w:r w:rsidRPr="00624CA0">
              <w:rPr>
                <w:rFonts w:ascii="Times New Roman" w:hAnsi="Times New Roman" w:cs="Times New Roman"/>
                <w:bCs/>
                <w:sz w:val="24"/>
                <w:szCs w:val="24"/>
              </w:rPr>
              <w:t>иТекущий</w:t>
            </w:r>
            <w:proofErr w:type="spellEnd"/>
          </w:p>
          <w:p w:rsidR="00437616" w:rsidRPr="00624CA0" w:rsidRDefault="00437616" w:rsidP="00F92F11">
            <w:pPr>
              <w:autoSpaceDE w:val="0"/>
              <w:autoSpaceDN w:val="0"/>
              <w:adjustRightInd w:val="0"/>
              <w:spacing w:line="0" w:lineRule="atLeast"/>
              <w:rPr>
                <w:rFonts w:ascii="Times New Roman" w:eastAsia="Times New Roman" w:hAnsi="Times New Roman" w:cs="Times New Roman"/>
                <w:bCs/>
                <w:sz w:val="24"/>
                <w:szCs w:val="24"/>
              </w:rPr>
            </w:pPr>
            <w:r w:rsidRPr="00624CA0">
              <w:rPr>
                <w:rFonts w:ascii="Times New Roman" w:hAnsi="Times New Roman" w:cs="Times New Roman"/>
                <w:bCs/>
                <w:sz w:val="24"/>
                <w:szCs w:val="24"/>
              </w:rPr>
              <w:t>Посещу р. собес. Набл-е</w:t>
            </w:r>
          </w:p>
        </w:tc>
        <w:tc>
          <w:tcPr>
            <w:tcW w:w="1444" w:type="dxa"/>
            <w:gridSpan w:val="4"/>
          </w:tcPr>
          <w:p w:rsidR="00437616" w:rsidRPr="00624CA0" w:rsidRDefault="00437616" w:rsidP="00F92F11">
            <w:pPr>
              <w:spacing w:line="0" w:lineRule="atLeast"/>
              <w:jc w:val="center"/>
              <w:rPr>
                <w:rFonts w:ascii="Times New Roman" w:eastAsia="Times New Roman" w:hAnsi="Times New Roman" w:cs="Times New Roman"/>
                <w:sz w:val="24"/>
                <w:szCs w:val="24"/>
              </w:rPr>
            </w:pPr>
            <w:proofErr w:type="spellStart"/>
            <w:r w:rsidRPr="00624CA0">
              <w:rPr>
                <w:rFonts w:ascii="Times New Roman" w:eastAsia="Trebuchet MS" w:hAnsi="Times New Roman" w:cs="Times New Roman"/>
                <w:color w:val="000000"/>
                <w:sz w:val="24"/>
                <w:szCs w:val="24"/>
                <w:shd w:val="clear" w:color="auto" w:fill="FFFFFF"/>
                <w:lang w:eastAsia="ru-RU"/>
              </w:rPr>
              <w:t>Рабоч</w:t>
            </w:r>
            <w:proofErr w:type="spellEnd"/>
            <w:r w:rsidRPr="00624CA0">
              <w:rPr>
                <w:rFonts w:ascii="Times New Roman" w:eastAsia="Trebuchet MS" w:hAnsi="Times New Roman" w:cs="Times New Roman"/>
                <w:color w:val="000000"/>
                <w:sz w:val="24"/>
                <w:szCs w:val="24"/>
                <w:shd w:val="clear" w:color="auto" w:fill="FFFFFF"/>
                <w:lang w:eastAsia="ru-RU"/>
              </w:rPr>
              <w:t xml:space="preserve"> группа по ФГОС</w:t>
            </w:r>
            <w:r w:rsidRPr="00624CA0">
              <w:rPr>
                <w:rFonts w:ascii="Times New Roman" w:eastAsia="Times New Roman" w:hAnsi="Times New Roman" w:cs="Times New Roman"/>
                <w:sz w:val="24"/>
                <w:szCs w:val="24"/>
              </w:rPr>
              <w:t xml:space="preserve"> </w:t>
            </w:r>
          </w:p>
        </w:tc>
        <w:tc>
          <w:tcPr>
            <w:tcW w:w="1179" w:type="dxa"/>
            <w:gridSpan w:val="2"/>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 xml:space="preserve">Протокол </w:t>
            </w:r>
            <w:proofErr w:type="spellStart"/>
            <w:r w:rsidRPr="00624CA0">
              <w:rPr>
                <w:rFonts w:ascii="Times New Roman" w:eastAsia="Trebuchet MS" w:hAnsi="Times New Roman" w:cs="Times New Roman"/>
                <w:color w:val="000000"/>
                <w:sz w:val="24"/>
                <w:szCs w:val="24"/>
                <w:shd w:val="clear" w:color="auto" w:fill="FFFFFF"/>
                <w:lang w:eastAsia="ru-RU"/>
              </w:rPr>
              <w:t>засед</w:t>
            </w:r>
            <w:proofErr w:type="spellEnd"/>
          </w:p>
        </w:tc>
      </w:tr>
      <w:tr w:rsidR="00EB7701" w:rsidRPr="00624CA0" w:rsidTr="00304216">
        <w:trPr>
          <w:trHeight w:val="693"/>
        </w:trPr>
        <w:tc>
          <w:tcPr>
            <w:tcW w:w="501" w:type="dxa"/>
          </w:tcPr>
          <w:p w:rsidR="00EB7701"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6</w:t>
            </w:r>
          </w:p>
        </w:tc>
        <w:tc>
          <w:tcPr>
            <w:tcW w:w="2599" w:type="dxa"/>
            <w:gridSpan w:val="6"/>
          </w:tcPr>
          <w:p w:rsidR="00EB7701" w:rsidRPr="00624CA0" w:rsidRDefault="00EB7701" w:rsidP="00F92F11">
            <w:pPr>
              <w:keepNext/>
              <w:autoSpaceDE w:val="0"/>
              <w:autoSpaceDN w:val="0"/>
              <w:adjustRightInd w:val="0"/>
              <w:spacing w:line="0" w:lineRule="atLeast"/>
              <w:jc w:val="center"/>
              <w:rPr>
                <w:rFonts w:ascii="Times New Roman" w:hAnsi="Times New Roman" w:cs="Times New Roman"/>
                <w:bCs/>
                <w:sz w:val="24"/>
                <w:szCs w:val="24"/>
              </w:rPr>
            </w:pPr>
            <w:r w:rsidRPr="00624CA0">
              <w:rPr>
                <w:rFonts w:ascii="Times New Roman" w:eastAsia="Courier New" w:hAnsi="Times New Roman" w:cs="Times New Roman"/>
                <w:color w:val="000000"/>
                <w:sz w:val="24"/>
                <w:szCs w:val="24"/>
                <w:lang w:eastAsia="ru-RU"/>
              </w:rPr>
              <w:t>Проверка ЭЖД «Выполнение требований учебных программ по предметам в 5-9 классах. Оценивание знаний обучающихся»</w:t>
            </w:r>
          </w:p>
        </w:tc>
        <w:tc>
          <w:tcPr>
            <w:tcW w:w="914" w:type="dxa"/>
            <w:gridSpan w:val="3"/>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5-9</w:t>
            </w:r>
          </w:p>
        </w:tc>
        <w:tc>
          <w:tcPr>
            <w:tcW w:w="2679" w:type="dxa"/>
          </w:tcPr>
          <w:p w:rsidR="00EB7701" w:rsidRPr="00624CA0" w:rsidRDefault="00EB7701" w:rsidP="00F92F11">
            <w:pPr>
              <w:autoSpaceDE w:val="0"/>
              <w:autoSpaceDN w:val="0"/>
              <w:adjustRightInd w:val="0"/>
              <w:spacing w:line="0" w:lineRule="atLeast"/>
              <w:rPr>
                <w:rFonts w:ascii="Times New Roman" w:hAnsi="Times New Roman" w:cs="Times New Roman"/>
                <w:bCs/>
                <w:sz w:val="24"/>
                <w:szCs w:val="24"/>
                <w:shd w:val="clear" w:color="auto" w:fill="FFFFFF"/>
              </w:rPr>
            </w:pPr>
            <w:r w:rsidRPr="00624CA0">
              <w:rPr>
                <w:rFonts w:ascii="Times New Roman" w:eastAsia="Courier New" w:hAnsi="Times New Roman" w:cs="Times New Roman"/>
                <w:color w:val="000000"/>
                <w:sz w:val="24"/>
                <w:szCs w:val="24"/>
                <w:lang w:eastAsia="ru-RU"/>
              </w:rPr>
              <w:t>ЭЖД 5-9 классов</w:t>
            </w:r>
          </w:p>
        </w:tc>
        <w:tc>
          <w:tcPr>
            <w:tcW w:w="1513" w:type="dxa"/>
            <w:gridSpan w:val="5"/>
          </w:tcPr>
          <w:p w:rsidR="00EB7701" w:rsidRPr="00624CA0" w:rsidRDefault="00EB7701" w:rsidP="00F92F11">
            <w:pPr>
              <w:autoSpaceDE w:val="0"/>
              <w:autoSpaceDN w:val="0"/>
              <w:adjustRightInd w:val="0"/>
              <w:spacing w:line="0" w:lineRule="atLeast"/>
              <w:rPr>
                <w:rFonts w:ascii="Times New Roman" w:hAnsi="Times New Roman" w:cs="Times New Roman"/>
                <w:bCs/>
                <w:sz w:val="24"/>
                <w:szCs w:val="24"/>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444" w:type="dxa"/>
            <w:gridSpan w:val="4"/>
          </w:tcPr>
          <w:p w:rsidR="00EB7701" w:rsidRPr="00624CA0" w:rsidRDefault="00EB7701" w:rsidP="00EB770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EB7701" w:rsidRPr="00624CA0" w:rsidRDefault="00EB7701" w:rsidP="00EB7701">
            <w:pPr>
              <w:spacing w:line="0" w:lineRule="atLeast"/>
              <w:jc w:val="center"/>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179" w:type="dxa"/>
            <w:gridSpan w:val="2"/>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Приказ</w:t>
            </w:r>
          </w:p>
        </w:tc>
      </w:tr>
      <w:tr w:rsidR="00437616" w:rsidRPr="00624CA0" w:rsidTr="00304216">
        <w:trPr>
          <w:trHeight w:val="244"/>
        </w:trPr>
        <w:tc>
          <w:tcPr>
            <w:tcW w:w="10831" w:type="dxa"/>
            <w:gridSpan w:val="22"/>
          </w:tcPr>
          <w:p w:rsidR="00437616" w:rsidRPr="00624CA0" w:rsidRDefault="00437616" w:rsidP="00F92F11">
            <w:pPr>
              <w:widowControl w:val="0"/>
              <w:spacing w:line="0" w:lineRule="atLeast"/>
              <w:jc w:val="center"/>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b/>
                <w:bCs/>
                <w:i/>
                <w:iCs/>
                <w:color w:val="000000"/>
                <w:sz w:val="24"/>
                <w:szCs w:val="24"/>
                <w:shd w:val="clear" w:color="auto" w:fill="FFFFFF"/>
                <w:lang w:eastAsia="ru-RU"/>
              </w:rPr>
              <w:t>Март</w:t>
            </w:r>
          </w:p>
        </w:tc>
      </w:tr>
      <w:tr w:rsidR="00437616" w:rsidRPr="00624CA0" w:rsidTr="00304216">
        <w:trPr>
          <w:trHeight w:val="906"/>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Работа с отстающими учащимися</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1,11-е</w:t>
            </w: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 xml:space="preserve">Работа учителя со слабоуспевающими учащимися на уроке. Совершенствование работы </w:t>
            </w:r>
            <w:proofErr w:type="spellStart"/>
            <w:r w:rsidRPr="00624CA0">
              <w:rPr>
                <w:rFonts w:ascii="Times New Roman" w:eastAsia="Trebuchet MS" w:hAnsi="Times New Roman" w:cs="Times New Roman"/>
                <w:color w:val="000000"/>
                <w:sz w:val="24"/>
                <w:szCs w:val="24"/>
                <w:shd w:val="clear" w:color="auto" w:fill="FFFFFF"/>
                <w:lang w:eastAsia="ru-RU"/>
              </w:rPr>
              <w:t>кл</w:t>
            </w:r>
            <w:proofErr w:type="spellEnd"/>
            <w:r w:rsidRPr="00624CA0">
              <w:rPr>
                <w:rFonts w:ascii="Times New Roman" w:eastAsia="Trebuchet MS" w:hAnsi="Times New Roman" w:cs="Times New Roman"/>
                <w:color w:val="000000"/>
                <w:sz w:val="24"/>
                <w:szCs w:val="24"/>
                <w:shd w:val="clear" w:color="auto" w:fill="FFFFFF"/>
                <w:lang w:eastAsia="ru-RU"/>
              </w:rPr>
              <w:t>. рук-ля с родителями</w:t>
            </w:r>
          </w:p>
        </w:tc>
        <w:tc>
          <w:tcPr>
            <w:tcW w:w="1525"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Персональный</w:t>
            </w:r>
          </w:p>
        </w:tc>
        <w:tc>
          <w:tcPr>
            <w:tcW w:w="1553"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058"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Совещ</w:t>
            </w:r>
            <w:proofErr w:type="spellEnd"/>
            <w:r w:rsidRPr="00624CA0">
              <w:rPr>
                <w:rFonts w:ascii="Times New Roman" w:eastAsia="Trebuchet MS" w:hAnsi="Times New Roman" w:cs="Times New Roman"/>
                <w:color w:val="000000"/>
                <w:sz w:val="24"/>
                <w:szCs w:val="24"/>
                <w:shd w:val="clear" w:color="auto" w:fill="FFFFFF"/>
                <w:lang w:eastAsia="ru-RU"/>
              </w:rPr>
              <w:t xml:space="preserve"> при зам. директора по УВР</w:t>
            </w:r>
          </w:p>
        </w:tc>
      </w:tr>
      <w:tr w:rsidR="00437616" w:rsidRPr="00624CA0" w:rsidTr="00304216">
        <w:trPr>
          <w:trHeight w:val="693"/>
        </w:trPr>
        <w:tc>
          <w:tcPr>
            <w:tcW w:w="501" w:type="dxa"/>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2</w:t>
            </w:r>
          </w:p>
        </w:tc>
        <w:tc>
          <w:tcPr>
            <w:tcW w:w="2599" w:type="dxa"/>
            <w:gridSpan w:val="6"/>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Изучение уровня преподавания родных языков</w:t>
            </w:r>
          </w:p>
        </w:tc>
        <w:tc>
          <w:tcPr>
            <w:tcW w:w="914" w:type="dxa"/>
            <w:gridSpan w:val="3"/>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b/>
                <w:bCs/>
                <w:i/>
                <w:iCs/>
                <w:color w:val="000000"/>
                <w:sz w:val="24"/>
                <w:szCs w:val="24"/>
                <w:shd w:val="clear" w:color="auto" w:fill="FFFFFF"/>
                <w:lang w:eastAsia="ru-RU"/>
              </w:rPr>
              <w:t>5-11</w:t>
            </w:r>
          </w:p>
        </w:tc>
        <w:tc>
          <w:tcPr>
            <w:tcW w:w="2679" w:type="dxa"/>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Изучение результативности обучения</w:t>
            </w:r>
          </w:p>
        </w:tc>
        <w:tc>
          <w:tcPr>
            <w:tcW w:w="1525" w:type="dxa"/>
            <w:gridSpan w:val="6"/>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proofErr w:type="spellStart"/>
            <w:r w:rsidRPr="00624CA0">
              <w:rPr>
                <w:rFonts w:ascii="Times New Roman" w:eastAsia="Arial" w:hAnsi="Times New Roman" w:cs="Times New Roman"/>
                <w:sz w:val="24"/>
                <w:szCs w:val="24"/>
                <w:lang w:eastAsia="ru-RU"/>
              </w:rPr>
              <w:t>Посещ</w:t>
            </w:r>
            <w:proofErr w:type="spellEnd"/>
            <w:r w:rsidRPr="00624CA0">
              <w:rPr>
                <w:rFonts w:ascii="Times New Roman" w:eastAsia="Arial" w:hAnsi="Times New Roman" w:cs="Times New Roman"/>
                <w:sz w:val="24"/>
                <w:szCs w:val="24"/>
                <w:lang w:eastAsia="ru-RU"/>
              </w:rPr>
              <w:t xml:space="preserve"> </w:t>
            </w:r>
            <w:proofErr w:type="spellStart"/>
            <w:proofErr w:type="gramStart"/>
            <w:r w:rsidRPr="00624CA0">
              <w:rPr>
                <w:rFonts w:ascii="Times New Roman" w:eastAsia="Arial" w:hAnsi="Times New Roman" w:cs="Times New Roman"/>
                <w:sz w:val="24"/>
                <w:szCs w:val="24"/>
                <w:lang w:eastAsia="ru-RU"/>
              </w:rPr>
              <w:t>урок.Контр</w:t>
            </w:r>
            <w:proofErr w:type="spellEnd"/>
            <w:proofErr w:type="gramEnd"/>
            <w:r w:rsidRPr="00624CA0">
              <w:rPr>
                <w:rFonts w:ascii="Times New Roman" w:eastAsia="Arial" w:hAnsi="Times New Roman" w:cs="Times New Roman"/>
                <w:sz w:val="24"/>
                <w:szCs w:val="24"/>
                <w:lang w:eastAsia="ru-RU"/>
              </w:rPr>
              <w:t>. работы</w:t>
            </w:r>
          </w:p>
        </w:tc>
        <w:tc>
          <w:tcPr>
            <w:tcW w:w="1553" w:type="dxa"/>
            <w:gridSpan w:val="4"/>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Зам. директора по УВР</w:t>
            </w:r>
          </w:p>
        </w:tc>
        <w:tc>
          <w:tcPr>
            <w:tcW w:w="1058" w:type="dxa"/>
          </w:tcPr>
          <w:p w:rsidR="00437616" w:rsidRPr="00624CA0" w:rsidRDefault="00437616" w:rsidP="00F92F11">
            <w:pPr>
              <w:widowControl w:val="0"/>
              <w:spacing w:line="0" w:lineRule="atLeast"/>
              <w:jc w:val="both"/>
              <w:rPr>
                <w:rFonts w:ascii="Times New Roman" w:hAnsi="Times New Roman" w:cs="Times New Roman"/>
                <w:sz w:val="24"/>
                <w:szCs w:val="24"/>
              </w:rPr>
            </w:pPr>
            <w:proofErr w:type="spellStart"/>
            <w:r w:rsidRPr="00624CA0">
              <w:rPr>
                <w:rFonts w:ascii="Times New Roman" w:eastAsia="Arial" w:hAnsi="Times New Roman" w:cs="Times New Roman"/>
                <w:sz w:val="24"/>
                <w:szCs w:val="24"/>
                <w:lang w:eastAsia="ru-RU"/>
              </w:rPr>
              <w:t>Совещ</w:t>
            </w:r>
            <w:proofErr w:type="spellEnd"/>
            <w:r w:rsidRPr="00624CA0">
              <w:rPr>
                <w:rFonts w:ascii="Times New Roman" w:eastAsia="Arial" w:hAnsi="Times New Roman" w:cs="Times New Roman"/>
                <w:sz w:val="24"/>
                <w:szCs w:val="24"/>
                <w:lang w:eastAsia="ru-RU"/>
              </w:rPr>
              <w:t xml:space="preserve"> при </w:t>
            </w:r>
            <w:proofErr w:type="spellStart"/>
            <w:r w:rsidRPr="00624CA0">
              <w:rPr>
                <w:rFonts w:ascii="Times New Roman" w:eastAsia="Arial" w:hAnsi="Times New Roman" w:cs="Times New Roman"/>
                <w:sz w:val="24"/>
                <w:szCs w:val="24"/>
                <w:lang w:eastAsia="ru-RU"/>
              </w:rPr>
              <w:t>дир</w:t>
            </w:r>
            <w:proofErr w:type="spellEnd"/>
          </w:p>
        </w:tc>
      </w:tr>
      <w:tr w:rsidR="00437616" w:rsidRPr="00624CA0" w:rsidTr="00304216">
        <w:trPr>
          <w:trHeight w:val="485"/>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3</w:t>
            </w:r>
          </w:p>
        </w:tc>
        <w:tc>
          <w:tcPr>
            <w:tcW w:w="2599"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Посещаемость занятий учащимися</w:t>
            </w:r>
          </w:p>
        </w:tc>
        <w:tc>
          <w:tcPr>
            <w:tcW w:w="914"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1.11-е</w:t>
            </w:r>
          </w:p>
        </w:tc>
        <w:tc>
          <w:tcPr>
            <w:tcW w:w="2679"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Анализ работы учителя по контролю посещаемости занятий</w:t>
            </w:r>
          </w:p>
        </w:tc>
        <w:tc>
          <w:tcPr>
            <w:tcW w:w="1525" w:type="dxa"/>
            <w:gridSpan w:val="6"/>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553"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ВР</w:t>
            </w:r>
          </w:p>
        </w:tc>
        <w:tc>
          <w:tcPr>
            <w:tcW w:w="1058"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EB7701" w:rsidRPr="00624CA0" w:rsidTr="00304216">
        <w:trPr>
          <w:trHeight w:val="485"/>
        </w:trPr>
        <w:tc>
          <w:tcPr>
            <w:tcW w:w="501" w:type="dxa"/>
          </w:tcPr>
          <w:p w:rsidR="00EB7701"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4</w:t>
            </w:r>
          </w:p>
        </w:tc>
        <w:tc>
          <w:tcPr>
            <w:tcW w:w="2599" w:type="dxa"/>
            <w:gridSpan w:val="6"/>
          </w:tcPr>
          <w:p w:rsidR="00EB7701" w:rsidRPr="00624CA0" w:rsidRDefault="00EB7701" w:rsidP="00F92F11">
            <w:pPr>
              <w:widowControl w:val="0"/>
              <w:spacing w:line="0" w:lineRule="atLeast"/>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Проверка ЭЖД «Выполнение требований учебных программ по предметам в 5-9 классах. Оценивание знаний обучающихся»</w:t>
            </w:r>
          </w:p>
        </w:tc>
        <w:tc>
          <w:tcPr>
            <w:tcW w:w="914" w:type="dxa"/>
            <w:gridSpan w:val="3"/>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1-4</w:t>
            </w:r>
          </w:p>
        </w:tc>
        <w:tc>
          <w:tcPr>
            <w:tcW w:w="2679" w:type="dxa"/>
          </w:tcPr>
          <w:p w:rsidR="00EB7701" w:rsidRPr="00624CA0" w:rsidRDefault="00EB7701" w:rsidP="00F92F11">
            <w:pPr>
              <w:widowControl w:val="0"/>
              <w:spacing w:line="0" w:lineRule="atLeast"/>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ЭЖД 1-4 классов</w:t>
            </w:r>
          </w:p>
        </w:tc>
        <w:tc>
          <w:tcPr>
            <w:tcW w:w="1525" w:type="dxa"/>
            <w:gridSpan w:val="6"/>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553" w:type="dxa"/>
            <w:gridSpan w:val="4"/>
          </w:tcPr>
          <w:p w:rsidR="00EB7701" w:rsidRPr="00624CA0" w:rsidRDefault="00EB7701" w:rsidP="00EB770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EB7701" w:rsidRPr="00624CA0" w:rsidRDefault="00EB7701" w:rsidP="00EB770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058" w:type="dxa"/>
          </w:tcPr>
          <w:p w:rsidR="00EB7701" w:rsidRPr="00624CA0" w:rsidRDefault="00EB7701"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Приказ</w:t>
            </w:r>
          </w:p>
        </w:tc>
      </w:tr>
      <w:tr w:rsidR="00B234D2" w:rsidRPr="00624CA0" w:rsidTr="00304216">
        <w:trPr>
          <w:trHeight w:val="485"/>
        </w:trPr>
        <w:tc>
          <w:tcPr>
            <w:tcW w:w="501" w:type="dxa"/>
          </w:tcPr>
          <w:p w:rsidR="00B234D2"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5</w:t>
            </w:r>
          </w:p>
        </w:tc>
        <w:tc>
          <w:tcPr>
            <w:tcW w:w="2599" w:type="dxa"/>
            <w:gridSpan w:val="6"/>
          </w:tcPr>
          <w:p w:rsidR="00B234D2" w:rsidRPr="00624CA0" w:rsidRDefault="00B234D2"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Классно-обобщающий контроль 8 класса «Формирование у учащихся потребности в обучении и саморазвитии; раскрытие творческого потенциала ученика»</w:t>
            </w:r>
          </w:p>
        </w:tc>
        <w:tc>
          <w:tcPr>
            <w:tcW w:w="914" w:type="dxa"/>
            <w:gridSpan w:val="3"/>
          </w:tcPr>
          <w:p w:rsidR="00B234D2"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8</w:t>
            </w:r>
          </w:p>
        </w:tc>
        <w:tc>
          <w:tcPr>
            <w:tcW w:w="2679" w:type="dxa"/>
          </w:tcPr>
          <w:p w:rsidR="00B234D2" w:rsidRPr="00624CA0" w:rsidRDefault="00B234D2"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Образовательный процесс в 8 класс, анкетирование</w:t>
            </w:r>
          </w:p>
        </w:tc>
        <w:tc>
          <w:tcPr>
            <w:tcW w:w="1525" w:type="dxa"/>
            <w:gridSpan w:val="6"/>
          </w:tcPr>
          <w:p w:rsidR="00B234D2"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Анкетирование</w:t>
            </w:r>
          </w:p>
        </w:tc>
        <w:tc>
          <w:tcPr>
            <w:tcW w:w="1553" w:type="dxa"/>
            <w:gridSpan w:val="4"/>
          </w:tcPr>
          <w:p w:rsidR="00B234D2" w:rsidRPr="00624CA0" w:rsidRDefault="00B234D2" w:rsidP="00EB770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Психолог</w:t>
            </w:r>
          </w:p>
        </w:tc>
        <w:tc>
          <w:tcPr>
            <w:tcW w:w="1058" w:type="dxa"/>
          </w:tcPr>
          <w:p w:rsidR="00B234D2"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B234D2" w:rsidRPr="00624CA0" w:rsidTr="00304216">
        <w:trPr>
          <w:trHeight w:val="485"/>
        </w:trPr>
        <w:tc>
          <w:tcPr>
            <w:tcW w:w="501" w:type="dxa"/>
          </w:tcPr>
          <w:p w:rsidR="00B234D2"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6</w:t>
            </w:r>
          </w:p>
        </w:tc>
        <w:tc>
          <w:tcPr>
            <w:tcW w:w="2599" w:type="dxa"/>
            <w:gridSpan w:val="6"/>
          </w:tcPr>
          <w:p w:rsidR="00B234D2" w:rsidRPr="00624CA0" w:rsidRDefault="00B234D2"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 xml:space="preserve">Работа классных руководителей по профилактике правонарушений </w:t>
            </w:r>
            <w:r w:rsidRPr="00624CA0">
              <w:rPr>
                <w:rFonts w:ascii="Times New Roman" w:eastAsia="Courier New" w:hAnsi="Times New Roman" w:cs="Times New Roman"/>
                <w:color w:val="000000"/>
                <w:sz w:val="24"/>
                <w:szCs w:val="24"/>
                <w:lang w:eastAsia="ru-RU"/>
              </w:rPr>
              <w:lastRenderedPageBreak/>
              <w:t>школьников</w:t>
            </w:r>
          </w:p>
        </w:tc>
        <w:tc>
          <w:tcPr>
            <w:tcW w:w="914" w:type="dxa"/>
            <w:gridSpan w:val="3"/>
          </w:tcPr>
          <w:p w:rsidR="00B234D2"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lastRenderedPageBreak/>
              <w:t>5-11</w:t>
            </w:r>
          </w:p>
        </w:tc>
        <w:tc>
          <w:tcPr>
            <w:tcW w:w="2679" w:type="dxa"/>
          </w:tcPr>
          <w:p w:rsidR="00B234D2" w:rsidRPr="00624CA0" w:rsidRDefault="00B234D2" w:rsidP="00B234D2">
            <w:pPr>
              <w:widowControl w:val="0"/>
              <w:spacing w:line="250" w:lineRule="exact"/>
              <w:ind w:left="120"/>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Данные мониторинга</w:t>
            </w:r>
          </w:p>
          <w:p w:rsidR="00B234D2" w:rsidRPr="00624CA0" w:rsidRDefault="00B234D2" w:rsidP="00B234D2">
            <w:pPr>
              <w:widowControl w:val="0"/>
              <w:spacing w:line="250" w:lineRule="exact"/>
              <w:ind w:left="120"/>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правонарушений</w:t>
            </w:r>
          </w:p>
          <w:p w:rsidR="00B234D2" w:rsidRPr="00624CA0" w:rsidRDefault="00B234D2" w:rsidP="00B234D2">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школьников</w:t>
            </w:r>
          </w:p>
        </w:tc>
        <w:tc>
          <w:tcPr>
            <w:tcW w:w="1525" w:type="dxa"/>
            <w:gridSpan w:val="6"/>
          </w:tcPr>
          <w:p w:rsidR="00B234D2" w:rsidRPr="00624CA0" w:rsidRDefault="00B234D2"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553" w:type="dxa"/>
            <w:gridSpan w:val="4"/>
          </w:tcPr>
          <w:p w:rsidR="00B234D2" w:rsidRPr="00624CA0" w:rsidRDefault="00B234D2" w:rsidP="00B234D2">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B234D2" w:rsidRPr="00624CA0" w:rsidRDefault="00B234D2" w:rsidP="00B234D2">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ВР</w:t>
            </w:r>
          </w:p>
        </w:tc>
        <w:tc>
          <w:tcPr>
            <w:tcW w:w="1058" w:type="dxa"/>
          </w:tcPr>
          <w:p w:rsidR="00B234D2"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Arial" w:hAnsi="Times New Roman" w:cs="Times New Roman"/>
                <w:sz w:val="24"/>
                <w:szCs w:val="24"/>
                <w:lang w:eastAsia="ru-RU"/>
              </w:rPr>
              <w:t>Совещ</w:t>
            </w:r>
            <w:proofErr w:type="spellEnd"/>
            <w:r w:rsidRPr="00624CA0">
              <w:rPr>
                <w:rFonts w:ascii="Times New Roman" w:eastAsia="Arial" w:hAnsi="Times New Roman" w:cs="Times New Roman"/>
                <w:sz w:val="24"/>
                <w:szCs w:val="24"/>
                <w:lang w:eastAsia="ru-RU"/>
              </w:rPr>
              <w:t xml:space="preserve"> при </w:t>
            </w:r>
            <w:proofErr w:type="spellStart"/>
            <w:r w:rsidRPr="00624CA0">
              <w:rPr>
                <w:rFonts w:ascii="Times New Roman" w:eastAsia="Arial" w:hAnsi="Times New Roman" w:cs="Times New Roman"/>
                <w:sz w:val="24"/>
                <w:szCs w:val="24"/>
                <w:lang w:eastAsia="ru-RU"/>
              </w:rPr>
              <w:t>дир</w:t>
            </w:r>
            <w:proofErr w:type="spellEnd"/>
          </w:p>
        </w:tc>
      </w:tr>
      <w:tr w:rsidR="00437616" w:rsidRPr="00624CA0" w:rsidTr="00304216">
        <w:trPr>
          <w:trHeight w:val="239"/>
        </w:trPr>
        <w:tc>
          <w:tcPr>
            <w:tcW w:w="10831" w:type="dxa"/>
            <w:gridSpan w:val="22"/>
          </w:tcPr>
          <w:p w:rsidR="00437616" w:rsidRPr="00624CA0" w:rsidRDefault="00437616" w:rsidP="00F92F11">
            <w:pPr>
              <w:widowControl w:val="0"/>
              <w:spacing w:line="0" w:lineRule="atLeast"/>
              <w:jc w:val="center"/>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b/>
                <w:bCs/>
                <w:i/>
                <w:iCs/>
                <w:color w:val="000000"/>
                <w:sz w:val="24"/>
                <w:szCs w:val="24"/>
                <w:shd w:val="clear" w:color="auto" w:fill="FFFFFF"/>
                <w:lang w:eastAsia="ru-RU"/>
              </w:rPr>
              <w:t>Апрель</w:t>
            </w:r>
          </w:p>
        </w:tc>
      </w:tr>
      <w:tr w:rsidR="00437616" w:rsidRPr="00624CA0" w:rsidTr="00304216">
        <w:trPr>
          <w:trHeight w:val="709"/>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w:t>
            </w:r>
          </w:p>
        </w:tc>
        <w:tc>
          <w:tcPr>
            <w:tcW w:w="2586"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Посещаемость занятий, работа со школьниками группы риска</w:t>
            </w:r>
          </w:p>
        </w:tc>
        <w:tc>
          <w:tcPr>
            <w:tcW w:w="927"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1-11-е</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992"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Индивидуальная работа классных руководителей</w:t>
            </w:r>
          </w:p>
        </w:tc>
        <w:tc>
          <w:tcPr>
            <w:tcW w:w="1173"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Фронтальный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 xml:space="preserve">Совещание при зам. </w:t>
            </w: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r>
      <w:tr w:rsidR="00437616" w:rsidRPr="00624CA0" w:rsidTr="00304216">
        <w:trPr>
          <w:trHeight w:val="695"/>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586"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Работа с отстающими учащимися</w:t>
            </w:r>
          </w:p>
        </w:tc>
        <w:tc>
          <w:tcPr>
            <w:tcW w:w="927" w:type="dxa"/>
            <w:gridSpan w:val="4"/>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992"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5-11-е</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Проверка выполнения домашних заданий отстающими учащимися</w:t>
            </w:r>
          </w:p>
        </w:tc>
        <w:tc>
          <w:tcPr>
            <w:tcW w:w="1173" w:type="dxa"/>
            <w:gridSpan w:val="2"/>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Персональный</w:t>
            </w:r>
          </w:p>
        </w:tc>
        <w:tc>
          <w:tcPr>
            <w:tcW w:w="1172"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695"/>
        </w:trPr>
        <w:tc>
          <w:tcPr>
            <w:tcW w:w="501" w:type="dxa"/>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3</w:t>
            </w:r>
          </w:p>
        </w:tc>
        <w:tc>
          <w:tcPr>
            <w:tcW w:w="2586" w:type="dxa"/>
            <w:gridSpan w:val="5"/>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Изучение уровня преподавания физической культуры трудового обучения и ОБЖ</w:t>
            </w:r>
          </w:p>
        </w:tc>
        <w:tc>
          <w:tcPr>
            <w:tcW w:w="927" w:type="dxa"/>
            <w:gridSpan w:val="4"/>
          </w:tcPr>
          <w:p w:rsidR="00437616" w:rsidRPr="00624CA0" w:rsidRDefault="00437616"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p>
        </w:tc>
        <w:tc>
          <w:tcPr>
            <w:tcW w:w="2992" w:type="dxa"/>
            <w:gridSpan w:val="2"/>
          </w:tcPr>
          <w:p w:rsidR="00437616" w:rsidRPr="00624CA0" w:rsidRDefault="00437616" w:rsidP="00F92F11">
            <w:pPr>
              <w:widowControl w:val="0"/>
              <w:spacing w:line="0" w:lineRule="atLeast"/>
              <w:jc w:val="both"/>
              <w:rPr>
                <w:rFonts w:ascii="Times New Roman" w:eastAsia="Arial" w:hAnsi="Times New Roman" w:cs="Times New Roman"/>
                <w:color w:val="000000"/>
                <w:sz w:val="24"/>
                <w:szCs w:val="24"/>
                <w:lang w:eastAsia="ru-RU"/>
              </w:rPr>
            </w:pPr>
            <w:r w:rsidRPr="00624CA0">
              <w:rPr>
                <w:rFonts w:ascii="Times New Roman" w:eastAsia="Arial" w:hAnsi="Times New Roman" w:cs="Times New Roman"/>
                <w:sz w:val="24"/>
                <w:szCs w:val="24"/>
                <w:lang w:eastAsia="ru-RU"/>
              </w:rPr>
              <w:t>Анализ уровня Посещение сформированности знаний, уроков, умений и навыков собеседование</w:t>
            </w:r>
          </w:p>
        </w:tc>
        <w:tc>
          <w:tcPr>
            <w:tcW w:w="1173" w:type="dxa"/>
            <w:gridSpan w:val="2"/>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72" w:type="dxa"/>
            <w:gridSpan w:val="5"/>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Директор</w:t>
            </w:r>
          </w:p>
        </w:tc>
        <w:tc>
          <w:tcPr>
            <w:tcW w:w="147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Arial" w:hAnsi="Times New Roman" w:cs="Times New Roman"/>
                <w:sz w:val="24"/>
                <w:szCs w:val="24"/>
                <w:lang w:eastAsia="ru-RU"/>
              </w:rPr>
              <w:t>Справка</w:t>
            </w:r>
          </w:p>
        </w:tc>
      </w:tr>
      <w:tr w:rsidR="00F1531C" w:rsidRPr="00624CA0" w:rsidTr="00304216">
        <w:trPr>
          <w:trHeight w:val="695"/>
        </w:trPr>
        <w:tc>
          <w:tcPr>
            <w:tcW w:w="501" w:type="dxa"/>
          </w:tcPr>
          <w:p w:rsidR="00F1531C" w:rsidRPr="00624CA0" w:rsidRDefault="00F1531C"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586" w:type="dxa"/>
            <w:gridSpan w:val="5"/>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Успеваемость учащихся. Результативность работы учителей.</w:t>
            </w:r>
          </w:p>
        </w:tc>
        <w:tc>
          <w:tcPr>
            <w:tcW w:w="927" w:type="dxa"/>
            <w:gridSpan w:val="4"/>
          </w:tcPr>
          <w:p w:rsidR="00F1531C" w:rsidRPr="00624CA0" w:rsidRDefault="00F1531C"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b/>
                <w:bCs/>
                <w:i/>
                <w:iCs/>
                <w:color w:val="000000"/>
                <w:sz w:val="24"/>
                <w:szCs w:val="24"/>
                <w:shd w:val="clear" w:color="auto" w:fill="FFFFFF"/>
                <w:lang w:eastAsia="ru-RU"/>
              </w:rPr>
              <w:t>5-9</w:t>
            </w:r>
          </w:p>
        </w:tc>
        <w:tc>
          <w:tcPr>
            <w:tcW w:w="2992" w:type="dxa"/>
            <w:gridSpan w:val="2"/>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Мониторинг успеваемости по итогам III четверти</w:t>
            </w:r>
          </w:p>
        </w:tc>
        <w:tc>
          <w:tcPr>
            <w:tcW w:w="1173" w:type="dxa"/>
            <w:gridSpan w:val="2"/>
          </w:tcPr>
          <w:p w:rsidR="00F1531C"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72" w:type="dxa"/>
            <w:gridSpan w:val="5"/>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Справка</w:t>
            </w:r>
          </w:p>
        </w:tc>
      </w:tr>
      <w:tr w:rsidR="00F1531C" w:rsidRPr="00624CA0" w:rsidTr="00304216">
        <w:trPr>
          <w:trHeight w:val="695"/>
        </w:trPr>
        <w:tc>
          <w:tcPr>
            <w:tcW w:w="501" w:type="dxa"/>
          </w:tcPr>
          <w:p w:rsidR="00F1531C" w:rsidRPr="00624CA0" w:rsidRDefault="00F1531C" w:rsidP="00F92F11">
            <w:pPr>
              <w:widowControl w:val="0"/>
              <w:spacing w:line="0" w:lineRule="atLeast"/>
              <w:jc w:val="both"/>
              <w:rPr>
                <w:rFonts w:ascii="Times New Roman" w:eastAsia="Times New Roman" w:hAnsi="Times New Roman" w:cs="Times New Roman"/>
                <w:color w:val="000000"/>
                <w:sz w:val="24"/>
                <w:szCs w:val="24"/>
                <w:lang w:eastAsia="ru-RU"/>
              </w:rPr>
            </w:pPr>
          </w:p>
        </w:tc>
        <w:tc>
          <w:tcPr>
            <w:tcW w:w="2586" w:type="dxa"/>
            <w:gridSpan w:val="5"/>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Объективность оценивания знаний учащихся, выполнение требований к ведению тетрадей</w:t>
            </w:r>
          </w:p>
        </w:tc>
        <w:tc>
          <w:tcPr>
            <w:tcW w:w="927" w:type="dxa"/>
            <w:gridSpan w:val="4"/>
          </w:tcPr>
          <w:p w:rsidR="00F1531C" w:rsidRPr="00624CA0" w:rsidRDefault="00F1531C" w:rsidP="00F92F11">
            <w:pPr>
              <w:widowControl w:val="0"/>
              <w:spacing w:line="0" w:lineRule="atLeast"/>
              <w:jc w:val="both"/>
              <w:rPr>
                <w:rFonts w:ascii="Times New Roman" w:eastAsia="Trebuchet MS" w:hAnsi="Times New Roman" w:cs="Times New Roman"/>
                <w:b/>
                <w:bCs/>
                <w:i/>
                <w:iCs/>
                <w:color w:val="000000"/>
                <w:sz w:val="24"/>
                <w:szCs w:val="24"/>
                <w:shd w:val="clear" w:color="auto" w:fill="FFFFFF"/>
                <w:lang w:eastAsia="ru-RU"/>
              </w:rPr>
            </w:pPr>
            <w:r w:rsidRPr="00624CA0">
              <w:rPr>
                <w:rFonts w:ascii="Times New Roman" w:eastAsia="Trebuchet MS" w:hAnsi="Times New Roman" w:cs="Times New Roman"/>
                <w:b/>
                <w:bCs/>
                <w:i/>
                <w:iCs/>
                <w:color w:val="000000"/>
                <w:sz w:val="24"/>
                <w:szCs w:val="24"/>
                <w:shd w:val="clear" w:color="auto" w:fill="FFFFFF"/>
                <w:lang w:eastAsia="ru-RU"/>
              </w:rPr>
              <w:t>5-11</w:t>
            </w:r>
          </w:p>
        </w:tc>
        <w:tc>
          <w:tcPr>
            <w:tcW w:w="2992" w:type="dxa"/>
            <w:gridSpan w:val="2"/>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Уровень знаний учащихся, тетради для контрольных работ, рабочие тетради</w:t>
            </w:r>
          </w:p>
        </w:tc>
        <w:tc>
          <w:tcPr>
            <w:tcW w:w="1173" w:type="dxa"/>
            <w:gridSpan w:val="2"/>
          </w:tcPr>
          <w:p w:rsidR="00F1531C"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Фронтальный обобщающий</w:t>
            </w:r>
          </w:p>
        </w:tc>
        <w:tc>
          <w:tcPr>
            <w:tcW w:w="1172" w:type="dxa"/>
            <w:gridSpan w:val="5"/>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директора по УВР</w:t>
            </w:r>
          </w:p>
        </w:tc>
        <w:tc>
          <w:tcPr>
            <w:tcW w:w="1477" w:type="dxa"/>
            <w:gridSpan w:val="3"/>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Справка</w:t>
            </w:r>
          </w:p>
        </w:tc>
      </w:tr>
      <w:tr w:rsidR="00437616" w:rsidRPr="00624CA0" w:rsidTr="00304216">
        <w:trPr>
          <w:trHeight w:val="264"/>
        </w:trPr>
        <w:tc>
          <w:tcPr>
            <w:tcW w:w="10831" w:type="dxa"/>
            <w:gridSpan w:val="22"/>
          </w:tcPr>
          <w:p w:rsidR="00F1531C" w:rsidRPr="00624CA0" w:rsidRDefault="00F1531C" w:rsidP="00304216">
            <w:pPr>
              <w:widowControl w:val="0"/>
              <w:tabs>
                <w:tab w:val="left" w:pos="2205"/>
              </w:tabs>
              <w:spacing w:line="0" w:lineRule="atLeast"/>
              <w:rPr>
                <w:rFonts w:ascii="Times New Roman" w:eastAsia="Arial" w:hAnsi="Times New Roman" w:cs="Times New Roman"/>
                <w:b/>
                <w:i/>
                <w:sz w:val="24"/>
                <w:szCs w:val="24"/>
                <w:lang w:eastAsia="ru-RU"/>
              </w:rPr>
            </w:pPr>
          </w:p>
          <w:p w:rsidR="00437616" w:rsidRPr="00624CA0" w:rsidRDefault="00437616" w:rsidP="00F92F11">
            <w:pPr>
              <w:widowControl w:val="0"/>
              <w:tabs>
                <w:tab w:val="left" w:pos="2205"/>
              </w:tabs>
              <w:spacing w:line="0" w:lineRule="atLeast"/>
              <w:jc w:val="center"/>
              <w:rPr>
                <w:rFonts w:ascii="Times New Roman" w:eastAsia="Arial" w:hAnsi="Times New Roman" w:cs="Times New Roman"/>
                <w:b/>
                <w:i/>
                <w:sz w:val="24"/>
                <w:szCs w:val="24"/>
                <w:lang w:eastAsia="ru-RU"/>
              </w:rPr>
            </w:pPr>
            <w:r w:rsidRPr="00624CA0">
              <w:rPr>
                <w:rFonts w:ascii="Times New Roman" w:eastAsia="Arial" w:hAnsi="Times New Roman" w:cs="Times New Roman"/>
                <w:b/>
                <w:i/>
                <w:sz w:val="24"/>
                <w:szCs w:val="24"/>
                <w:lang w:eastAsia="ru-RU"/>
              </w:rPr>
              <w:t>май</w:t>
            </w:r>
          </w:p>
        </w:tc>
      </w:tr>
      <w:tr w:rsidR="00437616" w:rsidRPr="00624CA0" w:rsidTr="00304216">
        <w:trPr>
          <w:trHeight w:val="273"/>
        </w:trPr>
        <w:tc>
          <w:tcPr>
            <w:tcW w:w="544" w:type="dxa"/>
            <w:gridSpan w:val="3"/>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1</w:t>
            </w:r>
          </w:p>
        </w:tc>
        <w:tc>
          <w:tcPr>
            <w:tcW w:w="2501" w:type="dxa"/>
            <w:gridSpan w:val="2"/>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hAnsi="Times New Roman" w:cs="Times New Roman"/>
                <w:sz w:val="24"/>
                <w:szCs w:val="24"/>
              </w:rPr>
              <w:t>Уровень и качество обученности по учебным предметам</w:t>
            </w:r>
          </w:p>
        </w:tc>
        <w:tc>
          <w:tcPr>
            <w:tcW w:w="925" w:type="dxa"/>
            <w:gridSpan w:val="4"/>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2-8,10</w:t>
            </w:r>
          </w:p>
        </w:tc>
        <w:tc>
          <w:tcPr>
            <w:tcW w:w="2723" w:type="dxa"/>
            <w:gridSpan w:val="2"/>
          </w:tcPr>
          <w:p w:rsidR="00437616" w:rsidRPr="00624CA0" w:rsidRDefault="00437616" w:rsidP="00F92F11">
            <w:pPr>
              <w:widowControl w:val="0"/>
              <w:tabs>
                <w:tab w:val="left" w:pos="2205"/>
              </w:tabs>
              <w:spacing w:line="0" w:lineRule="atLeast"/>
              <w:jc w:val="both"/>
              <w:rPr>
                <w:rFonts w:ascii="Times New Roman" w:eastAsia="Arial" w:hAnsi="Times New Roman" w:cs="Times New Roman"/>
                <w:b/>
                <w:i/>
                <w:sz w:val="24"/>
                <w:szCs w:val="24"/>
                <w:lang w:eastAsia="ru-RU"/>
              </w:rPr>
            </w:pPr>
            <w:r w:rsidRPr="00624CA0">
              <w:rPr>
                <w:rFonts w:ascii="Times New Roman" w:hAnsi="Times New Roman" w:cs="Times New Roman"/>
                <w:sz w:val="24"/>
                <w:szCs w:val="24"/>
              </w:rPr>
              <w:t>Анализ результатов выполнения заданий. Сравнение результатов с итогами промежуточной аттестации обучающихся</w:t>
            </w:r>
          </w:p>
        </w:tc>
        <w:tc>
          <w:tcPr>
            <w:tcW w:w="1501" w:type="dxa"/>
            <w:gridSpan w:val="4"/>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hAnsi="Times New Roman" w:cs="Times New Roman"/>
                <w:sz w:val="24"/>
                <w:szCs w:val="24"/>
              </w:rPr>
              <w:t>Фронтальный обобщающий</w:t>
            </w:r>
          </w:p>
        </w:tc>
        <w:tc>
          <w:tcPr>
            <w:tcW w:w="1107" w:type="dxa"/>
            <w:gridSpan w:val="3"/>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Зам. директора по УВР Руководители ШМО</w:t>
            </w:r>
          </w:p>
        </w:tc>
        <w:tc>
          <w:tcPr>
            <w:tcW w:w="1527" w:type="dxa"/>
            <w:gridSpan w:val="4"/>
          </w:tcPr>
          <w:p w:rsidR="00437616" w:rsidRPr="00624CA0" w:rsidRDefault="00437616"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273"/>
        </w:trPr>
        <w:tc>
          <w:tcPr>
            <w:tcW w:w="544" w:type="dxa"/>
            <w:gridSpan w:val="3"/>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w:t>
            </w:r>
          </w:p>
        </w:tc>
        <w:tc>
          <w:tcPr>
            <w:tcW w:w="2501" w:type="dxa"/>
            <w:gridSpan w:val="2"/>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 xml:space="preserve"> Работа педагогов с </w:t>
            </w:r>
            <w:proofErr w:type="spellStart"/>
            <w:proofErr w:type="gramStart"/>
            <w:r w:rsidRPr="00624CA0">
              <w:rPr>
                <w:rFonts w:ascii="Times New Roman" w:eastAsia="Arial" w:hAnsi="Times New Roman" w:cs="Times New Roman"/>
                <w:sz w:val="24"/>
                <w:szCs w:val="24"/>
                <w:lang w:eastAsia="ru-RU"/>
              </w:rPr>
              <w:t>эл.журналами</w:t>
            </w:r>
            <w:proofErr w:type="spellEnd"/>
            <w:proofErr w:type="gramEnd"/>
          </w:p>
        </w:tc>
        <w:tc>
          <w:tcPr>
            <w:tcW w:w="925" w:type="dxa"/>
            <w:gridSpan w:val="4"/>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2-11</w:t>
            </w:r>
          </w:p>
        </w:tc>
        <w:tc>
          <w:tcPr>
            <w:tcW w:w="2723" w:type="dxa"/>
            <w:gridSpan w:val="2"/>
          </w:tcPr>
          <w:p w:rsidR="00437616" w:rsidRPr="00624CA0" w:rsidRDefault="00437616" w:rsidP="00EB7701">
            <w:pPr>
              <w:widowControl w:val="0"/>
              <w:tabs>
                <w:tab w:val="left" w:pos="2205"/>
              </w:tabs>
              <w:spacing w:line="0" w:lineRule="atLeast"/>
              <w:jc w:val="both"/>
              <w:rPr>
                <w:rFonts w:ascii="Times New Roman" w:eastAsia="Arial" w:hAnsi="Times New Roman" w:cs="Times New Roman"/>
                <w:b/>
                <w:i/>
                <w:sz w:val="24"/>
                <w:szCs w:val="24"/>
                <w:lang w:eastAsia="ru-RU"/>
              </w:rPr>
            </w:pPr>
            <w:r w:rsidRPr="00624CA0">
              <w:rPr>
                <w:rFonts w:ascii="Times New Roman" w:eastAsia="Arial" w:hAnsi="Times New Roman" w:cs="Times New Roman"/>
                <w:b/>
                <w:i/>
                <w:sz w:val="24"/>
                <w:szCs w:val="24"/>
                <w:lang w:eastAsia="ru-RU"/>
              </w:rPr>
              <w:t xml:space="preserve"> </w:t>
            </w:r>
            <w:r w:rsidRPr="00624CA0">
              <w:rPr>
                <w:rFonts w:ascii="Times New Roman" w:eastAsia="Arial" w:hAnsi="Times New Roman" w:cs="Times New Roman"/>
                <w:sz w:val="24"/>
                <w:szCs w:val="24"/>
                <w:lang w:eastAsia="ru-RU"/>
              </w:rPr>
              <w:t xml:space="preserve">Объективность выставления четвертных, полугодовых и годовых оценок. </w:t>
            </w:r>
          </w:p>
        </w:tc>
        <w:tc>
          <w:tcPr>
            <w:tcW w:w="1501" w:type="dxa"/>
            <w:gridSpan w:val="4"/>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просмотр</w:t>
            </w:r>
          </w:p>
        </w:tc>
        <w:tc>
          <w:tcPr>
            <w:tcW w:w="1107" w:type="dxa"/>
            <w:gridSpan w:val="3"/>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tabs>
                <w:tab w:val="left" w:pos="2205"/>
              </w:tabs>
              <w:spacing w:line="0" w:lineRule="atLeast"/>
              <w:jc w:val="both"/>
              <w:rPr>
                <w:rFonts w:ascii="Times New Roman" w:eastAsia="Arial" w:hAnsi="Times New Roman" w:cs="Times New Roman"/>
                <w:b/>
                <w:i/>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Pr>
          <w:p w:rsidR="00437616" w:rsidRPr="00624CA0" w:rsidRDefault="00437616" w:rsidP="00F92F11">
            <w:pPr>
              <w:widowControl w:val="0"/>
              <w:tabs>
                <w:tab w:val="left" w:pos="2205"/>
              </w:tabs>
              <w:spacing w:line="0" w:lineRule="atLeast"/>
              <w:jc w:val="both"/>
              <w:rPr>
                <w:rFonts w:ascii="Times New Roman" w:eastAsia="Arial" w:hAnsi="Times New Roman" w:cs="Times New Roman"/>
                <w:b/>
                <w:i/>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273"/>
        </w:trPr>
        <w:tc>
          <w:tcPr>
            <w:tcW w:w="544" w:type="dxa"/>
            <w:gridSpan w:val="3"/>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3</w:t>
            </w:r>
          </w:p>
        </w:tc>
        <w:tc>
          <w:tcPr>
            <w:tcW w:w="2501" w:type="dxa"/>
            <w:gridSpan w:val="2"/>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Контроль состояния дневников;</w:t>
            </w:r>
          </w:p>
        </w:tc>
        <w:tc>
          <w:tcPr>
            <w:tcW w:w="925" w:type="dxa"/>
            <w:gridSpan w:val="4"/>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2-11</w:t>
            </w:r>
          </w:p>
        </w:tc>
        <w:tc>
          <w:tcPr>
            <w:tcW w:w="2723" w:type="dxa"/>
            <w:gridSpan w:val="2"/>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Своевременное выставление оценок за четвертую четверть и учебный год, доведение итогов года до сведения родителей</w:t>
            </w:r>
          </w:p>
        </w:tc>
        <w:tc>
          <w:tcPr>
            <w:tcW w:w="1501" w:type="dxa"/>
            <w:gridSpan w:val="4"/>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просмотр</w:t>
            </w:r>
          </w:p>
        </w:tc>
        <w:tc>
          <w:tcPr>
            <w:tcW w:w="1107" w:type="dxa"/>
            <w:gridSpan w:val="3"/>
            <w:tcBorders>
              <w:bottom w:val="single" w:sz="4" w:space="0" w:color="auto"/>
            </w:tcBorders>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437616" w:rsidRPr="00624CA0" w:rsidTr="00304216">
        <w:trPr>
          <w:trHeight w:val="273"/>
        </w:trPr>
        <w:tc>
          <w:tcPr>
            <w:tcW w:w="544" w:type="dxa"/>
            <w:gridSpan w:val="3"/>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4</w:t>
            </w:r>
          </w:p>
        </w:tc>
        <w:tc>
          <w:tcPr>
            <w:tcW w:w="2501" w:type="dxa"/>
            <w:gridSpan w:val="2"/>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Состояние методической работы в школе</w:t>
            </w:r>
          </w:p>
        </w:tc>
        <w:tc>
          <w:tcPr>
            <w:tcW w:w="925" w:type="dxa"/>
            <w:gridSpan w:val="4"/>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723" w:type="dxa"/>
            <w:gridSpan w:val="2"/>
            <w:tcBorders>
              <w:bottom w:val="single" w:sz="4" w:space="0" w:color="auto"/>
            </w:tcBorders>
          </w:tcPr>
          <w:p w:rsidR="00437616" w:rsidRPr="00624CA0" w:rsidRDefault="00437616" w:rsidP="00F92F11">
            <w:pPr>
              <w:tabs>
                <w:tab w:val="left" w:pos="144"/>
              </w:tabs>
              <w:spacing w:line="0" w:lineRule="atLeast"/>
              <w:ind w:left="-80" w:right="-112"/>
              <w:jc w:val="both"/>
              <w:rPr>
                <w:rFonts w:ascii="Times New Roman" w:hAnsi="Times New Roman" w:cs="Times New Roman"/>
                <w:sz w:val="24"/>
                <w:szCs w:val="24"/>
              </w:rPr>
            </w:pPr>
            <w:r w:rsidRPr="00624CA0">
              <w:rPr>
                <w:rFonts w:ascii="Times New Roman" w:hAnsi="Times New Roman" w:cs="Times New Roman"/>
                <w:sz w:val="24"/>
                <w:szCs w:val="24"/>
              </w:rPr>
              <w:t>Анализ состояния методической работы в школе: выполнение планов работы ШМО</w:t>
            </w:r>
          </w:p>
        </w:tc>
        <w:tc>
          <w:tcPr>
            <w:tcW w:w="1501" w:type="dxa"/>
            <w:gridSpan w:val="4"/>
            <w:tcBorders>
              <w:bottom w:val="single" w:sz="4" w:space="0" w:color="auto"/>
            </w:tcBorders>
          </w:tcPr>
          <w:p w:rsidR="00437616" w:rsidRPr="00624CA0" w:rsidRDefault="00437616" w:rsidP="00F92F11">
            <w:pPr>
              <w:tabs>
                <w:tab w:val="left" w:pos="0"/>
              </w:tabs>
              <w:spacing w:line="0" w:lineRule="atLeast"/>
              <w:rPr>
                <w:rFonts w:ascii="Times New Roman" w:hAnsi="Times New Roman" w:cs="Times New Roman"/>
                <w:sz w:val="24"/>
                <w:szCs w:val="24"/>
              </w:rPr>
            </w:pPr>
            <w:proofErr w:type="spellStart"/>
            <w:r w:rsidRPr="00624CA0">
              <w:rPr>
                <w:rFonts w:ascii="Times New Roman" w:hAnsi="Times New Roman" w:cs="Times New Roman"/>
                <w:sz w:val="24"/>
                <w:szCs w:val="24"/>
              </w:rPr>
              <w:t>Темат</w:t>
            </w:r>
            <w:proofErr w:type="spellEnd"/>
            <w:r w:rsidRPr="00624CA0">
              <w:rPr>
                <w:rFonts w:ascii="Times New Roman" w:hAnsi="Times New Roman" w:cs="Times New Roman"/>
                <w:sz w:val="24"/>
                <w:szCs w:val="24"/>
              </w:rPr>
              <w:t xml:space="preserve">-й </w:t>
            </w:r>
            <w:proofErr w:type="spellStart"/>
            <w:r w:rsidRPr="00624CA0">
              <w:rPr>
                <w:rFonts w:ascii="Times New Roman" w:hAnsi="Times New Roman" w:cs="Times New Roman"/>
                <w:sz w:val="24"/>
                <w:szCs w:val="24"/>
              </w:rPr>
              <w:t>текущ</w:t>
            </w:r>
            <w:proofErr w:type="spellEnd"/>
            <w:r w:rsidRPr="00624CA0">
              <w:rPr>
                <w:rFonts w:ascii="Times New Roman" w:hAnsi="Times New Roman" w:cs="Times New Roman"/>
                <w:sz w:val="24"/>
                <w:szCs w:val="24"/>
              </w:rPr>
              <w:t xml:space="preserve"> Проверка док-</w:t>
            </w:r>
            <w:proofErr w:type="spellStart"/>
            <w:r w:rsidRPr="00624CA0">
              <w:rPr>
                <w:rFonts w:ascii="Times New Roman" w:hAnsi="Times New Roman" w:cs="Times New Roman"/>
                <w:sz w:val="24"/>
                <w:szCs w:val="24"/>
              </w:rPr>
              <w:t>ции</w:t>
            </w:r>
            <w:proofErr w:type="spellEnd"/>
            <w:r w:rsidRPr="00624CA0">
              <w:rPr>
                <w:rFonts w:ascii="Times New Roman" w:hAnsi="Times New Roman" w:cs="Times New Roman"/>
                <w:sz w:val="24"/>
                <w:szCs w:val="24"/>
              </w:rPr>
              <w:t xml:space="preserve"> </w:t>
            </w:r>
          </w:p>
        </w:tc>
        <w:tc>
          <w:tcPr>
            <w:tcW w:w="1107" w:type="dxa"/>
            <w:gridSpan w:val="3"/>
            <w:tcBorders>
              <w:bottom w:val="single" w:sz="4" w:space="0" w:color="auto"/>
            </w:tcBorders>
          </w:tcPr>
          <w:p w:rsidR="00437616" w:rsidRPr="00624CA0" w:rsidRDefault="00437616" w:rsidP="00F92F11">
            <w:pPr>
              <w:tabs>
                <w:tab w:val="left" w:pos="0"/>
              </w:tabs>
              <w:spacing w:line="0" w:lineRule="atLeast"/>
              <w:jc w:val="center"/>
              <w:rPr>
                <w:rFonts w:ascii="Times New Roman" w:hAnsi="Times New Roman" w:cs="Times New Roman"/>
                <w:sz w:val="24"/>
                <w:szCs w:val="24"/>
              </w:rPr>
            </w:pPr>
            <w:r w:rsidRPr="00624CA0">
              <w:rPr>
                <w:rFonts w:ascii="Times New Roman" w:hAnsi="Times New Roman" w:cs="Times New Roman"/>
                <w:sz w:val="24"/>
                <w:szCs w:val="24"/>
              </w:rPr>
              <w:t xml:space="preserve">Рук-ли ШМО, </w:t>
            </w:r>
            <w:proofErr w:type="spellStart"/>
            <w:r w:rsidRPr="00624CA0">
              <w:rPr>
                <w:rFonts w:ascii="Times New Roman" w:hAnsi="Times New Roman" w:cs="Times New Roman"/>
                <w:sz w:val="24"/>
                <w:szCs w:val="24"/>
              </w:rPr>
              <w:t>замдир</w:t>
            </w:r>
            <w:proofErr w:type="spellEnd"/>
            <w:r w:rsidRPr="00624CA0">
              <w:rPr>
                <w:rFonts w:ascii="Times New Roman" w:hAnsi="Times New Roman" w:cs="Times New Roman"/>
                <w:sz w:val="24"/>
                <w:szCs w:val="24"/>
              </w:rPr>
              <w:t xml:space="preserve"> по УВР</w:t>
            </w:r>
          </w:p>
        </w:tc>
        <w:tc>
          <w:tcPr>
            <w:tcW w:w="1527" w:type="dxa"/>
            <w:gridSpan w:val="4"/>
            <w:tcBorders>
              <w:bottom w:val="single" w:sz="4" w:space="0" w:color="auto"/>
            </w:tcBorders>
          </w:tcPr>
          <w:p w:rsidR="00437616" w:rsidRPr="00624CA0" w:rsidRDefault="00437616"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F1531C" w:rsidRPr="00624CA0" w:rsidTr="00304216">
        <w:trPr>
          <w:trHeight w:val="273"/>
        </w:trPr>
        <w:tc>
          <w:tcPr>
            <w:tcW w:w="544" w:type="dxa"/>
            <w:gridSpan w:val="3"/>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501" w:type="dxa"/>
            <w:gridSpan w:val="2"/>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Создание банка данных по летней занятости учащихся «группы риска» и детей из неблагополучных семей</w:t>
            </w:r>
          </w:p>
        </w:tc>
        <w:tc>
          <w:tcPr>
            <w:tcW w:w="925"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1-11</w:t>
            </w:r>
          </w:p>
        </w:tc>
        <w:tc>
          <w:tcPr>
            <w:tcW w:w="2723" w:type="dxa"/>
            <w:gridSpan w:val="2"/>
            <w:tcBorders>
              <w:bottom w:val="single" w:sz="4" w:space="0" w:color="auto"/>
            </w:tcBorders>
          </w:tcPr>
          <w:p w:rsidR="00F1531C" w:rsidRPr="00624CA0" w:rsidRDefault="00F1531C" w:rsidP="00F1531C">
            <w:pPr>
              <w:widowControl w:val="0"/>
              <w:spacing w:line="250" w:lineRule="exact"/>
              <w:ind w:left="120"/>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Создание банка данных по летней занятости учащихся «группы риска» и детей из</w:t>
            </w:r>
          </w:p>
          <w:p w:rsidR="00F1531C" w:rsidRPr="00624CA0" w:rsidRDefault="00F1531C" w:rsidP="00F1531C">
            <w:pPr>
              <w:tabs>
                <w:tab w:val="left" w:pos="144"/>
              </w:tabs>
              <w:spacing w:line="0" w:lineRule="atLeast"/>
              <w:ind w:left="-80" w:right="-112"/>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неблагополучных семей</w:t>
            </w:r>
          </w:p>
        </w:tc>
        <w:tc>
          <w:tcPr>
            <w:tcW w:w="1501" w:type="dxa"/>
            <w:gridSpan w:val="4"/>
            <w:tcBorders>
              <w:bottom w:val="single" w:sz="4" w:space="0" w:color="auto"/>
            </w:tcBorders>
          </w:tcPr>
          <w:p w:rsidR="00F1531C" w:rsidRPr="00624CA0" w:rsidRDefault="00F1531C" w:rsidP="00F92F11">
            <w:pPr>
              <w:tabs>
                <w:tab w:val="left" w:pos="0"/>
              </w:tabs>
              <w:spacing w:line="0" w:lineRule="atLeast"/>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07" w:type="dxa"/>
            <w:gridSpan w:val="3"/>
            <w:tcBorders>
              <w:bottom w:val="single" w:sz="4" w:space="0" w:color="auto"/>
            </w:tcBorders>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tabs>
                <w:tab w:val="left" w:pos="0"/>
              </w:tabs>
              <w:spacing w:line="0" w:lineRule="atLeast"/>
              <w:jc w:val="center"/>
              <w:rPr>
                <w:rFonts w:ascii="Times New Roman" w:hAnsi="Times New Roman" w:cs="Times New Roman"/>
                <w:sz w:val="24"/>
                <w:szCs w:val="24"/>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F1531C" w:rsidRPr="00624CA0" w:rsidTr="00304216">
        <w:trPr>
          <w:trHeight w:val="273"/>
        </w:trPr>
        <w:tc>
          <w:tcPr>
            <w:tcW w:w="544" w:type="dxa"/>
            <w:gridSpan w:val="3"/>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501" w:type="dxa"/>
            <w:gridSpan w:val="2"/>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Диагностические работы в 4, 5, 6 и 10 классах</w:t>
            </w:r>
          </w:p>
        </w:tc>
        <w:tc>
          <w:tcPr>
            <w:tcW w:w="925"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723" w:type="dxa"/>
            <w:gridSpan w:val="2"/>
            <w:tcBorders>
              <w:bottom w:val="single" w:sz="4" w:space="0" w:color="auto"/>
            </w:tcBorders>
          </w:tcPr>
          <w:p w:rsidR="00F1531C" w:rsidRPr="00624CA0" w:rsidRDefault="00F1531C" w:rsidP="00F92F11">
            <w:pPr>
              <w:tabs>
                <w:tab w:val="left" w:pos="144"/>
              </w:tabs>
              <w:spacing w:line="0" w:lineRule="atLeast"/>
              <w:ind w:left="-80" w:right="-112"/>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Диагностические работы</w:t>
            </w:r>
          </w:p>
        </w:tc>
        <w:tc>
          <w:tcPr>
            <w:tcW w:w="1501" w:type="dxa"/>
            <w:gridSpan w:val="4"/>
            <w:tcBorders>
              <w:bottom w:val="single" w:sz="4" w:space="0" w:color="auto"/>
            </w:tcBorders>
          </w:tcPr>
          <w:p w:rsidR="00F1531C" w:rsidRPr="00624CA0" w:rsidRDefault="00F1531C" w:rsidP="00F92F11">
            <w:pPr>
              <w:tabs>
                <w:tab w:val="left" w:pos="0"/>
              </w:tabs>
              <w:spacing w:line="0" w:lineRule="atLeast"/>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07" w:type="dxa"/>
            <w:gridSpan w:val="3"/>
            <w:tcBorders>
              <w:bottom w:val="single" w:sz="4" w:space="0" w:color="auto"/>
            </w:tcBorders>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tabs>
                <w:tab w:val="left" w:pos="0"/>
              </w:tabs>
              <w:spacing w:line="0" w:lineRule="atLeast"/>
              <w:jc w:val="center"/>
              <w:rPr>
                <w:rFonts w:ascii="Times New Roman" w:hAnsi="Times New Roman" w:cs="Times New Roman"/>
                <w:sz w:val="24"/>
                <w:szCs w:val="24"/>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F1531C" w:rsidRPr="00624CA0" w:rsidTr="00304216">
        <w:trPr>
          <w:trHeight w:val="273"/>
        </w:trPr>
        <w:tc>
          <w:tcPr>
            <w:tcW w:w="544" w:type="dxa"/>
            <w:gridSpan w:val="3"/>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501" w:type="dxa"/>
            <w:gridSpan w:val="2"/>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Промежуточный контроль во 2-8 классах</w:t>
            </w:r>
          </w:p>
        </w:tc>
        <w:tc>
          <w:tcPr>
            <w:tcW w:w="925"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2-8</w:t>
            </w:r>
          </w:p>
        </w:tc>
        <w:tc>
          <w:tcPr>
            <w:tcW w:w="2723" w:type="dxa"/>
            <w:gridSpan w:val="2"/>
            <w:tcBorders>
              <w:bottom w:val="single" w:sz="4" w:space="0" w:color="auto"/>
            </w:tcBorders>
          </w:tcPr>
          <w:p w:rsidR="00F1531C" w:rsidRPr="00624CA0" w:rsidRDefault="00F1531C" w:rsidP="00F92F11">
            <w:pPr>
              <w:tabs>
                <w:tab w:val="left" w:pos="144"/>
              </w:tabs>
              <w:spacing w:line="0" w:lineRule="atLeast"/>
              <w:ind w:left="-80" w:right="-112"/>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Работы учащихся. Анализ результатов выполнения заданий. Сравнение результатов с итогами промежуточной</w:t>
            </w:r>
          </w:p>
        </w:tc>
        <w:tc>
          <w:tcPr>
            <w:tcW w:w="1501" w:type="dxa"/>
            <w:gridSpan w:val="4"/>
            <w:tcBorders>
              <w:bottom w:val="single" w:sz="4" w:space="0" w:color="auto"/>
            </w:tcBorders>
          </w:tcPr>
          <w:p w:rsidR="00F1531C" w:rsidRPr="00624CA0" w:rsidRDefault="00F1531C" w:rsidP="00F92F11">
            <w:pPr>
              <w:tabs>
                <w:tab w:val="left" w:pos="0"/>
              </w:tabs>
              <w:spacing w:line="0" w:lineRule="atLeast"/>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07" w:type="dxa"/>
            <w:gridSpan w:val="3"/>
            <w:tcBorders>
              <w:bottom w:val="single" w:sz="4" w:space="0" w:color="auto"/>
            </w:tcBorders>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tabs>
                <w:tab w:val="left" w:pos="0"/>
              </w:tabs>
              <w:spacing w:line="0" w:lineRule="atLeast"/>
              <w:jc w:val="center"/>
              <w:rPr>
                <w:rFonts w:ascii="Times New Roman" w:hAnsi="Times New Roman" w:cs="Times New Roman"/>
                <w:sz w:val="24"/>
                <w:szCs w:val="24"/>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F1531C" w:rsidRPr="00624CA0" w:rsidTr="00304216">
        <w:trPr>
          <w:trHeight w:val="273"/>
        </w:trPr>
        <w:tc>
          <w:tcPr>
            <w:tcW w:w="544" w:type="dxa"/>
            <w:gridSpan w:val="3"/>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p>
        </w:tc>
        <w:tc>
          <w:tcPr>
            <w:tcW w:w="2501" w:type="dxa"/>
            <w:gridSpan w:val="2"/>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Courier New" w:hAnsi="Times New Roman" w:cs="Times New Roman"/>
                <w:color w:val="000000"/>
                <w:sz w:val="24"/>
                <w:szCs w:val="24"/>
                <w:lang w:eastAsia="ru-RU"/>
              </w:rPr>
              <w:t>Журналы элективных, факультативных, внеурочных учебных предметов</w:t>
            </w:r>
          </w:p>
        </w:tc>
        <w:tc>
          <w:tcPr>
            <w:tcW w:w="925"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2-10</w:t>
            </w:r>
          </w:p>
        </w:tc>
        <w:tc>
          <w:tcPr>
            <w:tcW w:w="2723" w:type="dxa"/>
            <w:gridSpan w:val="2"/>
            <w:tcBorders>
              <w:bottom w:val="single" w:sz="4" w:space="0" w:color="auto"/>
            </w:tcBorders>
          </w:tcPr>
          <w:p w:rsidR="00F1531C" w:rsidRPr="00624CA0" w:rsidRDefault="00F1531C" w:rsidP="00F92F11">
            <w:pPr>
              <w:tabs>
                <w:tab w:val="left" w:pos="144"/>
              </w:tabs>
              <w:spacing w:line="0" w:lineRule="atLeast"/>
              <w:ind w:left="-80" w:right="-112"/>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Рабочие программы курсов по выбору и элективных учебных предметов, журналы элективных учебных предметов</w:t>
            </w:r>
          </w:p>
        </w:tc>
        <w:tc>
          <w:tcPr>
            <w:tcW w:w="1501" w:type="dxa"/>
            <w:gridSpan w:val="4"/>
            <w:tcBorders>
              <w:bottom w:val="single" w:sz="4" w:space="0" w:color="auto"/>
            </w:tcBorders>
          </w:tcPr>
          <w:p w:rsidR="00F1531C" w:rsidRPr="00624CA0" w:rsidRDefault="00F1531C" w:rsidP="00F92F11">
            <w:pPr>
              <w:tabs>
                <w:tab w:val="left" w:pos="0"/>
              </w:tabs>
              <w:spacing w:line="0" w:lineRule="atLeast"/>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Тематический</w:t>
            </w:r>
          </w:p>
        </w:tc>
        <w:tc>
          <w:tcPr>
            <w:tcW w:w="1107" w:type="dxa"/>
            <w:gridSpan w:val="3"/>
            <w:tcBorders>
              <w:bottom w:val="single" w:sz="4" w:space="0" w:color="auto"/>
            </w:tcBorders>
          </w:tcPr>
          <w:p w:rsidR="00F1531C" w:rsidRPr="00624CA0" w:rsidRDefault="00F1531C" w:rsidP="00F1531C">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F1531C" w:rsidRPr="00624CA0" w:rsidRDefault="00F1531C" w:rsidP="00F1531C">
            <w:pPr>
              <w:tabs>
                <w:tab w:val="left" w:pos="0"/>
              </w:tabs>
              <w:spacing w:line="0" w:lineRule="atLeast"/>
              <w:jc w:val="center"/>
              <w:rPr>
                <w:rFonts w:ascii="Times New Roman" w:hAnsi="Times New Roman" w:cs="Times New Roman"/>
                <w:sz w:val="24"/>
                <w:szCs w:val="24"/>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Borders>
              <w:bottom w:val="single" w:sz="4" w:space="0" w:color="auto"/>
            </w:tcBorders>
          </w:tcPr>
          <w:p w:rsidR="00F1531C" w:rsidRPr="00624CA0" w:rsidRDefault="00F1531C" w:rsidP="00F92F11">
            <w:pPr>
              <w:widowControl w:val="0"/>
              <w:tabs>
                <w:tab w:val="left" w:pos="2205"/>
              </w:tabs>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Совещание при зам. директора по УВР</w:t>
            </w:r>
          </w:p>
        </w:tc>
      </w:tr>
      <w:tr w:rsidR="00437616" w:rsidRPr="00624CA0" w:rsidTr="00304216">
        <w:trPr>
          <w:trHeight w:val="269"/>
        </w:trPr>
        <w:tc>
          <w:tcPr>
            <w:tcW w:w="10831" w:type="dxa"/>
            <w:gridSpan w:val="22"/>
          </w:tcPr>
          <w:p w:rsidR="00437616" w:rsidRPr="00624CA0" w:rsidRDefault="00437616" w:rsidP="00F92F11">
            <w:pPr>
              <w:widowControl w:val="0"/>
              <w:spacing w:line="0" w:lineRule="atLeast"/>
              <w:jc w:val="center"/>
              <w:rPr>
                <w:rFonts w:ascii="Times New Roman" w:eastAsia="Arial" w:hAnsi="Times New Roman" w:cs="Times New Roman"/>
                <w:b/>
                <w:i/>
                <w:sz w:val="24"/>
                <w:szCs w:val="24"/>
                <w:lang w:eastAsia="ru-RU"/>
              </w:rPr>
            </w:pPr>
            <w:r w:rsidRPr="00624CA0">
              <w:rPr>
                <w:rFonts w:ascii="Times New Roman" w:eastAsia="Arial" w:hAnsi="Times New Roman" w:cs="Times New Roman"/>
                <w:b/>
                <w:i/>
                <w:sz w:val="24"/>
                <w:szCs w:val="24"/>
                <w:lang w:eastAsia="ru-RU"/>
              </w:rPr>
              <w:t>июнь</w:t>
            </w:r>
          </w:p>
        </w:tc>
      </w:tr>
      <w:tr w:rsidR="00437616" w:rsidRPr="00624CA0" w:rsidTr="00304216">
        <w:trPr>
          <w:trHeight w:val="514"/>
        </w:trPr>
        <w:tc>
          <w:tcPr>
            <w:tcW w:w="525"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1</w:t>
            </w:r>
          </w:p>
        </w:tc>
        <w:tc>
          <w:tcPr>
            <w:tcW w:w="2512"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Конт</w:t>
            </w:r>
            <w:r w:rsidR="00EB7701" w:rsidRPr="00624CA0">
              <w:rPr>
                <w:rFonts w:ascii="Times New Roman" w:eastAsia="Arial" w:hAnsi="Times New Roman" w:cs="Times New Roman"/>
                <w:sz w:val="24"/>
                <w:szCs w:val="24"/>
                <w:lang w:eastAsia="ru-RU"/>
              </w:rPr>
              <w:t>роль состояния классных ЭЖ</w:t>
            </w:r>
          </w:p>
        </w:tc>
        <w:tc>
          <w:tcPr>
            <w:tcW w:w="925"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Работ</w:t>
            </w:r>
            <w:r w:rsidR="00EB7701" w:rsidRPr="00624CA0">
              <w:rPr>
                <w:rFonts w:ascii="Times New Roman" w:eastAsia="Arial" w:hAnsi="Times New Roman" w:cs="Times New Roman"/>
                <w:sz w:val="24"/>
                <w:szCs w:val="24"/>
                <w:lang w:eastAsia="ru-RU"/>
              </w:rPr>
              <w:t>а учителей с ЭЖ</w:t>
            </w:r>
            <w:r w:rsidRPr="00624CA0">
              <w:rPr>
                <w:rFonts w:ascii="Times New Roman" w:eastAsia="Arial" w:hAnsi="Times New Roman" w:cs="Times New Roman"/>
                <w:sz w:val="24"/>
                <w:szCs w:val="24"/>
                <w:lang w:eastAsia="ru-RU"/>
              </w:rPr>
              <w:t>. Готовность к сдаче в архив</w:t>
            </w:r>
            <w:r w:rsidR="00EB7701" w:rsidRPr="00624CA0">
              <w:rPr>
                <w:rFonts w:ascii="Times New Roman" w:eastAsia="Arial" w:hAnsi="Times New Roman" w:cs="Times New Roman"/>
                <w:sz w:val="24"/>
                <w:szCs w:val="24"/>
                <w:lang w:eastAsia="ru-RU"/>
              </w:rPr>
              <w:t xml:space="preserve"> распечатанного материала</w:t>
            </w:r>
          </w:p>
        </w:tc>
        <w:tc>
          <w:tcPr>
            <w:tcW w:w="1471" w:type="dxa"/>
            <w:gridSpan w:val="2"/>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r w:rsidRPr="00624CA0">
              <w:rPr>
                <w:rFonts w:ascii="Times New Roman" w:eastAsia="Arial" w:hAnsi="Times New Roman" w:cs="Times New Roman"/>
                <w:sz w:val="24"/>
                <w:szCs w:val="24"/>
                <w:lang w:eastAsia="ru-RU"/>
              </w:rPr>
              <w:t>просмотр</w:t>
            </w:r>
          </w:p>
        </w:tc>
        <w:tc>
          <w:tcPr>
            <w:tcW w:w="1138"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514"/>
        </w:trPr>
        <w:tc>
          <w:tcPr>
            <w:tcW w:w="525"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2</w:t>
            </w:r>
          </w:p>
        </w:tc>
        <w:tc>
          <w:tcPr>
            <w:tcW w:w="2512"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Контроль состояния личных дел учащихся</w:t>
            </w:r>
          </w:p>
        </w:tc>
        <w:tc>
          <w:tcPr>
            <w:tcW w:w="925"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Своевременное и правильное(оформление)</w:t>
            </w:r>
          </w:p>
        </w:tc>
        <w:tc>
          <w:tcPr>
            <w:tcW w:w="1471" w:type="dxa"/>
            <w:gridSpan w:val="2"/>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r w:rsidRPr="00624CA0">
              <w:rPr>
                <w:rFonts w:ascii="Times New Roman" w:eastAsia="Arial" w:hAnsi="Times New Roman" w:cs="Times New Roman"/>
                <w:sz w:val="24"/>
                <w:szCs w:val="24"/>
                <w:lang w:eastAsia="ru-RU"/>
              </w:rPr>
              <w:t>просмотр</w:t>
            </w:r>
          </w:p>
        </w:tc>
        <w:tc>
          <w:tcPr>
            <w:tcW w:w="1138" w:type="dxa"/>
            <w:gridSpan w:val="5"/>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Директор</w:t>
            </w:r>
          </w:p>
        </w:tc>
        <w:tc>
          <w:tcPr>
            <w:tcW w:w="1527"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437616" w:rsidRPr="00624CA0" w:rsidTr="00304216">
        <w:trPr>
          <w:trHeight w:val="514"/>
        </w:trPr>
        <w:tc>
          <w:tcPr>
            <w:tcW w:w="525"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3</w:t>
            </w:r>
          </w:p>
        </w:tc>
        <w:tc>
          <w:tcPr>
            <w:tcW w:w="2512"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hAnsi="Times New Roman" w:cs="Times New Roman"/>
                <w:sz w:val="24"/>
                <w:szCs w:val="24"/>
              </w:rPr>
              <w:t>Проверка выполнения рабочих программ по учебным предметам по итогам учебного года</w:t>
            </w:r>
          </w:p>
        </w:tc>
        <w:tc>
          <w:tcPr>
            <w:tcW w:w="925"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hAnsi="Times New Roman" w:cs="Times New Roman"/>
                <w:sz w:val="24"/>
                <w:szCs w:val="24"/>
              </w:rPr>
              <w:t>Выполнение рабочих программ по учебным предметам</w:t>
            </w:r>
          </w:p>
        </w:tc>
        <w:tc>
          <w:tcPr>
            <w:tcW w:w="1471"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hAnsi="Times New Roman" w:cs="Times New Roman"/>
                <w:sz w:val="24"/>
                <w:szCs w:val="24"/>
              </w:rPr>
              <w:t>Фронтальный</w:t>
            </w:r>
          </w:p>
        </w:tc>
        <w:tc>
          <w:tcPr>
            <w:tcW w:w="1138"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Мониторинг</w:t>
            </w:r>
          </w:p>
        </w:tc>
      </w:tr>
      <w:tr w:rsidR="00437616" w:rsidRPr="00624CA0" w:rsidTr="00304216">
        <w:trPr>
          <w:trHeight w:val="514"/>
        </w:trPr>
        <w:tc>
          <w:tcPr>
            <w:tcW w:w="525"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4</w:t>
            </w:r>
          </w:p>
        </w:tc>
        <w:tc>
          <w:tcPr>
            <w:tcW w:w="2512" w:type="dxa"/>
            <w:gridSpan w:val="2"/>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Соответствие промежуточной аттестации выпускников результатам итоговой аттестации по учебным предметам</w:t>
            </w:r>
          </w:p>
        </w:tc>
        <w:tc>
          <w:tcPr>
            <w:tcW w:w="925"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Результаты итоговой аттестации выпускников по учебным предметам</w:t>
            </w:r>
          </w:p>
        </w:tc>
        <w:tc>
          <w:tcPr>
            <w:tcW w:w="1471" w:type="dxa"/>
            <w:gridSpan w:val="2"/>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Тематический персональный</w:t>
            </w:r>
          </w:p>
        </w:tc>
        <w:tc>
          <w:tcPr>
            <w:tcW w:w="1138" w:type="dxa"/>
            <w:gridSpan w:val="5"/>
          </w:tcPr>
          <w:p w:rsidR="00437616" w:rsidRPr="00624CA0" w:rsidRDefault="00437616" w:rsidP="00F92F11">
            <w:pPr>
              <w:widowControl w:val="0"/>
              <w:spacing w:line="0" w:lineRule="atLeast"/>
              <w:jc w:val="both"/>
              <w:rPr>
                <w:rFonts w:ascii="Times New Roman" w:eastAsia="Times New Roman" w:hAnsi="Times New Roman" w:cs="Times New Roman"/>
                <w:color w:val="000000"/>
                <w:sz w:val="24"/>
                <w:szCs w:val="24"/>
                <w:lang w:eastAsia="ru-RU"/>
              </w:rPr>
            </w:pPr>
            <w:r w:rsidRPr="00624CA0">
              <w:rPr>
                <w:rFonts w:ascii="Times New Roman" w:eastAsia="Trebuchet MS" w:hAnsi="Times New Roman" w:cs="Times New Roman"/>
                <w:color w:val="000000"/>
                <w:sz w:val="24"/>
                <w:szCs w:val="24"/>
                <w:shd w:val="clear" w:color="auto" w:fill="FFFFFF"/>
                <w:lang w:eastAsia="ru-RU"/>
              </w:rPr>
              <w:t>Зам.</w:t>
            </w:r>
          </w:p>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proofErr w:type="spellStart"/>
            <w:r w:rsidRPr="00624CA0">
              <w:rPr>
                <w:rFonts w:ascii="Times New Roman" w:eastAsia="Trebuchet MS" w:hAnsi="Times New Roman" w:cs="Times New Roman"/>
                <w:color w:val="000000"/>
                <w:sz w:val="24"/>
                <w:szCs w:val="24"/>
                <w:shd w:val="clear" w:color="auto" w:fill="FFFFFF"/>
                <w:lang w:eastAsia="ru-RU"/>
              </w:rPr>
              <w:t>дир</w:t>
            </w:r>
            <w:proofErr w:type="spellEnd"/>
            <w:r w:rsidRPr="00624CA0">
              <w:rPr>
                <w:rFonts w:ascii="Times New Roman" w:eastAsia="Trebuchet MS" w:hAnsi="Times New Roman" w:cs="Times New Roman"/>
                <w:color w:val="000000"/>
                <w:sz w:val="24"/>
                <w:szCs w:val="24"/>
                <w:shd w:val="clear" w:color="auto" w:fill="FFFFFF"/>
                <w:lang w:eastAsia="ru-RU"/>
              </w:rPr>
              <w:t xml:space="preserve"> по УВР</w:t>
            </w:r>
          </w:p>
        </w:tc>
        <w:tc>
          <w:tcPr>
            <w:tcW w:w="1527" w:type="dxa"/>
            <w:gridSpan w:val="4"/>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Мониторинг</w:t>
            </w:r>
          </w:p>
        </w:tc>
      </w:tr>
      <w:tr w:rsidR="00437616" w:rsidRPr="00624CA0" w:rsidTr="00304216">
        <w:trPr>
          <w:trHeight w:val="514"/>
        </w:trPr>
        <w:tc>
          <w:tcPr>
            <w:tcW w:w="525" w:type="dxa"/>
            <w:gridSpan w:val="2"/>
          </w:tcPr>
          <w:p w:rsidR="00437616" w:rsidRPr="00624CA0" w:rsidRDefault="00437616" w:rsidP="00F92F11">
            <w:pPr>
              <w:widowControl w:val="0"/>
              <w:spacing w:line="0" w:lineRule="atLeast"/>
              <w:jc w:val="both"/>
              <w:rPr>
                <w:rFonts w:ascii="Times New Roman" w:eastAsia="Arial" w:hAnsi="Times New Roman" w:cs="Times New Roman"/>
                <w:sz w:val="24"/>
                <w:szCs w:val="24"/>
                <w:lang w:eastAsia="ru-RU"/>
              </w:rPr>
            </w:pPr>
            <w:r w:rsidRPr="00624CA0">
              <w:rPr>
                <w:rFonts w:ascii="Times New Roman" w:eastAsia="Arial" w:hAnsi="Times New Roman" w:cs="Times New Roman"/>
                <w:sz w:val="24"/>
                <w:szCs w:val="24"/>
                <w:lang w:eastAsia="ru-RU"/>
              </w:rPr>
              <w:t>5</w:t>
            </w:r>
          </w:p>
        </w:tc>
        <w:tc>
          <w:tcPr>
            <w:tcW w:w="2512" w:type="dxa"/>
            <w:gridSpan w:val="2"/>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Подгото</w:t>
            </w:r>
            <w:r w:rsidR="00F92F11" w:rsidRPr="00624CA0">
              <w:rPr>
                <w:rFonts w:ascii="Times New Roman" w:hAnsi="Times New Roman" w:cs="Times New Roman"/>
                <w:sz w:val="24"/>
                <w:szCs w:val="24"/>
              </w:rPr>
              <w:t>вка анализа работы школы за 2020- 2021</w:t>
            </w:r>
            <w:r w:rsidRPr="00624CA0">
              <w:rPr>
                <w:rFonts w:ascii="Times New Roman" w:hAnsi="Times New Roman" w:cs="Times New Roman"/>
                <w:sz w:val="24"/>
                <w:szCs w:val="24"/>
              </w:rPr>
              <w:t xml:space="preserve"> уч</w:t>
            </w:r>
            <w:r w:rsidR="00F92F11" w:rsidRPr="00624CA0">
              <w:rPr>
                <w:rFonts w:ascii="Times New Roman" w:hAnsi="Times New Roman" w:cs="Times New Roman"/>
                <w:sz w:val="24"/>
                <w:szCs w:val="24"/>
              </w:rPr>
              <w:t>ебный год и плана работы на 2021- 2022</w:t>
            </w:r>
            <w:r w:rsidRPr="00624CA0">
              <w:rPr>
                <w:rFonts w:ascii="Times New Roman" w:hAnsi="Times New Roman" w:cs="Times New Roman"/>
                <w:sz w:val="24"/>
                <w:szCs w:val="24"/>
              </w:rPr>
              <w:t xml:space="preserve"> учебный год</w:t>
            </w:r>
          </w:p>
        </w:tc>
        <w:tc>
          <w:tcPr>
            <w:tcW w:w="925" w:type="dxa"/>
            <w:gridSpan w:val="4"/>
          </w:tcPr>
          <w:p w:rsidR="00437616" w:rsidRPr="00624CA0" w:rsidRDefault="00437616"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Подготовка анализа работы школы и плана работы на 202</w:t>
            </w:r>
            <w:r w:rsidR="00304216">
              <w:rPr>
                <w:rFonts w:ascii="Times New Roman" w:hAnsi="Times New Roman" w:cs="Times New Roman"/>
                <w:sz w:val="24"/>
                <w:szCs w:val="24"/>
              </w:rPr>
              <w:t>1</w:t>
            </w:r>
            <w:r w:rsidRPr="00624CA0">
              <w:rPr>
                <w:rFonts w:ascii="Times New Roman" w:hAnsi="Times New Roman" w:cs="Times New Roman"/>
                <w:sz w:val="24"/>
                <w:szCs w:val="24"/>
              </w:rPr>
              <w:t>-202</w:t>
            </w:r>
            <w:r w:rsidR="00304216">
              <w:rPr>
                <w:rFonts w:ascii="Times New Roman" w:hAnsi="Times New Roman" w:cs="Times New Roman"/>
                <w:sz w:val="24"/>
                <w:szCs w:val="24"/>
              </w:rPr>
              <w:t>2</w:t>
            </w:r>
            <w:r w:rsidRPr="00624CA0">
              <w:rPr>
                <w:rFonts w:ascii="Times New Roman" w:hAnsi="Times New Roman" w:cs="Times New Roman"/>
                <w:sz w:val="24"/>
                <w:szCs w:val="24"/>
              </w:rPr>
              <w:t xml:space="preserve"> учебный год</w:t>
            </w:r>
          </w:p>
        </w:tc>
        <w:tc>
          <w:tcPr>
            <w:tcW w:w="1471" w:type="dxa"/>
            <w:gridSpan w:val="2"/>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Фронтальный</w:t>
            </w:r>
          </w:p>
        </w:tc>
        <w:tc>
          <w:tcPr>
            <w:tcW w:w="1138" w:type="dxa"/>
            <w:gridSpan w:val="5"/>
          </w:tcPr>
          <w:p w:rsidR="00437616" w:rsidRPr="00624CA0" w:rsidRDefault="00437616"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hAnsi="Times New Roman" w:cs="Times New Roman"/>
                <w:sz w:val="24"/>
                <w:szCs w:val="24"/>
              </w:rPr>
              <w:t>Администрация</w:t>
            </w:r>
          </w:p>
        </w:tc>
        <w:tc>
          <w:tcPr>
            <w:tcW w:w="1527" w:type="dxa"/>
            <w:gridSpan w:val="4"/>
          </w:tcPr>
          <w:p w:rsidR="00437616" w:rsidRPr="00624CA0" w:rsidRDefault="00437616"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Анализ ра</w:t>
            </w:r>
            <w:r w:rsidR="00F92F11" w:rsidRPr="00624CA0">
              <w:rPr>
                <w:rFonts w:ascii="Times New Roman" w:hAnsi="Times New Roman" w:cs="Times New Roman"/>
                <w:sz w:val="24"/>
                <w:szCs w:val="24"/>
              </w:rPr>
              <w:t>боты школы и план работы на 2021-2022</w:t>
            </w:r>
            <w:r w:rsidRPr="00624CA0">
              <w:rPr>
                <w:rFonts w:ascii="Times New Roman" w:hAnsi="Times New Roman" w:cs="Times New Roman"/>
                <w:sz w:val="24"/>
                <w:szCs w:val="24"/>
              </w:rPr>
              <w:t xml:space="preserve"> учебный год</w:t>
            </w:r>
          </w:p>
        </w:tc>
      </w:tr>
      <w:tr w:rsidR="00F1531C" w:rsidRPr="00624CA0" w:rsidTr="00304216">
        <w:trPr>
          <w:trHeight w:val="514"/>
        </w:trPr>
        <w:tc>
          <w:tcPr>
            <w:tcW w:w="525" w:type="dxa"/>
            <w:gridSpan w:val="2"/>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p>
        </w:tc>
        <w:tc>
          <w:tcPr>
            <w:tcW w:w="2512" w:type="dxa"/>
            <w:gridSpan w:val="2"/>
          </w:tcPr>
          <w:p w:rsidR="00F1531C" w:rsidRPr="00624CA0" w:rsidRDefault="00F1531C" w:rsidP="00F92F11">
            <w:pPr>
              <w:widowControl w:val="0"/>
              <w:spacing w:line="0" w:lineRule="atLeast"/>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Результаты итоговой аттестации выпускников по учебным предметам</w:t>
            </w:r>
          </w:p>
        </w:tc>
        <w:tc>
          <w:tcPr>
            <w:tcW w:w="925" w:type="dxa"/>
            <w:gridSpan w:val="4"/>
          </w:tcPr>
          <w:p w:rsidR="00F1531C" w:rsidRPr="00624CA0" w:rsidRDefault="00F1531C"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F1531C" w:rsidRPr="00624CA0" w:rsidRDefault="00F1531C" w:rsidP="00F92F11">
            <w:pPr>
              <w:widowControl w:val="0"/>
              <w:spacing w:line="0" w:lineRule="atLeast"/>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Протоколы итоговой аттестации. ЭЖ</w:t>
            </w:r>
          </w:p>
        </w:tc>
        <w:tc>
          <w:tcPr>
            <w:tcW w:w="1471" w:type="dxa"/>
            <w:gridSpan w:val="2"/>
          </w:tcPr>
          <w:p w:rsidR="00F1531C" w:rsidRPr="00624CA0" w:rsidRDefault="00F1531C" w:rsidP="00F1531C">
            <w:pPr>
              <w:widowControl w:val="0"/>
              <w:spacing w:after="60" w:line="210" w:lineRule="exact"/>
              <w:ind w:left="120"/>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Тематический</w:t>
            </w:r>
          </w:p>
          <w:p w:rsidR="00F1531C" w:rsidRPr="00624CA0" w:rsidRDefault="00F1531C" w:rsidP="00F1531C">
            <w:pPr>
              <w:widowControl w:val="0"/>
              <w:spacing w:line="0" w:lineRule="atLeast"/>
              <w:jc w:val="both"/>
              <w:rPr>
                <w:rFonts w:ascii="Times New Roman" w:hAnsi="Times New Roman" w:cs="Times New Roman"/>
                <w:sz w:val="24"/>
                <w:szCs w:val="24"/>
              </w:rPr>
            </w:pPr>
            <w:r w:rsidRPr="00624CA0">
              <w:rPr>
                <w:rFonts w:ascii="Times New Roman" w:eastAsia="Courier New" w:hAnsi="Times New Roman" w:cs="Times New Roman"/>
                <w:color w:val="000000"/>
                <w:sz w:val="24"/>
                <w:szCs w:val="24"/>
                <w:lang w:eastAsia="ru-RU"/>
              </w:rPr>
              <w:t>персональный</w:t>
            </w:r>
          </w:p>
        </w:tc>
        <w:tc>
          <w:tcPr>
            <w:tcW w:w="1138" w:type="dxa"/>
            <w:gridSpan w:val="5"/>
          </w:tcPr>
          <w:p w:rsidR="00F1531C" w:rsidRPr="00624CA0" w:rsidRDefault="00F1531C"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Администрация</w:t>
            </w:r>
          </w:p>
        </w:tc>
        <w:tc>
          <w:tcPr>
            <w:tcW w:w="1527" w:type="dxa"/>
            <w:gridSpan w:val="4"/>
          </w:tcPr>
          <w:p w:rsidR="00F1531C" w:rsidRPr="00624CA0" w:rsidRDefault="00F1531C" w:rsidP="00F92F11">
            <w:pPr>
              <w:widowControl w:val="0"/>
              <w:spacing w:line="0" w:lineRule="atLeast"/>
              <w:jc w:val="both"/>
              <w:rPr>
                <w:rFonts w:ascii="Times New Roman" w:hAnsi="Times New Roman" w:cs="Times New Roman"/>
                <w:sz w:val="24"/>
                <w:szCs w:val="24"/>
              </w:rPr>
            </w:pPr>
            <w:r w:rsidRPr="00624CA0">
              <w:rPr>
                <w:rFonts w:ascii="Times New Roman" w:eastAsia="Trebuchet MS" w:hAnsi="Times New Roman" w:cs="Times New Roman"/>
                <w:color w:val="000000"/>
                <w:sz w:val="24"/>
                <w:szCs w:val="24"/>
                <w:shd w:val="clear" w:color="auto" w:fill="FFFFFF"/>
                <w:lang w:eastAsia="ru-RU"/>
              </w:rPr>
              <w:t>Справка</w:t>
            </w:r>
          </w:p>
        </w:tc>
      </w:tr>
      <w:tr w:rsidR="00F1531C" w:rsidRPr="00624CA0" w:rsidTr="00304216">
        <w:trPr>
          <w:trHeight w:val="514"/>
        </w:trPr>
        <w:tc>
          <w:tcPr>
            <w:tcW w:w="525" w:type="dxa"/>
            <w:gridSpan w:val="2"/>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p>
        </w:tc>
        <w:tc>
          <w:tcPr>
            <w:tcW w:w="2512" w:type="dxa"/>
            <w:gridSpan w:val="2"/>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Личные дела учащихся</w:t>
            </w:r>
          </w:p>
        </w:tc>
        <w:tc>
          <w:tcPr>
            <w:tcW w:w="925" w:type="dxa"/>
            <w:gridSpan w:val="4"/>
          </w:tcPr>
          <w:p w:rsidR="00F1531C" w:rsidRPr="00624CA0" w:rsidRDefault="00F1531C" w:rsidP="00F92F11">
            <w:pPr>
              <w:widowControl w:val="0"/>
              <w:spacing w:line="0" w:lineRule="atLeast"/>
              <w:jc w:val="both"/>
              <w:rPr>
                <w:rFonts w:ascii="Times New Roman" w:eastAsia="Arial" w:hAnsi="Times New Roman" w:cs="Times New Roman"/>
                <w:b/>
                <w:i/>
                <w:sz w:val="24"/>
                <w:szCs w:val="24"/>
                <w:lang w:eastAsia="ru-RU"/>
              </w:rPr>
            </w:pPr>
            <w:r w:rsidRPr="00624CA0">
              <w:rPr>
                <w:rFonts w:ascii="Times New Roman" w:eastAsia="Arial" w:hAnsi="Times New Roman" w:cs="Times New Roman"/>
                <w:b/>
                <w:i/>
                <w:sz w:val="24"/>
                <w:szCs w:val="24"/>
                <w:lang w:eastAsia="ru-RU"/>
              </w:rPr>
              <w:t>1-11</w:t>
            </w:r>
          </w:p>
        </w:tc>
        <w:tc>
          <w:tcPr>
            <w:tcW w:w="2731" w:type="dxa"/>
            <w:gridSpan w:val="3"/>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Личные дела учащихся</w:t>
            </w:r>
          </w:p>
        </w:tc>
        <w:tc>
          <w:tcPr>
            <w:tcW w:w="1471" w:type="dxa"/>
            <w:gridSpan w:val="2"/>
          </w:tcPr>
          <w:p w:rsidR="00F1531C" w:rsidRPr="00624CA0" w:rsidRDefault="00F1531C" w:rsidP="00F1531C">
            <w:pPr>
              <w:widowControl w:val="0"/>
              <w:spacing w:after="60" w:line="210" w:lineRule="exact"/>
              <w:ind w:left="120"/>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Тематический</w:t>
            </w:r>
          </w:p>
          <w:p w:rsidR="00F1531C" w:rsidRPr="00624CA0" w:rsidRDefault="00F1531C" w:rsidP="00F1531C">
            <w:pPr>
              <w:widowControl w:val="0"/>
              <w:spacing w:after="60" w:line="210" w:lineRule="exact"/>
              <w:ind w:left="120"/>
              <w:rPr>
                <w:rFonts w:ascii="Times New Roman" w:eastAsia="Times New Roman"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персональный</w:t>
            </w:r>
          </w:p>
        </w:tc>
        <w:tc>
          <w:tcPr>
            <w:tcW w:w="1138" w:type="dxa"/>
            <w:gridSpan w:val="5"/>
          </w:tcPr>
          <w:p w:rsidR="00F1531C" w:rsidRPr="00624CA0" w:rsidRDefault="00F1531C" w:rsidP="00F92F11">
            <w:pPr>
              <w:widowControl w:val="0"/>
              <w:spacing w:line="0" w:lineRule="atLeast"/>
              <w:jc w:val="both"/>
              <w:rPr>
                <w:rFonts w:ascii="Times New Roman" w:hAnsi="Times New Roman" w:cs="Times New Roman"/>
                <w:sz w:val="24"/>
                <w:szCs w:val="24"/>
              </w:rPr>
            </w:pPr>
            <w:r w:rsidRPr="00624CA0">
              <w:rPr>
                <w:rFonts w:ascii="Times New Roman" w:hAnsi="Times New Roman" w:cs="Times New Roman"/>
                <w:sz w:val="24"/>
                <w:szCs w:val="24"/>
              </w:rPr>
              <w:t>Администрация</w:t>
            </w:r>
          </w:p>
        </w:tc>
        <w:tc>
          <w:tcPr>
            <w:tcW w:w="1527" w:type="dxa"/>
            <w:gridSpan w:val="4"/>
          </w:tcPr>
          <w:p w:rsidR="00F1531C" w:rsidRPr="00624CA0" w:rsidRDefault="00F1531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Справка</w:t>
            </w:r>
          </w:p>
        </w:tc>
      </w:tr>
      <w:tr w:rsidR="00F1531C" w:rsidRPr="00624CA0" w:rsidTr="00304216">
        <w:trPr>
          <w:trHeight w:val="514"/>
        </w:trPr>
        <w:tc>
          <w:tcPr>
            <w:tcW w:w="525" w:type="dxa"/>
            <w:gridSpan w:val="2"/>
          </w:tcPr>
          <w:p w:rsidR="00F1531C" w:rsidRPr="00624CA0" w:rsidRDefault="00F1531C" w:rsidP="00F92F11">
            <w:pPr>
              <w:widowControl w:val="0"/>
              <w:spacing w:line="0" w:lineRule="atLeast"/>
              <w:jc w:val="both"/>
              <w:rPr>
                <w:rFonts w:ascii="Times New Roman" w:eastAsia="Arial" w:hAnsi="Times New Roman" w:cs="Times New Roman"/>
                <w:sz w:val="24"/>
                <w:szCs w:val="24"/>
                <w:lang w:eastAsia="ru-RU"/>
              </w:rPr>
            </w:pPr>
          </w:p>
        </w:tc>
        <w:tc>
          <w:tcPr>
            <w:tcW w:w="2512" w:type="dxa"/>
            <w:gridSpan w:val="2"/>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Ана</w:t>
            </w:r>
            <w:r w:rsidR="00B8542C" w:rsidRPr="00624CA0">
              <w:rPr>
                <w:rFonts w:ascii="Times New Roman" w:eastAsia="Courier New" w:hAnsi="Times New Roman" w:cs="Times New Roman"/>
                <w:color w:val="000000"/>
                <w:sz w:val="24"/>
                <w:szCs w:val="24"/>
                <w:lang w:eastAsia="ru-RU"/>
              </w:rPr>
              <w:t>лиз учебно-воспитательной работы в 202</w:t>
            </w:r>
            <w:r w:rsidR="00304216">
              <w:rPr>
                <w:rFonts w:ascii="Times New Roman" w:eastAsia="Courier New" w:hAnsi="Times New Roman" w:cs="Times New Roman"/>
                <w:color w:val="000000"/>
                <w:sz w:val="24"/>
                <w:szCs w:val="24"/>
                <w:lang w:eastAsia="ru-RU"/>
              </w:rPr>
              <w:t>1</w:t>
            </w:r>
            <w:r w:rsidR="00B8542C" w:rsidRPr="00624CA0">
              <w:rPr>
                <w:rFonts w:ascii="Times New Roman" w:eastAsia="Courier New" w:hAnsi="Times New Roman" w:cs="Times New Roman"/>
                <w:color w:val="000000"/>
                <w:sz w:val="24"/>
                <w:szCs w:val="24"/>
                <w:lang w:eastAsia="ru-RU"/>
              </w:rPr>
              <w:t>-202</w:t>
            </w:r>
            <w:r w:rsidR="00304216">
              <w:rPr>
                <w:rFonts w:ascii="Times New Roman" w:eastAsia="Courier New" w:hAnsi="Times New Roman" w:cs="Times New Roman"/>
                <w:color w:val="000000"/>
                <w:sz w:val="24"/>
                <w:szCs w:val="24"/>
                <w:lang w:eastAsia="ru-RU"/>
              </w:rPr>
              <w:t>2</w:t>
            </w:r>
            <w:r w:rsidRPr="00624CA0">
              <w:rPr>
                <w:rFonts w:ascii="Times New Roman" w:eastAsia="Courier New" w:hAnsi="Times New Roman" w:cs="Times New Roman"/>
                <w:color w:val="000000"/>
                <w:sz w:val="24"/>
                <w:szCs w:val="24"/>
                <w:lang w:eastAsia="ru-RU"/>
              </w:rPr>
              <w:t xml:space="preserve"> учебном году</w:t>
            </w:r>
          </w:p>
        </w:tc>
        <w:tc>
          <w:tcPr>
            <w:tcW w:w="925" w:type="dxa"/>
            <w:gridSpan w:val="4"/>
          </w:tcPr>
          <w:p w:rsidR="00F1531C" w:rsidRPr="00624CA0" w:rsidRDefault="00F1531C" w:rsidP="00F92F11">
            <w:pPr>
              <w:widowControl w:val="0"/>
              <w:spacing w:line="0" w:lineRule="atLeast"/>
              <w:jc w:val="both"/>
              <w:rPr>
                <w:rFonts w:ascii="Times New Roman" w:eastAsia="Arial" w:hAnsi="Times New Roman" w:cs="Times New Roman"/>
                <w:b/>
                <w:i/>
                <w:sz w:val="24"/>
                <w:szCs w:val="24"/>
                <w:lang w:eastAsia="ru-RU"/>
              </w:rPr>
            </w:pPr>
          </w:p>
        </w:tc>
        <w:tc>
          <w:tcPr>
            <w:tcW w:w="2731" w:type="dxa"/>
            <w:gridSpan w:val="3"/>
          </w:tcPr>
          <w:p w:rsidR="00F1531C" w:rsidRPr="00624CA0" w:rsidRDefault="00F1531C" w:rsidP="00F92F11">
            <w:pPr>
              <w:widowControl w:val="0"/>
              <w:spacing w:line="0" w:lineRule="atLeast"/>
              <w:jc w:val="both"/>
              <w:rPr>
                <w:rFonts w:ascii="Times New Roman" w:eastAsia="Courier New" w:hAnsi="Times New Roman" w:cs="Times New Roman"/>
                <w:color w:val="000000"/>
                <w:sz w:val="24"/>
                <w:szCs w:val="24"/>
                <w:lang w:eastAsia="ru-RU"/>
              </w:rPr>
            </w:pPr>
            <w:r w:rsidRPr="00624CA0">
              <w:rPr>
                <w:rFonts w:ascii="Times New Roman" w:eastAsia="Courier New" w:hAnsi="Times New Roman" w:cs="Times New Roman"/>
                <w:color w:val="000000"/>
                <w:sz w:val="24"/>
                <w:szCs w:val="24"/>
                <w:lang w:eastAsia="ru-RU"/>
              </w:rPr>
              <w:t>Мониторинг Материалы в План работы школы</w:t>
            </w:r>
            <w:r w:rsidR="00B8542C" w:rsidRPr="00624CA0">
              <w:rPr>
                <w:rFonts w:ascii="Times New Roman" w:eastAsia="Courier New" w:hAnsi="Times New Roman" w:cs="Times New Roman"/>
                <w:color w:val="000000"/>
                <w:sz w:val="24"/>
                <w:szCs w:val="24"/>
                <w:lang w:eastAsia="ru-RU"/>
              </w:rPr>
              <w:t xml:space="preserve"> на 202</w:t>
            </w:r>
            <w:r w:rsidR="00304216">
              <w:rPr>
                <w:rFonts w:ascii="Times New Roman" w:eastAsia="Courier New" w:hAnsi="Times New Roman" w:cs="Times New Roman"/>
                <w:color w:val="000000"/>
                <w:sz w:val="24"/>
                <w:szCs w:val="24"/>
                <w:lang w:eastAsia="ru-RU"/>
              </w:rPr>
              <w:t>1</w:t>
            </w:r>
            <w:r w:rsidR="00B8542C" w:rsidRPr="00624CA0">
              <w:rPr>
                <w:rFonts w:ascii="Times New Roman" w:eastAsia="Courier New" w:hAnsi="Times New Roman" w:cs="Times New Roman"/>
                <w:color w:val="000000"/>
                <w:sz w:val="24"/>
                <w:szCs w:val="24"/>
                <w:lang w:eastAsia="ru-RU"/>
              </w:rPr>
              <w:t>- 202</w:t>
            </w:r>
            <w:r w:rsidR="00304216">
              <w:rPr>
                <w:rFonts w:ascii="Times New Roman" w:eastAsia="Courier New" w:hAnsi="Times New Roman" w:cs="Times New Roman"/>
                <w:color w:val="000000"/>
                <w:sz w:val="24"/>
                <w:szCs w:val="24"/>
                <w:lang w:eastAsia="ru-RU"/>
              </w:rPr>
              <w:t>2</w:t>
            </w:r>
            <w:r w:rsidRPr="00624CA0">
              <w:rPr>
                <w:rFonts w:ascii="Times New Roman" w:eastAsia="Courier New" w:hAnsi="Times New Roman" w:cs="Times New Roman"/>
                <w:color w:val="000000"/>
                <w:sz w:val="24"/>
                <w:szCs w:val="24"/>
                <w:lang w:eastAsia="ru-RU"/>
              </w:rPr>
              <w:t xml:space="preserve"> учебный год</w:t>
            </w:r>
          </w:p>
        </w:tc>
        <w:tc>
          <w:tcPr>
            <w:tcW w:w="1471" w:type="dxa"/>
            <w:gridSpan w:val="2"/>
            <w:tcBorders>
              <w:bottom w:val="single" w:sz="4" w:space="0" w:color="auto"/>
            </w:tcBorders>
          </w:tcPr>
          <w:p w:rsidR="00F1531C" w:rsidRPr="00624CA0" w:rsidRDefault="00F1531C" w:rsidP="00F1531C">
            <w:pPr>
              <w:widowControl w:val="0"/>
              <w:spacing w:after="60" w:line="210" w:lineRule="exact"/>
              <w:ind w:left="120"/>
              <w:rPr>
                <w:rFonts w:ascii="Times New Roman" w:eastAsia="Times New Roman" w:hAnsi="Times New Roman" w:cs="Times New Roman"/>
                <w:color w:val="000000"/>
                <w:sz w:val="24"/>
                <w:szCs w:val="24"/>
                <w:lang w:eastAsia="ru-RU"/>
              </w:rPr>
            </w:pPr>
          </w:p>
        </w:tc>
        <w:tc>
          <w:tcPr>
            <w:tcW w:w="1138" w:type="dxa"/>
            <w:gridSpan w:val="5"/>
            <w:tcBorders>
              <w:bottom w:val="single" w:sz="4" w:space="0" w:color="auto"/>
            </w:tcBorders>
          </w:tcPr>
          <w:p w:rsidR="00F1531C" w:rsidRPr="00624CA0" w:rsidRDefault="00B8542C" w:rsidP="00F92F11">
            <w:pPr>
              <w:widowControl w:val="0"/>
              <w:spacing w:line="0" w:lineRule="atLeast"/>
              <w:jc w:val="both"/>
              <w:rPr>
                <w:rFonts w:ascii="Times New Roman" w:hAnsi="Times New Roman" w:cs="Times New Roman"/>
                <w:sz w:val="24"/>
                <w:szCs w:val="24"/>
              </w:rPr>
            </w:pPr>
            <w:r w:rsidRPr="00624CA0">
              <w:rPr>
                <w:rFonts w:ascii="Times New Roman" w:eastAsia="Times New Roman" w:hAnsi="Times New Roman" w:cs="Times New Roman"/>
                <w:bCs/>
                <w:kern w:val="36"/>
                <w:sz w:val="24"/>
                <w:szCs w:val="24"/>
                <w:lang w:eastAsia="ru-RU"/>
              </w:rPr>
              <w:t>Заместитель директора по УВР</w:t>
            </w:r>
          </w:p>
        </w:tc>
        <w:tc>
          <w:tcPr>
            <w:tcW w:w="1527" w:type="dxa"/>
            <w:gridSpan w:val="4"/>
            <w:tcBorders>
              <w:bottom w:val="single" w:sz="4" w:space="0" w:color="auto"/>
            </w:tcBorders>
          </w:tcPr>
          <w:p w:rsidR="00F1531C" w:rsidRPr="00624CA0" w:rsidRDefault="00B8542C" w:rsidP="00F92F11">
            <w:pPr>
              <w:widowControl w:val="0"/>
              <w:spacing w:line="0" w:lineRule="atLeast"/>
              <w:jc w:val="both"/>
              <w:rPr>
                <w:rFonts w:ascii="Times New Roman" w:eastAsia="Trebuchet MS" w:hAnsi="Times New Roman" w:cs="Times New Roman"/>
                <w:color w:val="000000"/>
                <w:sz w:val="24"/>
                <w:szCs w:val="24"/>
                <w:shd w:val="clear" w:color="auto" w:fill="FFFFFF"/>
                <w:lang w:eastAsia="ru-RU"/>
              </w:rPr>
            </w:pPr>
            <w:r w:rsidRPr="00624CA0">
              <w:rPr>
                <w:rFonts w:ascii="Times New Roman" w:eastAsia="Trebuchet MS" w:hAnsi="Times New Roman" w:cs="Times New Roman"/>
                <w:color w:val="000000"/>
                <w:sz w:val="24"/>
                <w:szCs w:val="24"/>
                <w:shd w:val="clear" w:color="auto" w:fill="FFFFFF"/>
                <w:lang w:eastAsia="ru-RU"/>
              </w:rPr>
              <w:t>Анализ</w:t>
            </w:r>
          </w:p>
        </w:tc>
      </w:tr>
    </w:tbl>
    <w:p w:rsidR="00437616" w:rsidRPr="00624CA0" w:rsidRDefault="00437616" w:rsidP="00F92F11">
      <w:pPr>
        <w:widowControl w:val="0"/>
        <w:spacing w:after="0" w:line="0" w:lineRule="atLeast"/>
        <w:jc w:val="both"/>
        <w:rPr>
          <w:rFonts w:eastAsia="Arial" w:cs="Times New Roman"/>
          <w:szCs w:val="24"/>
          <w:lang w:eastAsia="ru-RU"/>
        </w:rPr>
        <w:sectPr w:rsidR="00437616" w:rsidRPr="00624CA0" w:rsidSect="00437616">
          <w:pgSz w:w="11909" w:h="16834"/>
          <w:pgMar w:top="426" w:right="569" w:bottom="426" w:left="845" w:header="0" w:footer="3" w:gutter="0"/>
          <w:cols w:space="720"/>
          <w:noEndnote/>
          <w:docGrid w:linePitch="360"/>
        </w:sectPr>
      </w:pPr>
    </w:p>
    <w:p w:rsidR="00C12023" w:rsidRPr="00624CA0" w:rsidRDefault="00C12023" w:rsidP="00E90EFD">
      <w:pPr>
        <w:keepNext/>
        <w:numPr>
          <w:ilvl w:val="0"/>
          <w:numId w:val="60"/>
        </w:numPr>
        <w:suppressAutoHyphens/>
        <w:spacing w:after="0" w:line="0" w:lineRule="atLeast"/>
        <w:ind w:left="0" w:firstLine="0"/>
        <w:outlineLvl w:val="0"/>
        <w:rPr>
          <w:rFonts w:eastAsia="Times New Roman" w:cs="Times New Roman"/>
          <w:b/>
          <w:bCs/>
          <w:kern w:val="32"/>
          <w:szCs w:val="24"/>
          <w:lang w:eastAsia="ar-SA"/>
        </w:rPr>
      </w:pPr>
      <w:bookmarkStart w:id="2" w:name="_Toc409780753"/>
      <w:bookmarkStart w:id="3" w:name="_Toc409781250"/>
      <w:bookmarkStart w:id="4" w:name="_Toc428795158"/>
      <w:r w:rsidRPr="00624CA0">
        <w:rPr>
          <w:rFonts w:eastAsia="Times New Roman" w:cs="Times New Roman"/>
          <w:b/>
          <w:bCs/>
          <w:kern w:val="32"/>
          <w:szCs w:val="24"/>
          <w:lang w:eastAsia="ar-SA"/>
        </w:rPr>
        <w:lastRenderedPageBreak/>
        <w:t>лан внутришкольного контроля</w:t>
      </w:r>
      <w:r w:rsidR="00714E3F" w:rsidRPr="00624CA0">
        <w:rPr>
          <w:rFonts w:eastAsia="Times New Roman" w:cs="Times New Roman"/>
          <w:b/>
          <w:bCs/>
          <w:kern w:val="32"/>
          <w:szCs w:val="24"/>
          <w:lang w:eastAsia="ar-SA"/>
        </w:rPr>
        <w:t xml:space="preserve"> начальных классов</w:t>
      </w:r>
      <w:r w:rsidR="002A3A4D" w:rsidRPr="00624CA0">
        <w:rPr>
          <w:rFonts w:eastAsia="Times New Roman" w:cs="Times New Roman"/>
          <w:b/>
          <w:bCs/>
          <w:kern w:val="32"/>
          <w:szCs w:val="24"/>
          <w:lang w:eastAsia="ar-SA"/>
        </w:rPr>
        <w:t xml:space="preserve"> на 202</w:t>
      </w:r>
      <w:r w:rsidR="00496578" w:rsidRPr="00624CA0">
        <w:rPr>
          <w:rFonts w:eastAsia="Times New Roman" w:cs="Times New Roman"/>
          <w:b/>
          <w:bCs/>
          <w:kern w:val="32"/>
          <w:szCs w:val="24"/>
          <w:lang w:eastAsia="ar-SA"/>
        </w:rPr>
        <w:t>1</w:t>
      </w:r>
      <w:r w:rsidR="002A3A4D" w:rsidRPr="00624CA0">
        <w:rPr>
          <w:rFonts w:eastAsia="Times New Roman" w:cs="Times New Roman"/>
          <w:b/>
          <w:bCs/>
          <w:kern w:val="32"/>
          <w:szCs w:val="24"/>
          <w:lang w:eastAsia="ar-SA"/>
        </w:rPr>
        <w:t xml:space="preserve"> – 202</w:t>
      </w:r>
      <w:r w:rsidR="00496578" w:rsidRPr="00624CA0">
        <w:rPr>
          <w:rFonts w:eastAsia="Times New Roman" w:cs="Times New Roman"/>
          <w:b/>
          <w:bCs/>
          <w:kern w:val="32"/>
          <w:szCs w:val="24"/>
          <w:lang w:eastAsia="ar-SA"/>
        </w:rPr>
        <w:t>2</w:t>
      </w:r>
      <w:r w:rsidRPr="00624CA0">
        <w:rPr>
          <w:rFonts w:eastAsia="Times New Roman" w:cs="Times New Roman"/>
          <w:b/>
          <w:bCs/>
          <w:kern w:val="32"/>
          <w:szCs w:val="24"/>
          <w:lang w:eastAsia="ar-SA"/>
        </w:rPr>
        <w:t xml:space="preserve"> учебный год</w:t>
      </w:r>
      <w:bookmarkEnd w:id="2"/>
      <w:bookmarkEnd w:id="3"/>
      <w:bookmarkEnd w:id="4"/>
      <w:r w:rsidRPr="00624CA0">
        <w:rPr>
          <w:rFonts w:eastAsia="Times New Roman" w:cs="Times New Roman"/>
          <w:b/>
          <w:bCs/>
          <w:kern w:val="32"/>
          <w:szCs w:val="24"/>
          <w:lang w:eastAsia="ar-SA"/>
        </w:rPr>
        <w:t xml:space="preserve">  </w:t>
      </w:r>
    </w:p>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iCs/>
          <w:szCs w:val="24"/>
          <w:lang w:val="en-US" w:eastAsia="ru-RU"/>
        </w:rPr>
      </w:pPr>
      <w:bookmarkStart w:id="5" w:name="_Toc409780754"/>
      <w:bookmarkStart w:id="6" w:name="_Toc409781251"/>
      <w:bookmarkStart w:id="7" w:name="_Toc428795159"/>
      <w:r w:rsidRPr="00624CA0">
        <w:rPr>
          <w:rFonts w:eastAsia="Times New Roman" w:cs="Times New Roman"/>
          <w:b/>
          <w:iCs/>
          <w:szCs w:val="24"/>
          <w:lang w:eastAsia="ru-RU"/>
        </w:rPr>
        <w:t>Контроль за выполнением всеобуча</w:t>
      </w:r>
      <w:bookmarkEnd w:id="5"/>
      <w:bookmarkEnd w:id="6"/>
      <w:bookmarkEnd w:id="7"/>
    </w:p>
    <w:tbl>
      <w:tblPr>
        <w:tblW w:w="11341" w:type="dxa"/>
        <w:tblInd w:w="-416" w:type="dxa"/>
        <w:tblLayout w:type="fixed"/>
        <w:tblCellMar>
          <w:left w:w="0" w:type="dxa"/>
          <w:right w:w="0" w:type="dxa"/>
        </w:tblCellMar>
        <w:tblLook w:val="04A0" w:firstRow="1" w:lastRow="0" w:firstColumn="1" w:lastColumn="0" w:noHBand="0" w:noVBand="1"/>
      </w:tblPr>
      <w:tblGrid>
        <w:gridCol w:w="391"/>
        <w:gridCol w:w="2303"/>
        <w:gridCol w:w="2521"/>
        <w:gridCol w:w="915"/>
        <w:gridCol w:w="2097"/>
        <w:gridCol w:w="1701"/>
        <w:gridCol w:w="1413"/>
      </w:tblGrid>
      <w:tr w:rsidR="00C12023" w:rsidRPr="00624CA0" w:rsidTr="00EE4801">
        <w:trPr>
          <w:trHeight w:val="881"/>
        </w:trPr>
        <w:tc>
          <w:tcPr>
            <w:tcW w:w="391" w:type="dxa"/>
            <w:tcBorders>
              <w:top w:val="single" w:sz="8" w:space="0" w:color="auto"/>
              <w:left w:val="single" w:sz="8" w:space="0" w:color="auto"/>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w:t>
            </w:r>
          </w:p>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п/п</w:t>
            </w:r>
          </w:p>
        </w:tc>
        <w:tc>
          <w:tcPr>
            <w:tcW w:w="2303" w:type="dxa"/>
            <w:tcBorders>
              <w:top w:val="single" w:sz="8"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Объект контроля, содержание контроля</w:t>
            </w:r>
          </w:p>
        </w:tc>
        <w:tc>
          <w:tcPr>
            <w:tcW w:w="2521" w:type="dxa"/>
            <w:tcBorders>
              <w:top w:val="single" w:sz="8"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Цели контроля</w:t>
            </w:r>
          </w:p>
        </w:tc>
        <w:tc>
          <w:tcPr>
            <w:tcW w:w="915" w:type="dxa"/>
            <w:tcBorders>
              <w:top w:val="single" w:sz="8"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Срок</w:t>
            </w:r>
          </w:p>
        </w:tc>
        <w:tc>
          <w:tcPr>
            <w:tcW w:w="2097"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701" w:type="dxa"/>
            <w:tcBorders>
              <w:top w:val="single" w:sz="8" w:space="0" w:color="auto"/>
              <w:left w:val="single" w:sz="4" w:space="0" w:color="auto"/>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Ответственные</w:t>
            </w:r>
          </w:p>
        </w:tc>
        <w:tc>
          <w:tcPr>
            <w:tcW w:w="1413" w:type="dxa"/>
            <w:tcBorders>
              <w:top w:val="single" w:sz="8"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r w:rsidRPr="00624CA0">
              <w:rPr>
                <w:rFonts w:eastAsia="Times New Roman" w:cs="Times New Roman"/>
                <w:b/>
                <w:kern w:val="36"/>
                <w:szCs w:val="24"/>
                <w:lang w:eastAsia="ru-RU"/>
              </w:rPr>
              <w:t>Подведение итогов</w:t>
            </w:r>
          </w:p>
        </w:tc>
      </w:tr>
      <w:tr w:rsidR="00C12023" w:rsidRPr="00624CA0" w:rsidTr="00EE4801">
        <w:trPr>
          <w:trHeight w:val="748"/>
        </w:trPr>
        <w:tc>
          <w:tcPr>
            <w:tcW w:w="391" w:type="dxa"/>
            <w:tcBorders>
              <w:top w:val="nil"/>
              <w:left w:val="single" w:sz="8"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8" w:name="_Toc409780755"/>
            <w:bookmarkStart w:id="9" w:name="_Toc409781252"/>
            <w:bookmarkStart w:id="10" w:name="_Toc428795160"/>
            <w:r w:rsidRPr="00624CA0">
              <w:rPr>
                <w:rFonts w:eastAsia="Times New Roman" w:cs="Times New Roman"/>
                <w:bCs/>
                <w:kern w:val="36"/>
                <w:szCs w:val="24"/>
                <w:lang w:eastAsia="ru-RU"/>
              </w:rPr>
              <w:t>1.</w:t>
            </w:r>
            <w:bookmarkEnd w:id="8"/>
            <w:bookmarkEnd w:id="9"/>
            <w:bookmarkEnd w:id="10"/>
          </w:p>
        </w:tc>
        <w:tc>
          <w:tcPr>
            <w:tcW w:w="2303"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1" w:name="_Toc409780756"/>
            <w:bookmarkStart w:id="12" w:name="_Toc409781253"/>
            <w:bookmarkStart w:id="13" w:name="_Toc428795161"/>
            <w:r w:rsidRPr="00624CA0">
              <w:rPr>
                <w:rFonts w:eastAsia="Times New Roman" w:cs="Times New Roman"/>
                <w:bCs/>
                <w:kern w:val="36"/>
                <w:szCs w:val="24"/>
                <w:lang w:eastAsia="ru-RU"/>
              </w:rPr>
              <w:t xml:space="preserve">Комплектование </w:t>
            </w:r>
            <w:bookmarkEnd w:id="11"/>
            <w:bookmarkEnd w:id="12"/>
            <w:bookmarkEnd w:id="13"/>
            <w:r w:rsidRPr="00624CA0">
              <w:rPr>
                <w:rFonts w:eastAsia="Times New Roman" w:cs="Times New Roman"/>
                <w:bCs/>
                <w:kern w:val="36"/>
                <w:szCs w:val="24"/>
                <w:lang w:eastAsia="ru-RU"/>
              </w:rPr>
              <w:t>классов</w:t>
            </w:r>
          </w:p>
        </w:tc>
        <w:tc>
          <w:tcPr>
            <w:tcW w:w="2521"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4" w:name="_Toc409780757"/>
            <w:bookmarkStart w:id="15" w:name="_Toc409781254"/>
            <w:bookmarkStart w:id="16" w:name="_Toc428795162"/>
            <w:r w:rsidRPr="00624CA0">
              <w:rPr>
                <w:rFonts w:eastAsia="Times New Roman" w:cs="Times New Roman"/>
                <w:bCs/>
                <w:kern w:val="36"/>
                <w:szCs w:val="24"/>
                <w:lang w:eastAsia="ru-RU"/>
              </w:rPr>
              <w:t>Учет обучающихся.</w:t>
            </w:r>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r w:rsidRPr="00624CA0">
              <w:rPr>
                <w:rFonts w:eastAsia="Times New Roman" w:cs="Times New Roman"/>
                <w:bCs/>
                <w:kern w:val="36"/>
                <w:szCs w:val="24"/>
                <w:lang w:eastAsia="ru-RU"/>
              </w:rPr>
              <w:t>Объективное   распределение обучающихся по классам</w:t>
            </w:r>
            <w:bookmarkEnd w:id="14"/>
            <w:bookmarkEnd w:id="15"/>
            <w:bookmarkEnd w:id="16"/>
          </w:p>
        </w:tc>
        <w:tc>
          <w:tcPr>
            <w:tcW w:w="915"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7" w:name="_Toc409780758"/>
            <w:bookmarkStart w:id="18" w:name="_Toc409781255"/>
            <w:bookmarkStart w:id="19" w:name="_Toc428795163"/>
            <w:r w:rsidRPr="00624CA0">
              <w:rPr>
                <w:rFonts w:eastAsia="Times New Roman" w:cs="Times New Roman"/>
                <w:bCs/>
                <w:kern w:val="36"/>
                <w:szCs w:val="24"/>
                <w:lang w:eastAsia="ru-RU"/>
              </w:rPr>
              <w:t>Август-сентябрь</w:t>
            </w:r>
            <w:bookmarkEnd w:id="17"/>
            <w:bookmarkEnd w:id="18"/>
            <w:bookmarkEnd w:id="19"/>
          </w:p>
        </w:tc>
        <w:tc>
          <w:tcPr>
            <w:tcW w:w="2097" w:type="dxa"/>
            <w:tcBorders>
              <w:top w:val="single" w:sz="8" w:space="0" w:color="auto"/>
              <w:left w:val="nil"/>
              <w:bottom w:val="single" w:sz="4" w:space="0" w:color="auto"/>
              <w:right w:val="single" w:sz="4"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0" w:name="_Toc409780759"/>
            <w:bookmarkStart w:id="21" w:name="_Toc409781256"/>
            <w:bookmarkStart w:id="22" w:name="_Toc428795164"/>
            <w:r w:rsidRPr="00624CA0">
              <w:rPr>
                <w:rFonts w:eastAsia="Times New Roman" w:cs="Times New Roman"/>
                <w:w w:val="99"/>
                <w:szCs w:val="24"/>
                <w:lang w:eastAsia="ar-SA"/>
              </w:rPr>
              <w:t>Диагностическая форма; метод – составление и анализ списков обучающихся по классам</w:t>
            </w:r>
            <w:bookmarkEnd w:id="20"/>
            <w:bookmarkEnd w:id="21"/>
            <w:bookmarkEnd w:id="22"/>
          </w:p>
        </w:tc>
        <w:tc>
          <w:tcPr>
            <w:tcW w:w="1701" w:type="dxa"/>
            <w:tcBorders>
              <w:top w:val="nil"/>
              <w:left w:val="single" w:sz="4"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3" w:name="_Toc409780760"/>
            <w:bookmarkStart w:id="24" w:name="_Toc409781257"/>
            <w:bookmarkStart w:id="25" w:name="_Toc428795165"/>
            <w:r w:rsidRPr="00624CA0">
              <w:rPr>
                <w:rFonts w:eastAsia="Times New Roman" w:cs="Times New Roman"/>
                <w:bCs/>
                <w:kern w:val="36"/>
                <w:szCs w:val="24"/>
                <w:lang w:eastAsia="ru-RU"/>
              </w:rPr>
              <w:t>Заместитель директора по УВР</w:t>
            </w:r>
            <w:bookmarkEnd w:id="23"/>
            <w:bookmarkEnd w:id="24"/>
            <w:bookmarkEnd w:id="25"/>
          </w:p>
        </w:tc>
        <w:tc>
          <w:tcPr>
            <w:tcW w:w="1413" w:type="dxa"/>
            <w:tcBorders>
              <w:top w:val="nil"/>
              <w:left w:val="nil"/>
              <w:bottom w:val="single" w:sz="4"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6" w:name="_Toc409780761"/>
            <w:bookmarkStart w:id="27" w:name="_Toc409781258"/>
            <w:bookmarkStart w:id="28" w:name="_Toc428795166"/>
            <w:r w:rsidRPr="00624CA0">
              <w:rPr>
                <w:rFonts w:eastAsia="Times New Roman" w:cs="Times New Roman"/>
                <w:bCs/>
                <w:kern w:val="36"/>
                <w:szCs w:val="24"/>
                <w:lang w:eastAsia="ru-RU"/>
              </w:rPr>
              <w:t>Отчет, совещание</w:t>
            </w:r>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r w:rsidRPr="00624CA0">
              <w:rPr>
                <w:rFonts w:eastAsia="Times New Roman" w:cs="Times New Roman"/>
                <w:bCs/>
                <w:kern w:val="36"/>
                <w:szCs w:val="24"/>
                <w:lang w:eastAsia="ru-RU"/>
              </w:rPr>
              <w:t>у директора</w:t>
            </w:r>
            <w:bookmarkEnd w:id="26"/>
            <w:bookmarkEnd w:id="27"/>
            <w:bookmarkEnd w:id="28"/>
          </w:p>
        </w:tc>
      </w:tr>
      <w:tr w:rsidR="00C12023" w:rsidRPr="00624CA0" w:rsidTr="00EE4801">
        <w:trPr>
          <w:trHeight w:val="978"/>
        </w:trPr>
        <w:tc>
          <w:tcPr>
            <w:tcW w:w="391" w:type="dxa"/>
            <w:tcBorders>
              <w:top w:val="single" w:sz="4" w:space="0" w:color="auto"/>
              <w:left w:val="single" w:sz="8" w:space="0" w:color="auto"/>
              <w:bottom w:val="single" w:sz="8"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9" w:name="_Toc409780762"/>
            <w:bookmarkStart w:id="30" w:name="_Toc409781259"/>
            <w:bookmarkStart w:id="31" w:name="_Toc428795167"/>
            <w:r w:rsidRPr="00624CA0">
              <w:rPr>
                <w:rFonts w:eastAsia="Times New Roman" w:cs="Times New Roman"/>
                <w:bCs/>
                <w:kern w:val="36"/>
                <w:szCs w:val="24"/>
                <w:lang w:eastAsia="ru-RU"/>
              </w:rPr>
              <w:t>2.</w:t>
            </w:r>
            <w:bookmarkEnd w:id="29"/>
            <w:bookmarkEnd w:id="30"/>
            <w:bookmarkEnd w:id="31"/>
          </w:p>
        </w:tc>
        <w:tc>
          <w:tcPr>
            <w:tcW w:w="2303" w:type="dxa"/>
            <w:tcBorders>
              <w:top w:val="single" w:sz="4"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szCs w:val="24"/>
                <w:lang w:eastAsia="ar-SA"/>
              </w:rPr>
            </w:pPr>
            <w:bookmarkStart w:id="32" w:name="_Toc409780763"/>
            <w:bookmarkStart w:id="33" w:name="_Toc409781260"/>
            <w:bookmarkStart w:id="34" w:name="_Toc428795168"/>
            <w:r w:rsidRPr="00624CA0">
              <w:rPr>
                <w:rFonts w:eastAsia="Times New Roman" w:cs="Times New Roman"/>
                <w:szCs w:val="24"/>
                <w:lang w:eastAsia="ar-SA"/>
              </w:rPr>
              <w:t>Организация учебно-воспитательного процесса на текущий учебный год</w:t>
            </w:r>
            <w:bookmarkEnd w:id="32"/>
            <w:bookmarkEnd w:id="33"/>
            <w:bookmarkEnd w:id="34"/>
          </w:p>
        </w:tc>
        <w:tc>
          <w:tcPr>
            <w:tcW w:w="2521" w:type="dxa"/>
            <w:tcBorders>
              <w:top w:val="single" w:sz="4"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spacing w:val="-6"/>
                <w:szCs w:val="24"/>
                <w:lang w:eastAsia="ar-SA"/>
              </w:rPr>
            </w:pPr>
            <w:bookmarkStart w:id="35" w:name="_Toc409780764"/>
            <w:bookmarkStart w:id="36" w:name="_Toc409781261"/>
            <w:bookmarkStart w:id="37" w:name="_Toc428795169"/>
            <w:r w:rsidRPr="00624CA0">
              <w:rPr>
                <w:rFonts w:eastAsia="Times New Roman" w:cs="Times New Roman"/>
                <w:spacing w:val="-7"/>
                <w:szCs w:val="24"/>
                <w:lang w:eastAsia="ar-SA"/>
              </w:rPr>
              <w:t>Обеспечение образовательного процесса педагогически</w:t>
            </w:r>
            <w:r w:rsidRPr="00624CA0">
              <w:rPr>
                <w:rFonts w:eastAsia="Times New Roman" w:cs="Times New Roman"/>
                <w:spacing w:val="-6"/>
                <w:szCs w:val="24"/>
                <w:lang w:eastAsia="ar-SA"/>
              </w:rPr>
              <w:t>ми кадрами и распределение учебной нагрузки</w:t>
            </w:r>
            <w:bookmarkEnd w:id="35"/>
            <w:bookmarkEnd w:id="36"/>
            <w:bookmarkEnd w:id="37"/>
          </w:p>
        </w:tc>
        <w:tc>
          <w:tcPr>
            <w:tcW w:w="915" w:type="dxa"/>
            <w:tcBorders>
              <w:top w:val="single" w:sz="4"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38" w:name="_Toc428795170"/>
            <w:r w:rsidRPr="00624CA0">
              <w:rPr>
                <w:rFonts w:eastAsia="Times New Roman" w:cs="Times New Roman"/>
                <w:bCs/>
                <w:kern w:val="36"/>
                <w:szCs w:val="24"/>
                <w:lang w:eastAsia="ru-RU"/>
              </w:rPr>
              <w:t>Август-сент</w:t>
            </w:r>
            <w:bookmarkEnd w:id="38"/>
            <w:r w:rsidR="00304216">
              <w:rPr>
                <w:rFonts w:eastAsia="Times New Roman" w:cs="Times New Roman"/>
                <w:bCs/>
                <w:kern w:val="36"/>
                <w:szCs w:val="24"/>
                <w:lang w:eastAsia="ru-RU"/>
              </w:rPr>
              <w:t>.</w:t>
            </w:r>
          </w:p>
        </w:tc>
        <w:tc>
          <w:tcPr>
            <w:tcW w:w="2097"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outlineLvl w:val="0"/>
              <w:rPr>
                <w:rFonts w:eastAsia="Times New Roman" w:cs="Times New Roman"/>
                <w:w w:val="99"/>
                <w:szCs w:val="24"/>
                <w:lang w:eastAsia="ar-SA"/>
              </w:rPr>
            </w:pPr>
            <w:bookmarkStart w:id="39" w:name="_Toc409780766"/>
            <w:bookmarkStart w:id="40" w:name="_Toc409781263"/>
            <w:bookmarkStart w:id="41" w:name="_Toc428795171"/>
            <w:r w:rsidRPr="00624CA0">
              <w:rPr>
                <w:rFonts w:eastAsia="Times New Roman" w:cs="Times New Roman"/>
                <w:bCs/>
                <w:szCs w:val="24"/>
                <w:lang w:eastAsia="ar-SA"/>
              </w:rPr>
              <w:t>Административный контроль; метод – формирование тарификации</w:t>
            </w:r>
            <w:bookmarkEnd w:id="39"/>
            <w:bookmarkEnd w:id="40"/>
            <w:bookmarkEnd w:id="41"/>
          </w:p>
        </w:tc>
        <w:tc>
          <w:tcPr>
            <w:tcW w:w="1701" w:type="dxa"/>
            <w:tcBorders>
              <w:top w:val="single" w:sz="4" w:space="0" w:color="auto"/>
              <w:left w:val="single" w:sz="4" w:space="0" w:color="auto"/>
              <w:bottom w:val="single" w:sz="8"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42" w:name="_Toc409780767"/>
            <w:bookmarkStart w:id="43" w:name="_Toc409781264"/>
            <w:bookmarkStart w:id="44" w:name="_Toc428795172"/>
            <w:r w:rsidRPr="00624CA0">
              <w:rPr>
                <w:rFonts w:eastAsia="Times New Roman" w:cs="Times New Roman"/>
                <w:bCs/>
                <w:kern w:val="36"/>
                <w:szCs w:val="24"/>
                <w:lang w:eastAsia="ru-RU"/>
              </w:rPr>
              <w:t>Заместитель директора по УВР</w:t>
            </w:r>
            <w:bookmarkEnd w:id="42"/>
            <w:bookmarkEnd w:id="43"/>
            <w:bookmarkEnd w:id="44"/>
          </w:p>
        </w:tc>
        <w:tc>
          <w:tcPr>
            <w:tcW w:w="1413"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ind w:right="-240"/>
              <w:outlineLvl w:val="0"/>
              <w:rPr>
                <w:rFonts w:eastAsia="Times New Roman" w:cs="Times New Roman"/>
                <w:bCs/>
                <w:kern w:val="36"/>
                <w:szCs w:val="24"/>
                <w:lang w:eastAsia="ru-RU"/>
              </w:rPr>
            </w:pPr>
            <w:bookmarkStart w:id="45" w:name="_Toc409780768"/>
            <w:bookmarkStart w:id="46" w:name="_Toc409781265"/>
            <w:bookmarkStart w:id="47" w:name="_Toc428795173"/>
            <w:r w:rsidRPr="00624CA0">
              <w:rPr>
                <w:rFonts w:eastAsia="Times New Roman" w:cs="Times New Roman"/>
                <w:bCs/>
                <w:kern w:val="36"/>
                <w:szCs w:val="24"/>
                <w:lang w:eastAsia="ru-RU"/>
              </w:rPr>
              <w:t>Административное совещание, тарификация</w:t>
            </w:r>
            <w:bookmarkEnd w:id="45"/>
            <w:bookmarkEnd w:id="46"/>
            <w:bookmarkEnd w:id="47"/>
          </w:p>
        </w:tc>
      </w:tr>
      <w:tr w:rsidR="00C12023" w:rsidRPr="00624CA0" w:rsidTr="00EE4801">
        <w:trPr>
          <w:trHeight w:val="1403"/>
        </w:trPr>
        <w:tc>
          <w:tcPr>
            <w:tcW w:w="391" w:type="dxa"/>
            <w:tcBorders>
              <w:top w:val="nil"/>
              <w:left w:val="single" w:sz="8"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48" w:name="_Toc409780769"/>
            <w:bookmarkStart w:id="49" w:name="_Toc409781266"/>
            <w:bookmarkStart w:id="50" w:name="_Toc428795174"/>
            <w:r w:rsidRPr="00624CA0">
              <w:rPr>
                <w:rFonts w:eastAsia="Times New Roman" w:cs="Times New Roman"/>
                <w:bCs/>
                <w:kern w:val="36"/>
                <w:szCs w:val="24"/>
                <w:lang w:eastAsia="ru-RU"/>
              </w:rPr>
              <w:t>3.</w:t>
            </w:r>
            <w:bookmarkEnd w:id="48"/>
            <w:bookmarkEnd w:id="49"/>
            <w:bookmarkEnd w:id="50"/>
          </w:p>
        </w:tc>
        <w:tc>
          <w:tcPr>
            <w:tcW w:w="2303"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51" w:name="_Toc409780770"/>
            <w:bookmarkStart w:id="52" w:name="_Toc409781267"/>
            <w:bookmarkStart w:id="53" w:name="_Toc428795175"/>
            <w:r w:rsidRPr="00624CA0">
              <w:rPr>
                <w:rFonts w:eastAsia="Times New Roman" w:cs="Times New Roman"/>
                <w:bCs/>
                <w:kern w:val="36"/>
                <w:szCs w:val="24"/>
                <w:lang w:eastAsia="ru-RU"/>
              </w:rPr>
              <w:t>Санитарно-гигиенический режим и техника безопасности</w:t>
            </w:r>
            <w:bookmarkEnd w:id="51"/>
            <w:bookmarkEnd w:id="52"/>
            <w:bookmarkEnd w:id="53"/>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54" w:name="_Toc409780771"/>
            <w:bookmarkStart w:id="55" w:name="_Toc409781268"/>
            <w:bookmarkStart w:id="56" w:name="_Toc428795176"/>
            <w:r w:rsidRPr="00624CA0">
              <w:rPr>
                <w:rFonts w:eastAsia="Times New Roman" w:cs="Times New Roman"/>
                <w:bCs/>
                <w:kern w:val="36"/>
                <w:szCs w:val="24"/>
                <w:lang w:eastAsia="ru-RU"/>
              </w:rPr>
              <w:t>Стенды и документация по ТБ в учебных кабинетах</w:t>
            </w:r>
            <w:bookmarkEnd w:id="54"/>
            <w:bookmarkEnd w:id="55"/>
            <w:bookmarkEnd w:id="56"/>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57" w:name="_Toc409780772"/>
            <w:bookmarkStart w:id="58" w:name="_Toc409781269"/>
            <w:bookmarkStart w:id="59" w:name="_Toc428795177"/>
            <w:r w:rsidRPr="00624CA0">
              <w:rPr>
                <w:rFonts w:eastAsia="Times New Roman" w:cs="Times New Roman"/>
                <w:bCs/>
                <w:kern w:val="36"/>
                <w:szCs w:val="24"/>
                <w:lang w:eastAsia="ru-RU"/>
              </w:rPr>
              <w:t>Санитарное состояние кабинетов</w:t>
            </w:r>
            <w:bookmarkEnd w:id="57"/>
            <w:bookmarkEnd w:id="58"/>
            <w:bookmarkEnd w:id="59"/>
          </w:p>
        </w:tc>
        <w:tc>
          <w:tcPr>
            <w:tcW w:w="2521"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60" w:name="_Toc409780773"/>
            <w:bookmarkStart w:id="61" w:name="_Toc409781270"/>
            <w:bookmarkStart w:id="62" w:name="_Toc428795178"/>
            <w:r w:rsidRPr="00624CA0">
              <w:rPr>
                <w:rFonts w:eastAsia="Times New Roman" w:cs="Times New Roman"/>
                <w:bCs/>
                <w:kern w:val="36"/>
                <w:szCs w:val="24"/>
                <w:lang w:eastAsia="ru-RU"/>
              </w:rPr>
              <w:t xml:space="preserve">Наличие инструкций и другой соответствующей документации для ознакомления обучающихся с правилами ТБ, установление соответствия санитарного состояния школы, учебных кабинетов и проч. САН </w:t>
            </w:r>
            <w:proofErr w:type="spellStart"/>
            <w:r w:rsidRPr="00624CA0">
              <w:rPr>
                <w:rFonts w:eastAsia="Times New Roman" w:cs="Times New Roman"/>
                <w:bCs/>
                <w:kern w:val="36"/>
                <w:szCs w:val="24"/>
                <w:lang w:eastAsia="ru-RU"/>
              </w:rPr>
              <w:t>ПИНу</w:t>
            </w:r>
            <w:bookmarkEnd w:id="60"/>
            <w:bookmarkEnd w:id="61"/>
            <w:bookmarkEnd w:id="62"/>
            <w:proofErr w:type="spellEnd"/>
          </w:p>
        </w:tc>
        <w:tc>
          <w:tcPr>
            <w:tcW w:w="915" w:type="dxa"/>
            <w:tcBorders>
              <w:top w:val="nil"/>
              <w:left w:val="nil"/>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63" w:name="_Toc409780774"/>
            <w:bookmarkStart w:id="64" w:name="_Toc409781271"/>
            <w:bookmarkStart w:id="65" w:name="_Toc428795179"/>
            <w:r w:rsidRPr="00624CA0">
              <w:rPr>
                <w:rFonts w:eastAsia="Times New Roman" w:cs="Times New Roman"/>
                <w:bCs/>
                <w:kern w:val="36"/>
                <w:szCs w:val="24"/>
                <w:lang w:eastAsia="ru-RU"/>
              </w:rPr>
              <w:t>Август</w:t>
            </w:r>
            <w:bookmarkEnd w:id="63"/>
            <w:bookmarkEnd w:id="64"/>
            <w:bookmarkEnd w:id="65"/>
          </w:p>
        </w:tc>
        <w:tc>
          <w:tcPr>
            <w:tcW w:w="2097" w:type="dxa"/>
            <w:tcBorders>
              <w:top w:val="single" w:sz="8" w:space="0" w:color="auto"/>
              <w:left w:val="nil"/>
              <w:bottom w:val="single" w:sz="4" w:space="0" w:color="auto"/>
              <w:right w:val="single" w:sz="4"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66" w:name="_Toc409780775"/>
            <w:bookmarkStart w:id="67" w:name="_Toc409781272"/>
            <w:bookmarkStart w:id="68" w:name="_Toc428795180"/>
            <w:r w:rsidRPr="00624CA0">
              <w:rPr>
                <w:rFonts w:eastAsia="Times New Roman" w:cs="Times New Roman"/>
                <w:bCs/>
                <w:szCs w:val="24"/>
                <w:lang w:eastAsia="ar-SA"/>
              </w:rPr>
              <w:t xml:space="preserve">Административный контроль; метод - </w:t>
            </w:r>
            <w:r w:rsidRPr="00624CA0">
              <w:rPr>
                <w:rFonts w:eastAsia="Times New Roman" w:cs="Times New Roman"/>
                <w:szCs w:val="24"/>
                <w:lang w:eastAsia="ar-SA"/>
              </w:rPr>
              <w:t>рейд по кабинетам, проверка документации</w:t>
            </w:r>
            <w:bookmarkEnd w:id="66"/>
            <w:bookmarkEnd w:id="67"/>
            <w:bookmarkEnd w:id="68"/>
          </w:p>
        </w:tc>
        <w:tc>
          <w:tcPr>
            <w:tcW w:w="1701" w:type="dxa"/>
            <w:tcBorders>
              <w:top w:val="nil"/>
              <w:left w:val="single" w:sz="4"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69" w:name="_Toc409780776"/>
            <w:bookmarkStart w:id="70" w:name="_Toc409781273"/>
            <w:bookmarkStart w:id="71" w:name="_Toc428795181"/>
            <w:r w:rsidRPr="00624CA0">
              <w:rPr>
                <w:rFonts w:eastAsia="Times New Roman" w:cs="Times New Roman"/>
                <w:bCs/>
                <w:kern w:val="36"/>
                <w:szCs w:val="24"/>
                <w:lang w:eastAsia="ru-RU"/>
              </w:rPr>
              <w:t>Заместитель директора по УВР.</w:t>
            </w:r>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r w:rsidRPr="00624CA0">
              <w:rPr>
                <w:rFonts w:eastAsia="Times New Roman" w:cs="Times New Roman"/>
                <w:bCs/>
                <w:kern w:val="36"/>
                <w:szCs w:val="24"/>
                <w:lang w:eastAsia="ru-RU"/>
              </w:rPr>
              <w:t>Директор ОУ</w:t>
            </w:r>
            <w:bookmarkEnd w:id="69"/>
            <w:bookmarkEnd w:id="70"/>
            <w:bookmarkEnd w:id="71"/>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1413" w:type="dxa"/>
            <w:tcBorders>
              <w:top w:val="nil"/>
              <w:left w:val="nil"/>
              <w:bottom w:val="single" w:sz="4"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72" w:name="_Toc409780777"/>
            <w:bookmarkStart w:id="73" w:name="_Toc409781274"/>
            <w:bookmarkStart w:id="74" w:name="_Toc428795182"/>
            <w:r w:rsidRPr="00624CA0">
              <w:rPr>
                <w:rFonts w:eastAsia="Times New Roman" w:cs="Times New Roman"/>
                <w:bCs/>
                <w:kern w:val="36"/>
                <w:szCs w:val="24"/>
                <w:lang w:eastAsia="ru-RU"/>
              </w:rPr>
              <w:t>Справка по итогам проверки, совещание у директора</w:t>
            </w:r>
            <w:bookmarkEnd w:id="72"/>
            <w:bookmarkEnd w:id="73"/>
            <w:bookmarkEnd w:id="74"/>
          </w:p>
        </w:tc>
      </w:tr>
      <w:tr w:rsidR="00C12023" w:rsidRPr="00624CA0" w:rsidTr="00EE4801">
        <w:trPr>
          <w:trHeight w:val="1265"/>
        </w:trPr>
        <w:tc>
          <w:tcPr>
            <w:tcW w:w="391" w:type="dxa"/>
            <w:tcBorders>
              <w:top w:val="single" w:sz="4" w:space="0" w:color="auto"/>
              <w:left w:val="single" w:sz="8"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75" w:name="_Toc409780778"/>
            <w:bookmarkStart w:id="76" w:name="_Toc409781275"/>
            <w:bookmarkStart w:id="77" w:name="_Toc428795183"/>
            <w:r w:rsidRPr="00624CA0">
              <w:rPr>
                <w:rFonts w:eastAsia="Times New Roman" w:cs="Times New Roman"/>
                <w:bCs/>
                <w:kern w:val="36"/>
                <w:szCs w:val="24"/>
                <w:lang w:eastAsia="ru-RU"/>
              </w:rPr>
              <w:t>4.</w:t>
            </w:r>
            <w:bookmarkEnd w:id="75"/>
            <w:bookmarkEnd w:id="76"/>
            <w:bookmarkEnd w:id="77"/>
          </w:p>
        </w:tc>
        <w:tc>
          <w:tcPr>
            <w:tcW w:w="2303"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Готовность учебно-методического оснащения и материально-технического обеспечения учебного процесса</w:t>
            </w:r>
          </w:p>
        </w:tc>
        <w:tc>
          <w:tcPr>
            <w:tcW w:w="2521"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Проверка </w:t>
            </w:r>
            <w:r w:rsidRPr="00624CA0">
              <w:rPr>
                <w:rFonts w:eastAsia="Times New Roman" w:cs="Times New Roman"/>
                <w:szCs w:val="24"/>
                <w:lang w:eastAsia="ar-SA"/>
              </w:rPr>
              <w:t xml:space="preserve">готовности материальной </w:t>
            </w:r>
            <w:proofErr w:type="gramStart"/>
            <w:r w:rsidRPr="00624CA0">
              <w:rPr>
                <w:rFonts w:eastAsia="Times New Roman" w:cs="Times New Roman"/>
                <w:szCs w:val="24"/>
                <w:lang w:eastAsia="ar-SA"/>
              </w:rPr>
              <w:t>базы,  методического</w:t>
            </w:r>
            <w:proofErr w:type="gramEnd"/>
            <w:r w:rsidRPr="00624CA0">
              <w:rPr>
                <w:rFonts w:eastAsia="Times New Roman" w:cs="Times New Roman"/>
                <w:szCs w:val="24"/>
                <w:lang w:eastAsia="ar-SA"/>
              </w:rPr>
              <w:t xml:space="preserve"> обеспечения</w:t>
            </w:r>
          </w:p>
        </w:tc>
        <w:tc>
          <w:tcPr>
            <w:tcW w:w="915"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Август</w:t>
            </w:r>
          </w:p>
        </w:tc>
        <w:tc>
          <w:tcPr>
            <w:tcW w:w="2097"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szCs w:val="24"/>
                <w:lang w:eastAsia="ar-SA"/>
              </w:rPr>
              <w:t xml:space="preserve">Административный контроль; метод - </w:t>
            </w:r>
            <w:r w:rsidRPr="00624CA0">
              <w:rPr>
                <w:rFonts w:eastAsia="Times New Roman" w:cs="Times New Roman"/>
                <w:szCs w:val="24"/>
                <w:lang w:eastAsia="ar-SA"/>
              </w:rPr>
              <w:t>рейд по кабинетам, проверка документации</w:t>
            </w:r>
          </w:p>
        </w:tc>
        <w:tc>
          <w:tcPr>
            <w:tcW w:w="1701" w:type="dxa"/>
            <w:tcBorders>
              <w:top w:val="single" w:sz="4" w:space="0" w:color="auto"/>
              <w:left w:val="single" w:sz="4" w:space="0" w:color="auto"/>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41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по итогам проверки, административное совещание</w:t>
            </w:r>
          </w:p>
        </w:tc>
      </w:tr>
      <w:tr w:rsidR="00C12023" w:rsidRPr="00624CA0" w:rsidTr="00EE4801">
        <w:trPr>
          <w:trHeight w:val="760"/>
        </w:trPr>
        <w:tc>
          <w:tcPr>
            <w:tcW w:w="391" w:type="dxa"/>
            <w:tcBorders>
              <w:top w:val="single" w:sz="4" w:space="0" w:color="auto"/>
              <w:left w:val="single" w:sz="8"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val="en-US" w:eastAsia="ru-RU"/>
              </w:rPr>
            </w:pPr>
            <w:bookmarkStart w:id="78" w:name="_Toc409780779"/>
            <w:bookmarkStart w:id="79" w:name="_Toc409781276"/>
            <w:bookmarkStart w:id="80" w:name="_Toc428795184"/>
            <w:r w:rsidRPr="00624CA0">
              <w:rPr>
                <w:rFonts w:eastAsia="Times New Roman" w:cs="Times New Roman"/>
                <w:bCs/>
                <w:kern w:val="36"/>
                <w:szCs w:val="24"/>
                <w:lang w:eastAsia="ru-RU"/>
              </w:rPr>
              <w:t>5</w:t>
            </w:r>
            <w:bookmarkEnd w:id="78"/>
            <w:bookmarkEnd w:id="79"/>
            <w:bookmarkEnd w:id="80"/>
          </w:p>
        </w:tc>
        <w:tc>
          <w:tcPr>
            <w:tcW w:w="2303"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Посещаемость обучающимися занятий</w:t>
            </w:r>
          </w:p>
        </w:tc>
        <w:tc>
          <w:tcPr>
            <w:tcW w:w="2521"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Учет посещаемости занятий, работа с обучающимися и их родителями</w:t>
            </w:r>
          </w:p>
        </w:tc>
        <w:tc>
          <w:tcPr>
            <w:tcW w:w="915"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val="en-US" w:eastAsia="ru-RU"/>
              </w:rPr>
            </w:pPr>
            <w:r w:rsidRPr="00624CA0">
              <w:rPr>
                <w:rFonts w:eastAsia="Times New Roman" w:cs="Times New Roman"/>
                <w:bCs/>
                <w:kern w:val="36"/>
                <w:szCs w:val="24"/>
                <w:lang w:eastAsia="ru-RU"/>
              </w:rPr>
              <w:t>В течение года</w:t>
            </w:r>
          </w:p>
        </w:tc>
        <w:tc>
          <w:tcPr>
            <w:tcW w:w="2097"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Фронтальная форма; метод – посещение учебных занятий, проверка классных журналов</w:t>
            </w:r>
          </w:p>
        </w:tc>
        <w:tc>
          <w:tcPr>
            <w:tcW w:w="1701" w:type="dxa"/>
            <w:tcBorders>
              <w:top w:val="single" w:sz="4" w:space="0" w:color="auto"/>
              <w:left w:val="single" w:sz="4" w:space="0" w:color="auto"/>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r w:rsidRPr="00624CA0">
              <w:rPr>
                <w:rFonts w:eastAsia="Times New Roman" w:cs="Times New Roman"/>
                <w:bCs/>
                <w:kern w:val="36"/>
                <w:szCs w:val="24"/>
                <w:lang w:val="en-US" w:eastAsia="ru-RU"/>
              </w:rPr>
              <w:t>.</w:t>
            </w:r>
          </w:p>
        </w:tc>
        <w:tc>
          <w:tcPr>
            <w:tcW w:w="141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по итогам проверки, ад-е совещание</w:t>
            </w:r>
          </w:p>
        </w:tc>
      </w:tr>
      <w:tr w:rsidR="00C12023" w:rsidRPr="00624CA0" w:rsidTr="00EE4801">
        <w:trPr>
          <w:trHeight w:val="77"/>
        </w:trPr>
        <w:tc>
          <w:tcPr>
            <w:tcW w:w="391" w:type="dxa"/>
            <w:tcBorders>
              <w:top w:val="single" w:sz="4" w:space="0" w:color="auto"/>
              <w:left w:val="single" w:sz="8" w:space="0" w:color="auto"/>
              <w:bottom w:val="single" w:sz="4" w:space="0" w:color="auto"/>
              <w:right w:val="single" w:sz="8" w:space="0" w:color="auto"/>
            </w:tcBorders>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81" w:name="_Toc409780780"/>
            <w:bookmarkStart w:id="82" w:name="_Toc409781277"/>
            <w:bookmarkStart w:id="83" w:name="_Toc428795185"/>
            <w:r w:rsidRPr="00624CA0">
              <w:rPr>
                <w:rFonts w:eastAsia="Times New Roman" w:cs="Times New Roman"/>
                <w:bCs/>
                <w:kern w:val="36"/>
                <w:szCs w:val="24"/>
                <w:lang w:eastAsia="ru-RU"/>
              </w:rPr>
              <w:t>6.</w:t>
            </w:r>
            <w:bookmarkEnd w:id="81"/>
            <w:bookmarkEnd w:id="82"/>
            <w:bookmarkEnd w:id="83"/>
          </w:p>
        </w:tc>
        <w:tc>
          <w:tcPr>
            <w:tcW w:w="2303"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Работа со слабоуспевающими и отстающими обучающимися; обучающимися, состоящими на внутришкольном учете</w:t>
            </w:r>
          </w:p>
        </w:tc>
        <w:tc>
          <w:tcPr>
            <w:tcW w:w="2521" w:type="dxa"/>
            <w:tcBorders>
              <w:top w:val="single" w:sz="4" w:space="0" w:color="auto"/>
              <w:left w:val="nil"/>
              <w:bottom w:val="single" w:sz="4" w:space="0" w:color="auto"/>
              <w:right w:val="single" w:sz="8" w:space="0" w:color="auto"/>
            </w:tcBorders>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Изучение организации работы со слабоуспевающими </w:t>
            </w:r>
            <w:r w:rsidRPr="00624CA0">
              <w:rPr>
                <w:rFonts w:eastAsia="Times New Roman" w:cs="Times New Roman"/>
                <w:w w:val="99"/>
                <w:szCs w:val="24"/>
                <w:lang w:eastAsia="ar-SA"/>
              </w:rPr>
              <w:t>обучающимися</w:t>
            </w:r>
            <w:r w:rsidRPr="00624CA0">
              <w:rPr>
                <w:rFonts w:eastAsia="Times New Roman" w:cs="Times New Roman"/>
                <w:szCs w:val="24"/>
                <w:lang w:eastAsia="ar-SA"/>
              </w:rPr>
              <w:t xml:space="preserve"> на учебных занятиях; включенности </w:t>
            </w:r>
            <w:r w:rsidRPr="00624CA0">
              <w:rPr>
                <w:rFonts w:eastAsia="Times New Roman" w:cs="Times New Roman"/>
                <w:szCs w:val="24"/>
                <w:lang w:eastAsia="ru-RU"/>
              </w:rPr>
              <w:t>обучающихся</w:t>
            </w:r>
            <w:r w:rsidRPr="00624CA0">
              <w:rPr>
                <w:rFonts w:eastAsia="Times New Roman" w:cs="Times New Roman"/>
                <w:szCs w:val="24"/>
                <w:lang w:eastAsia="ar-SA"/>
              </w:rPr>
              <w:t xml:space="preserve"> </w:t>
            </w:r>
            <w:r w:rsidRPr="00624CA0">
              <w:rPr>
                <w:rFonts w:eastAsia="Times New Roman" w:cs="Times New Roman"/>
                <w:w w:val="97"/>
                <w:szCs w:val="24"/>
                <w:lang w:eastAsia="ar-SA"/>
              </w:rPr>
              <w:t>группы</w:t>
            </w:r>
            <w:r w:rsidRPr="00624CA0">
              <w:rPr>
                <w:rFonts w:eastAsia="Times New Roman" w:cs="Times New Roman"/>
                <w:szCs w:val="24"/>
                <w:lang w:eastAsia="ar-SA"/>
              </w:rPr>
              <w:t xml:space="preserve"> риска во внеурочную деятельность, работа</w:t>
            </w:r>
            <w:r w:rsidRPr="00624CA0">
              <w:rPr>
                <w:rFonts w:eastAsia="Times New Roman" w:cs="Times New Roman"/>
                <w:w w:val="98"/>
                <w:szCs w:val="24"/>
                <w:lang w:eastAsia="ar-SA"/>
              </w:rPr>
              <w:t xml:space="preserve"> с обучающимися</w:t>
            </w:r>
            <w:r w:rsidRPr="00624CA0">
              <w:rPr>
                <w:rFonts w:eastAsia="Times New Roman" w:cs="Times New Roman"/>
                <w:szCs w:val="24"/>
                <w:lang w:eastAsia="ar-SA"/>
              </w:rPr>
              <w:t xml:space="preserve"> </w:t>
            </w:r>
            <w:r w:rsidRPr="00624CA0">
              <w:rPr>
                <w:rFonts w:eastAsia="Times New Roman" w:cs="Times New Roman"/>
                <w:w w:val="97"/>
                <w:szCs w:val="24"/>
                <w:lang w:eastAsia="ar-SA"/>
              </w:rPr>
              <w:t xml:space="preserve">группы </w:t>
            </w:r>
            <w:r w:rsidRPr="00624CA0">
              <w:rPr>
                <w:rFonts w:eastAsia="Times New Roman" w:cs="Times New Roman"/>
                <w:szCs w:val="24"/>
                <w:lang w:eastAsia="ar-SA"/>
              </w:rPr>
              <w:t xml:space="preserve">риска по </w:t>
            </w:r>
            <w:r w:rsidRPr="00624CA0">
              <w:rPr>
                <w:rFonts w:eastAsia="Times New Roman" w:cs="Times New Roman"/>
                <w:szCs w:val="24"/>
                <w:lang w:eastAsia="ar-SA"/>
              </w:rPr>
              <w:lastRenderedPageBreak/>
              <w:t>предупреждению неуспеваемости и правонарушений</w:t>
            </w:r>
          </w:p>
        </w:tc>
        <w:tc>
          <w:tcPr>
            <w:tcW w:w="915" w:type="dxa"/>
            <w:tcBorders>
              <w:top w:val="single" w:sz="4" w:space="0" w:color="auto"/>
              <w:left w:val="nil"/>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В течение года</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2097" w:type="dxa"/>
            <w:tcBorders>
              <w:top w:val="single" w:sz="4" w:space="0" w:color="auto"/>
              <w:left w:val="nil"/>
              <w:bottom w:val="single" w:sz="4"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bCs/>
                <w:kern w:val="36"/>
                <w:szCs w:val="24"/>
                <w:lang w:eastAsia="ru-RU"/>
              </w:rPr>
              <w:t xml:space="preserve">Тематический контроль, метод - </w:t>
            </w:r>
            <w:r w:rsidRPr="00624CA0">
              <w:rPr>
                <w:rFonts w:eastAsia="Times New Roman" w:cs="Times New Roman"/>
                <w:szCs w:val="24"/>
                <w:lang w:eastAsia="ar-SA"/>
              </w:rPr>
              <w:t>посещение учебных занятий, внеклассных мероприятий</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701" w:type="dxa"/>
            <w:tcBorders>
              <w:top w:val="single" w:sz="4" w:space="0" w:color="auto"/>
              <w:left w:val="single" w:sz="4" w:space="0" w:color="auto"/>
              <w:bottom w:val="single" w:sz="4"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val="en-US" w:eastAsia="ru-RU"/>
              </w:rPr>
            </w:pPr>
            <w:r w:rsidRPr="00624CA0">
              <w:rPr>
                <w:rFonts w:eastAsia="Times New Roman" w:cs="Times New Roman"/>
                <w:bCs/>
                <w:kern w:val="36"/>
                <w:szCs w:val="24"/>
                <w:lang w:eastAsia="ru-RU"/>
              </w:rPr>
              <w:t>Зам директора по УВР</w:t>
            </w:r>
            <w:r w:rsidRPr="00624CA0">
              <w:rPr>
                <w:rFonts w:eastAsia="Times New Roman" w:cs="Times New Roman"/>
                <w:bCs/>
                <w:kern w:val="36"/>
                <w:szCs w:val="24"/>
                <w:lang w:val="en-US" w:eastAsia="ru-RU"/>
              </w:rPr>
              <w:t>.</w:t>
            </w:r>
          </w:p>
          <w:p w:rsidR="00C12023" w:rsidRPr="00624CA0" w:rsidRDefault="00C12023" w:rsidP="0053431F">
            <w:pPr>
              <w:suppressAutoHyphens/>
              <w:spacing w:after="0" w:line="0" w:lineRule="atLeast"/>
              <w:rPr>
                <w:rFonts w:eastAsia="Times New Roman" w:cs="Times New Roman"/>
                <w:bCs/>
                <w:kern w:val="36"/>
                <w:szCs w:val="24"/>
                <w:lang w:eastAsia="ru-RU"/>
              </w:rPr>
            </w:pP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41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Административное совещание</w:t>
            </w:r>
          </w:p>
        </w:tc>
      </w:tr>
      <w:tr w:rsidR="00C12023" w:rsidRPr="00624CA0" w:rsidTr="00EE4801">
        <w:trPr>
          <w:trHeight w:val="1027"/>
        </w:trPr>
        <w:tc>
          <w:tcPr>
            <w:tcW w:w="391" w:type="dxa"/>
            <w:tcBorders>
              <w:top w:val="single" w:sz="4" w:space="0" w:color="auto"/>
              <w:left w:val="single" w:sz="8" w:space="0" w:color="auto"/>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7.</w:t>
            </w:r>
          </w:p>
        </w:tc>
        <w:tc>
          <w:tcPr>
            <w:tcW w:w="2303" w:type="dxa"/>
            <w:tcBorders>
              <w:top w:val="single" w:sz="4"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Обеспечение безопасности жизни и здоровья детей. Соблюдение правил и норм санитарно-гигиенического режима в школе</w:t>
            </w:r>
          </w:p>
        </w:tc>
        <w:tc>
          <w:tcPr>
            <w:tcW w:w="2521" w:type="dxa"/>
            <w:tcBorders>
              <w:top w:val="single" w:sz="4" w:space="0" w:color="auto"/>
              <w:left w:val="nil"/>
              <w:bottom w:val="single" w:sz="8" w:space="0" w:color="auto"/>
              <w:right w:val="single" w:sz="8" w:space="0" w:color="auto"/>
            </w:tcBorders>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Проверить документацию по технике безопасности в кабинетах физики, химии, информатики, технологии, на уроках физкультуры</w:t>
            </w:r>
          </w:p>
        </w:tc>
        <w:tc>
          <w:tcPr>
            <w:tcW w:w="915" w:type="dxa"/>
            <w:tcBorders>
              <w:top w:val="single" w:sz="4" w:space="0" w:color="auto"/>
              <w:left w:val="nil"/>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Январь</w:t>
            </w:r>
          </w:p>
        </w:tc>
        <w:tc>
          <w:tcPr>
            <w:tcW w:w="2097"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szCs w:val="24"/>
                <w:lang w:eastAsia="ar-SA"/>
              </w:rPr>
              <w:t xml:space="preserve">Административный контроль; метод - </w:t>
            </w:r>
            <w:r w:rsidRPr="00624CA0">
              <w:rPr>
                <w:rFonts w:eastAsia="Times New Roman" w:cs="Times New Roman"/>
                <w:szCs w:val="24"/>
                <w:lang w:eastAsia="ar-SA"/>
              </w:rPr>
              <w:t>рейд по кабинетам, проверка документации</w:t>
            </w:r>
          </w:p>
        </w:tc>
        <w:tc>
          <w:tcPr>
            <w:tcW w:w="1701" w:type="dxa"/>
            <w:tcBorders>
              <w:top w:val="single" w:sz="4" w:space="0" w:color="auto"/>
              <w:left w:val="single" w:sz="4" w:space="0" w:color="auto"/>
              <w:bottom w:val="single" w:sz="8" w:space="0" w:color="auto"/>
              <w:right w:val="single" w:sz="8" w:space="0" w:color="auto"/>
            </w:tcBorders>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Директор ОУ</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413"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по итогам проверки, совещание у директора</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bCs/>
          <w:iCs/>
          <w:szCs w:val="24"/>
          <w:lang w:eastAsia="ar-SA"/>
        </w:rPr>
      </w:pPr>
      <w:bookmarkStart w:id="84" w:name="_Toc409780781"/>
      <w:bookmarkStart w:id="85" w:name="_Toc409781278"/>
      <w:bookmarkStart w:id="86" w:name="_Toc428795186"/>
      <w:r w:rsidRPr="00624CA0">
        <w:rPr>
          <w:rFonts w:eastAsia="Times New Roman" w:cs="Times New Roman"/>
          <w:b/>
          <w:bCs/>
          <w:iCs/>
          <w:szCs w:val="24"/>
          <w:lang w:eastAsia="ar-SA"/>
        </w:rPr>
        <w:t>Контроль за состоянием преподавания учебных предметов</w:t>
      </w:r>
      <w:bookmarkEnd w:id="84"/>
      <w:bookmarkEnd w:id="85"/>
      <w:bookmarkEnd w:id="86"/>
      <w:r w:rsidR="00A0088D" w:rsidRPr="00624CA0">
        <w:rPr>
          <w:rFonts w:eastAsia="Times New Roman" w:cs="Times New Roman"/>
          <w:b/>
          <w:bCs/>
          <w:iCs/>
          <w:szCs w:val="24"/>
          <w:lang w:eastAsia="ar-SA"/>
        </w:rPr>
        <w:t xml:space="preserve"> на 202</w:t>
      </w:r>
      <w:r w:rsidR="00496578" w:rsidRPr="00624CA0">
        <w:rPr>
          <w:rFonts w:eastAsia="Times New Roman" w:cs="Times New Roman"/>
          <w:b/>
          <w:bCs/>
          <w:iCs/>
          <w:szCs w:val="24"/>
          <w:lang w:eastAsia="ar-SA"/>
        </w:rPr>
        <w:t>1</w:t>
      </w:r>
      <w:r w:rsidR="00A0088D" w:rsidRPr="00624CA0">
        <w:rPr>
          <w:rFonts w:eastAsia="Times New Roman" w:cs="Times New Roman"/>
          <w:b/>
          <w:bCs/>
          <w:iCs/>
          <w:szCs w:val="24"/>
          <w:lang w:eastAsia="ar-SA"/>
        </w:rPr>
        <w:t>-202</w:t>
      </w:r>
      <w:r w:rsidR="00496578" w:rsidRPr="00624CA0">
        <w:rPr>
          <w:rFonts w:eastAsia="Times New Roman" w:cs="Times New Roman"/>
          <w:b/>
          <w:bCs/>
          <w:iCs/>
          <w:szCs w:val="24"/>
          <w:lang w:eastAsia="ar-SA"/>
        </w:rPr>
        <w:t>2</w:t>
      </w:r>
      <w:r w:rsidR="00A0088D" w:rsidRPr="00624CA0">
        <w:rPr>
          <w:rFonts w:eastAsia="Times New Roman" w:cs="Times New Roman"/>
          <w:b/>
          <w:bCs/>
          <w:iCs/>
          <w:szCs w:val="24"/>
          <w:lang w:eastAsia="ar-SA"/>
        </w:rPr>
        <w:t xml:space="preserve"> учебный год</w:t>
      </w:r>
    </w:p>
    <w:p w:rsidR="00C12023" w:rsidRPr="00624CA0" w:rsidRDefault="00C12023" w:rsidP="0053431F">
      <w:pPr>
        <w:shd w:val="clear" w:color="auto" w:fill="FFFFFF"/>
        <w:spacing w:after="0" w:line="0" w:lineRule="atLeast"/>
        <w:rPr>
          <w:rFonts w:eastAsia="Times New Roman" w:cs="Times New Roman"/>
          <w:color w:val="000000"/>
          <w:szCs w:val="24"/>
          <w:lang w:eastAsia="ru-RU"/>
        </w:rPr>
      </w:pPr>
    </w:p>
    <w:tbl>
      <w:tblPr>
        <w:tblW w:w="11057" w:type="dxa"/>
        <w:tblInd w:w="-176" w:type="dxa"/>
        <w:tblLayout w:type="fixed"/>
        <w:tblCellMar>
          <w:left w:w="0" w:type="dxa"/>
          <w:right w:w="0" w:type="dxa"/>
        </w:tblCellMar>
        <w:tblLook w:val="04A0" w:firstRow="1" w:lastRow="0" w:firstColumn="1" w:lastColumn="0" w:noHBand="0" w:noVBand="1"/>
      </w:tblPr>
      <w:tblGrid>
        <w:gridCol w:w="426"/>
        <w:gridCol w:w="2126"/>
        <w:gridCol w:w="2317"/>
        <w:gridCol w:w="1559"/>
        <w:gridCol w:w="2220"/>
        <w:gridCol w:w="1036"/>
        <w:gridCol w:w="1373"/>
      </w:tblGrid>
      <w:tr w:rsidR="00C12023" w:rsidRPr="00624CA0" w:rsidTr="00A0088D">
        <w:trPr>
          <w:cantSplit/>
          <w:trHeight w:val="464"/>
        </w:trPr>
        <w:tc>
          <w:tcPr>
            <w:tcW w:w="42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87" w:name="_Toc409780782"/>
            <w:bookmarkStart w:id="88" w:name="_Toc409781279"/>
            <w:r w:rsidRPr="00624CA0">
              <w:rPr>
                <w:rFonts w:eastAsia="Times New Roman" w:cs="Times New Roman"/>
                <w:b/>
                <w:kern w:val="36"/>
                <w:szCs w:val="24"/>
                <w:lang w:eastAsia="ru-RU"/>
              </w:rPr>
              <w:t>№ п/п</w:t>
            </w:r>
            <w:bookmarkEnd w:id="87"/>
            <w:bookmarkEnd w:id="88"/>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89" w:name="_Toc409780783"/>
            <w:bookmarkStart w:id="90" w:name="_Toc409781280"/>
            <w:r w:rsidRPr="00624CA0">
              <w:rPr>
                <w:rFonts w:eastAsia="Times New Roman" w:cs="Times New Roman"/>
                <w:b/>
                <w:kern w:val="36"/>
                <w:szCs w:val="24"/>
                <w:lang w:eastAsia="ru-RU"/>
              </w:rPr>
              <w:t>Объект контроля, содержание контроля</w:t>
            </w:r>
            <w:bookmarkEnd w:id="89"/>
            <w:bookmarkEnd w:id="90"/>
          </w:p>
        </w:tc>
        <w:tc>
          <w:tcPr>
            <w:tcW w:w="23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91" w:name="_Toc409780784"/>
            <w:bookmarkStart w:id="92" w:name="_Toc409781281"/>
            <w:r w:rsidRPr="00624CA0">
              <w:rPr>
                <w:rFonts w:eastAsia="Times New Roman" w:cs="Times New Roman"/>
                <w:b/>
                <w:kern w:val="36"/>
                <w:szCs w:val="24"/>
                <w:lang w:eastAsia="ru-RU"/>
              </w:rPr>
              <w:t>Цели контроля</w:t>
            </w:r>
            <w:bookmarkEnd w:id="91"/>
            <w:bookmarkEnd w:id="92"/>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93" w:name="_Toc409780785"/>
            <w:bookmarkStart w:id="94" w:name="_Toc409781282"/>
            <w:r w:rsidRPr="00624CA0">
              <w:rPr>
                <w:rFonts w:eastAsia="Times New Roman" w:cs="Times New Roman"/>
                <w:b/>
                <w:kern w:val="36"/>
                <w:szCs w:val="24"/>
                <w:lang w:eastAsia="ru-RU"/>
              </w:rPr>
              <w:t>Срок</w:t>
            </w:r>
            <w:bookmarkEnd w:id="93"/>
            <w:bookmarkEnd w:id="94"/>
          </w:p>
        </w:tc>
        <w:tc>
          <w:tcPr>
            <w:tcW w:w="2220" w:type="dxa"/>
            <w:tcBorders>
              <w:top w:val="single" w:sz="8"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036"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95" w:name="_Toc409780786"/>
            <w:bookmarkStart w:id="96" w:name="_Toc409781283"/>
            <w:r w:rsidRPr="00624CA0">
              <w:rPr>
                <w:rFonts w:eastAsia="Times New Roman" w:cs="Times New Roman"/>
                <w:b/>
                <w:kern w:val="36"/>
                <w:szCs w:val="24"/>
                <w:lang w:eastAsia="ru-RU"/>
              </w:rPr>
              <w:t>Ответственные</w:t>
            </w:r>
            <w:bookmarkEnd w:id="95"/>
            <w:bookmarkEnd w:id="96"/>
          </w:p>
        </w:tc>
        <w:tc>
          <w:tcPr>
            <w:tcW w:w="1373" w:type="dxa"/>
            <w:tcBorders>
              <w:top w:val="single" w:sz="8" w:space="0" w:color="auto"/>
              <w:left w:val="nil"/>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97" w:name="_Toc409780787"/>
            <w:bookmarkStart w:id="98" w:name="_Toc409781284"/>
            <w:r w:rsidRPr="00624CA0">
              <w:rPr>
                <w:rFonts w:eastAsia="Times New Roman" w:cs="Times New Roman"/>
                <w:b/>
                <w:kern w:val="36"/>
                <w:szCs w:val="24"/>
                <w:lang w:eastAsia="ru-RU"/>
              </w:rPr>
              <w:t>Подведение итогов</w:t>
            </w:r>
            <w:bookmarkEnd w:id="97"/>
            <w:bookmarkEnd w:id="98"/>
          </w:p>
        </w:tc>
      </w:tr>
      <w:tr w:rsidR="00C12023" w:rsidRPr="00624CA0" w:rsidTr="00A0088D">
        <w:trPr>
          <w:cantSplit/>
          <w:trHeight w:val="2101"/>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99" w:name="_Toc409780788"/>
            <w:bookmarkStart w:id="100" w:name="_Toc409781285"/>
            <w:bookmarkStart w:id="101" w:name="_Toc428795187"/>
            <w:r w:rsidRPr="00624CA0">
              <w:rPr>
                <w:rFonts w:eastAsia="Times New Roman" w:cs="Times New Roman"/>
                <w:bCs/>
                <w:kern w:val="36"/>
                <w:szCs w:val="24"/>
                <w:lang w:eastAsia="ru-RU"/>
              </w:rPr>
              <w:t>1.</w:t>
            </w:r>
            <w:bookmarkEnd w:id="99"/>
            <w:bookmarkEnd w:id="100"/>
            <w:bookmarkEnd w:id="101"/>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Уровень педагогической деятельности учителей</w:t>
            </w:r>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23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Ознакомление с профессиональным и методическим уровнем преподавательской деятельности педагогов ОУ</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r w:rsidRPr="00624CA0">
              <w:rPr>
                <w:rFonts w:eastAsia="Times New Roman" w:cs="Times New Roman"/>
                <w:bCs/>
                <w:kern w:val="36"/>
                <w:szCs w:val="24"/>
                <w:lang w:eastAsia="ru-RU"/>
              </w:rPr>
              <w:t xml:space="preserve">По графику зам </w:t>
            </w:r>
            <w:proofErr w:type="spellStart"/>
            <w:r w:rsidRPr="00624CA0">
              <w:rPr>
                <w:rFonts w:eastAsia="Times New Roman" w:cs="Times New Roman"/>
                <w:bCs/>
                <w:kern w:val="36"/>
                <w:szCs w:val="24"/>
                <w:lang w:eastAsia="ru-RU"/>
              </w:rPr>
              <w:t>дир</w:t>
            </w:r>
            <w:proofErr w:type="spellEnd"/>
            <w:r w:rsidRPr="00624CA0">
              <w:rPr>
                <w:rFonts w:eastAsia="Times New Roman" w:cs="Times New Roman"/>
                <w:bCs/>
                <w:kern w:val="36"/>
                <w:szCs w:val="24"/>
                <w:lang w:eastAsia="ru-RU"/>
              </w:rPr>
              <w:t>. По УВР</w:t>
            </w:r>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2220" w:type="dxa"/>
            <w:tcBorders>
              <w:top w:val="single" w:sz="4" w:space="0" w:color="auto"/>
              <w:left w:val="nil"/>
              <w:bottom w:val="single" w:sz="4"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Предупредительный, диагностический, повторный контроль; методы –</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1. Собеседование.</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2. Проверка документации.</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3. Посещение учебных занятий.</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4. Наблюдение.</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5. Анализ урока</w:t>
            </w:r>
          </w:p>
        </w:tc>
        <w:tc>
          <w:tcPr>
            <w:tcW w:w="103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val="en-US" w:eastAsia="ru-RU"/>
              </w:rPr>
            </w:pPr>
            <w:bookmarkStart w:id="102" w:name="_Toc409780790"/>
            <w:bookmarkStart w:id="103" w:name="_Toc409781287"/>
            <w:bookmarkStart w:id="104" w:name="_Toc428795189"/>
            <w:r w:rsidRPr="00624CA0">
              <w:rPr>
                <w:rFonts w:eastAsia="Times New Roman" w:cs="Times New Roman"/>
                <w:bCs/>
                <w:kern w:val="36"/>
                <w:szCs w:val="24"/>
                <w:lang w:eastAsia="ru-RU"/>
              </w:rPr>
              <w:t>Заместитель директора по УВР</w:t>
            </w:r>
            <w:bookmarkEnd w:id="102"/>
            <w:bookmarkEnd w:id="103"/>
            <w:bookmarkEnd w:id="104"/>
            <w:r w:rsidRPr="00624CA0">
              <w:rPr>
                <w:rFonts w:eastAsia="Times New Roman" w:cs="Times New Roman"/>
                <w:bCs/>
                <w:kern w:val="36"/>
                <w:szCs w:val="24"/>
                <w:lang w:val="en-US" w:eastAsia="ru-RU"/>
              </w:rPr>
              <w:t>.</w:t>
            </w:r>
          </w:p>
        </w:tc>
        <w:tc>
          <w:tcPr>
            <w:tcW w:w="137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05" w:name="_Toc409780791"/>
            <w:bookmarkStart w:id="106" w:name="_Toc409781288"/>
            <w:bookmarkStart w:id="107" w:name="_Toc428795190"/>
            <w:r w:rsidRPr="00624CA0">
              <w:rPr>
                <w:rFonts w:eastAsia="Times New Roman" w:cs="Times New Roman"/>
                <w:bCs/>
                <w:kern w:val="36"/>
                <w:szCs w:val="24"/>
                <w:lang w:eastAsia="ru-RU"/>
              </w:rPr>
              <w:t>Отчет, методический совет, индивидуальная работа с педагогами</w:t>
            </w:r>
            <w:bookmarkEnd w:id="105"/>
            <w:bookmarkEnd w:id="106"/>
            <w:bookmarkEnd w:id="107"/>
          </w:p>
        </w:tc>
      </w:tr>
      <w:tr w:rsidR="00C12023" w:rsidRPr="00624CA0" w:rsidTr="00A0088D">
        <w:trPr>
          <w:cantSplit/>
          <w:trHeight w:val="816"/>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08" w:name="_Toc409780792"/>
            <w:bookmarkStart w:id="109" w:name="_Toc409781289"/>
            <w:bookmarkStart w:id="110" w:name="_Toc428795191"/>
            <w:r w:rsidRPr="00624CA0">
              <w:rPr>
                <w:rFonts w:eastAsia="Times New Roman" w:cs="Times New Roman"/>
                <w:bCs/>
                <w:kern w:val="36"/>
                <w:szCs w:val="24"/>
                <w:lang w:eastAsia="ru-RU"/>
              </w:rPr>
              <w:t>2.</w:t>
            </w:r>
            <w:bookmarkEnd w:id="108"/>
            <w:bookmarkEnd w:id="109"/>
            <w:bookmarkEnd w:id="110"/>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Соответствие учебного материала ФГОС</w:t>
            </w:r>
          </w:p>
        </w:tc>
        <w:tc>
          <w:tcPr>
            <w:tcW w:w="23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Проверка выполнения   </w:t>
            </w:r>
            <w:proofErr w:type="gramStart"/>
            <w:r w:rsidRPr="00624CA0">
              <w:rPr>
                <w:rFonts w:eastAsia="Times New Roman" w:cs="Times New Roman"/>
                <w:szCs w:val="24"/>
                <w:lang w:eastAsia="ar-SA"/>
              </w:rPr>
              <w:t>требований  ФГОС</w:t>
            </w:r>
            <w:proofErr w:type="gramEnd"/>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11" w:name="_Toc409780793"/>
            <w:bookmarkStart w:id="112" w:name="_Toc409781290"/>
            <w:bookmarkStart w:id="113" w:name="_Toc428795192"/>
            <w:r w:rsidRPr="00624CA0">
              <w:rPr>
                <w:rFonts w:eastAsia="Times New Roman" w:cs="Times New Roman"/>
                <w:bCs/>
                <w:kern w:val="36"/>
                <w:szCs w:val="24"/>
                <w:lang w:eastAsia="ru-RU"/>
              </w:rPr>
              <w:t>В течение года</w:t>
            </w:r>
            <w:bookmarkEnd w:id="111"/>
            <w:bookmarkEnd w:id="112"/>
            <w:bookmarkEnd w:id="113"/>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2220" w:type="dxa"/>
            <w:tcBorders>
              <w:top w:val="single" w:sz="4" w:space="0" w:color="auto"/>
              <w:left w:val="nil"/>
              <w:bottom w:val="single" w:sz="4"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Тематическая форма контроля; метод – проверка документации</w:t>
            </w:r>
          </w:p>
        </w:tc>
        <w:tc>
          <w:tcPr>
            <w:tcW w:w="103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val="en-US" w:eastAsia="ru-RU"/>
              </w:rPr>
            </w:pPr>
            <w:bookmarkStart w:id="114" w:name="_Toc409780794"/>
            <w:bookmarkStart w:id="115" w:name="_Toc409781291"/>
            <w:bookmarkStart w:id="116" w:name="_Toc428795193"/>
            <w:r w:rsidRPr="00624CA0">
              <w:rPr>
                <w:rFonts w:eastAsia="Times New Roman" w:cs="Times New Roman"/>
                <w:bCs/>
                <w:kern w:val="36"/>
                <w:szCs w:val="24"/>
                <w:lang w:eastAsia="ru-RU"/>
              </w:rPr>
              <w:t>Заместитель директора по УВР</w:t>
            </w:r>
            <w:bookmarkEnd w:id="114"/>
            <w:bookmarkEnd w:id="115"/>
            <w:bookmarkEnd w:id="116"/>
            <w:r w:rsidRPr="00624CA0">
              <w:rPr>
                <w:rFonts w:eastAsia="Times New Roman" w:cs="Times New Roman"/>
                <w:bCs/>
                <w:kern w:val="36"/>
                <w:szCs w:val="24"/>
                <w:lang w:val="en-US" w:eastAsia="ru-RU"/>
              </w:rPr>
              <w:t>.</w:t>
            </w:r>
          </w:p>
        </w:tc>
        <w:tc>
          <w:tcPr>
            <w:tcW w:w="137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17" w:name="_Toc409780795"/>
            <w:bookmarkStart w:id="118" w:name="_Toc409781292"/>
            <w:bookmarkStart w:id="119" w:name="_Toc428795194"/>
            <w:r w:rsidRPr="00624CA0">
              <w:rPr>
                <w:rFonts w:eastAsia="Times New Roman" w:cs="Times New Roman"/>
                <w:bCs/>
                <w:kern w:val="36"/>
                <w:szCs w:val="24"/>
                <w:lang w:eastAsia="ru-RU"/>
              </w:rPr>
              <w:t xml:space="preserve">Справка, </w:t>
            </w:r>
            <w:bookmarkEnd w:id="117"/>
            <w:bookmarkEnd w:id="118"/>
            <w:bookmarkEnd w:id="119"/>
          </w:p>
        </w:tc>
      </w:tr>
      <w:tr w:rsidR="00C12023" w:rsidRPr="00624CA0" w:rsidTr="00A0088D">
        <w:trPr>
          <w:cantSplit/>
          <w:trHeight w:val="1426"/>
        </w:trPr>
        <w:tc>
          <w:tcPr>
            <w:tcW w:w="4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20" w:name="_Toc409780796"/>
            <w:bookmarkStart w:id="121" w:name="_Toc409781293"/>
            <w:bookmarkStart w:id="122" w:name="_Toc428795195"/>
            <w:r w:rsidRPr="00624CA0">
              <w:rPr>
                <w:rFonts w:eastAsia="Times New Roman" w:cs="Times New Roman"/>
                <w:bCs/>
                <w:kern w:val="36"/>
                <w:szCs w:val="24"/>
                <w:lang w:eastAsia="ru-RU"/>
              </w:rPr>
              <w:t>3.</w:t>
            </w:r>
            <w:bookmarkEnd w:id="120"/>
            <w:bookmarkEnd w:id="121"/>
            <w:bookmarkEnd w:id="122"/>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Внедрение и широкое применение средств ИКТ в преподавательской деятельности</w:t>
            </w: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Диагностика </w:t>
            </w:r>
            <w:proofErr w:type="gramStart"/>
            <w:r w:rsidRPr="00624CA0">
              <w:rPr>
                <w:rFonts w:eastAsia="Times New Roman" w:cs="Times New Roman"/>
                <w:szCs w:val="24"/>
                <w:lang w:eastAsia="ar-SA"/>
              </w:rPr>
              <w:t>использования  средств</w:t>
            </w:r>
            <w:proofErr w:type="gramEnd"/>
            <w:r w:rsidRPr="00624CA0">
              <w:rPr>
                <w:rFonts w:eastAsia="Times New Roman" w:cs="Times New Roman"/>
                <w:szCs w:val="24"/>
                <w:lang w:eastAsia="ar-SA"/>
              </w:rPr>
              <w:t xml:space="preserve"> ИКТ, в т. ч. организации доступа обучающихся к научной и учебной информации</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23" w:name="_Toc409780797"/>
            <w:bookmarkStart w:id="124" w:name="_Toc409781294"/>
            <w:bookmarkStart w:id="125" w:name="_Toc428795196"/>
            <w:r w:rsidRPr="00624CA0">
              <w:rPr>
                <w:rFonts w:eastAsia="Times New Roman" w:cs="Times New Roman"/>
                <w:bCs/>
                <w:kern w:val="36"/>
                <w:szCs w:val="24"/>
                <w:lang w:eastAsia="ru-RU"/>
              </w:rPr>
              <w:t>В течение года</w:t>
            </w:r>
            <w:bookmarkEnd w:id="123"/>
            <w:bookmarkEnd w:id="124"/>
            <w:bookmarkEnd w:id="125"/>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2220"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Фронтальная форма контроля; метод – проверка документации, посещение уроков</w:t>
            </w:r>
          </w:p>
        </w:tc>
        <w:tc>
          <w:tcPr>
            <w:tcW w:w="103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26" w:name="_Toc409780798"/>
            <w:bookmarkStart w:id="127" w:name="_Toc409781295"/>
            <w:bookmarkStart w:id="128" w:name="_Toc428795197"/>
            <w:r w:rsidRPr="00624CA0">
              <w:rPr>
                <w:rFonts w:eastAsia="Times New Roman" w:cs="Times New Roman"/>
                <w:bCs/>
                <w:kern w:val="36"/>
                <w:szCs w:val="24"/>
                <w:lang w:eastAsia="ru-RU"/>
              </w:rPr>
              <w:t>Директор, заместитель директора по УВР</w:t>
            </w:r>
            <w:bookmarkEnd w:id="126"/>
            <w:bookmarkEnd w:id="127"/>
            <w:bookmarkEnd w:id="128"/>
          </w:p>
        </w:tc>
        <w:tc>
          <w:tcPr>
            <w:tcW w:w="1373"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29" w:name="_Toc409780799"/>
            <w:bookmarkStart w:id="130" w:name="_Toc409781296"/>
            <w:bookmarkStart w:id="131" w:name="_Toc428795198"/>
            <w:r w:rsidRPr="00624CA0">
              <w:rPr>
                <w:rFonts w:eastAsia="Times New Roman" w:cs="Times New Roman"/>
                <w:bCs/>
                <w:kern w:val="36"/>
                <w:szCs w:val="24"/>
                <w:lang w:eastAsia="ru-RU"/>
              </w:rPr>
              <w:t>Совещание у директора</w:t>
            </w:r>
            <w:bookmarkEnd w:id="129"/>
            <w:bookmarkEnd w:id="130"/>
            <w:bookmarkEnd w:id="131"/>
          </w:p>
        </w:tc>
      </w:tr>
      <w:tr w:rsidR="00C12023" w:rsidRPr="00624CA0" w:rsidTr="00A0088D">
        <w:trPr>
          <w:cantSplit/>
          <w:trHeight w:val="1426"/>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32" w:name="_Toc409780800"/>
            <w:bookmarkStart w:id="133" w:name="_Toc409781297"/>
            <w:bookmarkStart w:id="134" w:name="_Toc428795199"/>
            <w:r w:rsidRPr="00624CA0">
              <w:rPr>
                <w:rFonts w:eastAsia="Times New Roman" w:cs="Times New Roman"/>
                <w:bCs/>
                <w:kern w:val="36"/>
                <w:szCs w:val="24"/>
                <w:lang w:eastAsia="ru-RU"/>
              </w:rPr>
              <w:t>4</w:t>
            </w:r>
            <w:bookmarkEnd w:id="132"/>
            <w:bookmarkEnd w:id="133"/>
            <w:bookmarkEnd w:id="134"/>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ru-RU"/>
              </w:rPr>
              <w:t xml:space="preserve">Развитие познавательного интереса у </w:t>
            </w:r>
            <w:proofErr w:type="gramStart"/>
            <w:r w:rsidRPr="00624CA0">
              <w:rPr>
                <w:rFonts w:eastAsia="Times New Roman" w:cs="Times New Roman"/>
                <w:szCs w:val="24"/>
                <w:lang w:eastAsia="ru-RU"/>
              </w:rPr>
              <w:t xml:space="preserve">обучающихся,   </w:t>
            </w:r>
            <w:proofErr w:type="gramEnd"/>
            <w:r w:rsidRPr="00624CA0">
              <w:rPr>
                <w:rFonts w:eastAsia="Times New Roman" w:cs="Times New Roman"/>
                <w:szCs w:val="24"/>
                <w:lang w:eastAsia="ru-RU"/>
              </w:rPr>
              <w:t>формирование у обучающихся УУД, ключевых компетенций</w:t>
            </w:r>
          </w:p>
        </w:tc>
        <w:tc>
          <w:tcPr>
            <w:tcW w:w="23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ind w:left="142"/>
              <w:rPr>
                <w:rFonts w:eastAsia="Times New Roman" w:cs="Times New Roman"/>
                <w:szCs w:val="24"/>
                <w:lang w:eastAsia="ru-RU"/>
              </w:rPr>
            </w:pPr>
            <w:r w:rsidRPr="00624CA0">
              <w:rPr>
                <w:rFonts w:eastAsia="Times New Roman" w:cs="Times New Roman"/>
                <w:szCs w:val="24"/>
                <w:lang w:eastAsia="ru-RU"/>
              </w:rPr>
              <w:t>Эффект преподавания</w:t>
            </w:r>
          </w:p>
          <w:p w:rsidR="00C12023" w:rsidRPr="00624CA0" w:rsidRDefault="00C12023" w:rsidP="0053431F">
            <w:pPr>
              <w:suppressAutoHyphens/>
              <w:spacing w:after="0" w:line="0" w:lineRule="atLeast"/>
              <w:rPr>
                <w:rFonts w:eastAsia="Times New Roman" w:cs="Times New Roman"/>
                <w:szCs w:val="24"/>
                <w:lang w:eastAsia="ru-RU"/>
              </w:rPr>
            </w:pPr>
            <w:r w:rsidRPr="00624CA0">
              <w:rPr>
                <w:rFonts w:eastAsia="Times New Roman" w:cs="Times New Roman"/>
                <w:szCs w:val="24"/>
                <w:lang w:eastAsia="ru-RU"/>
              </w:rPr>
              <w:t>Выполнение единых требований.</w:t>
            </w:r>
          </w:p>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ru-RU"/>
              </w:rPr>
              <w:t>Целеполагание и выполнение</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35" w:name="_Toc409780801"/>
            <w:bookmarkStart w:id="136" w:name="_Toc409781298"/>
            <w:bookmarkStart w:id="137" w:name="_Toc428795200"/>
            <w:r w:rsidRPr="00624CA0">
              <w:rPr>
                <w:rFonts w:eastAsia="Times New Roman" w:cs="Times New Roman"/>
                <w:bCs/>
                <w:kern w:val="36"/>
                <w:szCs w:val="24"/>
                <w:lang w:eastAsia="ru-RU"/>
              </w:rPr>
              <w:t>В течение года</w:t>
            </w:r>
            <w:bookmarkEnd w:id="135"/>
            <w:bookmarkEnd w:id="136"/>
            <w:bookmarkEnd w:id="137"/>
          </w:p>
          <w:p w:rsidR="00C12023" w:rsidRPr="00624CA0" w:rsidRDefault="00C12023" w:rsidP="0053431F">
            <w:pPr>
              <w:suppressAutoHyphens/>
              <w:spacing w:after="0" w:line="0" w:lineRule="atLeast"/>
              <w:outlineLvl w:val="0"/>
              <w:rPr>
                <w:rFonts w:eastAsia="Times New Roman" w:cs="Times New Roman"/>
                <w:bCs/>
                <w:kern w:val="36"/>
                <w:szCs w:val="24"/>
                <w:lang w:eastAsia="ru-RU"/>
              </w:rPr>
            </w:pPr>
          </w:p>
        </w:tc>
        <w:tc>
          <w:tcPr>
            <w:tcW w:w="2220" w:type="dxa"/>
            <w:tcBorders>
              <w:top w:val="single" w:sz="4" w:space="0" w:color="auto"/>
              <w:left w:val="nil"/>
              <w:bottom w:val="single" w:sz="4"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Фронтальная форма контроля; метод – посещение и анализ уроков</w:t>
            </w:r>
          </w:p>
        </w:tc>
        <w:tc>
          <w:tcPr>
            <w:tcW w:w="103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val="en-US" w:eastAsia="ru-RU"/>
              </w:rPr>
            </w:pPr>
            <w:bookmarkStart w:id="138" w:name="_Toc409780802"/>
            <w:bookmarkStart w:id="139" w:name="_Toc409781299"/>
            <w:bookmarkStart w:id="140" w:name="_Toc428795201"/>
            <w:r w:rsidRPr="00624CA0">
              <w:rPr>
                <w:rFonts w:eastAsia="Times New Roman" w:cs="Times New Roman"/>
                <w:bCs/>
                <w:kern w:val="36"/>
                <w:szCs w:val="24"/>
                <w:lang w:eastAsia="ru-RU"/>
              </w:rPr>
              <w:t>Заместитель директора по УВР</w:t>
            </w:r>
            <w:bookmarkEnd w:id="138"/>
            <w:bookmarkEnd w:id="139"/>
            <w:bookmarkEnd w:id="140"/>
            <w:r w:rsidRPr="00624CA0">
              <w:rPr>
                <w:rFonts w:eastAsia="Times New Roman" w:cs="Times New Roman"/>
                <w:bCs/>
                <w:kern w:val="36"/>
                <w:szCs w:val="24"/>
                <w:lang w:val="en-US" w:eastAsia="ru-RU"/>
              </w:rPr>
              <w:t>.</w:t>
            </w:r>
          </w:p>
        </w:tc>
        <w:tc>
          <w:tcPr>
            <w:tcW w:w="1373" w:type="dxa"/>
            <w:tcBorders>
              <w:top w:val="single" w:sz="4" w:space="0" w:color="auto"/>
              <w:left w:val="nil"/>
              <w:bottom w:val="single" w:sz="4" w:space="0" w:color="auto"/>
              <w:right w:val="single" w:sz="8" w:space="0" w:color="auto"/>
            </w:tcBorders>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41" w:name="_Toc409780803"/>
            <w:bookmarkStart w:id="142" w:name="_Toc409781300"/>
            <w:bookmarkStart w:id="143" w:name="_Toc428795202"/>
            <w:r w:rsidRPr="00624CA0">
              <w:rPr>
                <w:rFonts w:eastAsia="Times New Roman" w:cs="Times New Roman"/>
                <w:bCs/>
                <w:kern w:val="36"/>
                <w:szCs w:val="24"/>
                <w:lang w:eastAsia="ru-RU"/>
              </w:rPr>
              <w:t>Методический совет</w:t>
            </w:r>
            <w:bookmarkEnd w:id="141"/>
            <w:bookmarkEnd w:id="142"/>
            <w:bookmarkEnd w:id="143"/>
          </w:p>
        </w:tc>
      </w:tr>
      <w:tr w:rsidR="00C12023" w:rsidRPr="00624CA0" w:rsidTr="00A0088D">
        <w:trPr>
          <w:cantSplit/>
          <w:trHeight w:val="1120"/>
        </w:trPr>
        <w:tc>
          <w:tcPr>
            <w:tcW w:w="4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44" w:name="_Toc409780804"/>
            <w:bookmarkStart w:id="145" w:name="_Toc409781301"/>
            <w:bookmarkStart w:id="146" w:name="_Toc428795203"/>
            <w:r w:rsidRPr="00624CA0">
              <w:rPr>
                <w:rFonts w:eastAsia="Times New Roman" w:cs="Times New Roman"/>
                <w:bCs/>
                <w:kern w:val="36"/>
                <w:szCs w:val="24"/>
                <w:lang w:eastAsia="ru-RU"/>
              </w:rPr>
              <w:lastRenderedPageBreak/>
              <w:t>5.</w:t>
            </w:r>
            <w:bookmarkEnd w:id="144"/>
            <w:bookmarkEnd w:id="145"/>
            <w:bookmarkEnd w:id="146"/>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ru-RU"/>
              </w:rPr>
            </w:pPr>
            <w:r w:rsidRPr="00624CA0">
              <w:rPr>
                <w:rFonts w:eastAsia="Times New Roman" w:cs="Times New Roman"/>
                <w:szCs w:val="24"/>
                <w:lang w:eastAsia="ru-RU"/>
              </w:rPr>
              <w:t>Подведение итогов преподавательской деятельности в текущем учебном году</w:t>
            </w:r>
          </w:p>
          <w:p w:rsidR="00C12023" w:rsidRPr="00624CA0" w:rsidRDefault="00C12023" w:rsidP="0053431F">
            <w:pPr>
              <w:suppressAutoHyphens/>
              <w:spacing w:after="0" w:line="0" w:lineRule="atLeast"/>
              <w:rPr>
                <w:rFonts w:eastAsia="Times New Roman" w:cs="Times New Roman"/>
                <w:szCs w:val="24"/>
                <w:lang w:eastAsia="ru-RU"/>
              </w:rPr>
            </w:pPr>
          </w:p>
        </w:tc>
        <w:tc>
          <w:tcPr>
            <w:tcW w:w="23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Анализ достижений и проблем обучающихся, определение проблематики </w:t>
            </w:r>
            <w:proofErr w:type="spellStart"/>
            <w:r w:rsidRPr="00624CA0">
              <w:rPr>
                <w:rFonts w:eastAsia="Times New Roman" w:cs="Times New Roman"/>
                <w:bCs/>
                <w:kern w:val="36"/>
                <w:szCs w:val="24"/>
                <w:lang w:eastAsia="ru-RU"/>
              </w:rPr>
              <w:t>учебно</w:t>
            </w:r>
            <w:proofErr w:type="spellEnd"/>
            <w:r w:rsidRPr="00624CA0">
              <w:rPr>
                <w:rFonts w:eastAsia="Times New Roman" w:cs="Times New Roman"/>
                <w:bCs/>
                <w:kern w:val="36"/>
                <w:szCs w:val="24"/>
                <w:lang w:eastAsia="ru-RU"/>
              </w:rPr>
              <w:t xml:space="preserve"> - методической работы на следующий год</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Май</w:t>
            </w:r>
          </w:p>
        </w:tc>
        <w:tc>
          <w:tcPr>
            <w:tcW w:w="2220"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Итоговый контроль; метод – мониторинг учебной деятельности, анализ документации</w:t>
            </w:r>
          </w:p>
        </w:tc>
        <w:tc>
          <w:tcPr>
            <w:tcW w:w="103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Директор, заместитель директора по УВР, учителя</w:t>
            </w:r>
          </w:p>
        </w:tc>
        <w:tc>
          <w:tcPr>
            <w:tcW w:w="1373"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Педагогический совет, методический совет</w:t>
            </w:r>
          </w:p>
        </w:tc>
      </w:tr>
    </w:tbl>
    <w:p w:rsidR="00496578" w:rsidRPr="00624CA0" w:rsidRDefault="00496578" w:rsidP="00496578">
      <w:pPr>
        <w:keepNext/>
        <w:suppressAutoHyphens/>
        <w:spacing w:after="0" w:line="0" w:lineRule="atLeast"/>
        <w:outlineLvl w:val="1"/>
        <w:rPr>
          <w:rFonts w:eastAsia="Times New Roman" w:cs="Times New Roman"/>
          <w:b/>
          <w:bCs/>
          <w:iCs/>
          <w:szCs w:val="24"/>
          <w:lang w:eastAsia="ru-RU"/>
        </w:rPr>
      </w:pPr>
      <w:bookmarkStart w:id="147" w:name="_Toc409780805"/>
      <w:bookmarkStart w:id="148" w:name="_Toc409781302"/>
      <w:bookmarkStart w:id="149" w:name="_Toc428795204"/>
    </w:p>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bCs/>
          <w:iCs/>
          <w:szCs w:val="24"/>
          <w:lang w:eastAsia="ru-RU"/>
        </w:rPr>
      </w:pPr>
      <w:r w:rsidRPr="00624CA0">
        <w:rPr>
          <w:rFonts w:eastAsia="Times New Roman" w:cs="Times New Roman"/>
          <w:b/>
          <w:bCs/>
          <w:iCs/>
          <w:szCs w:val="24"/>
          <w:lang w:eastAsia="ru-RU"/>
        </w:rPr>
        <w:t>Контроль за состоянием успеваемости и качества ЗУН обучающихся</w:t>
      </w:r>
      <w:bookmarkEnd w:id="147"/>
      <w:bookmarkEnd w:id="148"/>
      <w:bookmarkEnd w:id="149"/>
      <w:r w:rsidRPr="00624CA0">
        <w:rPr>
          <w:rFonts w:eastAsia="Times New Roman" w:cs="Times New Roman"/>
          <w:b/>
          <w:bCs/>
          <w:iCs/>
          <w:szCs w:val="24"/>
          <w:lang w:eastAsia="ru-RU"/>
        </w:rPr>
        <w:t>. Контроль формирования УУД в 5-6 классах</w:t>
      </w:r>
      <w:r w:rsidR="00A0088D" w:rsidRPr="00624CA0">
        <w:rPr>
          <w:rFonts w:eastAsia="Times New Roman" w:cs="Times New Roman"/>
          <w:b/>
          <w:bCs/>
          <w:iCs/>
          <w:szCs w:val="24"/>
          <w:lang w:eastAsia="ru-RU"/>
        </w:rPr>
        <w:t xml:space="preserve"> на 202</w:t>
      </w:r>
      <w:r w:rsidR="00496578" w:rsidRPr="00624CA0">
        <w:rPr>
          <w:rFonts w:eastAsia="Times New Roman" w:cs="Times New Roman"/>
          <w:b/>
          <w:bCs/>
          <w:iCs/>
          <w:szCs w:val="24"/>
          <w:lang w:eastAsia="ru-RU"/>
        </w:rPr>
        <w:t>1</w:t>
      </w:r>
      <w:r w:rsidR="00A0088D" w:rsidRPr="00624CA0">
        <w:rPr>
          <w:rFonts w:eastAsia="Times New Roman" w:cs="Times New Roman"/>
          <w:b/>
          <w:bCs/>
          <w:iCs/>
          <w:szCs w:val="24"/>
          <w:lang w:eastAsia="ru-RU"/>
        </w:rPr>
        <w:t>-202</w:t>
      </w:r>
      <w:r w:rsidR="00496578" w:rsidRPr="00624CA0">
        <w:rPr>
          <w:rFonts w:eastAsia="Times New Roman" w:cs="Times New Roman"/>
          <w:b/>
          <w:bCs/>
          <w:iCs/>
          <w:szCs w:val="24"/>
          <w:lang w:eastAsia="ru-RU"/>
        </w:rPr>
        <w:t>2</w:t>
      </w:r>
      <w:r w:rsidR="00A0088D" w:rsidRPr="00624CA0">
        <w:rPr>
          <w:rFonts w:eastAsia="Times New Roman" w:cs="Times New Roman"/>
          <w:b/>
          <w:bCs/>
          <w:iCs/>
          <w:szCs w:val="24"/>
          <w:lang w:eastAsia="ru-RU"/>
        </w:rPr>
        <w:t xml:space="preserve"> учебный год</w:t>
      </w:r>
    </w:p>
    <w:p w:rsidR="00C12023" w:rsidRPr="00624CA0" w:rsidRDefault="00C12023" w:rsidP="00A0088D">
      <w:pPr>
        <w:shd w:val="clear" w:color="auto" w:fill="FFFFFF"/>
        <w:suppressAutoHyphens/>
        <w:spacing w:after="0" w:line="0" w:lineRule="atLeast"/>
        <w:rPr>
          <w:rFonts w:eastAsia="Times New Roman" w:cs="Times New Roman"/>
          <w:szCs w:val="24"/>
          <w:lang w:eastAsia="ru-RU"/>
        </w:rPr>
      </w:pPr>
      <w:bookmarkStart w:id="150" w:name="_GoBack"/>
      <w:bookmarkEnd w:id="150"/>
    </w:p>
    <w:tbl>
      <w:tblPr>
        <w:tblpPr w:leftFromText="180" w:rightFromText="180" w:vertAnchor="text" w:horzAnchor="margin" w:tblpXSpec="center" w:tblpY="-1439"/>
        <w:tblW w:w="10881" w:type="dxa"/>
        <w:tblLayout w:type="fixed"/>
        <w:tblCellMar>
          <w:left w:w="0" w:type="dxa"/>
          <w:right w:w="0" w:type="dxa"/>
        </w:tblCellMar>
        <w:tblLook w:val="04A0" w:firstRow="1" w:lastRow="0" w:firstColumn="1" w:lastColumn="0" w:noHBand="0" w:noVBand="1"/>
      </w:tblPr>
      <w:tblGrid>
        <w:gridCol w:w="567"/>
        <w:gridCol w:w="1951"/>
        <w:gridCol w:w="1985"/>
        <w:gridCol w:w="1382"/>
        <w:gridCol w:w="2578"/>
        <w:gridCol w:w="1030"/>
        <w:gridCol w:w="1388"/>
      </w:tblGrid>
      <w:tr w:rsidR="00714E3F" w:rsidRPr="00624CA0" w:rsidTr="00553963">
        <w:trPr>
          <w:cantSplit/>
          <w:trHeight w:val="438"/>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
                <w:kern w:val="36"/>
                <w:szCs w:val="24"/>
                <w:lang w:eastAsia="ru-RU"/>
              </w:rPr>
            </w:pPr>
            <w:bookmarkStart w:id="151" w:name="_Toc409780806"/>
            <w:bookmarkStart w:id="152" w:name="_Toc409781303"/>
            <w:r w:rsidRPr="00624CA0">
              <w:rPr>
                <w:rFonts w:eastAsia="Times New Roman" w:cs="Times New Roman"/>
                <w:b/>
                <w:kern w:val="36"/>
                <w:szCs w:val="24"/>
                <w:lang w:eastAsia="ru-RU"/>
              </w:rPr>
              <w:lastRenderedPageBreak/>
              <w:t>№ п/п</w:t>
            </w:r>
            <w:bookmarkEnd w:id="151"/>
            <w:bookmarkEnd w:id="152"/>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0F32C8">
            <w:pPr>
              <w:suppressAutoHyphens/>
              <w:spacing w:after="0" w:line="0" w:lineRule="atLeast"/>
              <w:ind w:firstLine="1843"/>
              <w:rPr>
                <w:rFonts w:eastAsia="Times New Roman" w:cs="Times New Roman"/>
                <w:b/>
                <w:kern w:val="36"/>
                <w:szCs w:val="24"/>
                <w:lang w:eastAsia="ru-RU"/>
              </w:rPr>
            </w:pPr>
            <w:bookmarkStart w:id="153" w:name="_Toc409780807"/>
            <w:bookmarkStart w:id="154" w:name="_Toc409781304"/>
            <w:r w:rsidRPr="00624CA0">
              <w:rPr>
                <w:rFonts w:eastAsia="Times New Roman" w:cs="Times New Roman"/>
                <w:b/>
                <w:kern w:val="36"/>
                <w:szCs w:val="24"/>
                <w:lang w:eastAsia="ru-RU"/>
              </w:rPr>
              <w:t>Объект контроля, содержание контроля</w:t>
            </w:r>
            <w:bookmarkEnd w:id="153"/>
            <w:bookmarkEnd w:id="154"/>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
                <w:kern w:val="36"/>
                <w:szCs w:val="24"/>
                <w:lang w:eastAsia="ru-RU"/>
              </w:rPr>
            </w:pPr>
            <w:bookmarkStart w:id="155" w:name="_Toc409780808"/>
            <w:bookmarkStart w:id="156" w:name="_Toc409781305"/>
            <w:r w:rsidRPr="00624CA0">
              <w:rPr>
                <w:rFonts w:eastAsia="Times New Roman" w:cs="Times New Roman"/>
                <w:b/>
                <w:kern w:val="36"/>
                <w:szCs w:val="24"/>
                <w:lang w:eastAsia="ru-RU"/>
              </w:rPr>
              <w:t>Цели контроля</w:t>
            </w:r>
            <w:bookmarkEnd w:id="155"/>
            <w:bookmarkEnd w:id="156"/>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
                <w:kern w:val="36"/>
                <w:szCs w:val="24"/>
                <w:lang w:eastAsia="ru-RU"/>
              </w:rPr>
            </w:pPr>
            <w:bookmarkStart w:id="157" w:name="_Toc409780809"/>
            <w:bookmarkStart w:id="158" w:name="_Toc409781306"/>
            <w:r w:rsidRPr="00624CA0">
              <w:rPr>
                <w:rFonts w:eastAsia="Times New Roman" w:cs="Times New Roman"/>
                <w:b/>
                <w:kern w:val="36"/>
                <w:szCs w:val="24"/>
                <w:lang w:eastAsia="ru-RU"/>
              </w:rPr>
              <w:t>Срок</w:t>
            </w:r>
            <w:bookmarkEnd w:id="157"/>
            <w:bookmarkEnd w:id="158"/>
          </w:p>
        </w:tc>
        <w:tc>
          <w:tcPr>
            <w:tcW w:w="2578" w:type="dxa"/>
            <w:tcBorders>
              <w:top w:val="single" w:sz="8" w:space="0" w:color="auto"/>
              <w:left w:val="nil"/>
              <w:bottom w:val="single" w:sz="8" w:space="0" w:color="auto"/>
              <w:right w:val="single" w:sz="4" w:space="0" w:color="auto"/>
            </w:tcBorders>
          </w:tcPr>
          <w:p w:rsidR="00714E3F" w:rsidRPr="00624CA0" w:rsidRDefault="00714E3F"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0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
                <w:kern w:val="36"/>
                <w:szCs w:val="24"/>
                <w:lang w:eastAsia="ru-RU"/>
              </w:rPr>
            </w:pPr>
            <w:bookmarkStart w:id="159" w:name="_Toc409780810"/>
            <w:bookmarkStart w:id="160" w:name="_Toc409781307"/>
            <w:r w:rsidRPr="00624CA0">
              <w:rPr>
                <w:rFonts w:eastAsia="Times New Roman" w:cs="Times New Roman"/>
                <w:b/>
                <w:kern w:val="36"/>
                <w:szCs w:val="24"/>
                <w:lang w:eastAsia="ru-RU"/>
              </w:rPr>
              <w:t>Ответственные</w:t>
            </w:r>
            <w:bookmarkEnd w:id="159"/>
            <w:bookmarkEnd w:id="160"/>
          </w:p>
        </w:tc>
        <w:tc>
          <w:tcPr>
            <w:tcW w:w="1388" w:type="dxa"/>
            <w:tcBorders>
              <w:top w:val="single" w:sz="8"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
                <w:kern w:val="36"/>
                <w:szCs w:val="24"/>
                <w:lang w:eastAsia="ru-RU"/>
              </w:rPr>
            </w:pPr>
            <w:bookmarkStart w:id="161" w:name="_Toc409780811"/>
            <w:bookmarkStart w:id="162" w:name="_Toc409781308"/>
            <w:r w:rsidRPr="00624CA0">
              <w:rPr>
                <w:rFonts w:eastAsia="Times New Roman" w:cs="Times New Roman"/>
                <w:b/>
                <w:kern w:val="36"/>
                <w:szCs w:val="24"/>
                <w:lang w:eastAsia="ru-RU"/>
              </w:rPr>
              <w:t>Подведение итогов</w:t>
            </w:r>
            <w:bookmarkEnd w:id="161"/>
            <w:bookmarkEnd w:id="162"/>
          </w:p>
        </w:tc>
      </w:tr>
      <w:tr w:rsidR="00714E3F" w:rsidRPr="00624CA0" w:rsidTr="00553963">
        <w:trPr>
          <w:cantSplit/>
          <w:trHeight w:val="136"/>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outlineLvl w:val="0"/>
              <w:rPr>
                <w:rFonts w:eastAsia="Times New Roman" w:cs="Times New Roman"/>
                <w:bCs/>
                <w:kern w:val="36"/>
                <w:szCs w:val="24"/>
                <w:lang w:eastAsia="ru-RU"/>
              </w:rPr>
            </w:pPr>
            <w:bookmarkStart w:id="163" w:name="_Toc409780812"/>
            <w:bookmarkStart w:id="164" w:name="_Toc409781309"/>
            <w:bookmarkStart w:id="165" w:name="_Toc428795205"/>
            <w:r w:rsidRPr="00624CA0">
              <w:rPr>
                <w:rFonts w:eastAsia="Times New Roman" w:cs="Times New Roman"/>
                <w:bCs/>
                <w:kern w:val="36"/>
                <w:szCs w:val="24"/>
                <w:lang w:eastAsia="ru-RU"/>
              </w:rPr>
              <w:t>1.</w:t>
            </w:r>
            <w:bookmarkEnd w:id="163"/>
            <w:bookmarkEnd w:id="164"/>
            <w:bookmarkEnd w:id="165"/>
          </w:p>
        </w:tc>
        <w:tc>
          <w:tcPr>
            <w:tcW w:w="1951" w:type="dxa"/>
            <w:tcBorders>
              <w:top w:val="nil"/>
              <w:left w:val="nil"/>
              <w:bottom w:val="single" w:sz="4"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Адаптационный период обучающихся</w:t>
            </w:r>
          </w:p>
          <w:p w:rsidR="00714E3F" w:rsidRPr="00624CA0" w:rsidRDefault="00714E3F" w:rsidP="0053431F">
            <w:pPr>
              <w:suppressAutoHyphens/>
              <w:spacing w:after="0" w:line="0" w:lineRule="atLeast"/>
              <w:rPr>
                <w:rFonts w:eastAsia="Times New Roman" w:cs="Times New Roman"/>
                <w:szCs w:val="24"/>
                <w:lang w:eastAsia="ru-RU"/>
              </w:rPr>
            </w:pP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Оказание помощи учителям</w:t>
            </w:r>
          </w:p>
        </w:tc>
        <w:tc>
          <w:tcPr>
            <w:tcW w:w="1382" w:type="dxa"/>
            <w:tcBorders>
              <w:top w:val="nil"/>
              <w:left w:val="nil"/>
              <w:bottom w:val="single" w:sz="4"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Сентябрь-октябрь</w:t>
            </w:r>
          </w:p>
        </w:tc>
        <w:tc>
          <w:tcPr>
            <w:tcW w:w="2578" w:type="dxa"/>
            <w:tcBorders>
              <w:top w:val="single" w:sz="8" w:space="0" w:color="auto"/>
              <w:left w:val="nil"/>
              <w:bottom w:val="single" w:sz="4" w:space="0" w:color="auto"/>
              <w:right w:val="single" w:sz="4"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Диагностический; методы– беседа анкетирование, опрос,</w:t>
            </w:r>
          </w:p>
        </w:tc>
        <w:tc>
          <w:tcPr>
            <w:tcW w:w="1030"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388" w:type="dxa"/>
            <w:tcBorders>
              <w:top w:val="nil"/>
              <w:left w:val="single" w:sz="4" w:space="0" w:color="auto"/>
              <w:bottom w:val="single" w:sz="4"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директора</w:t>
            </w:r>
          </w:p>
        </w:tc>
      </w:tr>
      <w:tr w:rsidR="00714E3F" w:rsidRPr="00624CA0" w:rsidTr="00553963">
        <w:trPr>
          <w:cantSplit/>
          <w:trHeight w:val="1611"/>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Уровень знаний и успеваемость обучающихся; их соответствие ступени обучения (содержанию программного материала)</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 xml:space="preserve">Определение качества ЗУН, УУД (2-4 </w:t>
            </w:r>
            <w:proofErr w:type="spellStart"/>
            <w:r w:rsidRPr="00624CA0">
              <w:rPr>
                <w:rFonts w:eastAsia="Times New Roman" w:cs="Times New Roman"/>
                <w:szCs w:val="24"/>
                <w:lang w:eastAsia="ar-SA"/>
              </w:rPr>
              <w:t>кл</w:t>
            </w:r>
            <w:proofErr w:type="spellEnd"/>
            <w:r w:rsidRPr="00624CA0">
              <w:rPr>
                <w:rFonts w:eastAsia="Times New Roman" w:cs="Times New Roman"/>
                <w:szCs w:val="24"/>
                <w:lang w:eastAsia="ar-SA"/>
              </w:rPr>
              <w:t>.) и уровня успеваемости обучающихся по предметам (мониторинг-</w:t>
            </w:r>
            <w:r w:rsidRPr="00624CA0">
              <w:rPr>
                <w:rFonts w:eastAsia="Times New Roman" w:cs="Times New Roman"/>
                <w:b/>
                <w:szCs w:val="24"/>
                <w:lang w:eastAsia="ar-SA"/>
              </w:rPr>
              <w:t>стартовый контроль)</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Сентябрь (3- </w:t>
            </w:r>
            <w:proofErr w:type="gramStart"/>
            <w:r w:rsidRPr="00624CA0">
              <w:rPr>
                <w:rFonts w:eastAsia="Times New Roman" w:cs="Times New Roman"/>
                <w:szCs w:val="24"/>
                <w:lang w:eastAsia="ar-SA"/>
              </w:rPr>
              <w:t>4  неделя</w:t>
            </w:r>
            <w:proofErr w:type="gramEnd"/>
            <w:r w:rsidRPr="00624CA0">
              <w:rPr>
                <w:rFonts w:eastAsia="Times New Roman" w:cs="Times New Roman"/>
                <w:szCs w:val="24"/>
                <w:lang w:eastAsia="ar-SA"/>
              </w:rPr>
              <w:t>)</w:t>
            </w:r>
          </w:p>
          <w:p w:rsidR="00714E3F" w:rsidRPr="00624CA0" w:rsidRDefault="00714E3F" w:rsidP="0053431F">
            <w:pPr>
              <w:suppressAutoHyphens/>
              <w:spacing w:after="0" w:line="0" w:lineRule="atLeast"/>
              <w:rPr>
                <w:rFonts w:eastAsia="Times New Roman" w:cs="Times New Roman"/>
                <w:bCs/>
                <w:kern w:val="36"/>
                <w:szCs w:val="24"/>
                <w:lang w:eastAsia="ru-RU"/>
              </w:rPr>
            </w:pP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w w:val="98"/>
                <w:szCs w:val="24"/>
                <w:lang w:eastAsia="ar-SA"/>
              </w:rPr>
              <w:t>Предупредительн</w:t>
            </w:r>
            <w:r w:rsidRPr="00624CA0">
              <w:rPr>
                <w:rFonts w:eastAsia="Times New Roman" w:cs="Times New Roman"/>
                <w:szCs w:val="24"/>
                <w:lang w:eastAsia="ar-SA"/>
              </w:rPr>
              <w:t>ый; метод проведение проверочных       и контрольных работ, тестирование, устные и письменные опросы</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Педагогический совет</w:t>
            </w:r>
          </w:p>
        </w:tc>
      </w:tr>
      <w:tr w:rsidR="00714E3F" w:rsidRPr="00624CA0" w:rsidTr="00553963">
        <w:trPr>
          <w:cantSplit/>
          <w:trHeight w:val="13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6.</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Подготовка обучающихся </w:t>
            </w:r>
            <w:proofErr w:type="gramStart"/>
            <w:r w:rsidRPr="00624CA0">
              <w:rPr>
                <w:rFonts w:eastAsia="Times New Roman" w:cs="Times New Roman"/>
                <w:szCs w:val="24"/>
                <w:lang w:eastAsia="ar-SA"/>
              </w:rPr>
              <w:t>4  классов</w:t>
            </w:r>
            <w:proofErr w:type="gramEnd"/>
            <w:r w:rsidRPr="00624CA0">
              <w:rPr>
                <w:rFonts w:eastAsia="Times New Roman" w:cs="Times New Roman"/>
                <w:szCs w:val="24"/>
                <w:lang w:eastAsia="ar-SA"/>
              </w:rPr>
              <w:t xml:space="preserve"> к ВПР</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Выявление </w:t>
            </w:r>
            <w:r w:rsidRPr="00624CA0">
              <w:rPr>
                <w:rFonts w:eastAsia="Times New Roman" w:cs="Times New Roman"/>
                <w:w w:val="99"/>
                <w:szCs w:val="24"/>
                <w:lang w:eastAsia="ar-SA"/>
              </w:rPr>
              <w:t xml:space="preserve">практической </w:t>
            </w:r>
            <w:r w:rsidRPr="00624CA0">
              <w:rPr>
                <w:rFonts w:eastAsia="Times New Roman" w:cs="Times New Roman"/>
                <w:szCs w:val="24"/>
                <w:lang w:eastAsia="ar-SA"/>
              </w:rPr>
              <w:t xml:space="preserve">направленности учебных занятий; </w:t>
            </w:r>
            <w:r w:rsidRPr="00624CA0">
              <w:rPr>
                <w:rFonts w:eastAsia="Times New Roman" w:cs="Times New Roman"/>
                <w:w w:val="98"/>
                <w:szCs w:val="24"/>
                <w:lang w:eastAsia="ar-SA"/>
              </w:rPr>
              <w:t xml:space="preserve">организация </w:t>
            </w:r>
            <w:r w:rsidRPr="00624CA0">
              <w:rPr>
                <w:rFonts w:eastAsia="Times New Roman" w:cs="Times New Roman"/>
                <w:szCs w:val="24"/>
                <w:lang w:eastAsia="ar-SA"/>
              </w:rPr>
              <w:t>повторения учебного материала</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Ноябрь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Фронтальный контроль; методы - посещение учебных занятий;</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документации;</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анализ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директора</w:t>
            </w:r>
          </w:p>
        </w:tc>
      </w:tr>
      <w:tr w:rsidR="00714E3F" w:rsidRPr="00624CA0" w:rsidTr="00553963">
        <w:trPr>
          <w:cantSplit/>
          <w:trHeight w:val="13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8.</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Диагностическое обследование обучающихся 2-4 классов</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Определение уровня обученности (мониторинг-</w:t>
            </w:r>
            <w:r w:rsidRPr="00624CA0">
              <w:rPr>
                <w:rFonts w:eastAsia="Times New Roman" w:cs="Times New Roman"/>
                <w:b/>
                <w:szCs w:val="24"/>
                <w:lang w:eastAsia="ar-SA"/>
              </w:rPr>
              <w:t>рубежный</w:t>
            </w:r>
            <w:r w:rsidRPr="00624CA0">
              <w:rPr>
                <w:rFonts w:eastAsia="Times New Roman" w:cs="Times New Roman"/>
                <w:szCs w:val="24"/>
                <w:lang w:eastAsia="ar-SA"/>
              </w:rPr>
              <w:t xml:space="preserve"> </w:t>
            </w:r>
            <w:r w:rsidRPr="00624CA0">
              <w:rPr>
                <w:rFonts w:eastAsia="Times New Roman" w:cs="Times New Roman"/>
                <w:b/>
                <w:szCs w:val="24"/>
                <w:lang w:eastAsia="ar-SA"/>
              </w:rPr>
              <w:t>контроль</w:t>
            </w:r>
            <w:r w:rsidRPr="00624CA0">
              <w:rPr>
                <w:rFonts w:eastAsia="Times New Roman" w:cs="Times New Roman"/>
                <w:szCs w:val="24"/>
                <w:lang w:eastAsia="ar-SA"/>
              </w:rPr>
              <w:t>), ЗУН, УУД</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Декабрь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w w:val="99"/>
                <w:szCs w:val="24"/>
                <w:lang w:eastAsia="ar-SA"/>
              </w:rPr>
              <w:t>Диагностический, повторный контроль; метод – диагностическое обследование</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Результаты </w:t>
            </w:r>
            <w:proofErr w:type="spellStart"/>
            <w:r w:rsidRPr="00624CA0">
              <w:rPr>
                <w:rFonts w:eastAsia="Times New Roman" w:cs="Times New Roman"/>
                <w:szCs w:val="24"/>
                <w:lang w:eastAsia="ar-SA"/>
              </w:rPr>
              <w:t>диаг</w:t>
            </w:r>
            <w:proofErr w:type="spellEnd"/>
            <w:r w:rsidRPr="00624CA0">
              <w:rPr>
                <w:rFonts w:eastAsia="Times New Roman" w:cs="Times New Roman"/>
                <w:szCs w:val="24"/>
                <w:lang w:eastAsia="ar-SA"/>
              </w:rPr>
              <w:t>-кого обследования,</w:t>
            </w:r>
          </w:p>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совещание у директора</w:t>
            </w:r>
          </w:p>
        </w:tc>
      </w:tr>
      <w:tr w:rsidR="00714E3F" w:rsidRPr="00624CA0" w:rsidTr="00553963">
        <w:trPr>
          <w:cantSplit/>
          <w:trHeight w:val="13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10.</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Контрольные, </w:t>
            </w:r>
            <w:proofErr w:type="spellStart"/>
            <w:r w:rsidRPr="00624CA0">
              <w:rPr>
                <w:rFonts w:eastAsia="Times New Roman" w:cs="Times New Roman"/>
                <w:szCs w:val="24"/>
                <w:lang w:eastAsia="ar-SA"/>
              </w:rPr>
              <w:t>срезовые</w:t>
            </w:r>
            <w:proofErr w:type="spellEnd"/>
            <w:r w:rsidRPr="00624CA0">
              <w:rPr>
                <w:rFonts w:eastAsia="Times New Roman" w:cs="Times New Roman"/>
                <w:szCs w:val="24"/>
                <w:lang w:eastAsia="ar-SA"/>
              </w:rPr>
              <w:t>, тестовые работы (согласно плану)</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Выявление практической грамотности, качества знаний обучающихся по предметам учебного плана</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Декабрь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w w:val="99"/>
                <w:szCs w:val="24"/>
                <w:lang w:eastAsia="ar-SA"/>
              </w:rPr>
            </w:pPr>
            <w:r w:rsidRPr="00624CA0">
              <w:rPr>
                <w:rFonts w:eastAsia="Times New Roman" w:cs="Times New Roman"/>
                <w:szCs w:val="24"/>
                <w:lang w:eastAsia="ar-SA"/>
              </w:rPr>
              <w:t xml:space="preserve">Тематический контроль; метод – проведение контрольных, </w:t>
            </w:r>
            <w:proofErr w:type="spellStart"/>
            <w:r w:rsidRPr="00624CA0">
              <w:rPr>
                <w:rFonts w:eastAsia="Times New Roman" w:cs="Times New Roman"/>
                <w:szCs w:val="24"/>
                <w:lang w:eastAsia="ar-SA"/>
              </w:rPr>
              <w:t>срезовых</w:t>
            </w:r>
            <w:proofErr w:type="spellEnd"/>
            <w:r w:rsidRPr="00624CA0">
              <w:rPr>
                <w:rFonts w:eastAsia="Times New Roman" w:cs="Times New Roman"/>
                <w:szCs w:val="24"/>
                <w:lang w:eastAsia="ar-SA"/>
              </w:rPr>
              <w:t>, тестовых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Справка, Педагогический совет</w:t>
            </w:r>
          </w:p>
        </w:tc>
      </w:tr>
      <w:tr w:rsidR="00714E3F" w:rsidRPr="00624CA0" w:rsidTr="00553963">
        <w:trPr>
          <w:cantSplit/>
          <w:trHeight w:val="13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11.</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Отслеживание выполнения домашних заданий </w:t>
            </w:r>
            <w:r w:rsidRPr="00624CA0">
              <w:rPr>
                <w:rFonts w:eastAsia="Times New Roman" w:cs="Times New Roman"/>
                <w:szCs w:val="24"/>
                <w:lang w:eastAsia="ru-RU"/>
              </w:rPr>
              <w:t>обучающимися</w:t>
            </w:r>
            <w:r w:rsidRPr="00624CA0">
              <w:rPr>
                <w:rFonts w:eastAsia="Times New Roman" w:cs="Times New Roman"/>
                <w:bCs/>
                <w:kern w:val="36"/>
                <w:szCs w:val="24"/>
                <w:lang w:eastAsia="ru-RU"/>
              </w:rPr>
              <w:t xml:space="preserve"> 2-4 классов</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Выявление дозировки, трудностей, индивидуализации заданий, своевременная методическая помощь</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Тематический, </w:t>
            </w:r>
            <w:r w:rsidRPr="00624CA0">
              <w:rPr>
                <w:rFonts w:eastAsia="Times New Roman" w:cs="Times New Roman"/>
                <w:szCs w:val="24"/>
                <w:lang w:eastAsia="ar-SA"/>
              </w:rPr>
              <w:t>классно-обобщающий</w:t>
            </w:r>
            <w:r w:rsidRPr="00624CA0">
              <w:rPr>
                <w:rFonts w:eastAsia="Times New Roman" w:cs="Times New Roman"/>
                <w:bCs/>
                <w:kern w:val="36"/>
                <w:szCs w:val="24"/>
                <w:lang w:eastAsia="ru-RU"/>
              </w:rPr>
              <w:t xml:space="preserve"> контроль; метод – проверка классных журналов, дневников, экспертиза</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val="en-US" w:eastAsia="ru-RU"/>
              </w:rPr>
            </w:pPr>
            <w:r w:rsidRPr="00624CA0">
              <w:rPr>
                <w:rFonts w:eastAsia="Times New Roman" w:cs="Times New Roman"/>
                <w:bCs/>
                <w:kern w:val="36"/>
                <w:szCs w:val="24"/>
                <w:lang w:eastAsia="ru-RU"/>
              </w:rPr>
              <w:t>Заместитель директора по УВР</w:t>
            </w:r>
            <w:r w:rsidRPr="00624CA0">
              <w:rPr>
                <w:rFonts w:eastAsia="Times New Roman" w:cs="Times New Roman"/>
                <w:bCs/>
                <w:kern w:val="36"/>
                <w:szCs w:val="24"/>
                <w:lang w:val="en-US" w:eastAsia="ru-RU"/>
              </w:rPr>
              <w:t>.</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методические рекомендации, Педагогический совет</w:t>
            </w:r>
          </w:p>
        </w:tc>
      </w:tr>
      <w:tr w:rsidR="00714E3F" w:rsidRPr="00624CA0" w:rsidTr="00553963">
        <w:trPr>
          <w:cantSplit/>
          <w:trHeight w:val="13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12.</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Успеваемость обучающихся за</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1-е полугодие</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Выявление качества знаний и </w:t>
            </w:r>
            <w:r w:rsidRPr="00624CA0">
              <w:rPr>
                <w:rFonts w:eastAsia="Times New Roman" w:cs="Times New Roman"/>
                <w:w w:val="99"/>
                <w:szCs w:val="24"/>
                <w:lang w:eastAsia="ar-SA"/>
              </w:rPr>
              <w:t xml:space="preserve">успеваемости </w:t>
            </w:r>
            <w:r w:rsidRPr="00624CA0">
              <w:rPr>
                <w:rFonts w:eastAsia="Times New Roman" w:cs="Times New Roman"/>
                <w:szCs w:val="24"/>
                <w:lang w:eastAsia="ar-SA"/>
              </w:rPr>
              <w:lastRenderedPageBreak/>
              <w:t>обучающихся</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за 1-е полугодие</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lastRenderedPageBreak/>
              <w:t>Декабрь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Тематический контроль; методы - проверка</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классных журналов,</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szCs w:val="24"/>
                <w:lang w:eastAsia="ar-SA"/>
              </w:rPr>
              <w:lastRenderedPageBreak/>
              <w:t>результаты контрольных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Заместитель директ</w:t>
            </w:r>
            <w:r w:rsidRPr="00624CA0">
              <w:rPr>
                <w:rFonts w:eastAsia="Times New Roman" w:cs="Times New Roman"/>
                <w:bCs/>
                <w:kern w:val="36"/>
                <w:szCs w:val="24"/>
                <w:lang w:eastAsia="ru-RU"/>
              </w:rPr>
              <w:lastRenderedPageBreak/>
              <w:t>ора по УВР</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lastRenderedPageBreak/>
              <w:t>Справка, Педагогический совет</w:t>
            </w:r>
          </w:p>
        </w:tc>
      </w:tr>
      <w:tr w:rsidR="00714E3F" w:rsidRPr="00624CA0" w:rsidTr="00553963">
        <w:trPr>
          <w:cantSplit/>
          <w:trHeight w:val="596"/>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18.</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Организация пробного тестирования для обучающихся 4, классов в рамках подготовки к ВПР</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Пробное тестирование по </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по окружающему миру 4 </w:t>
            </w:r>
            <w:proofErr w:type="spellStart"/>
            <w:r w:rsidRPr="00624CA0">
              <w:rPr>
                <w:rFonts w:eastAsia="Times New Roman" w:cs="Times New Roman"/>
                <w:szCs w:val="24"/>
                <w:lang w:eastAsia="ar-SA"/>
              </w:rPr>
              <w:t>кл</w:t>
            </w:r>
            <w:proofErr w:type="spellEnd"/>
            <w:r w:rsidRPr="00624CA0">
              <w:rPr>
                <w:rFonts w:eastAsia="Times New Roman" w:cs="Times New Roman"/>
                <w:szCs w:val="24"/>
                <w:lang w:eastAsia="ar-SA"/>
              </w:rPr>
              <w:t>.</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Февраль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Промежуточный контроль; методы - тестирование</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w w:val="98"/>
                <w:szCs w:val="24"/>
                <w:lang w:eastAsia="ar-SA"/>
              </w:rPr>
            </w:pP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директора</w:t>
            </w:r>
          </w:p>
        </w:tc>
      </w:tr>
      <w:tr w:rsidR="00714E3F" w:rsidRPr="00624CA0" w:rsidTr="00553963">
        <w:trPr>
          <w:cantSplit/>
          <w:trHeight w:val="1088"/>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20.</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Подготовка обучающихся 4классов к ВПР</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Выявление </w:t>
            </w:r>
            <w:r w:rsidRPr="00624CA0">
              <w:rPr>
                <w:rFonts w:eastAsia="Times New Roman" w:cs="Times New Roman"/>
                <w:w w:val="99"/>
                <w:szCs w:val="24"/>
                <w:lang w:eastAsia="ar-SA"/>
              </w:rPr>
              <w:t xml:space="preserve">практической </w:t>
            </w:r>
            <w:r w:rsidRPr="00624CA0">
              <w:rPr>
                <w:rFonts w:eastAsia="Times New Roman" w:cs="Times New Roman"/>
                <w:szCs w:val="24"/>
                <w:lang w:eastAsia="ar-SA"/>
              </w:rPr>
              <w:t xml:space="preserve">направленности учебных занятий; </w:t>
            </w:r>
            <w:r w:rsidRPr="00624CA0">
              <w:rPr>
                <w:rFonts w:eastAsia="Times New Roman" w:cs="Times New Roman"/>
                <w:w w:val="98"/>
                <w:szCs w:val="24"/>
                <w:lang w:eastAsia="ar-SA"/>
              </w:rPr>
              <w:t xml:space="preserve">организация </w:t>
            </w:r>
            <w:r w:rsidRPr="00624CA0">
              <w:rPr>
                <w:rFonts w:eastAsia="Times New Roman" w:cs="Times New Roman"/>
                <w:szCs w:val="24"/>
                <w:lang w:eastAsia="ar-SA"/>
              </w:rPr>
              <w:t>повторения учебного материала</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Март</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Фронтальный контроль; методы - посещение учебных занятий;</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документации;</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анализ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директора</w:t>
            </w:r>
          </w:p>
        </w:tc>
      </w:tr>
      <w:tr w:rsidR="00714E3F" w:rsidRPr="00624CA0" w:rsidTr="00553963">
        <w:trPr>
          <w:cantSplit/>
          <w:trHeight w:val="80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25.</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Диагностическое обследование обучающихся 2-4 классов</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Определение уровня обученности (мониторинг-</w:t>
            </w:r>
            <w:r w:rsidRPr="00624CA0">
              <w:rPr>
                <w:rFonts w:eastAsia="Times New Roman" w:cs="Times New Roman"/>
                <w:b/>
                <w:szCs w:val="24"/>
                <w:lang w:eastAsia="ar-SA"/>
              </w:rPr>
              <w:t>итоговый</w:t>
            </w:r>
            <w:r w:rsidRPr="00624CA0">
              <w:rPr>
                <w:rFonts w:eastAsia="Times New Roman" w:cs="Times New Roman"/>
                <w:szCs w:val="24"/>
                <w:lang w:eastAsia="ar-SA"/>
              </w:rPr>
              <w:t xml:space="preserve"> </w:t>
            </w:r>
            <w:r w:rsidRPr="00624CA0">
              <w:rPr>
                <w:rFonts w:eastAsia="Times New Roman" w:cs="Times New Roman"/>
                <w:b/>
                <w:szCs w:val="24"/>
                <w:lang w:eastAsia="ar-SA"/>
              </w:rPr>
              <w:t>контроль</w:t>
            </w:r>
            <w:r w:rsidRPr="00624CA0">
              <w:rPr>
                <w:rFonts w:eastAsia="Times New Roman" w:cs="Times New Roman"/>
                <w:szCs w:val="24"/>
                <w:lang w:eastAsia="ar-SA"/>
              </w:rPr>
              <w:t>), ЗУН, УУД</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Апрель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w w:val="99"/>
                <w:szCs w:val="24"/>
                <w:lang w:eastAsia="ar-SA"/>
              </w:rPr>
              <w:t>Диагностический, повторный контроль; метод – диагностическое обследование</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Результаты диагностического обследования,</w:t>
            </w:r>
          </w:p>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совещание у </w:t>
            </w:r>
            <w:proofErr w:type="spellStart"/>
            <w:r w:rsidRPr="00624CA0">
              <w:rPr>
                <w:rFonts w:eastAsia="Times New Roman" w:cs="Times New Roman"/>
                <w:bCs/>
                <w:kern w:val="36"/>
                <w:szCs w:val="24"/>
                <w:lang w:eastAsia="ru-RU"/>
              </w:rPr>
              <w:t>дир-ра</w:t>
            </w:r>
            <w:proofErr w:type="spellEnd"/>
          </w:p>
        </w:tc>
      </w:tr>
      <w:tr w:rsidR="00714E3F" w:rsidRPr="00624CA0" w:rsidTr="00553963">
        <w:trPr>
          <w:cantSplit/>
          <w:trHeight w:val="1052"/>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28.</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Зачетные контрольные, </w:t>
            </w:r>
            <w:proofErr w:type="spellStart"/>
            <w:r w:rsidRPr="00624CA0">
              <w:rPr>
                <w:rFonts w:eastAsia="Times New Roman" w:cs="Times New Roman"/>
                <w:szCs w:val="24"/>
                <w:lang w:eastAsia="ar-SA"/>
              </w:rPr>
              <w:t>срезовые</w:t>
            </w:r>
            <w:proofErr w:type="spellEnd"/>
            <w:r w:rsidRPr="00624CA0">
              <w:rPr>
                <w:rFonts w:eastAsia="Times New Roman" w:cs="Times New Roman"/>
                <w:szCs w:val="24"/>
                <w:lang w:eastAsia="ar-SA"/>
              </w:rPr>
              <w:t>, тестовые работы (согласно плану)</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Выявление практической грамотности, качества знаний обучающихся по предметам учебного плана</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Апрель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w w:val="99"/>
                <w:szCs w:val="24"/>
                <w:lang w:eastAsia="ar-SA"/>
              </w:rPr>
            </w:pPr>
            <w:r w:rsidRPr="00624CA0">
              <w:rPr>
                <w:rFonts w:eastAsia="Times New Roman" w:cs="Times New Roman"/>
                <w:szCs w:val="24"/>
                <w:lang w:eastAsia="ar-SA"/>
              </w:rPr>
              <w:t xml:space="preserve">Тематический контроль; метод – проведение контрольных, </w:t>
            </w:r>
            <w:proofErr w:type="spellStart"/>
            <w:r w:rsidRPr="00624CA0">
              <w:rPr>
                <w:rFonts w:eastAsia="Times New Roman" w:cs="Times New Roman"/>
                <w:szCs w:val="24"/>
                <w:lang w:eastAsia="ar-SA"/>
              </w:rPr>
              <w:t>срезовых</w:t>
            </w:r>
            <w:proofErr w:type="spellEnd"/>
            <w:r w:rsidRPr="00624CA0">
              <w:rPr>
                <w:rFonts w:eastAsia="Times New Roman" w:cs="Times New Roman"/>
                <w:szCs w:val="24"/>
                <w:lang w:eastAsia="ar-SA"/>
              </w:rPr>
              <w:t>, тестовых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Справка, Педагогический совет</w:t>
            </w:r>
          </w:p>
        </w:tc>
      </w:tr>
      <w:tr w:rsidR="00714E3F" w:rsidRPr="00624CA0" w:rsidTr="00553963">
        <w:trPr>
          <w:cantSplit/>
          <w:trHeight w:val="95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31.</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Успеваемость обучающихся</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за 2-е полугодие</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Выявление качества знаний и </w:t>
            </w:r>
            <w:r w:rsidRPr="00624CA0">
              <w:rPr>
                <w:rFonts w:eastAsia="Times New Roman" w:cs="Times New Roman"/>
                <w:w w:val="99"/>
                <w:szCs w:val="24"/>
                <w:lang w:eastAsia="ar-SA"/>
              </w:rPr>
              <w:t xml:space="preserve">успеваемости </w:t>
            </w:r>
            <w:r w:rsidRPr="00624CA0">
              <w:rPr>
                <w:rFonts w:eastAsia="Times New Roman" w:cs="Times New Roman"/>
                <w:szCs w:val="24"/>
                <w:lang w:eastAsia="ar-SA"/>
              </w:rPr>
              <w:t>обучающихся</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за 2-е полугодие</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Май</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Тематический контроль; методы - проверка</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классных журналов,</w:t>
            </w:r>
          </w:p>
          <w:p w:rsidR="00714E3F" w:rsidRPr="00624CA0" w:rsidRDefault="00714E3F"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szCs w:val="24"/>
                <w:lang w:eastAsia="ar-SA"/>
              </w:rPr>
              <w:t>результаты контрольных работ</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Справка, Педагогический совет</w:t>
            </w:r>
          </w:p>
        </w:tc>
      </w:tr>
      <w:tr w:rsidR="00714E3F" w:rsidRPr="00624CA0" w:rsidTr="00553963">
        <w:trPr>
          <w:cantSplit/>
          <w:trHeight w:val="111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32.</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Успеваемость обучающихся за учебный год</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Выявление </w:t>
            </w:r>
            <w:r w:rsidRPr="00624CA0">
              <w:rPr>
                <w:rFonts w:eastAsia="Times New Roman" w:cs="Times New Roman"/>
                <w:w w:val="96"/>
                <w:szCs w:val="24"/>
                <w:lang w:eastAsia="ar-SA"/>
              </w:rPr>
              <w:t xml:space="preserve">качества </w:t>
            </w:r>
            <w:r w:rsidRPr="00624CA0">
              <w:rPr>
                <w:rFonts w:eastAsia="Times New Roman" w:cs="Times New Roman"/>
                <w:szCs w:val="24"/>
                <w:lang w:eastAsia="ar-SA"/>
              </w:rPr>
              <w:t xml:space="preserve">знаний и </w:t>
            </w:r>
            <w:r w:rsidRPr="00624CA0">
              <w:rPr>
                <w:rFonts w:eastAsia="Times New Roman" w:cs="Times New Roman"/>
                <w:w w:val="99"/>
                <w:szCs w:val="24"/>
                <w:lang w:eastAsia="ar-SA"/>
              </w:rPr>
              <w:t xml:space="preserve">успеваемости </w:t>
            </w:r>
            <w:r w:rsidRPr="00624CA0">
              <w:rPr>
                <w:rFonts w:eastAsia="Times New Roman" w:cs="Times New Roman"/>
                <w:szCs w:val="24"/>
                <w:lang w:eastAsia="ar-SA"/>
              </w:rPr>
              <w:t>обучающихся за учебный год, подведение итогов</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Июнь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Итоговый контроль; метод – изучение документации</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Справка, Педагогический совет</w:t>
            </w:r>
          </w:p>
        </w:tc>
      </w:tr>
      <w:tr w:rsidR="00714E3F" w:rsidRPr="00624CA0" w:rsidTr="00553963">
        <w:trPr>
          <w:cantSplit/>
          <w:trHeight w:val="70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33.</w:t>
            </w:r>
          </w:p>
        </w:tc>
        <w:tc>
          <w:tcPr>
            <w:tcW w:w="19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Уровень и качество подготовки выпускников</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Соответствие уровня и качества подготовки выпускников требованиям ФГОС</w:t>
            </w:r>
          </w:p>
        </w:tc>
        <w:tc>
          <w:tcPr>
            <w:tcW w:w="13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Июнь</w:t>
            </w:r>
          </w:p>
        </w:tc>
        <w:tc>
          <w:tcPr>
            <w:tcW w:w="2578" w:type="dxa"/>
            <w:tcBorders>
              <w:top w:val="single" w:sz="4" w:space="0" w:color="auto"/>
              <w:left w:val="nil"/>
              <w:bottom w:val="single" w:sz="8" w:space="0" w:color="auto"/>
              <w:right w:val="single" w:sz="4" w:space="0" w:color="auto"/>
            </w:tcBorders>
          </w:tcPr>
          <w:p w:rsidR="00714E3F" w:rsidRPr="00624CA0" w:rsidRDefault="00714E3F"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Тематический контроль; метод – анализ протоколов сдачи экзаменов</w:t>
            </w:r>
          </w:p>
        </w:tc>
        <w:tc>
          <w:tcPr>
            <w:tcW w:w="10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14E3F" w:rsidRPr="00624CA0" w:rsidRDefault="00714E3F"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388" w:type="dxa"/>
            <w:tcBorders>
              <w:top w:val="single" w:sz="4" w:space="0" w:color="auto"/>
              <w:left w:val="single" w:sz="4" w:space="0" w:color="auto"/>
              <w:bottom w:val="single" w:sz="8" w:space="0" w:color="auto"/>
              <w:right w:val="single" w:sz="8" w:space="0" w:color="auto"/>
            </w:tcBorders>
          </w:tcPr>
          <w:p w:rsidR="00714E3F" w:rsidRPr="00624CA0" w:rsidRDefault="00714E3F"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Отчет, Педагогический совет</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iCs/>
          <w:kern w:val="36"/>
          <w:szCs w:val="24"/>
          <w:lang w:eastAsia="ru-RU"/>
        </w:rPr>
      </w:pPr>
      <w:bookmarkStart w:id="166" w:name="_Toc409780813"/>
      <w:bookmarkStart w:id="167" w:name="_Toc409781310"/>
      <w:bookmarkStart w:id="168" w:name="_Toc428795206"/>
      <w:r w:rsidRPr="00624CA0">
        <w:rPr>
          <w:rFonts w:eastAsia="Times New Roman" w:cs="Times New Roman"/>
          <w:b/>
          <w:iCs/>
          <w:kern w:val="36"/>
          <w:szCs w:val="24"/>
          <w:lang w:eastAsia="ru-RU"/>
        </w:rPr>
        <w:lastRenderedPageBreak/>
        <w:t>Внутришкольный контроль за работой педагогических кадров</w:t>
      </w:r>
      <w:bookmarkEnd w:id="166"/>
      <w:bookmarkEnd w:id="167"/>
      <w:bookmarkEnd w:id="168"/>
      <w:r w:rsidR="00A0088D" w:rsidRPr="00624CA0">
        <w:rPr>
          <w:rFonts w:eastAsia="Times New Roman" w:cs="Times New Roman"/>
          <w:b/>
          <w:iCs/>
          <w:kern w:val="36"/>
          <w:szCs w:val="24"/>
          <w:lang w:eastAsia="ru-RU"/>
        </w:rPr>
        <w:t xml:space="preserve"> на 202</w:t>
      </w:r>
      <w:r w:rsidR="00496578" w:rsidRPr="00624CA0">
        <w:rPr>
          <w:rFonts w:eastAsia="Times New Roman" w:cs="Times New Roman"/>
          <w:b/>
          <w:iCs/>
          <w:kern w:val="36"/>
          <w:szCs w:val="24"/>
          <w:lang w:eastAsia="ru-RU"/>
        </w:rPr>
        <w:t>1</w:t>
      </w:r>
      <w:r w:rsidR="00A0088D" w:rsidRPr="00624CA0">
        <w:rPr>
          <w:rFonts w:eastAsia="Times New Roman" w:cs="Times New Roman"/>
          <w:b/>
          <w:iCs/>
          <w:kern w:val="36"/>
          <w:szCs w:val="24"/>
          <w:lang w:eastAsia="ru-RU"/>
        </w:rPr>
        <w:t>-202</w:t>
      </w:r>
      <w:r w:rsidR="00496578" w:rsidRPr="00624CA0">
        <w:rPr>
          <w:rFonts w:eastAsia="Times New Roman" w:cs="Times New Roman"/>
          <w:b/>
          <w:iCs/>
          <w:kern w:val="36"/>
          <w:szCs w:val="24"/>
          <w:lang w:eastAsia="ru-RU"/>
        </w:rPr>
        <w:t>2</w:t>
      </w:r>
      <w:r w:rsidR="00A0088D" w:rsidRPr="00624CA0">
        <w:rPr>
          <w:rFonts w:eastAsia="Times New Roman" w:cs="Times New Roman"/>
          <w:b/>
          <w:iCs/>
          <w:kern w:val="36"/>
          <w:szCs w:val="24"/>
          <w:lang w:eastAsia="ru-RU"/>
        </w:rPr>
        <w:t xml:space="preserve"> учебный год</w:t>
      </w:r>
    </w:p>
    <w:p w:rsidR="00C12023" w:rsidRPr="00624CA0" w:rsidRDefault="00C12023" w:rsidP="00E90EFD">
      <w:pPr>
        <w:numPr>
          <w:ilvl w:val="0"/>
          <w:numId w:val="61"/>
        </w:numPr>
        <w:suppressAutoHyphens/>
        <w:spacing w:after="0" w:line="0" w:lineRule="atLeast"/>
        <w:ind w:left="0" w:firstLine="0"/>
        <w:rPr>
          <w:rFonts w:eastAsia="Times New Roman" w:cs="Times New Roman"/>
          <w:szCs w:val="24"/>
          <w:lang w:eastAsia="ar-SA"/>
        </w:rPr>
      </w:pPr>
    </w:p>
    <w:tbl>
      <w:tblPr>
        <w:tblW w:w="10490" w:type="dxa"/>
        <w:tblInd w:w="-176" w:type="dxa"/>
        <w:tblLayout w:type="fixed"/>
        <w:tblCellMar>
          <w:left w:w="0" w:type="dxa"/>
          <w:right w:w="0" w:type="dxa"/>
        </w:tblCellMar>
        <w:tblLook w:val="04A0" w:firstRow="1" w:lastRow="0" w:firstColumn="1" w:lastColumn="0" w:noHBand="0" w:noVBand="1"/>
      </w:tblPr>
      <w:tblGrid>
        <w:gridCol w:w="426"/>
        <w:gridCol w:w="1407"/>
        <w:gridCol w:w="2420"/>
        <w:gridCol w:w="1440"/>
        <w:gridCol w:w="1395"/>
        <w:gridCol w:w="1775"/>
        <w:gridCol w:w="1627"/>
      </w:tblGrid>
      <w:tr w:rsidR="00C12023" w:rsidRPr="00624CA0" w:rsidTr="00553963">
        <w:trPr>
          <w:cantSplit/>
          <w:trHeight w:val="626"/>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69" w:name="_Toc409780814"/>
            <w:bookmarkStart w:id="170" w:name="_Toc409781311"/>
            <w:r w:rsidRPr="00624CA0">
              <w:rPr>
                <w:rFonts w:eastAsia="Times New Roman" w:cs="Times New Roman"/>
                <w:b/>
                <w:kern w:val="36"/>
                <w:szCs w:val="24"/>
                <w:lang w:eastAsia="ru-RU"/>
              </w:rPr>
              <w:t>№ п/п</w:t>
            </w:r>
            <w:bookmarkEnd w:id="169"/>
            <w:bookmarkEnd w:id="170"/>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71" w:name="_Toc409780815"/>
            <w:bookmarkStart w:id="172" w:name="_Toc409781312"/>
            <w:r w:rsidRPr="00624CA0">
              <w:rPr>
                <w:rFonts w:eastAsia="Times New Roman" w:cs="Times New Roman"/>
                <w:b/>
                <w:kern w:val="36"/>
                <w:szCs w:val="24"/>
                <w:lang w:eastAsia="ru-RU"/>
              </w:rPr>
              <w:t>Объект контроля, содержание контроля</w:t>
            </w:r>
            <w:bookmarkEnd w:id="171"/>
            <w:bookmarkEnd w:id="172"/>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73" w:name="_Toc409780816"/>
            <w:bookmarkStart w:id="174" w:name="_Toc409781313"/>
            <w:r w:rsidRPr="00624CA0">
              <w:rPr>
                <w:rFonts w:eastAsia="Times New Roman" w:cs="Times New Roman"/>
                <w:b/>
                <w:kern w:val="36"/>
                <w:szCs w:val="24"/>
                <w:lang w:eastAsia="ru-RU"/>
              </w:rPr>
              <w:t>Цели контроля</w:t>
            </w:r>
            <w:bookmarkEnd w:id="173"/>
            <w:bookmarkEnd w:id="174"/>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75" w:name="_Toc409780817"/>
            <w:bookmarkStart w:id="176" w:name="_Toc409781314"/>
            <w:r w:rsidRPr="00624CA0">
              <w:rPr>
                <w:rFonts w:eastAsia="Times New Roman" w:cs="Times New Roman"/>
                <w:b/>
                <w:kern w:val="36"/>
                <w:szCs w:val="24"/>
                <w:lang w:eastAsia="ru-RU"/>
              </w:rPr>
              <w:t>Срок</w:t>
            </w:r>
            <w:bookmarkEnd w:id="175"/>
            <w:bookmarkEnd w:id="176"/>
          </w:p>
        </w:tc>
        <w:tc>
          <w:tcPr>
            <w:tcW w:w="1395"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77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77" w:name="_Toc409780818"/>
            <w:bookmarkStart w:id="178" w:name="_Toc409781315"/>
            <w:r w:rsidRPr="00624CA0">
              <w:rPr>
                <w:rFonts w:eastAsia="Times New Roman" w:cs="Times New Roman"/>
                <w:b/>
                <w:kern w:val="36"/>
                <w:szCs w:val="24"/>
                <w:lang w:eastAsia="ru-RU"/>
              </w:rPr>
              <w:t>Ответственные</w:t>
            </w:r>
            <w:bookmarkEnd w:id="177"/>
            <w:bookmarkEnd w:id="178"/>
          </w:p>
        </w:tc>
        <w:tc>
          <w:tcPr>
            <w:tcW w:w="1627" w:type="dxa"/>
            <w:tcBorders>
              <w:top w:val="single" w:sz="8"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79" w:name="_Toc409780819"/>
            <w:bookmarkStart w:id="180" w:name="_Toc409781316"/>
            <w:r w:rsidRPr="00624CA0">
              <w:rPr>
                <w:rFonts w:eastAsia="Times New Roman" w:cs="Times New Roman"/>
                <w:b/>
                <w:kern w:val="36"/>
                <w:szCs w:val="24"/>
                <w:lang w:eastAsia="ru-RU"/>
              </w:rPr>
              <w:t>Подведение итогов</w:t>
            </w:r>
            <w:bookmarkEnd w:id="179"/>
            <w:bookmarkEnd w:id="180"/>
          </w:p>
        </w:tc>
      </w:tr>
      <w:tr w:rsidR="00C12023" w:rsidRPr="00624CA0" w:rsidTr="00553963">
        <w:trPr>
          <w:cantSplit/>
          <w:trHeight w:val="787"/>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81" w:name="_Toc409780820"/>
            <w:bookmarkStart w:id="182" w:name="_Toc409781317"/>
            <w:bookmarkStart w:id="183" w:name="_Toc428795207"/>
            <w:r w:rsidRPr="00624CA0">
              <w:rPr>
                <w:rFonts w:eastAsia="Times New Roman" w:cs="Times New Roman"/>
                <w:bCs/>
                <w:kern w:val="36"/>
                <w:szCs w:val="24"/>
                <w:lang w:eastAsia="ru-RU"/>
              </w:rPr>
              <w:t>1.</w:t>
            </w:r>
            <w:bookmarkEnd w:id="181"/>
            <w:bookmarkEnd w:id="182"/>
            <w:bookmarkEnd w:id="183"/>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Повышение квалификации. Посещаемость учителями курсов повышения квалификации</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Своевременность повышения квалификации педагогами</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395"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Административный контроль; метод – изучение документации</w:t>
            </w:r>
          </w:p>
        </w:tc>
        <w:tc>
          <w:tcPr>
            <w:tcW w:w="17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Директор ОУ</w:t>
            </w:r>
          </w:p>
        </w:tc>
        <w:tc>
          <w:tcPr>
            <w:tcW w:w="1627" w:type="dxa"/>
            <w:tcBorders>
              <w:top w:val="nil"/>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директора</w:t>
            </w:r>
          </w:p>
        </w:tc>
      </w:tr>
      <w:tr w:rsidR="00C12023" w:rsidRPr="00624CA0" w:rsidTr="00553963">
        <w:trPr>
          <w:cantSplit/>
          <w:trHeight w:val="1132"/>
        </w:trPr>
        <w:tc>
          <w:tcPr>
            <w:tcW w:w="4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w:t>
            </w:r>
          </w:p>
        </w:tc>
        <w:tc>
          <w:tcPr>
            <w:tcW w:w="1407" w:type="dxa"/>
            <w:tcBorders>
              <w:top w:val="nil"/>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Самообразование учителей</w:t>
            </w:r>
          </w:p>
        </w:tc>
        <w:tc>
          <w:tcPr>
            <w:tcW w:w="2420" w:type="dxa"/>
            <w:tcBorders>
              <w:top w:val="nil"/>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Реализация учителями темы по самообразованию в практике своей работы</w:t>
            </w:r>
          </w:p>
        </w:tc>
        <w:tc>
          <w:tcPr>
            <w:tcW w:w="1440" w:type="dxa"/>
            <w:tcBorders>
              <w:top w:val="nil"/>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395" w:type="dxa"/>
            <w:tcBorders>
              <w:top w:val="single" w:sz="8"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Плановая проверка; метод – наблюдение, опрос</w:t>
            </w:r>
          </w:p>
        </w:tc>
        <w:tc>
          <w:tcPr>
            <w:tcW w:w="1775"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627" w:type="dxa"/>
            <w:tcBorders>
              <w:top w:val="nil"/>
              <w:left w:val="nil"/>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Методический совет, Методические объединения</w:t>
            </w:r>
          </w:p>
        </w:tc>
      </w:tr>
      <w:tr w:rsidR="00C12023" w:rsidRPr="00624CA0" w:rsidTr="00553963">
        <w:trPr>
          <w:cantSplit/>
          <w:trHeight w:val="787"/>
        </w:trPr>
        <w:tc>
          <w:tcPr>
            <w:tcW w:w="4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w:t>
            </w:r>
          </w:p>
        </w:tc>
        <w:tc>
          <w:tcPr>
            <w:tcW w:w="14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Аттестация педагогических работников в целях установления, подтверждения квалификационной категории</w:t>
            </w:r>
          </w:p>
        </w:tc>
        <w:tc>
          <w:tcPr>
            <w:tcW w:w="2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Наличие и своевременное оформление необходимой документации для подтверждения или повышения квалификационной категории</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395"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Плановая проверка, персональный контроль; метод – изучение документации</w:t>
            </w:r>
          </w:p>
        </w:tc>
        <w:tc>
          <w:tcPr>
            <w:tcW w:w="17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627"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Методический совет, Методические объединения</w:t>
            </w:r>
          </w:p>
        </w:tc>
      </w:tr>
      <w:tr w:rsidR="00C12023" w:rsidRPr="00624CA0" w:rsidTr="00553963">
        <w:trPr>
          <w:cantSplit/>
          <w:trHeight w:val="787"/>
        </w:trPr>
        <w:tc>
          <w:tcPr>
            <w:tcW w:w="4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4.</w:t>
            </w:r>
          </w:p>
        </w:tc>
        <w:tc>
          <w:tcPr>
            <w:tcW w:w="14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Обобщение и распространение педагогического опыта</w:t>
            </w:r>
          </w:p>
        </w:tc>
        <w:tc>
          <w:tcPr>
            <w:tcW w:w="2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Создание условий для обмена педагогическим опытом</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395"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Тематический контроль; метод – беседа</w:t>
            </w:r>
          </w:p>
        </w:tc>
        <w:tc>
          <w:tcPr>
            <w:tcW w:w="17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627" w:type="dxa"/>
            <w:tcBorders>
              <w:top w:val="single" w:sz="4" w:space="0" w:color="auto"/>
              <w:left w:val="nil"/>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Методический совет, Методические объединения</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bCs/>
          <w:iCs/>
          <w:szCs w:val="24"/>
          <w:lang w:eastAsia="ar-SA"/>
        </w:rPr>
      </w:pPr>
      <w:bookmarkStart w:id="184" w:name="_Toc409780821"/>
      <w:bookmarkStart w:id="185" w:name="_Toc409781318"/>
      <w:bookmarkStart w:id="186" w:name="_Toc428795208"/>
      <w:r w:rsidRPr="00624CA0">
        <w:rPr>
          <w:rFonts w:eastAsia="Times New Roman" w:cs="Times New Roman"/>
          <w:b/>
          <w:bCs/>
          <w:iCs/>
          <w:szCs w:val="24"/>
          <w:lang w:eastAsia="ar-SA"/>
        </w:rPr>
        <w:t>Контроль воспитательной работы школы</w:t>
      </w:r>
      <w:bookmarkEnd w:id="184"/>
      <w:bookmarkEnd w:id="185"/>
      <w:bookmarkEnd w:id="186"/>
      <w:r w:rsidR="00A0088D" w:rsidRPr="00624CA0">
        <w:rPr>
          <w:rFonts w:eastAsia="Times New Roman" w:cs="Times New Roman"/>
          <w:b/>
          <w:bCs/>
          <w:iCs/>
          <w:szCs w:val="24"/>
          <w:lang w:eastAsia="ar-SA"/>
        </w:rPr>
        <w:t xml:space="preserve"> на 202</w:t>
      </w:r>
      <w:r w:rsidR="00496578" w:rsidRPr="00624CA0">
        <w:rPr>
          <w:rFonts w:eastAsia="Times New Roman" w:cs="Times New Roman"/>
          <w:b/>
          <w:bCs/>
          <w:iCs/>
          <w:szCs w:val="24"/>
          <w:lang w:eastAsia="ar-SA"/>
        </w:rPr>
        <w:t>1</w:t>
      </w:r>
      <w:r w:rsidR="00A0088D" w:rsidRPr="00624CA0">
        <w:rPr>
          <w:rFonts w:eastAsia="Times New Roman" w:cs="Times New Roman"/>
          <w:b/>
          <w:bCs/>
          <w:iCs/>
          <w:szCs w:val="24"/>
          <w:lang w:eastAsia="ar-SA"/>
        </w:rPr>
        <w:t>-202</w:t>
      </w:r>
      <w:r w:rsidR="00496578" w:rsidRPr="00624CA0">
        <w:rPr>
          <w:rFonts w:eastAsia="Times New Roman" w:cs="Times New Roman"/>
          <w:b/>
          <w:bCs/>
          <w:iCs/>
          <w:szCs w:val="24"/>
          <w:lang w:eastAsia="ar-SA"/>
        </w:rPr>
        <w:t>2</w:t>
      </w:r>
      <w:r w:rsidR="00A0088D" w:rsidRPr="00624CA0">
        <w:rPr>
          <w:rFonts w:eastAsia="Times New Roman" w:cs="Times New Roman"/>
          <w:b/>
          <w:bCs/>
          <w:iCs/>
          <w:szCs w:val="24"/>
          <w:lang w:eastAsia="ar-SA"/>
        </w:rPr>
        <w:t>учебный год</w:t>
      </w:r>
    </w:p>
    <w:p w:rsidR="00C12023" w:rsidRPr="00624CA0" w:rsidRDefault="00C12023" w:rsidP="00E90EFD">
      <w:pPr>
        <w:numPr>
          <w:ilvl w:val="0"/>
          <w:numId w:val="62"/>
        </w:numPr>
        <w:suppressAutoHyphens/>
        <w:spacing w:after="0" w:line="0" w:lineRule="atLeast"/>
        <w:ind w:left="0" w:firstLine="0"/>
        <w:rPr>
          <w:rFonts w:eastAsia="Times New Roman" w:cs="Times New Roman"/>
          <w:szCs w:val="24"/>
          <w:lang w:eastAsia="ar-SA"/>
        </w:rPr>
      </w:pPr>
    </w:p>
    <w:tbl>
      <w:tblPr>
        <w:tblW w:w="10710" w:type="dxa"/>
        <w:tblLayout w:type="fixed"/>
        <w:tblCellMar>
          <w:left w:w="0" w:type="dxa"/>
          <w:right w:w="0" w:type="dxa"/>
        </w:tblCellMar>
        <w:tblLook w:val="04A0" w:firstRow="1" w:lastRow="0" w:firstColumn="1" w:lastColumn="0" w:noHBand="0" w:noVBand="1"/>
      </w:tblPr>
      <w:tblGrid>
        <w:gridCol w:w="473"/>
        <w:gridCol w:w="2243"/>
        <w:gridCol w:w="1971"/>
        <w:gridCol w:w="905"/>
        <w:gridCol w:w="1669"/>
        <w:gridCol w:w="1320"/>
        <w:gridCol w:w="2129"/>
      </w:tblGrid>
      <w:tr w:rsidR="00C12023" w:rsidRPr="00624CA0" w:rsidTr="00A0088D">
        <w:trPr>
          <w:cantSplit/>
          <w:trHeight w:val="507"/>
        </w:trPr>
        <w:tc>
          <w:tcPr>
            <w:tcW w:w="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87" w:name="_Toc409780822"/>
            <w:bookmarkStart w:id="188" w:name="_Toc409781319"/>
            <w:r w:rsidRPr="00624CA0">
              <w:rPr>
                <w:rFonts w:eastAsia="Times New Roman" w:cs="Times New Roman"/>
                <w:b/>
                <w:kern w:val="36"/>
                <w:szCs w:val="24"/>
                <w:lang w:eastAsia="ru-RU"/>
              </w:rPr>
              <w:t>№ п/п</w:t>
            </w:r>
            <w:bookmarkEnd w:id="187"/>
            <w:bookmarkEnd w:id="188"/>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304216" w:rsidRDefault="00C12023" w:rsidP="0053431F">
            <w:pPr>
              <w:suppressAutoHyphens/>
              <w:spacing w:after="0" w:line="0" w:lineRule="atLeast"/>
              <w:rPr>
                <w:rFonts w:eastAsia="Times New Roman" w:cs="Times New Roman"/>
                <w:bCs/>
                <w:kern w:val="36"/>
                <w:szCs w:val="24"/>
                <w:lang w:eastAsia="ru-RU"/>
              </w:rPr>
            </w:pPr>
            <w:bookmarkStart w:id="189" w:name="_Toc409780823"/>
            <w:bookmarkStart w:id="190" w:name="_Toc409781320"/>
            <w:r w:rsidRPr="00304216">
              <w:rPr>
                <w:rFonts w:eastAsia="Times New Roman" w:cs="Times New Roman"/>
                <w:bCs/>
                <w:kern w:val="36"/>
                <w:szCs w:val="24"/>
                <w:lang w:eastAsia="ru-RU"/>
              </w:rPr>
              <w:t>Объект контроля, содержание контроля</w:t>
            </w:r>
            <w:bookmarkEnd w:id="189"/>
            <w:bookmarkEnd w:id="190"/>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91" w:name="_Toc409780824"/>
            <w:bookmarkStart w:id="192" w:name="_Toc409781321"/>
            <w:r w:rsidRPr="00624CA0">
              <w:rPr>
                <w:rFonts w:eastAsia="Times New Roman" w:cs="Times New Roman"/>
                <w:b/>
                <w:kern w:val="36"/>
                <w:szCs w:val="24"/>
                <w:lang w:eastAsia="ru-RU"/>
              </w:rPr>
              <w:t>Цели контроля</w:t>
            </w:r>
            <w:bookmarkEnd w:id="191"/>
            <w:bookmarkEnd w:id="192"/>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93" w:name="_Toc409780825"/>
            <w:bookmarkStart w:id="194" w:name="_Toc409781322"/>
            <w:r w:rsidRPr="00624CA0">
              <w:rPr>
                <w:rFonts w:eastAsia="Times New Roman" w:cs="Times New Roman"/>
                <w:b/>
                <w:kern w:val="36"/>
                <w:szCs w:val="24"/>
                <w:lang w:eastAsia="ru-RU"/>
              </w:rPr>
              <w:t>Срок</w:t>
            </w:r>
            <w:bookmarkEnd w:id="193"/>
            <w:bookmarkEnd w:id="194"/>
          </w:p>
        </w:tc>
        <w:tc>
          <w:tcPr>
            <w:tcW w:w="1669"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3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95" w:name="_Toc409780826"/>
            <w:bookmarkStart w:id="196" w:name="_Toc409781323"/>
            <w:r w:rsidRPr="00624CA0">
              <w:rPr>
                <w:rFonts w:eastAsia="Times New Roman" w:cs="Times New Roman"/>
                <w:b/>
                <w:kern w:val="36"/>
                <w:szCs w:val="24"/>
                <w:lang w:eastAsia="ru-RU"/>
              </w:rPr>
              <w:t>Ответственные</w:t>
            </w:r>
            <w:bookmarkEnd w:id="195"/>
            <w:bookmarkEnd w:id="196"/>
          </w:p>
        </w:tc>
        <w:tc>
          <w:tcPr>
            <w:tcW w:w="2129"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197" w:name="_Toc409780827"/>
            <w:bookmarkStart w:id="198" w:name="_Toc409781324"/>
            <w:r w:rsidRPr="00624CA0">
              <w:rPr>
                <w:rFonts w:eastAsia="Times New Roman" w:cs="Times New Roman"/>
                <w:b/>
                <w:kern w:val="36"/>
                <w:szCs w:val="24"/>
                <w:lang w:eastAsia="ru-RU"/>
              </w:rPr>
              <w:t>Подведение итогов</w:t>
            </w:r>
            <w:bookmarkEnd w:id="197"/>
            <w:bookmarkEnd w:id="198"/>
          </w:p>
        </w:tc>
      </w:tr>
      <w:tr w:rsidR="00C12023" w:rsidRPr="00624CA0" w:rsidTr="00A0088D">
        <w:trPr>
          <w:cantSplit/>
          <w:trHeight w:val="507"/>
        </w:trPr>
        <w:tc>
          <w:tcPr>
            <w:tcW w:w="4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1.</w:t>
            </w:r>
          </w:p>
        </w:tc>
        <w:tc>
          <w:tcPr>
            <w:tcW w:w="22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Мероприятия по профилактике дорожно-транспортных происшествий</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эффективности профилактических мер по предупреждению дорожно-транспортных происшествий и дорожно-транспортного травматизма</w:t>
            </w:r>
          </w:p>
        </w:tc>
        <w:tc>
          <w:tcPr>
            <w:tcW w:w="9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Сентябрь-октябрь</w:t>
            </w:r>
          </w:p>
        </w:tc>
        <w:tc>
          <w:tcPr>
            <w:tcW w:w="1669"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Тематический контроль; методы – беседа, анкетирование, опрос, </w:t>
            </w:r>
            <w:r w:rsidRPr="00624CA0">
              <w:rPr>
                <w:rFonts w:eastAsia="Times New Roman" w:cs="Times New Roman"/>
                <w:szCs w:val="24"/>
                <w:lang w:eastAsia="ru-RU"/>
              </w:rPr>
              <w:t>изучение документации</w:t>
            </w:r>
          </w:p>
        </w:tc>
        <w:tc>
          <w:tcPr>
            <w:tcW w:w="132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autoSpaceDE w:val="0"/>
              <w:autoSpaceDN w:val="0"/>
              <w:adjustRightInd w:val="0"/>
              <w:spacing w:after="0" w:line="0" w:lineRule="atLeast"/>
              <w:rPr>
                <w:rFonts w:eastAsia="Times New Roman" w:cs="Times New Roman"/>
                <w:szCs w:val="24"/>
                <w:lang w:eastAsia="ru-RU"/>
              </w:rPr>
            </w:pPr>
            <w:r w:rsidRPr="00624CA0">
              <w:rPr>
                <w:rFonts w:eastAsia="Times New Roman" w:cs="Times New Roman"/>
                <w:szCs w:val="24"/>
                <w:lang w:eastAsia="ru-RU"/>
              </w:rPr>
              <w:t>Классные руководители</w:t>
            </w:r>
          </w:p>
        </w:tc>
        <w:tc>
          <w:tcPr>
            <w:tcW w:w="2129"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совещание у заместителя директора по УВР</w:t>
            </w:r>
          </w:p>
        </w:tc>
      </w:tr>
      <w:tr w:rsidR="00C12023" w:rsidRPr="00624CA0" w:rsidTr="00A0088D">
        <w:trPr>
          <w:cantSplit/>
          <w:trHeight w:val="507"/>
        </w:trPr>
        <w:tc>
          <w:tcPr>
            <w:tcW w:w="4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199" w:name="_Toc409780829"/>
            <w:bookmarkStart w:id="200" w:name="_Toc409781326"/>
            <w:bookmarkStart w:id="201" w:name="_Toc428795209"/>
            <w:r w:rsidRPr="00624CA0">
              <w:rPr>
                <w:rFonts w:eastAsia="Times New Roman" w:cs="Times New Roman"/>
                <w:bCs/>
                <w:kern w:val="36"/>
                <w:szCs w:val="24"/>
                <w:lang w:eastAsia="ru-RU"/>
              </w:rPr>
              <w:t>2.</w:t>
            </w:r>
            <w:bookmarkEnd w:id="199"/>
            <w:bookmarkEnd w:id="200"/>
            <w:bookmarkEnd w:id="201"/>
          </w:p>
        </w:tc>
        <w:tc>
          <w:tcPr>
            <w:tcW w:w="22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Состояние воспитательной работы по пропаганде здорового образа жизни в 1-4 классах.</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эффективности воспитательных мероприятий</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9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Октябрь-декабрь, март-апрель</w:t>
            </w:r>
          </w:p>
        </w:tc>
        <w:tc>
          <w:tcPr>
            <w:tcW w:w="1669"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Тематический контроль; метод -</w:t>
            </w:r>
          </w:p>
          <w:p w:rsidR="00C12023" w:rsidRPr="00624CA0" w:rsidRDefault="00C12023" w:rsidP="0053431F">
            <w:pPr>
              <w:suppressAutoHyphens/>
              <w:spacing w:after="0" w:line="0" w:lineRule="atLeast"/>
              <w:rPr>
                <w:rFonts w:eastAsia="Times New Roman" w:cs="Times New Roman"/>
                <w:szCs w:val="24"/>
                <w:lang w:eastAsia="ru-RU"/>
              </w:rPr>
            </w:pPr>
            <w:r w:rsidRPr="00624CA0">
              <w:rPr>
                <w:rFonts w:eastAsia="Times New Roman" w:cs="Times New Roman"/>
                <w:szCs w:val="24"/>
                <w:lang w:eastAsia="ru-RU"/>
              </w:rPr>
              <w:t xml:space="preserve">изучение </w:t>
            </w:r>
            <w:proofErr w:type="spellStart"/>
            <w:r w:rsidRPr="00624CA0">
              <w:rPr>
                <w:rFonts w:eastAsia="Times New Roman" w:cs="Times New Roman"/>
                <w:szCs w:val="24"/>
                <w:lang w:eastAsia="ru-RU"/>
              </w:rPr>
              <w:t>докум-ции</w:t>
            </w:r>
            <w:proofErr w:type="spellEnd"/>
            <w:r w:rsidRPr="00624CA0">
              <w:rPr>
                <w:rFonts w:eastAsia="Times New Roman" w:cs="Times New Roman"/>
                <w:szCs w:val="24"/>
                <w:lang w:eastAsia="ru-RU"/>
              </w:rPr>
              <w:t>, наблюдение</w:t>
            </w:r>
          </w:p>
        </w:tc>
        <w:tc>
          <w:tcPr>
            <w:tcW w:w="132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Заместитель директора по </w:t>
            </w:r>
            <w:proofErr w:type="gramStart"/>
            <w:r w:rsidRPr="00624CA0">
              <w:rPr>
                <w:rFonts w:eastAsia="Times New Roman" w:cs="Times New Roman"/>
                <w:bCs/>
                <w:kern w:val="36"/>
                <w:szCs w:val="24"/>
                <w:lang w:eastAsia="ru-RU"/>
              </w:rPr>
              <w:t>УВР,ВР</w:t>
            </w:r>
            <w:proofErr w:type="gramEnd"/>
            <w:r w:rsidRPr="00624CA0">
              <w:rPr>
                <w:rFonts w:eastAsia="Times New Roman" w:cs="Times New Roman"/>
                <w:bCs/>
                <w:kern w:val="36"/>
                <w:szCs w:val="24"/>
                <w:lang w:eastAsia="ru-RU"/>
              </w:rPr>
              <w:t>.</w:t>
            </w:r>
          </w:p>
        </w:tc>
        <w:tc>
          <w:tcPr>
            <w:tcW w:w="2129"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заместителя директора по УВР</w:t>
            </w:r>
          </w:p>
        </w:tc>
      </w:tr>
      <w:tr w:rsidR="00C12023" w:rsidRPr="00624CA0" w:rsidTr="00A0088D">
        <w:trPr>
          <w:cantSplit/>
          <w:trHeight w:val="987"/>
        </w:trPr>
        <w:tc>
          <w:tcPr>
            <w:tcW w:w="4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w:t>
            </w:r>
          </w:p>
        </w:tc>
        <w:tc>
          <w:tcPr>
            <w:tcW w:w="22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Система работы по гражданско-патриотическому воспитанию в 1-4 классах </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Воспитание подрастающего поколения в духе патриотизма, любви к Родине, гражданской ответственности</w:t>
            </w:r>
          </w:p>
        </w:tc>
        <w:tc>
          <w:tcPr>
            <w:tcW w:w="9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669"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Тематический контроль; метод -</w:t>
            </w:r>
          </w:p>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ru-RU"/>
              </w:rPr>
              <w:t>изучение документации, наблюдение</w:t>
            </w:r>
          </w:p>
        </w:tc>
        <w:tc>
          <w:tcPr>
            <w:tcW w:w="132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Заместители директора по УВР, ВР.</w:t>
            </w:r>
          </w:p>
        </w:tc>
        <w:tc>
          <w:tcPr>
            <w:tcW w:w="2129"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заместителя директора по УВР</w:t>
            </w:r>
          </w:p>
        </w:tc>
      </w:tr>
      <w:tr w:rsidR="00C12023" w:rsidRPr="00624CA0" w:rsidTr="00A0088D">
        <w:trPr>
          <w:cantSplit/>
          <w:trHeight w:val="507"/>
        </w:trPr>
        <w:tc>
          <w:tcPr>
            <w:tcW w:w="4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4.</w:t>
            </w:r>
          </w:p>
        </w:tc>
        <w:tc>
          <w:tcPr>
            <w:tcW w:w="22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Система работы с родителями</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эффективности планирования и форм работы с родителями</w:t>
            </w:r>
          </w:p>
        </w:tc>
        <w:tc>
          <w:tcPr>
            <w:tcW w:w="9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669"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Административный контроль; методы – беседа, анкетирование, опрос</w:t>
            </w:r>
          </w:p>
        </w:tc>
        <w:tc>
          <w:tcPr>
            <w:tcW w:w="132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ВР</w:t>
            </w:r>
          </w:p>
        </w:tc>
        <w:tc>
          <w:tcPr>
            <w:tcW w:w="2129"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A0088D">
        <w:trPr>
          <w:cantSplit/>
          <w:trHeight w:val="507"/>
        </w:trPr>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5.</w:t>
            </w:r>
          </w:p>
        </w:tc>
        <w:tc>
          <w:tcPr>
            <w:tcW w:w="22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Мониторинг педагогического сопровождения обучающихся, состоящих на ВШК, систематически пропускающих школу без уважительной причины</w:t>
            </w:r>
          </w:p>
        </w:tc>
        <w:tc>
          <w:tcPr>
            <w:tcW w:w="19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эффективности мероприятий по педагогическому сопровождению</w:t>
            </w:r>
          </w:p>
        </w:tc>
        <w:tc>
          <w:tcPr>
            <w:tcW w:w="9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669"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Административный контроль; методы – анкетирование, мониторинг, изучение документации</w:t>
            </w:r>
          </w:p>
        </w:tc>
        <w:tc>
          <w:tcPr>
            <w:tcW w:w="1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ВР</w:t>
            </w:r>
          </w:p>
        </w:tc>
        <w:tc>
          <w:tcPr>
            <w:tcW w:w="2129"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совещание у заместителя директора по УВР</w:t>
            </w:r>
          </w:p>
        </w:tc>
      </w:tr>
      <w:tr w:rsidR="00C12023" w:rsidRPr="00624CA0" w:rsidTr="00A0088D">
        <w:trPr>
          <w:cantSplit/>
          <w:trHeight w:val="507"/>
        </w:trPr>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6.</w:t>
            </w:r>
          </w:p>
        </w:tc>
        <w:tc>
          <w:tcPr>
            <w:tcW w:w="22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Общешкольные и классные родительские собрания</w:t>
            </w:r>
          </w:p>
        </w:tc>
        <w:tc>
          <w:tcPr>
            <w:tcW w:w="19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Текущие итоги учебно-воспитательной работы</w:t>
            </w:r>
          </w:p>
        </w:tc>
        <w:tc>
          <w:tcPr>
            <w:tcW w:w="9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В течение года по графику </w:t>
            </w:r>
          </w:p>
        </w:tc>
        <w:tc>
          <w:tcPr>
            <w:tcW w:w="1669"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Административный контроль; методы – анкетирование, изучение документации (протоколов собраний)</w:t>
            </w:r>
          </w:p>
        </w:tc>
        <w:tc>
          <w:tcPr>
            <w:tcW w:w="1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ВР</w:t>
            </w:r>
          </w:p>
        </w:tc>
        <w:tc>
          <w:tcPr>
            <w:tcW w:w="2129"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совещание у директора</w:t>
            </w:r>
          </w:p>
        </w:tc>
      </w:tr>
      <w:tr w:rsidR="00C12023" w:rsidRPr="00624CA0" w:rsidTr="00A0088D">
        <w:trPr>
          <w:cantSplit/>
          <w:trHeight w:val="507"/>
        </w:trPr>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7.</w:t>
            </w:r>
          </w:p>
        </w:tc>
        <w:tc>
          <w:tcPr>
            <w:tcW w:w="22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 xml:space="preserve">Диагностика воспитанности </w:t>
            </w:r>
            <w:r w:rsidRPr="00624CA0">
              <w:rPr>
                <w:rFonts w:eastAsia="Times New Roman" w:cs="Times New Roman"/>
                <w:szCs w:val="24"/>
                <w:lang w:eastAsia="ru-RU"/>
              </w:rPr>
              <w:t>обучающихся</w:t>
            </w:r>
          </w:p>
        </w:tc>
        <w:tc>
          <w:tcPr>
            <w:tcW w:w="19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 xml:space="preserve">Анализ уровня воспитанности </w:t>
            </w:r>
            <w:r w:rsidRPr="00624CA0">
              <w:rPr>
                <w:rFonts w:eastAsia="Times New Roman" w:cs="Times New Roman"/>
                <w:szCs w:val="24"/>
                <w:lang w:eastAsia="ru-RU"/>
              </w:rPr>
              <w:t>обучающихся</w:t>
            </w:r>
          </w:p>
        </w:tc>
        <w:tc>
          <w:tcPr>
            <w:tcW w:w="9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669"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Диагностический контроль; методы – анкетирование, наблюдение</w:t>
            </w:r>
          </w:p>
        </w:tc>
        <w:tc>
          <w:tcPr>
            <w:tcW w:w="1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ВР</w:t>
            </w:r>
          </w:p>
        </w:tc>
        <w:tc>
          <w:tcPr>
            <w:tcW w:w="2129"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совещание у директора</w:t>
            </w:r>
          </w:p>
        </w:tc>
      </w:tr>
      <w:tr w:rsidR="00C12023" w:rsidRPr="00624CA0" w:rsidTr="00A0088D">
        <w:trPr>
          <w:cantSplit/>
          <w:trHeight w:val="507"/>
        </w:trPr>
        <w:tc>
          <w:tcPr>
            <w:tcW w:w="4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8.</w:t>
            </w:r>
          </w:p>
        </w:tc>
        <w:tc>
          <w:tcPr>
            <w:tcW w:w="22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Проведение внеклассных мероприятий по предметам</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Анализ школьных и внешкольных мероприятий</w:t>
            </w:r>
          </w:p>
        </w:tc>
        <w:tc>
          <w:tcPr>
            <w:tcW w:w="90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 по графику</w:t>
            </w:r>
          </w:p>
        </w:tc>
        <w:tc>
          <w:tcPr>
            <w:tcW w:w="1669"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Административный контроль; методы – наблюдение, изучение документации</w:t>
            </w:r>
          </w:p>
        </w:tc>
        <w:tc>
          <w:tcPr>
            <w:tcW w:w="132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2129"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совещание у директора</w:t>
            </w:r>
          </w:p>
        </w:tc>
      </w:tr>
      <w:tr w:rsidR="00C12023" w:rsidRPr="00624CA0" w:rsidTr="00A0088D">
        <w:trPr>
          <w:cantSplit/>
          <w:trHeight w:val="507"/>
        </w:trPr>
        <w:tc>
          <w:tcPr>
            <w:tcW w:w="4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02" w:name="_Toc428795210"/>
            <w:r w:rsidRPr="00624CA0">
              <w:rPr>
                <w:rFonts w:eastAsia="Times New Roman" w:cs="Times New Roman"/>
                <w:bCs/>
                <w:kern w:val="36"/>
                <w:szCs w:val="24"/>
                <w:lang w:eastAsia="ru-RU"/>
              </w:rPr>
              <w:t>10.</w:t>
            </w:r>
            <w:bookmarkEnd w:id="202"/>
          </w:p>
        </w:tc>
        <w:tc>
          <w:tcPr>
            <w:tcW w:w="22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Состояние воспитательной работы по школе в целом</w:t>
            </w:r>
          </w:p>
        </w:tc>
        <w:tc>
          <w:tcPr>
            <w:tcW w:w="19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эффективности выполненного плана</w:t>
            </w:r>
          </w:p>
        </w:tc>
        <w:tc>
          <w:tcPr>
            <w:tcW w:w="9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Июнь</w:t>
            </w:r>
          </w:p>
        </w:tc>
        <w:tc>
          <w:tcPr>
            <w:tcW w:w="1669" w:type="dxa"/>
            <w:tcBorders>
              <w:top w:val="single" w:sz="4"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Итоговый контроль; метод – изучение документации</w:t>
            </w:r>
          </w:p>
        </w:tc>
        <w:tc>
          <w:tcPr>
            <w:tcW w:w="1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2129"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заместителя директора по УВР</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bCs/>
          <w:iCs/>
          <w:szCs w:val="24"/>
          <w:lang w:eastAsia="ar-SA"/>
        </w:rPr>
      </w:pPr>
      <w:bookmarkStart w:id="203" w:name="_Toc409780831"/>
      <w:bookmarkStart w:id="204" w:name="_Toc409781328"/>
      <w:bookmarkStart w:id="205" w:name="_Toc428795211"/>
      <w:r w:rsidRPr="00624CA0">
        <w:rPr>
          <w:rFonts w:eastAsia="Times New Roman" w:cs="Times New Roman"/>
          <w:b/>
          <w:bCs/>
          <w:iCs/>
          <w:szCs w:val="24"/>
          <w:lang w:eastAsia="ar-SA"/>
        </w:rPr>
        <w:t>Контроль методической работы в школе</w:t>
      </w:r>
      <w:bookmarkEnd w:id="203"/>
      <w:bookmarkEnd w:id="204"/>
      <w:bookmarkEnd w:id="205"/>
      <w:r w:rsidR="005B549B" w:rsidRPr="00624CA0">
        <w:rPr>
          <w:rFonts w:eastAsia="Times New Roman" w:cs="Times New Roman"/>
          <w:b/>
          <w:bCs/>
          <w:iCs/>
          <w:szCs w:val="24"/>
          <w:lang w:eastAsia="ar-SA"/>
        </w:rPr>
        <w:t xml:space="preserve"> на 202</w:t>
      </w:r>
      <w:r w:rsidR="00496578" w:rsidRPr="00624CA0">
        <w:rPr>
          <w:rFonts w:eastAsia="Times New Roman" w:cs="Times New Roman"/>
          <w:b/>
          <w:bCs/>
          <w:iCs/>
          <w:szCs w:val="24"/>
          <w:lang w:eastAsia="ar-SA"/>
        </w:rPr>
        <w:t>1</w:t>
      </w:r>
      <w:r w:rsidR="005B549B" w:rsidRPr="00624CA0">
        <w:rPr>
          <w:rFonts w:eastAsia="Times New Roman" w:cs="Times New Roman"/>
          <w:b/>
          <w:bCs/>
          <w:iCs/>
          <w:szCs w:val="24"/>
          <w:lang w:eastAsia="ar-SA"/>
        </w:rPr>
        <w:t>-202</w:t>
      </w:r>
      <w:r w:rsidR="00496578" w:rsidRPr="00624CA0">
        <w:rPr>
          <w:rFonts w:eastAsia="Times New Roman" w:cs="Times New Roman"/>
          <w:b/>
          <w:bCs/>
          <w:iCs/>
          <w:szCs w:val="24"/>
          <w:lang w:eastAsia="ar-SA"/>
        </w:rPr>
        <w:t>2</w:t>
      </w:r>
      <w:r w:rsidR="005B549B" w:rsidRPr="00624CA0">
        <w:rPr>
          <w:rFonts w:eastAsia="Times New Roman" w:cs="Times New Roman"/>
          <w:b/>
          <w:bCs/>
          <w:iCs/>
          <w:szCs w:val="24"/>
          <w:lang w:eastAsia="ar-SA"/>
        </w:rPr>
        <w:t xml:space="preserve"> учебный год</w:t>
      </w:r>
    </w:p>
    <w:p w:rsidR="00C12023" w:rsidRPr="00624CA0" w:rsidRDefault="00C12023" w:rsidP="00E90EFD">
      <w:pPr>
        <w:numPr>
          <w:ilvl w:val="0"/>
          <w:numId w:val="63"/>
        </w:numPr>
        <w:suppressAutoHyphens/>
        <w:spacing w:after="0" w:line="0" w:lineRule="atLeast"/>
        <w:ind w:left="0" w:firstLine="0"/>
        <w:rPr>
          <w:rFonts w:eastAsia="Times New Roman" w:cs="Times New Roman"/>
          <w:szCs w:val="24"/>
          <w:lang w:eastAsia="ar-SA"/>
        </w:rPr>
      </w:pPr>
    </w:p>
    <w:tbl>
      <w:tblPr>
        <w:tblW w:w="10663" w:type="dxa"/>
        <w:tblInd w:w="108" w:type="dxa"/>
        <w:tblLayout w:type="fixed"/>
        <w:tblCellMar>
          <w:left w:w="0" w:type="dxa"/>
          <w:right w:w="0" w:type="dxa"/>
        </w:tblCellMar>
        <w:tblLook w:val="04A0" w:firstRow="1" w:lastRow="0" w:firstColumn="1" w:lastColumn="0" w:noHBand="0" w:noVBand="1"/>
      </w:tblPr>
      <w:tblGrid>
        <w:gridCol w:w="482"/>
        <w:gridCol w:w="1703"/>
        <w:gridCol w:w="2850"/>
        <w:gridCol w:w="1045"/>
        <w:gridCol w:w="1770"/>
        <w:gridCol w:w="1365"/>
        <w:gridCol w:w="1448"/>
      </w:tblGrid>
      <w:tr w:rsidR="00C12023" w:rsidRPr="00624CA0" w:rsidTr="005B549B">
        <w:trPr>
          <w:cantSplit/>
          <w:trHeight w:val="56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06" w:name="_Toc409780832"/>
            <w:bookmarkStart w:id="207" w:name="_Toc409781329"/>
            <w:r w:rsidRPr="00624CA0">
              <w:rPr>
                <w:rFonts w:eastAsia="Times New Roman" w:cs="Times New Roman"/>
                <w:b/>
                <w:kern w:val="36"/>
                <w:szCs w:val="24"/>
                <w:lang w:eastAsia="ru-RU"/>
              </w:rPr>
              <w:t>№ п/п</w:t>
            </w:r>
            <w:bookmarkEnd w:id="206"/>
            <w:bookmarkEnd w:id="207"/>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08" w:name="_Toc409780833"/>
            <w:bookmarkStart w:id="209" w:name="_Toc409781330"/>
            <w:r w:rsidRPr="00624CA0">
              <w:rPr>
                <w:rFonts w:eastAsia="Times New Roman" w:cs="Times New Roman"/>
                <w:b/>
                <w:kern w:val="36"/>
                <w:szCs w:val="24"/>
                <w:lang w:eastAsia="ru-RU"/>
              </w:rPr>
              <w:t>Объект контроля, содержание контроля</w:t>
            </w:r>
            <w:bookmarkEnd w:id="208"/>
            <w:bookmarkEnd w:id="209"/>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10" w:name="_Toc409780834"/>
            <w:bookmarkStart w:id="211" w:name="_Toc409781331"/>
            <w:r w:rsidRPr="00624CA0">
              <w:rPr>
                <w:rFonts w:eastAsia="Times New Roman" w:cs="Times New Roman"/>
                <w:b/>
                <w:kern w:val="36"/>
                <w:szCs w:val="24"/>
                <w:lang w:eastAsia="ru-RU"/>
              </w:rPr>
              <w:t>Цели контроля</w:t>
            </w:r>
            <w:bookmarkEnd w:id="210"/>
            <w:bookmarkEnd w:id="211"/>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12" w:name="_Toc409780835"/>
            <w:bookmarkStart w:id="213" w:name="_Toc409781332"/>
            <w:r w:rsidRPr="00624CA0">
              <w:rPr>
                <w:rFonts w:eastAsia="Times New Roman" w:cs="Times New Roman"/>
                <w:b/>
                <w:kern w:val="36"/>
                <w:szCs w:val="24"/>
                <w:lang w:eastAsia="ru-RU"/>
              </w:rPr>
              <w:t>Срок</w:t>
            </w:r>
            <w:bookmarkEnd w:id="212"/>
            <w:bookmarkEnd w:id="213"/>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14" w:name="_Toc409780836"/>
            <w:bookmarkStart w:id="215" w:name="_Toc409781333"/>
            <w:r w:rsidRPr="00624CA0">
              <w:rPr>
                <w:rFonts w:eastAsia="Times New Roman" w:cs="Times New Roman"/>
                <w:b/>
                <w:kern w:val="36"/>
                <w:szCs w:val="24"/>
                <w:lang w:eastAsia="ru-RU"/>
              </w:rPr>
              <w:t>Ответственные</w:t>
            </w:r>
            <w:bookmarkEnd w:id="214"/>
            <w:bookmarkEnd w:id="215"/>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16" w:name="_Toc409780837"/>
            <w:bookmarkStart w:id="217" w:name="_Toc409781334"/>
            <w:r w:rsidRPr="00624CA0">
              <w:rPr>
                <w:rFonts w:eastAsia="Times New Roman" w:cs="Times New Roman"/>
                <w:b/>
                <w:kern w:val="36"/>
                <w:szCs w:val="24"/>
                <w:lang w:eastAsia="ru-RU"/>
              </w:rPr>
              <w:t>Подведение итогов</w:t>
            </w:r>
            <w:bookmarkEnd w:id="216"/>
            <w:bookmarkEnd w:id="217"/>
          </w:p>
        </w:tc>
      </w:tr>
      <w:tr w:rsidR="00C12023" w:rsidRPr="00624CA0" w:rsidTr="005B549B">
        <w:trPr>
          <w:cantSplit/>
          <w:trHeight w:val="24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Планирование работы ШМО </w:t>
            </w:r>
            <w:proofErr w:type="spellStart"/>
            <w:proofErr w:type="gramStart"/>
            <w:r w:rsidRPr="00624CA0">
              <w:rPr>
                <w:rFonts w:eastAsia="Times New Roman" w:cs="Times New Roman"/>
                <w:szCs w:val="24"/>
                <w:lang w:eastAsia="ar-SA"/>
              </w:rPr>
              <w:t>нач.кл</w:t>
            </w:r>
            <w:proofErr w:type="spellEnd"/>
            <w:proofErr w:type="gramEnd"/>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Проверка планов работы методических объединений.</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Август-сентябрь</w:t>
            </w:r>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Входной контроль; метод – изучение документации</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директор</w:t>
            </w:r>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Методический совет</w:t>
            </w:r>
          </w:p>
        </w:tc>
      </w:tr>
      <w:tr w:rsidR="00C12023" w:rsidRPr="00624CA0" w:rsidTr="005B549B">
        <w:trPr>
          <w:cantSplit/>
          <w:trHeight w:val="24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5.</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Рабочие программы по учебным предметам</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 xml:space="preserve">Проверка учебных программ, </w:t>
            </w:r>
            <w:proofErr w:type="gramStart"/>
            <w:r w:rsidRPr="00624CA0">
              <w:rPr>
                <w:rFonts w:eastAsia="Times New Roman" w:cs="Times New Roman"/>
                <w:szCs w:val="24"/>
                <w:lang w:eastAsia="ar-SA"/>
              </w:rPr>
              <w:t>соответствие  ФГОС</w:t>
            </w:r>
            <w:proofErr w:type="gramEnd"/>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Сентябрь</w:t>
            </w:r>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Предупредительный контроль; метод – проверка документации</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bCs/>
                <w:kern w:val="36"/>
                <w:szCs w:val="24"/>
                <w:lang w:eastAsia="ru-RU"/>
              </w:rPr>
              <w:t xml:space="preserve">Заместитель директора по </w:t>
            </w:r>
            <w:proofErr w:type="gramStart"/>
            <w:r w:rsidRPr="00624CA0">
              <w:rPr>
                <w:rFonts w:eastAsia="Times New Roman" w:cs="Times New Roman"/>
                <w:bCs/>
                <w:kern w:val="36"/>
                <w:szCs w:val="24"/>
                <w:lang w:eastAsia="ru-RU"/>
              </w:rPr>
              <w:t>УВР ;</w:t>
            </w:r>
            <w:proofErr w:type="gramEnd"/>
          </w:p>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учителя</w:t>
            </w:r>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Методический совет</w:t>
            </w:r>
          </w:p>
        </w:tc>
      </w:tr>
      <w:tr w:rsidR="00C12023" w:rsidRPr="00624CA0" w:rsidTr="005B549B">
        <w:trPr>
          <w:cantSplit/>
          <w:trHeight w:val="24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12.</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 xml:space="preserve">Посещение </w:t>
            </w:r>
            <w:proofErr w:type="gramStart"/>
            <w:r w:rsidRPr="00624CA0">
              <w:rPr>
                <w:rFonts w:eastAsia="Times New Roman" w:cs="Times New Roman"/>
                <w:szCs w:val="24"/>
                <w:lang w:eastAsia="ar-SA"/>
              </w:rPr>
              <w:t xml:space="preserve">уроков </w:t>
            </w:r>
            <w:r w:rsidRPr="00624CA0">
              <w:rPr>
                <w:rFonts w:eastAsia="Times New Roman" w:cs="Times New Roman"/>
                <w:szCs w:val="24"/>
                <w:lang w:val="en-US" w:eastAsia="ar-SA"/>
              </w:rPr>
              <w:t xml:space="preserve"> </w:t>
            </w:r>
            <w:r w:rsidRPr="00624CA0">
              <w:rPr>
                <w:rFonts w:eastAsia="Times New Roman" w:cs="Times New Roman"/>
                <w:szCs w:val="24"/>
                <w:lang w:eastAsia="ar-SA"/>
              </w:rPr>
              <w:t>педагогических</w:t>
            </w:r>
            <w:proofErr w:type="gramEnd"/>
            <w:r w:rsidRPr="00624CA0">
              <w:rPr>
                <w:rFonts w:eastAsia="Times New Roman" w:cs="Times New Roman"/>
                <w:szCs w:val="24"/>
                <w:lang w:eastAsia="ar-SA"/>
              </w:rPr>
              <w:t xml:space="preserve"> работников</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Изучение уровня методической грамотности и системы работы учителя</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Персональный контроль; методы – изучение документации, наблюдение</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Методический совет</w:t>
            </w:r>
          </w:p>
        </w:tc>
      </w:tr>
      <w:tr w:rsidR="00C12023" w:rsidRPr="00624CA0" w:rsidTr="005B549B">
        <w:trPr>
          <w:cantSplit/>
          <w:trHeight w:val="24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14.</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Доклады по темам самообразования</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Реализация темы по самообразованию в работе учителя. Доклады на МО</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Апрель-май</w:t>
            </w:r>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Плановый контроль; методы – изучение документации, наблюдение, доклад</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Руководители МО</w:t>
            </w:r>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Протокол, справка, Методический совет</w:t>
            </w:r>
          </w:p>
        </w:tc>
      </w:tr>
      <w:tr w:rsidR="00C12023" w:rsidRPr="00624CA0" w:rsidTr="005B549B">
        <w:trPr>
          <w:cantSplit/>
          <w:trHeight w:val="241"/>
        </w:trPr>
        <w:tc>
          <w:tcPr>
            <w:tcW w:w="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16.</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Итоги методической работы школы за год. Планирование работы методической службы на новый учебный год</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Анализ эффективности работы методической службы в ОУ. Определение направлений работы методической службы на новый учебный год</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Май-июнь</w:t>
            </w:r>
          </w:p>
        </w:tc>
        <w:tc>
          <w:tcPr>
            <w:tcW w:w="1770"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Итоговый контроль; метод – изучение документации</w:t>
            </w:r>
          </w:p>
        </w:tc>
        <w:tc>
          <w:tcPr>
            <w:tcW w:w="136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448"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Протокол, справка, Методический совет</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iCs/>
          <w:kern w:val="36"/>
          <w:szCs w:val="24"/>
          <w:lang w:eastAsia="ru-RU"/>
        </w:rPr>
      </w:pPr>
      <w:bookmarkStart w:id="218" w:name="_Toc409780838"/>
      <w:bookmarkStart w:id="219" w:name="_Toc409781335"/>
      <w:bookmarkStart w:id="220" w:name="_Toc428795212"/>
      <w:r w:rsidRPr="00624CA0">
        <w:rPr>
          <w:rFonts w:eastAsia="Times New Roman" w:cs="Times New Roman"/>
          <w:b/>
          <w:bCs/>
          <w:iCs/>
          <w:szCs w:val="24"/>
          <w:lang w:eastAsia="ar-SA"/>
        </w:rPr>
        <w:t>Контроль за подготовкой к ВПР-20</w:t>
      </w:r>
      <w:bookmarkEnd w:id="218"/>
      <w:bookmarkEnd w:id="219"/>
      <w:bookmarkEnd w:id="220"/>
      <w:r w:rsidR="005B549B" w:rsidRPr="00624CA0">
        <w:rPr>
          <w:rFonts w:eastAsia="Times New Roman" w:cs="Times New Roman"/>
          <w:b/>
          <w:bCs/>
          <w:iCs/>
          <w:szCs w:val="24"/>
          <w:lang w:eastAsia="ar-SA"/>
        </w:rPr>
        <w:t>2</w:t>
      </w:r>
      <w:r w:rsidR="00496578" w:rsidRPr="00624CA0">
        <w:rPr>
          <w:rFonts w:eastAsia="Times New Roman" w:cs="Times New Roman"/>
          <w:b/>
          <w:bCs/>
          <w:iCs/>
          <w:szCs w:val="24"/>
          <w:lang w:eastAsia="ar-SA"/>
        </w:rPr>
        <w:t>2</w:t>
      </w:r>
      <w:r w:rsidR="005B549B" w:rsidRPr="00624CA0">
        <w:rPr>
          <w:rFonts w:eastAsia="Times New Roman" w:cs="Times New Roman"/>
          <w:b/>
          <w:bCs/>
          <w:iCs/>
          <w:szCs w:val="24"/>
          <w:lang w:eastAsia="ar-SA"/>
        </w:rPr>
        <w:t xml:space="preserve"> </w:t>
      </w:r>
    </w:p>
    <w:tbl>
      <w:tblPr>
        <w:tblW w:w="11199" w:type="dxa"/>
        <w:tblInd w:w="-318" w:type="dxa"/>
        <w:tblLayout w:type="fixed"/>
        <w:tblCellMar>
          <w:left w:w="0" w:type="dxa"/>
          <w:right w:w="0" w:type="dxa"/>
        </w:tblCellMar>
        <w:tblLook w:val="04A0" w:firstRow="1" w:lastRow="0" w:firstColumn="1" w:lastColumn="0" w:noHBand="0" w:noVBand="1"/>
      </w:tblPr>
      <w:tblGrid>
        <w:gridCol w:w="426"/>
        <w:gridCol w:w="2552"/>
        <w:gridCol w:w="2410"/>
        <w:gridCol w:w="992"/>
        <w:gridCol w:w="1206"/>
        <w:gridCol w:w="1771"/>
        <w:gridCol w:w="1842"/>
      </w:tblGrid>
      <w:tr w:rsidR="00C12023" w:rsidRPr="00624CA0" w:rsidTr="00553963">
        <w:trPr>
          <w:cantSplit/>
          <w:trHeight w:val="50"/>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21" w:name="_Toc409780839"/>
            <w:bookmarkStart w:id="222" w:name="_Toc409781336"/>
            <w:r w:rsidRPr="00624CA0">
              <w:rPr>
                <w:rFonts w:eastAsia="Times New Roman" w:cs="Times New Roman"/>
                <w:b/>
                <w:kern w:val="36"/>
                <w:szCs w:val="24"/>
                <w:lang w:eastAsia="ru-RU"/>
              </w:rPr>
              <w:t>№ п/п</w:t>
            </w:r>
            <w:bookmarkEnd w:id="221"/>
            <w:bookmarkEnd w:id="222"/>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23" w:name="_Toc409780840"/>
            <w:bookmarkStart w:id="224" w:name="_Toc409781337"/>
            <w:r w:rsidRPr="00624CA0">
              <w:rPr>
                <w:rFonts w:eastAsia="Times New Roman" w:cs="Times New Roman"/>
                <w:b/>
                <w:kern w:val="36"/>
                <w:szCs w:val="24"/>
                <w:lang w:eastAsia="ru-RU"/>
              </w:rPr>
              <w:t>Объект контроля, содержание контроля</w:t>
            </w:r>
            <w:bookmarkEnd w:id="223"/>
            <w:bookmarkEnd w:id="224"/>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25" w:name="_Toc409780841"/>
            <w:bookmarkStart w:id="226" w:name="_Toc409781338"/>
            <w:r w:rsidRPr="00624CA0">
              <w:rPr>
                <w:rFonts w:eastAsia="Times New Roman" w:cs="Times New Roman"/>
                <w:b/>
                <w:kern w:val="36"/>
                <w:szCs w:val="24"/>
                <w:lang w:eastAsia="ru-RU"/>
              </w:rPr>
              <w:t>Цели контроля</w:t>
            </w:r>
            <w:bookmarkEnd w:id="225"/>
            <w:bookmarkEnd w:id="226"/>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27" w:name="_Toc409780842"/>
            <w:bookmarkStart w:id="228" w:name="_Toc409781339"/>
            <w:r w:rsidRPr="00624CA0">
              <w:rPr>
                <w:rFonts w:eastAsia="Times New Roman" w:cs="Times New Roman"/>
                <w:b/>
                <w:kern w:val="36"/>
                <w:szCs w:val="24"/>
                <w:lang w:eastAsia="ru-RU"/>
              </w:rPr>
              <w:t>Срок</w:t>
            </w:r>
            <w:bookmarkEnd w:id="227"/>
            <w:bookmarkEnd w:id="228"/>
          </w:p>
        </w:tc>
        <w:tc>
          <w:tcPr>
            <w:tcW w:w="1206"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77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29" w:name="_Toc409780843"/>
            <w:bookmarkStart w:id="230" w:name="_Toc409781340"/>
            <w:r w:rsidRPr="00624CA0">
              <w:rPr>
                <w:rFonts w:eastAsia="Times New Roman" w:cs="Times New Roman"/>
                <w:b/>
                <w:kern w:val="36"/>
                <w:szCs w:val="24"/>
                <w:lang w:eastAsia="ru-RU"/>
              </w:rPr>
              <w:t>Ответственные</w:t>
            </w:r>
            <w:bookmarkEnd w:id="229"/>
            <w:bookmarkEnd w:id="230"/>
          </w:p>
        </w:tc>
        <w:tc>
          <w:tcPr>
            <w:tcW w:w="1842"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31" w:name="_Toc409780844"/>
            <w:bookmarkStart w:id="232" w:name="_Toc409781341"/>
            <w:r w:rsidRPr="00624CA0">
              <w:rPr>
                <w:rFonts w:eastAsia="Times New Roman" w:cs="Times New Roman"/>
                <w:b/>
                <w:kern w:val="36"/>
                <w:szCs w:val="24"/>
                <w:lang w:eastAsia="ru-RU"/>
              </w:rPr>
              <w:t>Подведение итогов</w:t>
            </w:r>
            <w:bookmarkEnd w:id="231"/>
            <w:bookmarkEnd w:id="232"/>
          </w:p>
        </w:tc>
      </w:tr>
      <w:tr w:rsidR="00C12023" w:rsidRPr="00624CA0" w:rsidTr="00553963">
        <w:trPr>
          <w:cantSplit/>
          <w:trHeight w:val="388"/>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 xml:space="preserve">Анализ итогов ВПР за </w:t>
            </w:r>
            <w:r w:rsidR="00893631" w:rsidRPr="00624CA0">
              <w:rPr>
                <w:rFonts w:eastAsia="Times New Roman" w:cs="Times New Roman"/>
                <w:szCs w:val="24"/>
                <w:lang w:eastAsia="ar-SA"/>
              </w:rPr>
              <w:t>2020-2021</w:t>
            </w:r>
            <w:r w:rsidRPr="00624CA0">
              <w:rPr>
                <w:rFonts w:eastAsia="Times New Roman" w:cs="Times New Roman"/>
                <w:szCs w:val="24"/>
                <w:lang w:eastAsia="ar-SA"/>
              </w:rPr>
              <w:t xml:space="preserve"> учебный год</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Оценка результатов сдачи ВПР. Учет положительных и отрицательных моментов</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Август</w:t>
            </w:r>
          </w:p>
        </w:tc>
        <w:tc>
          <w:tcPr>
            <w:tcW w:w="1206"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Входной контроль; метод – изучение документации</w:t>
            </w:r>
          </w:p>
        </w:tc>
        <w:tc>
          <w:tcPr>
            <w:tcW w:w="17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842" w:type="dxa"/>
            <w:tcBorders>
              <w:top w:val="nil"/>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w:t>
            </w:r>
          </w:p>
        </w:tc>
      </w:tr>
      <w:tr w:rsidR="00C12023" w:rsidRPr="00624CA0" w:rsidTr="00553963">
        <w:trPr>
          <w:cantSplit/>
          <w:trHeight w:val="502"/>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Организация работы с обучающимися по подготовке к ВПР</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Проверка планов учебной работы подготовки к ВПР</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Сентябрь</w:t>
            </w:r>
          </w:p>
        </w:tc>
        <w:tc>
          <w:tcPr>
            <w:tcW w:w="1206"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Входной контроль; метод – изучение документации</w:t>
            </w:r>
          </w:p>
        </w:tc>
        <w:tc>
          <w:tcPr>
            <w:tcW w:w="17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842" w:type="dxa"/>
            <w:tcBorders>
              <w:top w:val="nil"/>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заместителя директора по УВР</w:t>
            </w:r>
          </w:p>
        </w:tc>
      </w:tr>
      <w:tr w:rsidR="00C12023" w:rsidRPr="00624CA0" w:rsidTr="00553963">
        <w:trPr>
          <w:cantSplit/>
          <w:trHeight w:val="425"/>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w:t>
            </w:r>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ru-RU"/>
              </w:rPr>
            </w:pPr>
            <w:r w:rsidRPr="00624CA0">
              <w:rPr>
                <w:rFonts w:eastAsia="Times New Roman" w:cs="Times New Roman"/>
                <w:szCs w:val="24"/>
                <w:lang w:eastAsia="ru-RU"/>
              </w:rPr>
              <w:t>Посещаемость консультаций и подготовка к экзаменам</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 xml:space="preserve">Систематичность подготовки </w:t>
            </w:r>
            <w:r w:rsidRPr="00624CA0">
              <w:rPr>
                <w:rFonts w:eastAsia="Times New Roman" w:cs="Times New Roman"/>
                <w:szCs w:val="24"/>
                <w:lang w:eastAsia="ru-RU"/>
              </w:rPr>
              <w:t>обучающихся</w:t>
            </w:r>
            <w:r w:rsidRPr="00624CA0">
              <w:rPr>
                <w:rFonts w:eastAsia="Times New Roman" w:cs="Times New Roman"/>
                <w:bCs/>
                <w:kern w:val="36"/>
                <w:szCs w:val="24"/>
                <w:lang w:eastAsia="ru-RU"/>
              </w:rPr>
              <w:t xml:space="preserve"> к аттестации</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206"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Промежуточный контроль; метод – изучение документации, анкетирование</w:t>
            </w:r>
          </w:p>
        </w:tc>
        <w:tc>
          <w:tcPr>
            <w:tcW w:w="177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p w:rsidR="00C12023" w:rsidRPr="00624CA0" w:rsidRDefault="00C12023" w:rsidP="0053431F">
            <w:pPr>
              <w:suppressAutoHyphens/>
              <w:spacing w:after="0" w:line="0" w:lineRule="atLeast"/>
              <w:rPr>
                <w:rFonts w:eastAsia="Times New Roman" w:cs="Times New Roman"/>
                <w:bCs/>
                <w:kern w:val="36"/>
                <w:szCs w:val="24"/>
                <w:lang w:eastAsia="ru-RU"/>
              </w:rPr>
            </w:pPr>
          </w:p>
        </w:tc>
        <w:tc>
          <w:tcPr>
            <w:tcW w:w="1842"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Аналитическая справка, Педагогический совет</w:t>
            </w:r>
          </w:p>
        </w:tc>
      </w:tr>
      <w:tr w:rsidR="00C12023" w:rsidRPr="00624CA0" w:rsidTr="00553963">
        <w:trPr>
          <w:cantSplit/>
          <w:trHeight w:val="1069"/>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outlineLvl w:val="0"/>
              <w:rPr>
                <w:rFonts w:eastAsia="Times New Roman" w:cs="Times New Roman"/>
                <w:bCs/>
                <w:kern w:val="36"/>
                <w:szCs w:val="24"/>
                <w:lang w:eastAsia="ru-RU"/>
              </w:rPr>
            </w:pPr>
            <w:bookmarkStart w:id="233" w:name="_Toc409780845"/>
            <w:bookmarkStart w:id="234" w:name="_Toc409781342"/>
            <w:bookmarkStart w:id="235" w:name="_Toc428795213"/>
            <w:r w:rsidRPr="00624CA0">
              <w:rPr>
                <w:rFonts w:eastAsia="Times New Roman" w:cs="Times New Roman"/>
                <w:bCs/>
                <w:kern w:val="36"/>
                <w:szCs w:val="24"/>
                <w:lang w:eastAsia="ru-RU"/>
              </w:rPr>
              <w:t>5.</w:t>
            </w:r>
            <w:bookmarkEnd w:id="233"/>
            <w:bookmarkEnd w:id="234"/>
            <w:bookmarkEnd w:id="235"/>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pacing w:after="0" w:line="0" w:lineRule="atLeast"/>
              <w:rPr>
                <w:rFonts w:eastAsia="Times New Roman" w:cs="Times New Roman"/>
                <w:bCs/>
                <w:szCs w:val="24"/>
                <w:lang w:eastAsia="ar-SA"/>
              </w:rPr>
            </w:pPr>
            <w:r w:rsidRPr="00624CA0">
              <w:rPr>
                <w:rFonts w:eastAsia="Times New Roman" w:cs="Times New Roman"/>
                <w:bCs/>
                <w:szCs w:val="24"/>
                <w:lang w:eastAsia="ar-SA"/>
              </w:rPr>
              <w:t>Мониторинг эффективности подготовки к ВПР</w:t>
            </w:r>
          </w:p>
          <w:p w:rsidR="00C12023" w:rsidRPr="00624CA0" w:rsidRDefault="00C12023" w:rsidP="0053431F">
            <w:pPr>
              <w:suppressAutoHyphens/>
              <w:spacing w:after="0" w:line="0" w:lineRule="atLeast"/>
              <w:rPr>
                <w:rFonts w:eastAsia="Times New Roman" w:cs="Times New Roman"/>
                <w:szCs w:val="24"/>
                <w:lang w:eastAsia="ru-RU"/>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bCs/>
                <w:kern w:val="36"/>
                <w:szCs w:val="24"/>
                <w:lang w:eastAsia="ru-RU"/>
              </w:rPr>
            </w:pPr>
            <w:r w:rsidRPr="00624CA0">
              <w:rPr>
                <w:rFonts w:eastAsia="Times New Roman" w:cs="Times New Roman"/>
                <w:bCs/>
                <w:szCs w:val="24"/>
                <w:lang w:eastAsia="ar-SA"/>
              </w:rPr>
              <w:t>Выявление проблемных зон в ходе подготовки к ВПР и корректировка деятельности педагогического коллектива по подготовке к ВПР</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В течение года</w:t>
            </w:r>
          </w:p>
        </w:tc>
        <w:tc>
          <w:tcPr>
            <w:tcW w:w="1206" w:type="dxa"/>
            <w:tcBorders>
              <w:top w:val="single" w:sz="4" w:space="0" w:color="auto"/>
              <w:left w:val="nil"/>
              <w:bottom w:val="single" w:sz="4" w:space="0" w:color="auto"/>
              <w:right w:val="single" w:sz="4" w:space="0" w:color="auto"/>
            </w:tcBorders>
          </w:tcPr>
          <w:p w:rsidR="00C12023" w:rsidRPr="00624CA0" w:rsidRDefault="00C12023" w:rsidP="0053431F">
            <w:pPr>
              <w:suppressAutoHyphens/>
              <w:spacing w:after="0" w:line="0" w:lineRule="atLeast"/>
              <w:rPr>
                <w:rFonts w:eastAsia="Times New Roman" w:cs="Times New Roman"/>
                <w:b/>
                <w:bCs/>
                <w:kern w:val="36"/>
                <w:szCs w:val="24"/>
                <w:lang w:eastAsia="ru-RU"/>
              </w:rPr>
            </w:pPr>
            <w:r w:rsidRPr="00624CA0">
              <w:rPr>
                <w:rFonts w:eastAsia="Times New Roman" w:cs="Times New Roman"/>
                <w:bCs/>
                <w:kern w:val="36"/>
                <w:szCs w:val="24"/>
                <w:lang w:eastAsia="ru-RU"/>
              </w:rPr>
              <w:t>Промежуточный контроль; методы – изучение документации: анализ предэкзаменационных работ, опрос, анкетирование, беседа, наблюдение</w:t>
            </w:r>
          </w:p>
        </w:tc>
        <w:tc>
          <w:tcPr>
            <w:tcW w:w="177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p w:rsidR="00C12023" w:rsidRPr="00624CA0" w:rsidRDefault="00C12023" w:rsidP="0053431F">
            <w:pPr>
              <w:suppressAutoHyphens/>
              <w:spacing w:after="0" w:line="0" w:lineRule="atLeast"/>
              <w:rPr>
                <w:rFonts w:eastAsia="Times New Roman" w:cs="Times New Roman"/>
                <w:b/>
                <w:bCs/>
                <w:kern w:val="36"/>
                <w:szCs w:val="24"/>
                <w:lang w:eastAsia="ru-RU"/>
              </w:rPr>
            </w:pPr>
          </w:p>
        </w:tc>
        <w:tc>
          <w:tcPr>
            <w:tcW w:w="1842" w:type="dxa"/>
            <w:tcBorders>
              <w:top w:val="single" w:sz="4" w:space="0" w:color="auto"/>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
                <w:bCs/>
                <w:kern w:val="36"/>
                <w:szCs w:val="24"/>
                <w:lang w:eastAsia="ru-RU"/>
              </w:rPr>
            </w:pPr>
            <w:r w:rsidRPr="00624CA0">
              <w:rPr>
                <w:rFonts w:eastAsia="Times New Roman" w:cs="Times New Roman"/>
                <w:bCs/>
                <w:kern w:val="36"/>
                <w:szCs w:val="24"/>
                <w:lang w:eastAsia="ru-RU"/>
              </w:rPr>
              <w:t>Аналитическая справка, Педагогический совет</w:t>
            </w:r>
          </w:p>
        </w:tc>
      </w:tr>
      <w:tr w:rsidR="00C12023" w:rsidRPr="00624CA0" w:rsidTr="00553963">
        <w:trPr>
          <w:cantSplit/>
          <w:trHeight w:val="597"/>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lastRenderedPageBreak/>
              <w:t>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ru-RU"/>
              </w:rPr>
            </w:pPr>
            <w:r w:rsidRPr="00624CA0">
              <w:rPr>
                <w:rFonts w:eastAsia="Times New Roman" w:cs="Times New Roman"/>
                <w:szCs w:val="24"/>
                <w:lang w:eastAsia="ru-RU"/>
              </w:rPr>
              <w:t>Подведение итогов</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Анализ результатов сдачи ВПР</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Июнь</w:t>
            </w:r>
          </w:p>
        </w:tc>
        <w:tc>
          <w:tcPr>
            <w:tcW w:w="1206" w:type="dxa"/>
            <w:tcBorders>
              <w:top w:val="single" w:sz="8" w:space="0" w:color="auto"/>
              <w:left w:val="nil"/>
              <w:bottom w:val="single" w:sz="8" w:space="0" w:color="auto"/>
              <w:right w:val="single" w:sz="4" w:space="0" w:color="auto"/>
            </w:tcBorders>
          </w:tcPr>
          <w:p w:rsidR="00C12023" w:rsidRPr="00624CA0" w:rsidRDefault="00C12023" w:rsidP="0053431F">
            <w:pPr>
              <w:suppressAutoHyphens/>
              <w:snapToGrid w:val="0"/>
              <w:spacing w:after="0" w:line="0" w:lineRule="atLeast"/>
              <w:rPr>
                <w:rFonts w:eastAsia="Times New Roman" w:cs="Times New Roman"/>
                <w:szCs w:val="24"/>
                <w:lang w:eastAsia="ar-SA"/>
              </w:rPr>
            </w:pPr>
            <w:r w:rsidRPr="00624CA0">
              <w:rPr>
                <w:rFonts w:eastAsia="Times New Roman" w:cs="Times New Roman"/>
                <w:bCs/>
                <w:kern w:val="36"/>
                <w:szCs w:val="24"/>
                <w:lang w:eastAsia="ru-RU"/>
              </w:rPr>
              <w:t xml:space="preserve">Итоговый контроль; метод – изучение </w:t>
            </w:r>
            <w:r w:rsidRPr="00624CA0">
              <w:rPr>
                <w:rFonts w:eastAsia="Times New Roman" w:cs="Times New Roman"/>
                <w:szCs w:val="24"/>
                <w:lang w:eastAsia="ar-SA"/>
              </w:rPr>
              <w:t>протоколов проверки результатов ВПР</w:t>
            </w:r>
          </w:p>
        </w:tc>
        <w:tc>
          <w:tcPr>
            <w:tcW w:w="17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w:t>
            </w:r>
          </w:p>
        </w:tc>
        <w:tc>
          <w:tcPr>
            <w:tcW w:w="1842" w:type="dxa"/>
            <w:tcBorders>
              <w:top w:val="nil"/>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Педагогический совет</w:t>
            </w:r>
          </w:p>
        </w:tc>
      </w:tr>
    </w:tbl>
    <w:p w:rsidR="00C12023" w:rsidRPr="00624CA0" w:rsidRDefault="00C12023" w:rsidP="00E90EFD">
      <w:pPr>
        <w:keepNext/>
        <w:numPr>
          <w:ilvl w:val="1"/>
          <w:numId w:val="60"/>
        </w:numPr>
        <w:suppressAutoHyphens/>
        <w:spacing w:after="0" w:line="0" w:lineRule="atLeast"/>
        <w:ind w:left="0" w:firstLine="0"/>
        <w:outlineLvl w:val="1"/>
        <w:rPr>
          <w:rFonts w:eastAsia="Times New Roman" w:cs="Times New Roman"/>
          <w:b/>
          <w:bCs/>
          <w:iCs/>
          <w:szCs w:val="24"/>
          <w:lang w:eastAsia="ar-SA"/>
        </w:rPr>
      </w:pPr>
      <w:bookmarkStart w:id="236" w:name="_Toc409780848"/>
      <w:bookmarkStart w:id="237" w:name="_Toc409781345"/>
      <w:bookmarkStart w:id="238" w:name="_Toc428795216"/>
      <w:r w:rsidRPr="00624CA0">
        <w:rPr>
          <w:rFonts w:eastAsia="Times New Roman" w:cs="Times New Roman"/>
          <w:b/>
          <w:bCs/>
          <w:iCs/>
          <w:szCs w:val="24"/>
          <w:lang w:eastAsia="ar-SA"/>
        </w:rPr>
        <w:t>Контроль школьной документации</w:t>
      </w:r>
      <w:bookmarkEnd w:id="236"/>
      <w:bookmarkEnd w:id="237"/>
      <w:bookmarkEnd w:id="238"/>
      <w:r w:rsidR="005B549B" w:rsidRPr="00624CA0">
        <w:rPr>
          <w:rFonts w:eastAsia="Times New Roman" w:cs="Times New Roman"/>
          <w:b/>
          <w:bCs/>
          <w:iCs/>
          <w:szCs w:val="24"/>
          <w:lang w:eastAsia="ar-SA"/>
        </w:rPr>
        <w:t xml:space="preserve"> на 202</w:t>
      </w:r>
      <w:r w:rsidR="00496578" w:rsidRPr="00624CA0">
        <w:rPr>
          <w:rFonts w:eastAsia="Times New Roman" w:cs="Times New Roman"/>
          <w:b/>
          <w:bCs/>
          <w:iCs/>
          <w:szCs w:val="24"/>
          <w:lang w:eastAsia="ar-SA"/>
        </w:rPr>
        <w:t>1</w:t>
      </w:r>
      <w:r w:rsidR="005B549B" w:rsidRPr="00624CA0">
        <w:rPr>
          <w:rFonts w:eastAsia="Times New Roman" w:cs="Times New Roman"/>
          <w:b/>
          <w:bCs/>
          <w:iCs/>
          <w:szCs w:val="24"/>
          <w:lang w:eastAsia="ar-SA"/>
        </w:rPr>
        <w:t>-202</w:t>
      </w:r>
      <w:r w:rsidR="00496578" w:rsidRPr="00624CA0">
        <w:rPr>
          <w:rFonts w:eastAsia="Times New Roman" w:cs="Times New Roman"/>
          <w:b/>
          <w:bCs/>
          <w:iCs/>
          <w:szCs w:val="24"/>
          <w:lang w:eastAsia="ar-SA"/>
        </w:rPr>
        <w:t>2</w:t>
      </w:r>
      <w:r w:rsidR="005B549B" w:rsidRPr="00624CA0">
        <w:rPr>
          <w:rFonts w:eastAsia="Times New Roman" w:cs="Times New Roman"/>
          <w:b/>
          <w:bCs/>
          <w:iCs/>
          <w:szCs w:val="24"/>
          <w:lang w:eastAsia="ar-SA"/>
        </w:rPr>
        <w:t xml:space="preserve"> учебный год</w:t>
      </w:r>
    </w:p>
    <w:p w:rsidR="00C12023" w:rsidRPr="00624CA0" w:rsidRDefault="00C12023" w:rsidP="0053431F">
      <w:pPr>
        <w:suppressAutoHyphens/>
        <w:spacing w:after="0" w:line="0" w:lineRule="atLeast"/>
        <w:rPr>
          <w:rFonts w:eastAsia="Times New Roman" w:cs="Times New Roman"/>
          <w:szCs w:val="24"/>
          <w:lang w:eastAsia="ru-RU"/>
        </w:rPr>
      </w:pPr>
    </w:p>
    <w:tbl>
      <w:tblPr>
        <w:tblW w:w="10740" w:type="dxa"/>
        <w:tblLayout w:type="fixed"/>
        <w:tblCellMar>
          <w:left w:w="0" w:type="dxa"/>
          <w:right w:w="0" w:type="dxa"/>
        </w:tblCellMar>
        <w:tblLook w:val="04A0" w:firstRow="1" w:lastRow="0" w:firstColumn="1" w:lastColumn="0" w:noHBand="0" w:noVBand="1"/>
      </w:tblPr>
      <w:tblGrid>
        <w:gridCol w:w="817"/>
        <w:gridCol w:w="1701"/>
        <w:gridCol w:w="2552"/>
        <w:gridCol w:w="992"/>
        <w:gridCol w:w="1134"/>
        <w:gridCol w:w="1701"/>
        <w:gridCol w:w="1843"/>
      </w:tblGrid>
      <w:tr w:rsidR="00C12023" w:rsidRPr="00624CA0" w:rsidTr="00553963">
        <w:trPr>
          <w:cantSplit/>
          <w:trHeight w:val="645"/>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39" w:name="_Toc409780849"/>
            <w:bookmarkStart w:id="240" w:name="_Toc409781346"/>
            <w:r w:rsidRPr="00624CA0">
              <w:rPr>
                <w:rFonts w:eastAsia="Times New Roman" w:cs="Times New Roman"/>
                <w:b/>
                <w:kern w:val="36"/>
                <w:szCs w:val="24"/>
                <w:lang w:eastAsia="ru-RU"/>
              </w:rPr>
              <w:t>№ п/п</w:t>
            </w:r>
            <w:bookmarkEnd w:id="239"/>
            <w:bookmarkEnd w:id="240"/>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41" w:name="_Toc409780850"/>
            <w:bookmarkStart w:id="242" w:name="_Toc409781347"/>
            <w:r w:rsidRPr="00624CA0">
              <w:rPr>
                <w:rFonts w:eastAsia="Times New Roman" w:cs="Times New Roman"/>
                <w:b/>
                <w:kern w:val="36"/>
                <w:szCs w:val="24"/>
                <w:lang w:eastAsia="ru-RU"/>
              </w:rPr>
              <w:t>Объект контроля, содержание контроля</w:t>
            </w:r>
            <w:bookmarkEnd w:id="241"/>
            <w:bookmarkEnd w:id="242"/>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43" w:name="_Toc409780851"/>
            <w:bookmarkStart w:id="244" w:name="_Toc409781348"/>
            <w:r w:rsidRPr="00624CA0">
              <w:rPr>
                <w:rFonts w:eastAsia="Times New Roman" w:cs="Times New Roman"/>
                <w:b/>
                <w:kern w:val="36"/>
                <w:szCs w:val="24"/>
                <w:lang w:eastAsia="ru-RU"/>
              </w:rPr>
              <w:t>Цели контроля</w:t>
            </w:r>
            <w:bookmarkEnd w:id="243"/>
            <w:bookmarkEnd w:id="244"/>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45" w:name="_Toc409780852"/>
            <w:bookmarkStart w:id="246" w:name="_Toc409781349"/>
            <w:r w:rsidRPr="00624CA0">
              <w:rPr>
                <w:rFonts w:eastAsia="Times New Roman" w:cs="Times New Roman"/>
                <w:b/>
                <w:kern w:val="36"/>
                <w:szCs w:val="24"/>
                <w:lang w:eastAsia="ru-RU"/>
              </w:rPr>
              <w:t>Срок</w:t>
            </w:r>
            <w:bookmarkEnd w:id="245"/>
            <w:bookmarkEnd w:id="246"/>
          </w:p>
        </w:tc>
        <w:tc>
          <w:tcPr>
            <w:tcW w:w="1134" w:type="dxa"/>
            <w:tcBorders>
              <w:top w:val="single" w:sz="8" w:space="0" w:color="auto"/>
              <w:left w:val="nil"/>
              <w:bottom w:val="single" w:sz="8" w:space="0" w:color="auto"/>
              <w:right w:val="single" w:sz="4" w:space="0" w:color="auto"/>
            </w:tcBorders>
          </w:tcPr>
          <w:p w:rsidR="00C12023" w:rsidRPr="00624CA0" w:rsidRDefault="00C12023" w:rsidP="0053431F">
            <w:pPr>
              <w:suppressAutoHyphens/>
              <w:spacing w:after="0" w:line="0" w:lineRule="atLeast"/>
              <w:rPr>
                <w:rFonts w:eastAsia="Times New Roman" w:cs="Times New Roman"/>
                <w:b/>
                <w:szCs w:val="24"/>
                <w:lang w:eastAsia="ar-SA"/>
              </w:rPr>
            </w:pPr>
            <w:r w:rsidRPr="00624CA0">
              <w:rPr>
                <w:rFonts w:eastAsia="Times New Roman" w:cs="Times New Roman"/>
                <w:b/>
                <w:szCs w:val="24"/>
                <w:lang w:eastAsia="ar-SA"/>
              </w:rPr>
              <w:t>Вид, формы, методы контроля</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47" w:name="_Toc409780853"/>
            <w:bookmarkStart w:id="248" w:name="_Toc409781350"/>
            <w:r w:rsidRPr="00624CA0">
              <w:rPr>
                <w:rFonts w:eastAsia="Times New Roman" w:cs="Times New Roman"/>
                <w:b/>
                <w:kern w:val="36"/>
                <w:szCs w:val="24"/>
                <w:lang w:eastAsia="ru-RU"/>
              </w:rPr>
              <w:t>Ответственные</w:t>
            </w:r>
            <w:bookmarkEnd w:id="247"/>
            <w:bookmarkEnd w:id="248"/>
          </w:p>
        </w:tc>
        <w:tc>
          <w:tcPr>
            <w:tcW w:w="1843" w:type="dxa"/>
            <w:tcBorders>
              <w:top w:val="single" w:sz="8"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
                <w:kern w:val="36"/>
                <w:szCs w:val="24"/>
                <w:lang w:eastAsia="ru-RU"/>
              </w:rPr>
            </w:pPr>
            <w:bookmarkStart w:id="249" w:name="_Toc409780854"/>
            <w:bookmarkStart w:id="250" w:name="_Toc409781351"/>
            <w:r w:rsidRPr="00624CA0">
              <w:rPr>
                <w:rFonts w:eastAsia="Times New Roman" w:cs="Times New Roman"/>
                <w:b/>
                <w:kern w:val="36"/>
                <w:szCs w:val="24"/>
                <w:lang w:eastAsia="ru-RU"/>
              </w:rPr>
              <w:t>Подведение итогов</w:t>
            </w:r>
            <w:bookmarkEnd w:id="249"/>
            <w:bookmarkEnd w:id="250"/>
          </w:p>
        </w:tc>
      </w:tr>
      <w:tr w:rsidR="00C12023" w:rsidRPr="00624CA0" w:rsidTr="00553963">
        <w:trPr>
          <w:cantSplit/>
          <w:trHeight w:val="99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Состояние оформления журналов, тетрадей, личных дел обучающихся на начало учебного года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правильности и своевременности заполнения классных журналов, личных дел обучающихся; выполнения единых требований по оформлению документов</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Сентябрь</w:t>
            </w:r>
          </w:p>
        </w:tc>
        <w:tc>
          <w:tcPr>
            <w:tcW w:w="1134" w:type="dxa"/>
            <w:tcBorders>
              <w:top w:val="single" w:sz="8"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bCs/>
                <w:kern w:val="36"/>
                <w:szCs w:val="24"/>
                <w:lang w:eastAsia="ru-RU"/>
              </w:rPr>
            </w:pPr>
            <w:r w:rsidRPr="00624CA0">
              <w:rPr>
                <w:rFonts w:eastAsia="Times New Roman" w:cs="Times New Roman"/>
                <w:w w:val="98"/>
                <w:szCs w:val="24"/>
                <w:lang w:eastAsia="ar-SA"/>
              </w:rPr>
              <w:t>Предупредительн</w:t>
            </w:r>
            <w:r w:rsidRPr="00624CA0">
              <w:rPr>
                <w:rFonts w:eastAsia="Times New Roman" w:cs="Times New Roman"/>
                <w:szCs w:val="24"/>
                <w:lang w:eastAsia="ar-SA"/>
              </w:rPr>
              <w:t>ый контроль; метод – проверка документации</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szCs w:val="24"/>
                <w:lang w:eastAsia="ar-SA"/>
              </w:rPr>
              <w:t>Директор, заместитель директора по УВР,</w:t>
            </w:r>
          </w:p>
        </w:tc>
        <w:tc>
          <w:tcPr>
            <w:tcW w:w="1843" w:type="dxa"/>
            <w:tcBorders>
              <w:top w:val="nil"/>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директора</w:t>
            </w:r>
          </w:p>
        </w:tc>
      </w:tr>
      <w:tr w:rsidR="00C12023" w:rsidRPr="00624CA0" w:rsidTr="00553963">
        <w:trPr>
          <w:cantSplit/>
          <w:trHeight w:val="990"/>
        </w:trPr>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2.</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Оформление классных журналов</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bottom"/>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правильности и своевременности заполнения классных журналов, объективности выставления оценок</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Октябрь</w:t>
            </w:r>
          </w:p>
        </w:tc>
        <w:tc>
          <w:tcPr>
            <w:tcW w:w="1134" w:type="dxa"/>
            <w:tcBorders>
              <w:top w:val="single" w:sz="8" w:space="0" w:color="auto"/>
              <w:left w:val="nil"/>
              <w:bottom w:val="single" w:sz="4"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w w:val="98"/>
                <w:szCs w:val="24"/>
                <w:lang w:eastAsia="ar-SA"/>
              </w:rPr>
            </w:pPr>
            <w:r w:rsidRPr="00624CA0">
              <w:rPr>
                <w:rFonts w:eastAsia="Times New Roman" w:cs="Times New Roman"/>
                <w:szCs w:val="24"/>
                <w:lang w:eastAsia="ar-SA"/>
              </w:rPr>
              <w:t>Тематический контроль; метод – проверка классных журналов</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bCs/>
                <w:kern w:val="36"/>
                <w:szCs w:val="24"/>
                <w:lang w:eastAsia="ru-RU"/>
              </w:rPr>
              <w:t>Заместитель директора по УВР</w:t>
            </w:r>
          </w:p>
        </w:tc>
        <w:tc>
          <w:tcPr>
            <w:tcW w:w="1843" w:type="dxa"/>
            <w:tcBorders>
              <w:top w:val="nil"/>
              <w:left w:val="single" w:sz="4" w:space="0" w:color="auto"/>
              <w:bottom w:val="single" w:sz="4"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3.</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Состояние ведения дневников обучающихся</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Выявление общих недочетов в ведении дневников обучающихся</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Октябрь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Плановый контроль; метод – проверка дневников</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bCs/>
                <w:kern w:val="36"/>
                <w:szCs w:val="24"/>
                <w:lang w:eastAsia="ru-RU"/>
              </w:rPr>
              <w:t>Заместитель директора по УВР; ВР</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4.</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Ведение тетрадей</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Изучение качества работы учителя с тетрадями обучающихся, работа над ошибками, выполнение единого орфографического режима</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Ноябрь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Тематический контроль; метод – проверка тетрадей</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5.</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классных журналов</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правильности и своевременности заполнения классных журналов, выявление недочетов</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Декабрь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Плановый контроль; метод – проверка классных журналов</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bCs/>
                <w:kern w:val="36"/>
                <w:szCs w:val="24"/>
                <w:lang w:eastAsia="ru-RU"/>
              </w:rPr>
              <w:t>Заместитель директора по УВР</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lastRenderedPageBreak/>
              <w:t>6.</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 xml:space="preserve">Проверка </w:t>
            </w:r>
            <w:r w:rsidRPr="00624CA0">
              <w:rPr>
                <w:rFonts w:eastAsia="Times New Roman" w:cs="Times New Roman"/>
                <w:w w:val="97"/>
                <w:szCs w:val="24"/>
                <w:lang w:eastAsia="ar-SA"/>
              </w:rPr>
              <w:t xml:space="preserve">учебной </w:t>
            </w:r>
            <w:r w:rsidRPr="00624CA0">
              <w:rPr>
                <w:rFonts w:eastAsia="Times New Roman" w:cs="Times New Roman"/>
                <w:szCs w:val="24"/>
                <w:lang w:eastAsia="ar-SA"/>
              </w:rPr>
              <w:t>документации: тетради, дневники обучающихся</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Проверка ведения тетрадей обучающихся, выявление недочетов заполнения дневников обучающихся</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Январь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Плановый контроль; метод – проверка тетрадей, дневников</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7.</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color w:val="000000"/>
                <w:szCs w:val="24"/>
                <w:lang w:eastAsia="ar-SA"/>
              </w:rPr>
            </w:pPr>
            <w:r w:rsidRPr="00624CA0">
              <w:rPr>
                <w:rFonts w:eastAsia="Times New Roman" w:cs="Times New Roman"/>
                <w:szCs w:val="24"/>
                <w:lang w:eastAsia="ar-SA"/>
              </w:rPr>
              <w:t>Проверка состояния оформления личных дел обучающихся</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Проверка правильности и своевременности заполнения личных дел обучающихся</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Февраль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Плановый контроль; метод – проверка документации</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Заместитель директора по УВР</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Справка, совещание у директора</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8.</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Ведение классных журналов</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Проверка правильности и своевременности заполнения классных журналов, выявление недочетов</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Февраль</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Плановый контроль; метод – проверка классных журналов</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bCs/>
                <w:kern w:val="36"/>
                <w:szCs w:val="24"/>
                <w:lang w:eastAsia="ru-RU"/>
              </w:rPr>
              <w:t>Заместитель директора по УВР</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совещание у заместителя директора по УВР</w:t>
            </w:r>
          </w:p>
        </w:tc>
      </w:tr>
      <w:tr w:rsidR="00C12023" w:rsidRPr="00624CA0" w:rsidTr="00553963">
        <w:trPr>
          <w:cantSplit/>
          <w:trHeight w:val="990"/>
        </w:trPr>
        <w:tc>
          <w:tcPr>
            <w:tcW w:w="8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szCs w:val="24"/>
                <w:lang w:eastAsia="ar-SA"/>
              </w:rPr>
            </w:pPr>
            <w:r w:rsidRPr="00624CA0">
              <w:rPr>
                <w:rFonts w:eastAsia="Times New Roman" w:cs="Times New Roman"/>
                <w:szCs w:val="24"/>
                <w:lang w:eastAsia="ar-SA"/>
              </w:rPr>
              <w:t>14.</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Итоговая аттестация в классных журналах</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Контроль правильности, своевременности и объективности выставления отметок в классных журналах</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Май</w:t>
            </w:r>
          </w:p>
        </w:tc>
        <w:tc>
          <w:tcPr>
            <w:tcW w:w="1134" w:type="dxa"/>
            <w:tcBorders>
              <w:top w:val="single" w:sz="4" w:space="0" w:color="auto"/>
              <w:left w:val="nil"/>
              <w:bottom w:val="single" w:sz="8" w:space="0" w:color="auto"/>
              <w:right w:val="single" w:sz="4" w:space="0" w:color="auto"/>
            </w:tcBorders>
          </w:tcPr>
          <w:p w:rsidR="00C12023" w:rsidRPr="00624CA0" w:rsidRDefault="00C12023" w:rsidP="0053431F">
            <w:pPr>
              <w:widowControl w:val="0"/>
              <w:suppressAutoHyphens/>
              <w:autoSpaceDE w:val="0"/>
              <w:autoSpaceDN w:val="0"/>
              <w:adjustRightInd w:val="0"/>
              <w:spacing w:after="0" w:line="0" w:lineRule="atLeast"/>
              <w:rPr>
                <w:rFonts w:eastAsia="Times New Roman" w:cs="Times New Roman"/>
                <w:szCs w:val="24"/>
                <w:lang w:eastAsia="ar-SA"/>
              </w:rPr>
            </w:pPr>
            <w:r w:rsidRPr="00624CA0">
              <w:rPr>
                <w:rFonts w:eastAsia="Times New Roman" w:cs="Times New Roman"/>
                <w:szCs w:val="24"/>
                <w:lang w:eastAsia="ar-SA"/>
              </w:rPr>
              <w:t>Тематический, персональный контроль; метод – проверка классных журналов</w:t>
            </w:r>
          </w:p>
        </w:tc>
        <w:tc>
          <w:tcPr>
            <w:tcW w:w="170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Заместитель директора по УВР; учителя</w:t>
            </w:r>
          </w:p>
        </w:tc>
        <w:tc>
          <w:tcPr>
            <w:tcW w:w="1843" w:type="dxa"/>
            <w:tcBorders>
              <w:top w:val="single" w:sz="4" w:space="0" w:color="auto"/>
              <w:left w:val="single" w:sz="4" w:space="0" w:color="auto"/>
              <w:bottom w:val="single" w:sz="8" w:space="0" w:color="auto"/>
              <w:right w:val="single" w:sz="8" w:space="0" w:color="auto"/>
            </w:tcBorders>
          </w:tcPr>
          <w:p w:rsidR="00C12023" w:rsidRPr="00624CA0" w:rsidRDefault="00C12023" w:rsidP="0053431F">
            <w:pPr>
              <w:suppressAutoHyphens/>
              <w:spacing w:after="0" w:line="0" w:lineRule="atLeast"/>
              <w:rPr>
                <w:rFonts w:eastAsia="Times New Roman" w:cs="Times New Roman"/>
                <w:bCs/>
                <w:kern w:val="36"/>
                <w:szCs w:val="24"/>
                <w:lang w:eastAsia="ru-RU"/>
              </w:rPr>
            </w:pPr>
            <w:r w:rsidRPr="00624CA0">
              <w:rPr>
                <w:rFonts w:eastAsia="Times New Roman" w:cs="Times New Roman"/>
                <w:bCs/>
                <w:kern w:val="36"/>
                <w:szCs w:val="24"/>
                <w:lang w:eastAsia="ru-RU"/>
              </w:rPr>
              <w:t>Отчет, Педагогический совет</w:t>
            </w:r>
          </w:p>
        </w:tc>
      </w:tr>
    </w:tbl>
    <w:p w:rsidR="00C12023" w:rsidRPr="00624CA0" w:rsidRDefault="00C12023" w:rsidP="00553963">
      <w:pPr>
        <w:spacing w:after="0" w:line="0" w:lineRule="atLeast"/>
        <w:ind w:left="1080"/>
        <w:jc w:val="both"/>
        <w:rPr>
          <w:rFonts w:cs="Times New Roman"/>
          <w:b/>
          <w:szCs w:val="24"/>
          <w:lang w:eastAsia="ru-RU"/>
        </w:rPr>
      </w:pPr>
      <w:r w:rsidRPr="00624CA0">
        <w:rPr>
          <w:rFonts w:cs="Times New Roman"/>
          <w:b/>
          <w:szCs w:val="24"/>
          <w:lang w:eastAsia="ru-RU"/>
        </w:rPr>
        <w:t>8.</w:t>
      </w:r>
      <w:r w:rsidR="00C30908" w:rsidRPr="00624CA0">
        <w:rPr>
          <w:rFonts w:cs="Times New Roman"/>
          <w:b/>
          <w:szCs w:val="24"/>
          <w:lang w:eastAsia="ru-RU"/>
        </w:rPr>
        <w:t>Работа с родителями</w:t>
      </w:r>
      <w:r w:rsidR="005B549B" w:rsidRPr="00624CA0">
        <w:rPr>
          <w:rFonts w:cs="Times New Roman"/>
          <w:b/>
          <w:szCs w:val="24"/>
          <w:lang w:eastAsia="ru-RU"/>
        </w:rPr>
        <w:t xml:space="preserve"> на 202</w:t>
      </w:r>
      <w:r w:rsidR="00496578" w:rsidRPr="00624CA0">
        <w:rPr>
          <w:rFonts w:cs="Times New Roman"/>
          <w:b/>
          <w:szCs w:val="24"/>
          <w:lang w:eastAsia="ru-RU"/>
        </w:rPr>
        <w:t>1</w:t>
      </w:r>
      <w:r w:rsidR="005B549B" w:rsidRPr="00624CA0">
        <w:rPr>
          <w:rFonts w:cs="Times New Roman"/>
          <w:b/>
          <w:szCs w:val="24"/>
          <w:lang w:eastAsia="ru-RU"/>
        </w:rPr>
        <w:t>-202</w:t>
      </w:r>
      <w:r w:rsidR="00496578" w:rsidRPr="00624CA0">
        <w:rPr>
          <w:rFonts w:cs="Times New Roman"/>
          <w:b/>
          <w:szCs w:val="24"/>
          <w:lang w:eastAsia="ru-RU"/>
        </w:rPr>
        <w:t>2</w:t>
      </w:r>
      <w:r w:rsidR="005B549B" w:rsidRPr="00624CA0">
        <w:rPr>
          <w:rFonts w:cs="Times New Roman"/>
          <w:b/>
          <w:szCs w:val="24"/>
          <w:lang w:eastAsia="ru-RU"/>
        </w:rPr>
        <w:t xml:space="preserve"> учебный год</w:t>
      </w:r>
    </w:p>
    <w:tbl>
      <w:tblPr>
        <w:tblW w:w="113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7587"/>
        <w:gridCol w:w="1560"/>
        <w:gridCol w:w="1418"/>
      </w:tblGrid>
      <w:tr w:rsidR="00C30908" w:rsidRPr="00624CA0" w:rsidTr="0058159E">
        <w:trPr>
          <w:trHeight w:val="552"/>
        </w:trPr>
        <w:tc>
          <w:tcPr>
            <w:tcW w:w="7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п/п</w:t>
            </w:r>
          </w:p>
        </w:tc>
        <w:tc>
          <w:tcPr>
            <w:tcW w:w="75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Наименование мероприятий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Срок исполнения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Ответственное лицо</w:t>
            </w:r>
          </w:p>
        </w:tc>
      </w:tr>
      <w:tr w:rsidR="00C30908" w:rsidRPr="00624CA0" w:rsidTr="007B128E">
        <w:trPr>
          <w:trHeight w:val="976"/>
        </w:trPr>
        <w:tc>
          <w:tcPr>
            <w:tcW w:w="7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553963" w:rsidP="00553963">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758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Активно привлекать родителей к воспитательной работе, систематически проводить совместные мероприятия, как: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День Знаний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Новый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- 8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День семьи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День защитника Отечества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Папа, мама и я – спортивная семья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Последний звонок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дни открытых дверей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заседания родительского комитета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Организовать телефон доверия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Содействовать в укреплении материально-технической базы школы и осуществлении учебно-воспитательной работы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Способствовать созданию условий для воспитания культуры, здорового образа жизни школьников, развития их интеллектуальных, физических и творческих способностей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Обеспечивать единство воспитательных воздействий школы и семьи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общешкольные родительские собрания по следующим темам: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 1). Влияние семьи на становление личности.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Проблемы семейного воспитания и взаимодействие семьи и школы.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3). Семья как фактор укрепления духовно – нравственного и социального </w:t>
            </w:r>
            <w:proofErr w:type="gramStart"/>
            <w:r w:rsidRPr="00624CA0">
              <w:rPr>
                <w:rFonts w:eastAsia="Times New Roman" w:cs="Times New Roman"/>
                <w:szCs w:val="24"/>
                <w:lang w:eastAsia="ru-RU"/>
              </w:rPr>
              <w:t>здоровья  детей</w:t>
            </w:r>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2. 1) «Роль родителей в формировании ценностных ориентаций»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«Воспитание трудолюбия. Распределение обязанностей в семье»</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года</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w:t>
            </w:r>
          </w:p>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 комитет</w:t>
            </w:r>
          </w:p>
        </w:tc>
      </w:tr>
    </w:tbl>
    <w:p w:rsidR="00C30908" w:rsidRPr="00624CA0" w:rsidRDefault="007B128E" w:rsidP="0053431F">
      <w:pPr>
        <w:spacing w:after="0" w:line="0" w:lineRule="atLeast"/>
        <w:contextualSpacing/>
        <w:jc w:val="both"/>
        <w:rPr>
          <w:rFonts w:eastAsia="Times New Roman" w:cs="Times New Roman"/>
          <w:b/>
          <w:szCs w:val="24"/>
        </w:rPr>
      </w:pPr>
      <w:r w:rsidRPr="00624CA0">
        <w:rPr>
          <w:rFonts w:eastAsia="Times New Roman" w:cs="Times New Roman"/>
          <w:b/>
          <w:szCs w:val="24"/>
        </w:rPr>
        <w:t>9.</w:t>
      </w:r>
      <w:r w:rsidR="00C30908" w:rsidRPr="00624CA0">
        <w:rPr>
          <w:rFonts w:eastAsia="Times New Roman" w:cs="Times New Roman"/>
          <w:b/>
          <w:szCs w:val="24"/>
        </w:rPr>
        <w:t xml:space="preserve"> Примерная тематика родительского всеобуча</w:t>
      </w:r>
      <w:r w:rsidR="005B549B" w:rsidRPr="00624CA0">
        <w:rPr>
          <w:rFonts w:eastAsia="Times New Roman" w:cs="Times New Roman"/>
          <w:b/>
          <w:szCs w:val="24"/>
        </w:rPr>
        <w:t xml:space="preserve"> на 2020-2021 учебный год</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655"/>
        <w:gridCol w:w="1560"/>
        <w:gridCol w:w="1417"/>
      </w:tblGrid>
      <w:tr w:rsidR="00C30908" w:rsidRPr="00624CA0" w:rsidTr="0058159E">
        <w:tc>
          <w:tcPr>
            <w:tcW w:w="70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п/п</w:t>
            </w:r>
          </w:p>
        </w:tc>
        <w:tc>
          <w:tcPr>
            <w:tcW w:w="765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Наименование мероприятий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Срок исполнения</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Ответственное лицо</w:t>
            </w:r>
          </w:p>
        </w:tc>
      </w:tr>
      <w:tr w:rsidR="00C30908" w:rsidRPr="00624CA0" w:rsidTr="0058159E">
        <w:tc>
          <w:tcPr>
            <w:tcW w:w="70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5" w:type="dxa"/>
          </w:tcPr>
          <w:p w:rsidR="00C30908" w:rsidRPr="00624CA0" w:rsidRDefault="00C30908" w:rsidP="0053431F">
            <w:pPr>
              <w:widowControl w:val="0"/>
              <w:spacing w:after="0" w:line="0" w:lineRule="atLeast"/>
              <w:jc w:val="both"/>
              <w:rPr>
                <w:rFonts w:eastAsia="Times New Roman" w:cs="Times New Roman"/>
                <w:b/>
                <w:szCs w:val="24"/>
                <w:lang w:eastAsia="ru-RU"/>
              </w:rPr>
            </w:pPr>
            <w:r w:rsidRPr="00624CA0">
              <w:rPr>
                <w:rFonts w:eastAsia="Times New Roman" w:cs="Times New Roman"/>
                <w:szCs w:val="24"/>
                <w:lang w:eastAsia="ru-RU"/>
              </w:rPr>
              <w:t>1-й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Младший школьный возраст и его особенности.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Характеристика физиологических особенностей младшего школьника.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Развитие потребностей и форм общения с приходом ребенка в школу. Интересы, особенности развития воли и характера первоклассника.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Чтобы воспитывать и обучать, надо знать индивидуальные особенно</w:t>
            </w:r>
            <w:r w:rsidRPr="00624CA0">
              <w:rPr>
                <w:rFonts w:eastAsia="Times New Roman" w:cs="Times New Roman"/>
                <w:szCs w:val="24"/>
                <w:lang w:eastAsia="ru-RU"/>
              </w:rPr>
              <w:softHyphen/>
              <w:t>сти ребенка. (Заполнение социального паспорта семьи.)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Как научить детей учиться.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Психология обучения младшего школьника. Особенность познава</w:t>
            </w:r>
            <w:r w:rsidRPr="00624CA0">
              <w:rPr>
                <w:rFonts w:eastAsia="Times New Roman" w:cs="Times New Roman"/>
                <w:szCs w:val="24"/>
                <w:lang w:eastAsia="ru-RU"/>
              </w:rPr>
              <w:softHyphen/>
              <w:t>тельных процессов младшего школьника. Особенности памяти и вни</w:t>
            </w:r>
            <w:r w:rsidRPr="00624CA0">
              <w:rPr>
                <w:rFonts w:eastAsia="Times New Roman" w:cs="Times New Roman"/>
                <w:szCs w:val="24"/>
                <w:lang w:eastAsia="ru-RU"/>
              </w:rPr>
              <w:softHyphen/>
              <w:t>мания (психолог).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Содержание школьного образования в начальных классах.</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Индивидуальные трудности в усвоении учебного материала.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 xml:space="preserve">Физическое </w:t>
            </w:r>
            <w:proofErr w:type="spellStart"/>
            <w:r w:rsidRPr="00624CA0">
              <w:rPr>
                <w:rFonts w:eastAsia="Times New Roman" w:cs="Times New Roman"/>
                <w:b/>
                <w:i/>
                <w:szCs w:val="24"/>
                <w:lang w:eastAsia="ru-RU"/>
              </w:rPr>
              <w:t>воспит</w:t>
            </w:r>
            <w:proofErr w:type="spellEnd"/>
            <w:r w:rsidRPr="00624CA0">
              <w:rPr>
                <w:rFonts w:eastAsia="Times New Roman" w:cs="Times New Roman"/>
                <w:b/>
                <w:i/>
                <w:szCs w:val="24"/>
                <w:lang w:eastAsia="ru-RU"/>
              </w:rPr>
              <w:t>.  школьника в семье и дома.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Естественный ритм жизни школьника и основы правильного режима. Режим дня первоклассника (чередование различных видов труда и от</w:t>
            </w:r>
            <w:r w:rsidRPr="00624CA0">
              <w:rPr>
                <w:rFonts w:eastAsia="Times New Roman" w:cs="Times New Roman"/>
                <w:szCs w:val="24"/>
                <w:lang w:eastAsia="ru-RU"/>
              </w:rPr>
              <w:softHyphen/>
              <w:t>дыха). Приучение детей к самостоятельному выполнению режима дня.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Роль подвижных игр на свежем воздухе в укреплении здоровья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Каждому занятию - определенный час. Памятка для детей и родителей «Делу - время, а потехе - час».</w:t>
            </w:r>
          </w:p>
          <w:p w:rsidR="00C30908" w:rsidRPr="00624CA0" w:rsidRDefault="00C30908" w:rsidP="0053431F">
            <w:pPr>
              <w:widowControl w:val="0"/>
              <w:spacing w:after="0" w:line="0" w:lineRule="atLeast"/>
              <w:jc w:val="both"/>
              <w:rPr>
                <w:rFonts w:eastAsia="Times New Roman" w:cs="Times New Roman"/>
                <w:b/>
                <w:szCs w:val="24"/>
                <w:lang w:eastAsia="ru-RU"/>
              </w:rPr>
            </w:pPr>
            <w:r w:rsidRPr="00624CA0">
              <w:rPr>
                <w:rFonts w:eastAsia="Times New Roman" w:cs="Times New Roman"/>
                <w:i/>
                <w:szCs w:val="24"/>
                <w:lang w:eastAsia="ru-RU"/>
              </w:rPr>
              <w:t>IV. Игра и труд в жизни младших школьников.</w:t>
            </w:r>
          </w:p>
          <w:p w:rsidR="00C30908" w:rsidRPr="00624CA0" w:rsidRDefault="00C30908" w:rsidP="0053431F">
            <w:pPr>
              <w:widowControl w:val="0"/>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Pr="00624CA0">
              <w:rPr>
                <w:rFonts w:eastAsia="Times New Roman" w:cs="Times New Roman"/>
                <w:b/>
                <w:szCs w:val="24"/>
                <w:lang w:eastAsia="ru-RU"/>
              </w:rPr>
              <w:t xml:space="preserve"> </w:t>
            </w:r>
            <w:r w:rsidRPr="00624CA0">
              <w:rPr>
                <w:rFonts w:eastAsia="Times New Roman" w:cs="Times New Roman"/>
                <w:szCs w:val="24"/>
                <w:lang w:eastAsia="ru-RU"/>
              </w:rPr>
              <w:t>Игра и труд как виды деятельности младшего школьника. Педагогиче</w:t>
            </w:r>
            <w:r w:rsidRPr="00624CA0">
              <w:rPr>
                <w:rFonts w:eastAsia="Times New Roman" w:cs="Times New Roman"/>
                <w:szCs w:val="24"/>
                <w:lang w:eastAsia="ru-RU"/>
              </w:rPr>
              <w:softHyphen/>
              <w:t>ские требования к детскому труду в школе и дома. Особенности программы по трудовому обучению в 1-м классе. Труд школьников в семье. Их любимые занятия. Выставка рисунков, поделок учащихся.</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2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Роль семьи и школы в воспитании здорового поколения.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Итоги медосмотра. Анализ состояния здоровья второклассников.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Влияние учебной деятельности в школе на организм ребенка. Призна</w:t>
            </w:r>
            <w:r w:rsidRPr="00624CA0">
              <w:rPr>
                <w:rFonts w:eastAsia="Times New Roman" w:cs="Times New Roman"/>
                <w:szCs w:val="24"/>
                <w:lang w:eastAsia="ru-RU"/>
              </w:rPr>
              <w:softHyphen/>
              <w:t>ки утомления. Правильная посадка. Предупреждение развития близо</w:t>
            </w:r>
            <w:r w:rsidRPr="00624CA0">
              <w:rPr>
                <w:rFonts w:eastAsia="Times New Roman" w:cs="Times New Roman"/>
                <w:szCs w:val="24"/>
                <w:lang w:eastAsia="ru-RU"/>
              </w:rPr>
              <w:softHyphen/>
              <w:t>рукости у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Режим питания в школе и дома.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Воспитание нравственных привычек и культуры поведе</w:t>
            </w:r>
            <w:r w:rsidRPr="00624CA0">
              <w:rPr>
                <w:rFonts w:eastAsia="Times New Roman" w:cs="Times New Roman"/>
                <w:b/>
                <w:i/>
                <w:szCs w:val="24"/>
                <w:lang w:eastAsia="ru-RU"/>
              </w:rPr>
              <w:softHyphen/>
              <w:t>ния младших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Методы и средства воспитания у младших школьников навыков и привычек культурного поведения в семье и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Пример родителей - основное условие успешного воспитания культу</w:t>
            </w:r>
            <w:r w:rsidRPr="00624CA0">
              <w:rPr>
                <w:rFonts w:eastAsia="Times New Roman" w:cs="Times New Roman"/>
                <w:szCs w:val="24"/>
                <w:lang w:eastAsia="ru-RU"/>
              </w:rPr>
              <w:softHyphen/>
              <w:t>ры поведения у детей. Культура речи ребенка. Недопустимость в се</w:t>
            </w:r>
            <w:r w:rsidRPr="00624CA0">
              <w:rPr>
                <w:rFonts w:eastAsia="Times New Roman" w:cs="Times New Roman"/>
                <w:szCs w:val="24"/>
                <w:lang w:eastAsia="ru-RU"/>
              </w:rPr>
              <w:softHyphen/>
              <w:t>мье грубых слов и выражений.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Памятка детям «Как себя вести, чтобы тебе и другим</w:t>
            </w:r>
            <w:r w:rsidRPr="00624CA0">
              <w:rPr>
                <w:rFonts w:eastAsia="Times New Roman" w:cs="Times New Roman"/>
                <w:b/>
                <w:szCs w:val="24"/>
                <w:lang w:eastAsia="ru-RU"/>
              </w:rPr>
              <w:t xml:space="preserve"> было</w:t>
            </w:r>
            <w:r w:rsidRPr="00624CA0">
              <w:rPr>
                <w:rFonts w:eastAsia="Times New Roman" w:cs="Times New Roman"/>
                <w:szCs w:val="24"/>
                <w:lang w:eastAsia="ru-RU"/>
              </w:rPr>
              <w:t xml:space="preserve"> приятнее и лучше жить».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Дорога в «Читай-город» или роль чтения в развитии младших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Место книги в жизни ребенка. Руководство чтением в семье и школе. Развитие интереса к чтению. Воспитание хорошего читательского вкуса.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 Особенности восприятия детьми прочитанных книг. Беседы родителей с детьми о прочитанных книгах. Помощь в накоплении словарного за</w:t>
            </w:r>
            <w:r w:rsidRPr="00624CA0">
              <w:rPr>
                <w:rFonts w:eastAsia="Times New Roman" w:cs="Times New Roman"/>
                <w:szCs w:val="24"/>
                <w:lang w:eastAsia="ru-RU"/>
              </w:rPr>
              <w:softHyphen/>
              <w:t>паса ребенка.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Обзор и краткая характеристика детских книг для второклассников. Принципы отбора книг для чтения.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IV. Секретный мир наших детей</w:t>
            </w:r>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Свободное время школьника. Анализ анкет.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Ребенок на улице. «Интересные» места для игр. Почему дети строят «штаб» или «шалаш» и другое. (Вопросы психологии.) Как правильно организовать летний отдых детей.</w:t>
            </w:r>
          </w:p>
          <w:p w:rsidR="00C30908" w:rsidRPr="00624CA0" w:rsidRDefault="00C30908" w:rsidP="0053431F">
            <w:pPr>
              <w:widowControl w:val="0"/>
              <w:spacing w:after="0" w:line="0" w:lineRule="atLeast"/>
              <w:jc w:val="both"/>
              <w:rPr>
                <w:rFonts w:eastAsia="Times New Roman" w:cs="Times New Roman"/>
                <w:b/>
                <w:szCs w:val="24"/>
                <w:lang w:eastAsia="ru-RU"/>
              </w:rPr>
            </w:pPr>
            <w:r w:rsidRPr="00624CA0">
              <w:rPr>
                <w:rFonts w:eastAsia="Times New Roman" w:cs="Times New Roman"/>
                <w:b/>
                <w:szCs w:val="24"/>
                <w:lang w:eastAsia="ru-RU"/>
              </w:rPr>
              <w:t>3-й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Особенности формирования личности ребенка в различ</w:t>
            </w:r>
            <w:r w:rsidRPr="00624CA0">
              <w:rPr>
                <w:rFonts w:eastAsia="Times New Roman" w:cs="Times New Roman"/>
                <w:b/>
                <w:i/>
                <w:szCs w:val="24"/>
                <w:lang w:eastAsia="ru-RU"/>
              </w:rPr>
              <w:softHyphen/>
              <w:t>ные возрастные периоды.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Знание возрастных особенностей и индивидуальных различий детей -необходимое условие их воспитания в семье и школе (психолог).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Воспитание привычек у детей. Подражательность, эмоциональность и впечатлительность учащихся младших классов.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Учебные цели и задачи на новый учебный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 xml:space="preserve">Воспитание коллект. у </w:t>
            </w:r>
            <w:proofErr w:type="spellStart"/>
            <w:r w:rsidRPr="00624CA0">
              <w:rPr>
                <w:rFonts w:eastAsia="Times New Roman" w:cs="Times New Roman"/>
                <w:b/>
                <w:i/>
                <w:szCs w:val="24"/>
                <w:lang w:eastAsia="ru-RU"/>
              </w:rPr>
              <w:t>школьн</w:t>
            </w:r>
            <w:proofErr w:type="spellEnd"/>
            <w:r w:rsidRPr="00624CA0">
              <w:rPr>
                <w:rFonts w:eastAsia="Times New Roman" w:cs="Times New Roman"/>
                <w:b/>
                <w:i/>
                <w:szCs w:val="24"/>
                <w:lang w:eastAsia="ru-RU"/>
              </w:rPr>
              <w:t>. начальной школы.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Психология отношений детей внутри класса. Формирование чувства коллективизма, воспитание дружбы и товарищества, чуткости и от</w:t>
            </w:r>
            <w:r w:rsidRPr="00624CA0">
              <w:rPr>
                <w:rFonts w:eastAsia="Times New Roman" w:cs="Times New Roman"/>
                <w:szCs w:val="24"/>
                <w:lang w:eastAsia="ru-RU"/>
              </w:rPr>
              <w:softHyphen/>
              <w:t>зывчивости.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Анализ анкет учащихся «Скажи мне кто твой друг...», сочинений «Друг </w:t>
            </w:r>
            <w:proofErr w:type="gramStart"/>
            <w:r w:rsidRPr="00624CA0">
              <w:rPr>
                <w:rFonts w:eastAsia="Times New Roman" w:cs="Times New Roman"/>
                <w:szCs w:val="24"/>
                <w:lang w:eastAsia="ru-RU"/>
              </w:rPr>
              <w:t>- это</w:t>
            </w:r>
            <w:proofErr w:type="gramEnd"/>
            <w:r w:rsidRPr="00624CA0">
              <w:rPr>
                <w:rFonts w:eastAsia="Times New Roman" w:cs="Times New Roman"/>
                <w:szCs w:val="24"/>
                <w:lang w:eastAsia="ru-RU"/>
              </w:rPr>
              <w:t xml:space="preserve"> тот, кто...»</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Взаимопомощь и взаимоуважение между младшими в семье и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Когда в ответе родители, пли роль семьи в воспитании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Воспитательный климат в семье. Влияние на детей материально-бытовых условий, взаимоотношений между родителями.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Трудности и ошибки в семейном воспитании, их причины и пути уст</w:t>
            </w:r>
            <w:r w:rsidRPr="00624CA0">
              <w:rPr>
                <w:rFonts w:eastAsia="Times New Roman" w:cs="Times New Roman"/>
                <w:szCs w:val="24"/>
                <w:lang w:eastAsia="ru-RU"/>
              </w:rPr>
              <w:softHyphen/>
              <w:t>ранения. (Психологические игры.)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Памятка родителям «Заповеди для родителей».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V</w:t>
            </w:r>
            <w:r w:rsidRPr="00624CA0">
              <w:rPr>
                <w:rFonts w:eastAsia="Times New Roman" w:cs="Times New Roman"/>
                <w:szCs w:val="24"/>
                <w:lang w:eastAsia="ru-RU"/>
              </w:rPr>
              <w:t>.</w:t>
            </w:r>
            <w:r w:rsidRPr="00624CA0">
              <w:rPr>
                <w:rFonts w:eastAsia="Times New Roman" w:cs="Times New Roman"/>
                <w:b/>
                <w:szCs w:val="24"/>
                <w:lang w:eastAsia="ru-RU"/>
              </w:rPr>
              <w:t xml:space="preserve"> </w:t>
            </w:r>
            <w:r w:rsidRPr="00624CA0">
              <w:rPr>
                <w:rFonts w:eastAsia="Times New Roman" w:cs="Times New Roman"/>
                <w:b/>
                <w:i/>
                <w:szCs w:val="24"/>
                <w:lang w:eastAsia="ru-RU"/>
              </w:rPr>
              <w:t>Человек формируется с детства.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Особенности формирования характера у младших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Особенности волевой деятельности и ее мотивации у детей младшего школьного возраста. Эмоционально-волевое воспитание.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Программа по самовоспитанию на лето. Помощь родителей в реализа</w:t>
            </w:r>
            <w:r w:rsidRPr="00624CA0">
              <w:rPr>
                <w:rFonts w:eastAsia="Times New Roman" w:cs="Times New Roman"/>
                <w:szCs w:val="24"/>
                <w:lang w:eastAsia="ru-RU"/>
              </w:rPr>
              <w:softHyphen/>
              <w:t>ции этой программы.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i/>
                <w:szCs w:val="24"/>
                <w:lang w:val="en-US" w:eastAsia="ru-RU"/>
              </w:rPr>
              <w:t>VI</w:t>
            </w:r>
            <w:r w:rsidRPr="00624CA0">
              <w:rPr>
                <w:rFonts w:eastAsia="Times New Roman" w:cs="Times New Roman"/>
                <w:b/>
                <w:i/>
                <w:szCs w:val="24"/>
                <w:lang w:eastAsia="ru-RU"/>
              </w:rPr>
              <w:t>. Эстетическое воспитание в семье и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Связь эстетического воспитания с умственным, трудовым и физиче</w:t>
            </w:r>
            <w:r w:rsidRPr="00624CA0">
              <w:rPr>
                <w:rFonts w:eastAsia="Times New Roman" w:cs="Times New Roman"/>
                <w:szCs w:val="24"/>
                <w:lang w:eastAsia="ru-RU"/>
              </w:rPr>
              <w:softHyphen/>
              <w:t>ским воспитанием в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Роль родителей в приобщении детей к различным видам искусства. Занятость детей во внеурочное время.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Наше творчество. Выступление ребят, занимающихся в школе ис</w:t>
            </w:r>
            <w:r w:rsidRPr="00624CA0">
              <w:rPr>
                <w:rFonts w:eastAsia="Times New Roman" w:cs="Times New Roman"/>
                <w:szCs w:val="24"/>
                <w:lang w:eastAsia="ru-RU"/>
              </w:rPr>
              <w:softHyphen/>
              <w:t>кусств, кружках и студиях.</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4-й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I</w:t>
            </w:r>
            <w:r w:rsidRPr="00624CA0">
              <w:rPr>
                <w:rFonts w:eastAsia="Times New Roman" w:cs="Times New Roman"/>
                <w:szCs w:val="24"/>
                <w:lang w:eastAsia="ru-RU"/>
              </w:rPr>
              <w:t>.</w:t>
            </w:r>
            <w:r w:rsidRPr="00624CA0">
              <w:rPr>
                <w:rFonts w:eastAsia="Times New Roman" w:cs="Times New Roman"/>
                <w:b/>
                <w:i/>
                <w:szCs w:val="24"/>
                <w:lang w:eastAsia="ru-RU"/>
              </w:rPr>
              <w:t>Последний год обучения в начальной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Воспитатель</w:t>
            </w:r>
            <w:proofErr w:type="gramStart"/>
            <w:r w:rsidRPr="00624CA0">
              <w:rPr>
                <w:rFonts w:eastAsia="Times New Roman" w:cs="Times New Roman"/>
                <w:szCs w:val="24"/>
                <w:lang w:eastAsia="ru-RU"/>
              </w:rPr>
              <w:t>.</w:t>
            </w:r>
            <w:proofErr w:type="gramEnd"/>
            <w:r w:rsidRPr="00624CA0">
              <w:rPr>
                <w:rFonts w:eastAsia="Times New Roman" w:cs="Times New Roman"/>
                <w:szCs w:val="24"/>
                <w:lang w:eastAsia="ru-RU"/>
              </w:rPr>
              <w:t xml:space="preserve"> и </w:t>
            </w:r>
            <w:proofErr w:type="spellStart"/>
            <w:r w:rsidRPr="00624CA0">
              <w:rPr>
                <w:rFonts w:eastAsia="Times New Roman" w:cs="Times New Roman"/>
                <w:szCs w:val="24"/>
                <w:lang w:eastAsia="ru-RU"/>
              </w:rPr>
              <w:t>образоват</w:t>
            </w:r>
            <w:proofErr w:type="spellEnd"/>
            <w:r w:rsidRPr="00624CA0">
              <w:rPr>
                <w:rFonts w:eastAsia="Times New Roman" w:cs="Times New Roman"/>
                <w:szCs w:val="24"/>
                <w:lang w:eastAsia="ru-RU"/>
              </w:rPr>
              <w:t>. задачи на новый уч.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Современные взгляды на интеллектуальные возможности мл. </w:t>
            </w:r>
            <w:proofErr w:type="spellStart"/>
            <w:r w:rsidRPr="00624CA0">
              <w:rPr>
                <w:rFonts w:eastAsia="Times New Roman" w:cs="Times New Roman"/>
                <w:szCs w:val="24"/>
                <w:lang w:eastAsia="ru-RU"/>
              </w:rPr>
              <w:t>школьн</w:t>
            </w:r>
            <w:proofErr w:type="spellEnd"/>
            <w:proofErr w:type="gramStart"/>
            <w:r w:rsidRPr="00624CA0">
              <w:rPr>
                <w:rFonts w:eastAsia="Times New Roman" w:cs="Times New Roman"/>
                <w:szCs w:val="24"/>
                <w:lang w:eastAsia="ru-RU"/>
              </w:rPr>
              <w:t>.</w:t>
            </w:r>
            <w:proofErr w:type="gramEnd"/>
            <w:r w:rsidRPr="00624CA0">
              <w:rPr>
                <w:rFonts w:eastAsia="Times New Roman" w:cs="Times New Roman"/>
                <w:szCs w:val="24"/>
                <w:lang w:eastAsia="ru-RU"/>
              </w:rPr>
              <w:t xml:space="preserve"> и его умственное развитие.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Роль семьи в умственном воспитании учащихся. Методика контроля родителями выполнения детьми домашних заданий.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Каким растет ваш ребенок? (вопросы психологии)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lastRenderedPageBreak/>
              <w:t>1.</w:t>
            </w:r>
            <w:r w:rsidRPr="00624CA0">
              <w:rPr>
                <w:rFonts w:eastAsia="Times New Roman" w:cs="Times New Roman"/>
                <w:szCs w:val="24"/>
                <w:lang w:eastAsia="ru-RU"/>
              </w:rPr>
              <w:t xml:space="preserve"> Психология обучения и воспитания. Индивидуальные особенности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Нервные дети и их воспитание.</w:t>
            </w:r>
          </w:p>
          <w:p w:rsidR="00C30908" w:rsidRPr="00624CA0" w:rsidRDefault="00C30908" w:rsidP="0053431F">
            <w:pPr>
              <w:widowControl w:val="0"/>
              <w:spacing w:after="0" w:line="0" w:lineRule="atLeast"/>
              <w:jc w:val="both"/>
              <w:rPr>
                <w:rFonts w:eastAsia="Times New Roman" w:cs="Times New Roman"/>
                <w:szCs w:val="24"/>
                <w:lang w:eastAsia="ru-RU"/>
              </w:rPr>
            </w:pPr>
            <w:r w:rsidRPr="00624CA0">
              <w:rPr>
                <w:rFonts w:eastAsia="Times New Roman" w:cs="Times New Roman"/>
                <w:szCs w:val="24"/>
                <w:lang w:eastAsia="ru-RU"/>
              </w:rPr>
              <w:t>3. Телевидение: за и против. Что смотрят наши дети, и как это отражает</w:t>
            </w:r>
            <w:r w:rsidRPr="00624CA0">
              <w:rPr>
                <w:rFonts w:eastAsia="Times New Roman" w:cs="Times New Roman"/>
                <w:szCs w:val="24"/>
                <w:lang w:eastAsia="ru-RU"/>
              </w:rPr>
              <w:softHyphen/>
              <w:t>ся на их психике и общем самочувствии.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Отец и мать</w:t>
            </w:r>
            <w:r w:rsidRPr="00624CA0">
              <w:rPr>
                <w:rFonts w:eastAsia="Times New Roman" w:cs="Times New Roman"/>
                <w:b/>
                <w:szCs w:val="24"/>
                <w:lang w:eastAsia="ru-RU"/>
              </w:rPr>
              <w:t xml:space="preserve"> - </w:t>
            </w:r>
            <w:r w:rsidRPr="00624CA0">
              <w:rPr>
                <w:rFonts w:eastAsia="Times New Roman" w:cs="Times New Roman"/>
                <w:b/>
                <w:i/>
                <w:szCs w:val="24"/>
                <w:lang w:eastAsia="ru-RU"/>
              </w:rPr>
              <w:t>первые воспитатели.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Союз любви и разума. Влияние личности родителей на воспитание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Роль матери в семье. Роль отца в семейном воспитании. Особенности влияния отца на сыновей и дочерей.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Самовоспитание родителей ~ важнейшее условие совершенствования их личности.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I</w:t>
            </w:r>
            <w:r w:rsidRPr="00624CA0">
              <w:rPr>
                <w:rFonts w:eastAsia="Times New Roman" w:cs="Times New Roman"/>
                <w:szCs w:val="24"/>
                <w:lang w:eastAsia="ru-RU"/>
              </w:rPr>
              <w:t xml:space="preserve">. </w:t>
            </w:r>
            <w:r w:rsidRPr="00624CA0">
              <w:rPr>
                <w:rFonts w:eastAsia="Times New Roman" w:cs="Times New Roman"/>
                <w:i/>
                <w:szCs w:val="24"/>
                <w:lang w:eastAsia="ru-RU"/>
              </w:rPr>
              <w:t>Будем знакомы</w:t>
            </w:r>
            <w:r w:rsidRPr="00624CA0">
              <w:rPr>
                <w:rFonts w:eastAsia="Times New Roman" w:cs="Times New Roman"/>
                <w:b/>
                <w:i/>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Знакомство с классным руководителем, учителями-предметниками</w:t>
            </w:r>
            <w:r w:rsidRPr="00624CA0">
              <w:rPr>
                <w:rFonts w:eastAsia="Times New Roman" w:cs="Times New Roman"/>
                <w:b/>
                <w:szCs w:val="24"/>
                <w:lang w:eastAsia="ru-RU"/>
              </w:rPr>
              <w:t xml:space="preserve"> и т.д.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Слово школьному психологу:</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 Психологические </w:t>
            </w:r>
            <w:proofErr w:type="spellStart"/>
            <w:r w:rsidRPr="00624CA0">
              <w:rPr>
                <w:rFonts w:eastAsia="Times New Roman" w:cs="Times New Roman"/>
                <w:szCs w:val="24"/>
                <w:lang w:eastAsia="ru-RU"/>
              </w:rPr>
              <w:t>особенн</w:t>
            </w:r>
            <w:proofErr w:type="spellEnd"/>
            <w:r w:rsidRPr="00624CA0">
              <w:rPr>
                <w:rFonts w:eastAsia="Times New Roman" w:cs="Times New Roman"/>
                <w:szCs w:val="24"/>
                <w:lang w:eastAsia="ru-RU"/>
              </w:rPr>
              <w:t>. детей данного возраста.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 Тестирование родителей.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Заполнение социального паспорта уч. и его семьи.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4.</w:t>
            </w:r>
            <w:r w:rsidRPr="00624CA0">
              <w:rPr>
                <w:rFonts w:eastAsia="Times New Roman" w:cs="Times New Roman"/>
                <w:szCs w:val="24"/>
                <w:lang w:eastAsia="ru-RU"/>
              </w:rPr>
              <w:t xml:space="preserve"> Знакомство с планом воспитательной работы классного</w:t>
            </w:r>
            <w:r w:rsidRPr="00624CA0">
              <w:rPr>
                <w:rFonts w:eastAsia="Times New Roman" w:cs="Times New Roman"/>
                <w:b/>
                <w:szCs w:val="24"/>
                <w:lang w:eastAsia="ru-RU"/>
              </w:rPr>
              <w:t xml:space="preserve"> руковод. </w:t>
            </w:r>
            <w:r w:rsidRPr="00624CA0">
              <w:rPr>
                <w:rFonts w:eastAsia="Times New Roman" w:cs="Times New Roman"/>
                <w:szCs w:val="24"/>
                <w:lang w:eastAsia="ru-RU"/>
              </w:rPr>
              <w:t>Выборы родительского актива.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Главное - здоровье, а дела, как погода: то ведро, то не</w:t>
            </w:r>
            <w:r w:rsidRPr="00624CA0">
              <w:rPr>
                <w:rFonts w:eastAsia="Times New Roman" w:cs="Times New Roman"/>
                <w:b/>
                <w:i/>
                <w:szCs w:val="24"/>
                <w:lang w:eastAsia="ru-RU"/>
              </w:rPr>
              <w:softHyphen/>
              <w:t>настье.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Здоровье наших детей - в наших делах. Итоги м/о.</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Результаты анкетирования.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Памятка родителям о режиме дня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 xml:space="preserve">///. </w:t>
            </w:r>
            <w:r w:rsidRPr="00624CA0">
              <w:rPr>
                <w:rFonts w:eastAsia="Times New Roman" w:cs="Times New Roman"/>
                <w:b/>
                <w:i/>
                <w:szCs w:val="24"/>
                <w:lang w:eastAsia="ru-RU"/>
              </w:rPr>
              <w:t>Как помочь детям хорошо учиться.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Обсуждение результатов анкетирования учащихся и их родителей (по преемственности).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«Без муки нет науки»: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 Итоги II четверти.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б) Ролевая игра. Недовольный родитель и возмущенный учитель.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Памятка родителям «Как любить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b/>
                <w:i/>
                <w:szCs w:val="24"/>
                <w:lang w:eastAsia="ru-RU"/>
              </w:rPr>
              <w:t>IV. Воспитание трудолюбия в семье и школе.</w:t>
            </w:r>
          </w:p>
          <w:p w:rsidR="00C30908" w:rsidRPr="00624CA0" w:rsidRDefault="00C30908" w:rsidP="0053431F">
            <w:pPr>
              <w:widowControl w:val="0"/>
              <w:numPr>
                <w:ilvl w:val="0"/>
                <w:numId w:val="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Маленькое дело лучше большого безделья: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 Результаты анкетирования родителей и ребят.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 Уроки труда в школе. Встреча с учителями обслуживающего труда. Выставка поделок.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Самообслуживание в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2.Как организовать летний отдых детей. </w:t>
            </w:r>
            <w:proofErr w:type="spellStart"/>
            <w:r w:rsidRPr="00624CA0">
              <w:rPr>
                <w:rFonts w:eastAsia="Times New Roman" w:cs="Times New Roman"/>
                <w:szCs w:val="24"/>
                <w:lang w:eastAsia="ru-RU"/>
              </w:rPr>
              <w:t>Рекоменд</w:t>
            </w:r>
            <w:proofErr w:type="spellEnd"/>
            <w:r w:rsidRPr="00624CA0">
              <w:rPr>
                <w:rFonts w:eastAsia="Times New Roman" w:cs="Times New Roman"/>
                <w:szCs w:val="24"/>
                <w:lang w:eastAsia="ru-RU"/>
              </w:rPr>
              <w:t>. родителям.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6-й класс.</w:t>
            </w:r>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«Школа вчера, сегодня, завтра»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Школа глазами родителей (анализ анкет).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«Счастлив тот, кто счастлив дома».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Слово учителя. Что такое счастье? Любовь к детям </w:t>
            </w:r>
            <w:proofErr w:type="gramStart"/>
            <w:r w:rsidRPr="00624CA0">
              <w:rPr>
                <w:rFonts w:eastAsia="Times New Roman" w:cs="Times New Roman"/>
                <w:szCs w:val="24"/>
                <w:lang w:eastAsia="ru-RU"/>
              </w:rPr>
              <w:t>- это</w:t>
            </w:r>
            <w:proofErr w:type="gramEnd"/>
            <w:r w:rsidRPr="00624CA0">
              <w:rPr>
                <w:rFonts w:eastAsia="Times New Roman" w:cs="Times New Roman"/>
                <w:szCs w:val="24"/>
                <w:lang w:eastAsia="ru-RU"/>
              </w:rPr>
              <w:t xml:space="preserve"> «иди», а не «стой». Педагогические ситуации. Пути решения.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Анализ сочинений учащихся «Отчего я плачу» и «Самый счастливый день в моей жизни».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Хочешь быть счастливым - будь им! (Рекомендации «Как организо</w:t>
            </w:r>
            <w:r w:rsidRPr="00624CA0">
              <w:rPr>
                <w:rFonts w:eastAsia="Times New Roman" w:cs="Times New Roman"/>
                <w:szCs w:val="24"/>
                <w:lang w:eastAsia="ru-RU"/>
              </w:rPr>
              <w:softHyphen/>
              <w:t>вать семейный праздник».)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Итоги четверти. Разное.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IV. «Папа может все, что угодно...».</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Слово учителя. Отец как воспитатель. Тест.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 Психолог. Роль отца в воспитании детей. (Причины устранения отца от воспитания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Анализ анкет, рисунков, сочинений учащихся «Мой папа - самый...», «Я горжусь папой, потому что...».</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Шуточный концерт для пап, подготовленный детьми и мамами.</w:t>
            </w:r>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i/>
                <w:szCs w:val="24"/>
                <w:lang w:eastAsia="ru-RU"/>
              </w:rPr>
              <w:t xml:space="preserve">                                 7-й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 xml:space="preserve"> </w:t>
            </w:r>
            <w:r w:rsidRPr="00624CA0">
              <w:rPr>
                <w:rFonts w:eastAsia="Times New Roman" w:cs="Times New Roman"/>
                <w:i/>
                <w:szCs w:val="24"/>
                <w:lang w:val="en-US" w:eastAsia="ru-RU"/>
              </w:rPr>
              <w:t>I</w:t>
            </w:r>
            <w:r w:rsidRPr="00624CA0">
              <w:rPr>
                <w:rFonts w:eastAsia="Times New Roman" w:cs="Times New Roman"/>
                <w:i/>
                <w:szCs w:val="24"/>
                <w:lang w:eastAsia="ru-RU"/>
              </w:rPr>
              <w:t>. Возрастные и индивидуальные особенности детей 12-13-ти лет и учет их в воспитании.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Знание возрастных особенностей детей - необходимое условие их воспитания.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Различия в развитии мальчиков и </w:t>
            </w:r>
            <w:proofErr w:type="gramStart"/>
            <w:r w:rsidRPr="00624CA0">
              <w:rPr>
                <w:rFonts w:eastAsia="Times New Roman" w:cs="Times New Roman"/>
                <w:szCs w:val="24"/>
                <w:lang w:eastAsia="ru-RU"/>
              </w:rPr>
              <w:t>девочек .</w:t>
            </w:r>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Анализ анкеты «Какие мы сегодня</w:t>
            </w:r>
            <w:proofErr w:type="gramStart"/>
            <w:r w:rsidRPr="00624CA0">
              <w:rPr>
                <w:rFonts w:eastAsia="Times New Roman" w:cs="Times New Roman"/>
                <w:szCs w:val="24"/>
                <w:lang w:eastAsia="ru-RU"/>
              </w:rPr>
              <w:t>» .</w:t>
            </w:r>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Особенности учебной деятельности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Краткая характеристика содержания обучения в 7-м классе. Новые учебные предметы. Новые задачи и возможные трудности в учебе.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Самообразование подростков и педагогическое руководство им.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Домашняя работа: удовольствие или наказание?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Отец и мать как воспитатели.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Личный пример и авторитет родителей. Виды ложного авторитета ро</w:t>
            </w:r>
            <w:r w:rsidRPr="00624CA0">
              <w:rPr>
                <w:rFonts w:eastAsia="Times New Roman" w:cs="Times New Roman"/>
                <w:szCs w:val="24"/>
                <w:lang w:eastAsia="ru-RU"/>
              </w:rPr>
              <w:softHyphen/>
              <w:t>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Роль бабушек и дедушек в воспитании детей. (Анализ анкет.)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Воспитание у детей любви и уважения к родителям, к старшим членам семьи.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IV. Досуг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Свободное время и его роль в формировании личности подростка.</w:t>
            </w:r>
          </w:p>
          <w:p w:rsidR="00C30908" w:rsidRPr="00624CA0" w:rsidRDefault="00C30908" w:rsidP="0053431F">
            <w:pPr>
              <w:widowControl w:val="0"/>
              <w:spacing w:after="0" w:line="0" w:lineRule="atLeast"/>
              <w:jc w:val="both"/>
              <w:rPr>
                <w:rFonts w:eastAsia="Times New Roman" w:cs="Times New Roman"/>
                <w:szCs w:val="24"/>
                <w:lang w:eastAsia="ru-RU"/>
              </w:rPr>
            </w:pPr>
            <w:r w:rsidRPr="00624CA0">
              <w:rPr>
                <w:rFonts w:eastAsia="Times New Roman" w:cs="Times New Roman"/>
                <w:szCs w:val="24"/>
                <w:lang w:eastAsia="ru-RU"/>
              </w:rPr>
              <w:t>8-й класс</w:t>
            </w:r>
          </w:p>
          <w:p w:rsidR="00C30908" w:rsidRPr="00624CA0" w:rsidRDefault="00C30908" w:rsidP="0053431F">
            <w:pPr>
              <w:widowControl w:val="0"/>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I</w:t>
            </w:r>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 xml:space="preserve">Это  </w:t>
            </w:r>
            <w:r w:rsidRPr="00624CA0">
              <w:rPr>
                <w:rFonts w:eastAsia="Times New Roman" w:cs="Times New Roman"/>
                <w:i/>
                <w:szCs w:val="24"/>
                <w:lang w:eastAsia="ru-RU"/>
              </w:rPr>
              <w:t>трудный</w:t>
            </w:r>
            <w:proofErr w:type="gramEnd"/>
            <w:r w:rsidRPr="00624CA0">
              <w:rPr>
                <w:rFonts w:eastAsia="Times New Roman" w:cs="Times New Roman"/>
                <w:i/>
                <w:szCs w:val="24"/>
                <w:lang w:eastAsia="ru-RU"/>
              </w:rPr>
              <w:t xml:space="preserve"> возраст.</w:t>
            </w:r>
          </w:p>
          <w:p w:rsidR="00C30908" w:rsidRPr="00624CA0" w:rsidRDefault="00C30908" w:rsidP="0053431F">
            <w:pPr>
              <w:widowControl w:val="0"/>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Психолого-педагогическая характеристика «трудных подростков». 2.Ошибки семьи и школы, способствующие появлению «трудных» под</w:t>
            </w:r>
            <w:r w:rsidRPr="00624CA0">
              <w:rPr>
                <w:rFonts w:eastAsia="Times New Roman" w:cs="Times New Roman"/>
                <w:szCs w:val="24"/>
                <w:lang w:eastAsia="ru-RU"/>
              </w:rPr>
              <w:softHyphen/>
              <w:t>ростков (социальный педагог). 3.Характер отношений и требований взрослых к подросткам.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 xml:space="preserve">Воспитание у подростков </w:t>
            </w:r>
            <w:proofErr w:type="spellStart"/>
            <w:r w:rsidRPr="00624CA0">
              <w:rPr>
                <w:rFonts w:eastAsia="Times New Roman" w:cs="Times New Roman"/>
                <w:i/>
                <w:szCs w:val="24"/>
                <w:lang w:eastAsia="ru-RU"/>
              </w:rPr>
              <w:t>эстетич</w:t>
            </w:r>
            <w:proofErr w:type="spellEnd"/>
            <w:r w:rsidRPr="00624CA0">
              <w:rPr>
                <w:rFonts w:eastAsia="Times New Roman" w:cs="Times New Roman"/>
                <w:i/>
                <w:szCs w:val="24"/>
                <w:lang w:eastAsia="ru-RU"/>
              </w:rPr>
              <w:t>. культуры.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Эстетическое воспитание подростка - забота о его духовном развитии. Роль школы в эстетическом воспитании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Форма и средства эстетического воспитания подростков в семье.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Концерт художественной самодеятельности силами учащихся, заня</w:t>
            </w:r>
            <w:r w:rsidRPr="00624CA0">
              <w:rPr>
                <w:rFonts w:eastAsia="Times New Roman" w:cs="Times New Roman"/>
                <w:szCs w:val="24"/>
                <w:lang w:eastAsia="ru-RU"/>
              </w:rPr>
              <w:softHyphen/>
              <w:t>тых в школе искусств, ДК «Магистраль» и др.</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 xml:space="preserve">Твое здоровье в твоих руках.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Воспитание поколения здоровых людей - главная задача педагогов. Взаимосвязь физического воспитания с умственным трудом (классный руководитель).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Программа по физической культуре в школе (учитель физкультуры).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Гигиена подростков (детский врач).</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4.</w:t>
            </w:r>
            <w:r w:rsidRPr="00624CA0">
              <w:rPr>
                <w:rFonts w:eastAsia="Times New Roman" w:cs="Times New Roman"/>
                <w:szCs w:val="24"/>
                <w:lang w:eastAsia="ru-RU"/>
              </w:rPr>
              <w:t xml:space="preserve"> Несколько слов о вреде курения, или курение и спорт - понятия несо</w:t>
            </w:r>
            <w:r w:rsidRPr="00624CA0">
              <w:rPr>
                <w:rFonts w:eastAsia="Times New Roman" w:cs="Times New Roman"/>
                <w:szCs w:val="24"/>
                <w:lang w:eastAsia="ru-RU"/>
              </w:rPr>
              <w:softHyphen/>
              <w:t>вместимые (учащиеся).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IV. Разговор на трудную тему, или половое воспитание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Особенности физиологического развития мальчиков и девочек (мед. работник).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Особенности дружбы между мальчиками и девочками.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Обзор литературы по вопросам полового просвещения подростков.</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9-й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Воспитание учащихся школьного возраста 14-15 лет в семье и школе.</w:t>
            </w:r>
          </w:p>
          <w:p w:rsidR="00C30908" w:rsidRPr="00624CA0" w:rsidRDefault="00C30908" w:rsidP="0053431F">
            <w:pPr>
              <w:widowControl w:val="0"/>
              <w:numPr>
                <w:ilvl w:val="0"/>
                <w:numId w:val="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lastRenderedPageBreak/>
              <w:t>Юношеский возраст и его особенности. Возможные «кризисы» пере</w:t>
            </w:r>
            <w:r w:rsidRPr="00624CA0">
              <w:rPr>
                <w:rFonts w:eastAsia="Times New Roman" w:cs="Times New Roman"/>
                <w:szCs w:val="24"/>
                <w:lang w:eastAsia="ru-RU"/>
              </w:rPr>
              <w:softHyphen/>
              <w:t>ходного возраста (психолог).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Идеалы и интересы подростков.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Проблема «отцов и детей», перестройка взаимоотношений между детьми и взрослыми.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Правовое воспитание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Основные права и обязанности подростков (работник ОВД).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Формирование у подростков ответственности за свои действия и по</w:t>
            </w:r>
            <w:r w:rsidRPr="00624CA0">
              <w:rPr>
                <w:rFonts w:eastAsia="Times New Roman" w:cs="Times New Roman"/>
                <w:szCs w:val="24"/>
                <w:lang w:eastAsia="ru-RU"/>
              </w:rPr>
              <w:softHyphen/>
              <w:t>ступки. «Если бы я знал...» Статистика правонарушений среди подро</w:t>
            </w:r>
            <w:r w:rsidRPr="00624CA0">
              <w:rPr>
                <w:rFonts w:eastAsia="Times New Roman" w:cs="Times New Roman"/>
                <w:szCs w:val="24"/>
                <w:lang w:eastAsia="ru-RU"/>
              </w:rPr>
              <w:softHyphen/>
              <w:t>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Роль семьи в правовом воспитании подростков (классный руководитель).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Отчего порой грустят мальчишки? Эмоциональная жизнь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Эмоции и чувства, их роль в жизни людей. Развитие чувств у подрост</w:t>
            </w:r>
            <w:r w:rsidRPr="00624CA0">
              <w:rPr>
                <w:rFonts w:eastAsia="Times New Roman" w:cs="Times New Roman"/>
                <w:szCs w:val="24"/>
                <w:lang w:eastAsia="ru-RU"/>
              </w:rPr>
              <w:softHyphen/>
              <w:t>ков, особенности их выражения.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Анализ анкет и итоги тестирования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Отношения между мальчиками и девочками. Дружба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 xml:space="preserve">IV. Черты </w:t>
            </w:r>
            <w:proofErr w:type="spellStart"/>
            <w:r w:rsidRPr="00624CA0">
              <w:rPr>
                <w:rFonts w:eastAsia="Times New Roman" w:cs="Times New Roman"/>
                <w:i/>
                <w:szCs w:val="24"/>
                <w:lang w:eastAsia="ru-RU"/>
              </w:rPr>
              <w:t>харак</w:t>
            </w:r>
            <w:proofErr w:type="spellEnd"/>
            <w:r w:rsidRPr="00624CA0">
              <w:rPr>
                <w:rFonts w:eastAsia="Times New Roman" w:cs="Times New Roman"/>
                <w:i/>
                <w:szCs w:val="24"/>
                <w:lang w:eastAsia="ru-RU"/>
              </w:rPr>
              <w:t xml:space="preserve">. ребенка и их </w:t>
            </w:r>
            <w:proofErr w:type="spellStart"/>
            <w:r w:rsidRPr="00624CA0">
              <w:rPr>
                <w:rFonts w:eastAsia="Times New Roman" w:cs="Times New Roman"/>
                <w:i/>
                <w:szCs w:val="24"/>
                <w:lang w:eastAsia="ru-RU"/>
              </w:rPr>
              <w:t>воспит</w:t>
            </w:r>
            <w:proofErr w:type="spellEnd"/>
            <w:r w:rsidRPr="00624CA0">
              <w:rPr>
                <w:rFonts w:eastAsia="Times New Roman" w:cs="Times New Roman"/>
                <w:i/>
                <w:szCs w:val="24"/>
                <w:lang w:eastAsia="ru-RU"/>
              </w:rPr>
              <w:t>. в семье и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Общая характеристика направленности личности старшеклассников (идеалы, отношение к людям, сверстникам, к себе).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Самооценка и оценка учащихся коллективом.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 Научите ребенка </w:t>
            </w:r>
            <w:proofErr w:type="gramStart"/>
            <w:r w:rsidRPr="00624CA0">
              <w:rPr>
                <w:rFonts w:eastAsia="Times New Roman" w:cs="Times New Roman"/>
                <w:szCs w:val="24"/>
                <w:lang w:eastAsia="ru-RU"/>
              </w:rPr>
              <w:t>говорить</w:t>
            </w:r>
            <w:proofErr w:type="gramEnd"/>
            <w:r w:rsidRPr="00624CA0">
              <w:rPr>
                <w:rFonts w:eastAsia="Times New Roman" w:cs="Times New Roman"/>
                <w:szCs w:val="24"/>
                <w:lang w:eastAsia="ru-RU"/>
              </w:rPr>
              <w:t xml:space="preserve"> «Нет». Нет наркотикам, алкоголю, табаку (памятка родителям).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10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Воспитание уч. старшего школьного возраста.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Интересы, склонности и способности старшеклассников (вопросы психологии).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«Какие мы сегодня?» Анализ анкет.</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Влияние социальных условий на психическое развитие старшекласс</w:t>
            </w:r>
            <w:r w:rsidRPr="00624CA0">
              <w:rPr>
                <w:rFonts w:eastAsia="Times New Roman" w:cs="Times New Roman"/>
                <w:szCs w:val="24"/>
                <w:lang w:eastAsia="ru-RU"/>
              </w:rPr>
              <w:softHyphen/>
              <w:t>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 xml:space="preserve">Трудовое воспитание и </w:t>
            </w:r>
            <w:proofErr w:type="spellStart"/>
            <w:r w:rsidRPr="00624CA0">
              <w:rPr>
                <w:rFonts w:eastAsia="Times New Roman" w:cs="Times New Roman"/>
                <w:i/>
                <w:szCs w:val="24"/>
                <w:lang w:eastAsia="ru-RU"/>
              </w:rPr>
              <w:t>профориент</w:t>
            </w:r>
            <w:proofErr w:type="spellEnd"/>
            <w:r w:rsidRPr="00624CA0">
              <w:rPr>
                <w:rFonts w:eastAsia="Times New Roman" w:cs="Times New Roman"/>
                <w:i/>
                <w:szCs w:val="24"/>
                <w:lang w:eastAsia="ru-RU"/>
              </w:rPr>
              <w:t>.  подростков.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Виды трудовой деятельности в школе.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Труд подростка в семье (анализ анкет). Выступление родителей.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Помощь подростков в выборе профессии. (Изучение психологических особенностей, интересов и склонностей подростков в целях профориентации.)</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III</w:t>
            </w:r>
            <w:r w:rsidRPr="00624CA0">
              <w:rPr>
                <w:rFonts w:eastAsia="Times New Roman" w:cs="Times New Roman"/>
                <w:szCs w:val="24"/>
                <w:lang w:eastAsia="ru-RU"/>
              </w:rPr>
              <w:t>/</w:t>
            </w:r>
            <w:r w:rsidRPr="00624CA0">
              <w:rPr>
                <w:rFonts w:eastAsia="Times New Roman" w:cs="Times New Roman"/>
                <w:i/>
                <w:szCs w:val="24"/>
                <w:lang w:eastAsia="ru-RU"/>
              </w:rPr>
              <w:t>Эстетическое воспитание старшеклассников.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Эстетическая культура и ее сущность в наше время. Общая культура молодежи.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Воспитание вкуса. Мода и отношение к ней подростков и их родителей.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Эстетика семейных отношений. Тест для родителей.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И все в последний раз.</w:t>
            </w:r>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Мой последний год в школе (анкета для родителей и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Особенности обучения и воспитания учащихся в 11-м классе.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 Психология учащихся старшего школьного возраста - психология </w:t>
            </w:r>
            <w:proofErr w:type="spellStart"/>
            <w:r w:rsidRPr="00624CA0">
              <w:rPr>
                <w:rFonts w:eastAsia="Times New Roman" w:cs="Times New Roman"/>
                <w:szCs w:val="24"/>
                <w:lang w:eastAsia="ru-RU"/>
              </w:rPr>
              <w:t>по</w:t>
            </w:r>
            <w:r w:rsidRPr="00624CA0">
              <w:rPr>
                <w:rFonts w:eastAsia="Times New Roman" w:cs="Times New Roman"/>
                <w:szCs w:val="24"/>
                <w:lang w:eastAsia="ru-RU"/>
              </w:rPr>
              <w:softHyphen/>
              <w:t>луребенка</w:t>
            </w:r>
            <w:proofErr w:type="spellEnd"/>
            <w:r w:rsidRPr="00624CA0">
              <w:rPr>
                <w:rFonts w:eastAsia="Times New Roman" w:cs="Times New Roman"/>
                <w:szCs w:val="24"/>
                <w:lang w:eastAsia="ru-RU"/>
              </w:rPr>
              <w:t>- полувзрослого (психолог).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Пути-дороги наших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Влияние семейных трудовых традиций на выбор профессии старше</w:t>
            </w:r>
            <w:r w:rsidRPr="00624CA0">
              <w:rPr>
                <w:rFonts w:eastAsia="Times New Roman" w:cs="Times New Roman"/>
                <w:szCs w:val="24"/>
                <w:lang w:eastAsia="ru-RU"/>
              </w:rPr>
              <w:softHyphen/>
              <w:t>классниками.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 Хочу, могу и надо. Итоги тестирования учащихся (психолог).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Пути устранения возможных конфликтов между родителями и детьми по вопросам профессиональной ориентации.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r w:rsidRPr="00624CA0">
              <w:rPr>
                <w:rFonts w:eastAsia="Times New Roman" w:cs="Times New Roman"/>
                <w:i/>
                <w:szCs w:val="24"/>
                <w:lang w:eastAsia="ru-RU"/>
              </w:rPr>
              <w:t xml:space="preserve">Помощь </w:t>
            </w:r>
            <w:proofErr w:type="spellStart"/>
            <w:r w:rsidRPr="00624CA0">
              <w:rPr>
                <w:rFonts w:eastAsia="Times New Roman" w:cs="Times New Roman"/>
                <w:i/>
                <w:szCs w:val="24"/>
                <w:lang w:eastAsia="ru-RU"/>
              </w:rPr>
              <w:t>выпускн</w:t>
            </w:r>
            <w:proofErr w:type="spellEnd"/>
            <w:r w:rsidRPr="00624CA0">
              <w:rPr>
                <w:rFonts w:eastAsia="Times New Roman" w:cs="Times New Roman"/>
                <w:i/>
                <w:szCs w:val="24"/>
                <w:lang w:eastAsia="ru-RU"/>
              </w:rPr>
              <w:t xml:space="preserve">. в период </w:t>
            </w:r>
            <w:proofErr w:type="spellStart"/>
            <w:r w:rsidRPr="00624CA0">
              <w:rPr>
                <w:rFonts w:eastAsia="Times New Roman" w:cs="Times New Roman"/>
                <w:i/>
                <w:szCs w:val="24"/>
                <w:lang w:eastAsia="ru-RU"/>
              </w:rPr>
              <w:t>подготов</w:t>
            </w:r>
            <w:proofErr w:type="spellEnd"/>
            <w:r w:rsidRPr="00624CA0">
              <w:rPr>
                <w:rFonts w:eastAsia="Times New Roman" w:cs="Times New Roman"/>
                <w:i/>
                <w:szCs w:val="24"/>
                <w:lang w:eastAsia="ru-RU"/>
              </w:rPr>
              <w:t>. к экзаме</w:t>
            </w:r>
            <w:r w:rsidRPr="00624CA0">
              <w:rPr>
                <w:rFonts w:eastAsia="Times New Roman" w:cs="Times New Roman"/>
                <w:i/>
                <w:szCs w:val="24"/>
                <w:lang w:eastAsia="ru-RU"/>
              </w:rPr>
              <w:softHyphen/>
              <w:t>нам.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1.</w:t>
            </w:r>
            <w:r w:rsidRPr="00624CA0">
              <w:rPr>
                <w:rFonts w:eastAsia="Times New Roman" w:cs="Times New Roman"/>
                <w:szCs w:val="24"/>
                <w:lang w:eastAsia="ru-RU"/>
              </w:rPr>
              <w:t xml:space="preserve"> Эмоционально-психологическое состояние детей. Их потребности, за</w:t>
            </w:r>
            <w:r w:rsidRPr="00624CA0">
              <w:rPr>
                <w:rFonts w:eastAsia="Times New Roman" w:cs="Times New Roman"/>
                <w:szCs w:val="24"/>
                <w:lang w:eastAsia="ru-RU"/>
              </w:rPr>
              <w:softHyphen/>
              <w:t>боты и тревоги.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Советы родителям «Как готовить ребенка к будущей жизни».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lastRenderedPageBreak/>
              <w:t>Втечение</w:t>
            </w:r>
            <w:proofErr w:type="spellEnd"/>
            <w:r w:rsidRPr="00624CA0">
              <w:rPr>
                <w:rFonts w:eastAsia="Times New Roman" w:cs="Times New Roman"/>
                <w:szCs w:val="24"/>
                <w:lang w:eastAsia="ru-RU"/>
              </w:rPr>
              <w:t xml:space="preserve"> года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w:t>
            </w:r>
          </w:p>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7B128E" w:rsidP="0053431F">
      <w:pPr>
        <w:spacing w:after="0" w:line="0" w:lineRule="atLeast"/>
        <w:contextualSpacing/>
        <w:jc w:val="both"/>
        <w:rPr>
          <w:rFonts w:eastAsia="Times New Roman" w:cs="Times New Roman"/>
          <w:b/>
          <w:szCs w:val="24"/>
          <w:lang w:eastAsia="ru-RU"/>
        </w:rPr>
      </w:pPr>
      <w:r w:rsidRPr="00624CA0">
        <w:rPr>
          <w:rFonts w:eastAsia="Times New Roman" w:cs="Times New Roman"/>
          <w:b/>
          <w:szCs w:val="24"/>
          <w:lang w:eastAsia="ru-RU"/>
        </w:rPr>
        <w:lastRenderedPageBreak/>
        <w:t>10</w:t>
      </w:r>
      <w:r w:rsidR="00230929" w:rsidRPr="00624CA0">
        <w:rPr>
          <w:rFonts w:eastAsia="Times New Roman" w:cs="Times New Roman"/>
          <w:b/>
          <w:szCs w:val="24"/>
          <w:lang w:eastAsia="ru-RU"/>
        </w:rPr>
        <w:t>.</w:t>
      </w:r>
      <w:r w:rsidR="00C30908" w:rsidRPr="00624CA0">
        <w:rPr>
          <w:rFonts w:eastAsia="Times New Roman" w:cs="Times New Roman"/>
          <w:b/>
          <w:szCs w:val="24"/>
          <w:lang w:eastAsia="ru-RU"/>
        </w:rPr>
        <w:t xml:space="preserve"> План общешкольных массовых мероприятий</w:t>
      </w:r>
      <w:r w:rsidR="005B549B" w:rsidRPr="00624CA0">
        <w:rPr>
          <w:rFonts w:eastAsia="Times New Roman" w:cs="Times New Roman"/>
          <w:b/>
          <w:szCs w:val="24"/>
          <w:lang w:eastAsia="ru-RU"/>
        </w:rPr>
        <w:t xml:space="preserve"> на 202</w:t>
      </w:r>
      <w:r w:rsidR="00496578" w:rsidRPr="00624CA0">
        <w:rPr>
          <w:rFonts w:eastAsia="Times New Roman" w:cs="Times New Roman"/>
          <w:b/>
          <w:szCs w:val="24"/>
          <w:lang w:eastAsia="ru-RU"/>
        </w:rPr>
        <w:t>1</w:t>
      </w:r>
      <w:r w:rsidR="005B549B" w:rsidRPr="00624CA0">
        <w:rPr>
          <w:rFonts w:eastAsia="Times New Roman" w:cs="Times New Roman"/>
          <w:b/>
          <w:szCs w:val="24"/>
          <w:lang w:eastAsia="ru-RU"/>
        </w:rPr>
        <w:t>-202</w:t>
      </w:r>
      <w:r w:rsidR="00496578" w:rsidRPr="00624CA0">
        <w:rPr>
          <w:rFonts w:eastAsia="Times New Roman" w:cs="Times New Roman"/>
          <w:b/>
          <w:szCs w:val="24"/>
          <w:lang w:eastAsia="ru-RU"/>
        </w:rPr>
        <w:t>2</w:t>
      </w:r>
      <w:r w:rsidR="005B549B" w:rsidRPr="00624CA0">
        <w:rPr>
          <w:rFonts w:eastAsia="Times New Roman" w:cs="Times New Roman"/>
          <w:b/>
          <w:szCs w:val="24"/>
          <w:lang w:eastAsia="ru-RU"/>
        </w:rPr>
        <w:t xml:space="preserve"> учебный год</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654"/>
        <w:gridCol w:w="1560"/>
        <w:gridCol w:w="1417"/>
      </w:tblGrid>
      <w:tr w:rsidR="00C30908" w:rsidRPr="00624CA0" w:rsidTr="005B549B">
        <w:trPr>
          <w:trHeight w:val="194"/>
        </w:trPr>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п/п</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Срок исполнения</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5B549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Отв. </w:t>
            </w:r>
            <w:r w:rsidR="00C30908" w:rsidRPr="00624CA0">
              <w:rPr>
                <w:rFonts w:eastAsia="Times New Roman" w:cs="Times New Roman"/>
                <w:szCs w:val="24"/>
                <w:lang w:eastAsia="ru-RU"/>
              </w:rPr>
              <w:t xml:space="preserve"> лицо</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Операция      </w:t>
            </w:r>
            <w:proofErr w:type="gramStart"/>
            <w:r w:rsidRPr="00624CA0">
              <w:rPr>
                <w:rFonts w:eastAsia="Times New Roman" w:cs="Times New Roman"/>
                <w:szCs w:val="24"/>
                <w:lang w:eastAsia="ru-RU"/>
              </w:rPr>
              <w:t xml:space="preserve">   «</w:t>
            </w:r>
            <w:proofErr w:type="gramEnd"/>
            <w:r w:rsidRPr="00624CA0">
              <w:rPr>
                <w:rFonts w:eastAsia="Times New Roman" w:cs="Times New Roman"/>
                <w:szCs w:val="24"/>
                <w:lang w:eastAsia="ru-RU"/>
              </w:rPr>
              <w:t>Внимание    –    дети!».</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Ст.вожатая</w:t>
            </w:r>
            <w:proofErr w:type="spellEnd"/>
            <w:proofErr w:type="gram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Месячник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 ОБЖ </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Праздник «Здравствуй, школа!»</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4</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Праздник «День учителя»</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5</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Посвящение в первоклассники</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День пожилых людей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октябрь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Ст</w:t>
            </w:r>
            <w:proofErr w:type="spellEnd"/>
            <w:r w:rsidRPr="00624CA0">
              <w:rPr>
                <w:rFonts w:eastAsia="Times New Roman" w:cs="Times New Roman"/>
                <w:szCs w:val="24"/>
                <w:lang w:eastAsia="ru-RU"/>
              </w:rPr>
              <w:t xml:space="preserve"> вожатая</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Посвящение в пятиклассники</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«Молодежь за здоровый образ жизни»</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w:t>
            </w:r>
            <w:proofErr w:type="spellStart"/>
            <w:proofErr w:type="gramStart"/>
            <w:r w:rsidRPr="00624CA0">
              <w:rPr>
                <w:rFonts w:eastAsia="Times New Roman" w:cs="Times New Roman"/>
                <w:szCs w:val="24"/>
                <w:lang w:eastAsia="ru-RU"/>
              </w:rPr>
              <w:t>руков</w:t>
            </w:r>
            <w:proofErr w:type="spellEnd"/>
            <w:r w:rsidRPr="00624CA0">
              <w:rPr>
                <w:rFonts w:eastAsia="Times New Roman" w:cs="Times New Roman"/>
                <w:szCs w:val="24"/>
                <w:lang w:eastAsia="ru-RU"/>
              </w:rPr>
              <w:t>..</w:t>
            </w:r>
            <w:proofErr w:type="gram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Месячник   правовых   знаний   </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5B549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Ноябрь-</w:t>
            </w:r>
            <w:r w:rsidR="00C30908" w:rsidRPr="00624CA0">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Кл </w:t>
            </w:r>
            <w:proofErr w:type="spellStart"/>
            <w:r w:rsidRPr="00624CA0">
              <w:rPr>
                <w:rFonts w:eastAsia="Times New Roman" w:cs="Times New Roman"/>
                <w:szCs w:val="24"/>
                <w:lang w:eastAsia="ru-RU"/>
              </w:rPr>
              <w:t>руков</w:t>
            </w:r>
            <w:proofErr w:type="spellEnd"/>
            <w:r w:rsidRPr="00624CA0">
              <w:rPr>
                <w:rFonts w:eastAsia="Times New Roman" w:cs="Times New Roman"/>
                <w:szCs w:val="24"/>
                <w:lang w:eastAsia="ru-RU"/>
              </w:rPr>
              <w:t>.</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Соревнования   шахматам.</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5B549B"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Уч.п</w:t>
            </w:r>
            <w:r w:rsidR="00C30908" w:rsidRPr="00624CA0">
              <w:rPr>
                <w:rFonts w:eastAsia="Times New Roman" w:cs="Times New Roman"/>
                <w:szCs w:val="24"/>
                <w:lang w:eastAsia="ru-RU"/>
              </w:rPr>
              <w:t>о</w:t>
            </w:r>
            <w:proofErr w:type="spellEnd"/>
            <w:proofErr w:type="gramEnd"/>
            <w:r w:rsidRPr="00624CA0">
              <w:rPr>
                <w:rFonts w:eastAsia="Times New Roman" w:cs="Times New Roman"/>
                <w:szCs w:val="24"/>
                <w:lang w:eastAsia="ru-RU"/>
              </w:rPr>
              <w:t xml:space="preserve"> </w:t>
            </w:r>
            <w:r w:rsidR="00C30908" w:rsidRPr="00624CA0">
              <w:rPr>
                <w:rFonts w:eastAsia="Times New Roman" w:cs="Times New Roman"/>
                <w:szCs w:val="24"/>
                <w:lang w:eastAsia="ru-RU"/>
              </w:rPr>
              <w:t>шах</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13</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Месячник </w:t>
            </w:r>
            <w:proofErr w:type="spellStart"/>
            <w:r w:rsidRPr="00624CA0">
              <w:rPr>
                <w:rFonts w:eastAsia="Times New Roman" w:cs="Times New Roman"/>
                <w:szCs w:val="24"/>
                <w:lang w:eastAsia="ru-RU"/>
              </w:rPr>
              <w:t>оборонно</w:t>
            </w:r>
            <w:proofErr w:type="spellEnd"/>
            <w:r w:rsidRPr="00624CA0">
              <w:rPr>
                <w:rFonts w:eastAsia="Times New Roman" w:cs="Times New Roman"/>
                <w:szCs w:val="24"/>
                <w:lang w:eastAsia="ru-RU"/>
              </w:rPr>
              <w:t xml:space="preserve"> – массовой,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 </w:t>
            </w:r>
            <w:proofErr w:type="spellStart"/>
            <w:r w:rsidRPr="00624CA0">
              <w:rPr>
                <w:rFonts w:eastAsia="Times New Roman" w:cs="Times New Roman"/>
                <w:szCs w:val="24"/>
                <w:lang w:eastAsia="ru-RU"/>
              </w:rPr>
              <w:t>Физк</w:t>
            </w:r>
            <w:proofErr w:type="spellEnd"/>
            <w:r w:rsidRPr="00624CA0">
              <w:rPr>
                <w:rFonts w:eastAsia="Times New Roman" w:cs="Times New Roman"/>
                <w:szCs w:val="24"/>
                <w:lang w:eastAsia="ru-RU"/>
              </w:rPr>
              <w:t>.</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Соревнования  по</w:t>
            </w:r>
            <w:proofErr w:type="gramEnd"/>
            <w:r w:rsidRPr="00624CA0">
              <w:rPr>
                <w:rFonts w:eastAsia="Times New Roman" w:cs="Times New Roman"/>
                <w:szCs w:val="24"/>
                <w:lang w:eastAsia="ru-RU"/>
              </w:rPr>
              <w:t xml:space="preserve">  шашкам.</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5B549B"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Уч.п</w:t>
            </w:r>
            <w:r w:rsidR="00C30908" w:rsidRPr="00624CA0">
              <w:rPr>
                <w:rFonts w:eastAsia="Times New Roman" w:cs="Times New Roman"/>
                <w:szCs w:val="24"/>
                <w:lang w:eastAsia="ru-RU"/>
              </w:rPr>
              <w:t>о</w:t>
            </w:r>
            <w:proofErr w:type="spellEnd"/>
            <w:proofErr w:type="gramEnd"/>
            <w:r w:rsidR="005224D3" w:rsidRPr="00624CA0">
              <w:rPr>
                <w:rFonts w:eastAsia="Times New Roman" w:cs="Times New Roman"/>
                <w:szCs w:val="24"/>
                <w:lang w:eastAsia="ru-RU"/>
              </w:rPr>
              <w:t xml:space="preserve"> </w:t>
            </w:r>
            <w:proofErr w:type="spellStart"/>
            <w:r w:rsidR="00C30908" w:rsidRPr="00624CA0">
              <w:rPr>
                <w:rFonts w:eastAsia="Times New Roman" w:cs="Times New Roman"/>
                <w:szCs w:val="24"/>
                <w:lang w:eastAsia="ru-RU"/>
              </w:rPr>
              <w:t>шаш</w:t>
            </w:r>
            <w:proofErr w:type="spell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15</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День защитника Отечества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 ну-ка мальчики! (1-4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 ну-ка, мальчики! (5-8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 ну-ка, парни! (9, 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Слёт  юных</w:t>
            </w:r>
            <w:proofErr w:type="gramEnd"/>
            <w:r w:rsidRPr="00624CA0">
              <w:rPr>
                <w:rFonts w:eastAsia="Times New Roman" w:cs="Times New Roman"/>
                <w:szCs w:val="24"/>
                <w:lang w:eastAsia="ru-RU"/>
              </w:rPr>
              <w:t xml:space="preserve">  инспекторов  движения   «Безопасное колесо».</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 ОБЖ</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17</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w:t>
            </w:r>
            <w:r w:rsidR="005B549B" w:rsidRPr="00624CA0">
              <w:rPr>
                <w:rFonts w:eastAsia="Times New Roman" w:cs="Times New Roman"/>
                <w:szCs w:val="24"/>
                <w:lang w:eastAsia="ru-RU"/>
              </w:rPr>
              <w:t xml:space="preserve">нкурс </w:t>
            </w:r>
            <w:proofErr w:type="gramStart"/>
            <w:r w:rsidR="005B549B" w:rsidRPr="00624CA0">
              <w:rPr>
                <w:rFonts w:eastAsia="Times New Roman" w:cs="Times New Roman"/>
                <w:szCs w:val="24"/>
                <w:lang w:eastAsia="ru-RU"/>
              </w:rPr>
              <w:t xml:space="preserve">   «</w:t>
            </w:r>
            <w:proofErr w:type="gramEnd"/>
            <w:r w:rsidR="005B549B" w:rsidRPr="00624CA0">
              <w:rPr>
                <w:rFonts w:eastAsia="Times New Roman" w:cs="Times New Roman"/>
                <w:szCs w:val="24"/>
                <w:lang w:eastAsia="ru-RU"/>
              </w:rPr>
              <w:t>Ученик   года  –  2021</w:t>
            </w:r>
            <w:r w:rsidRPr="00624CA0">
              <w:rPr>
                <w:rFonts w:eastAsia="Times New Roman" w:cs="Times New Roman"/>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УВР.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18</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Международный женский день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 ну-ка, девочки! (1-4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А ну-ка, девочки! (5-10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Экологический праздник «День птиц»</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по </w:t>
            </w:r>
            <w:proofErr w:type="spellStart"/>
            <w:r w:rsidRPr="00624CA0">
              <w:rPr>
                <w:rFonts w:eastAsia="Times New Roman" w:cs="Times New Roman"/>
                <w:szCs w:val="24"/>
                <w:lang w:eastAsia="ru-RU"/>
              </w:rPr>
              <w:t>био</w:t>
            </w:r>
            <w:proofErr w:type="spellEnd"/>
            <w:r w:rsidRPr="00624CA0">
              <w:rPr>
                <w:rFonts w:eastAsia="Times New Roman" w:cs="Times New Roman"/>
                <w:szCs w:val="24"/>
                <w:lang w:eastAsia="ru-RU"/>
              </w:rPr>
              <w:t>.</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20</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«Посади дерево и сохрани его»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c>
          <w:tcPr>
            <w:tcW w:w="1417"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по </w:t>
            </w:r>
            <w:proofErr w:type="spellStart"/>
            <w:r w:rsidRPr="00624CA0">
              <w:rPr>
                <w:rFonts w:eastAsia="Times New Roman" w:cs="Times New Roman"/>
                <w:szCs w:val="24"/>
                <w:lang w:eastAsia="ru-RU"/>
              </w:rPr>
              <w:t>био</w:t>
            </w:r>
            <w:proofErr w:type="spell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Праздник «Салют, Победа!»</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22</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Военно</w:t>
            </w:r>
            <w:proofErr w:type="spellEnd"/>
            <w:r w:rsidRPr="00624CA0">
              <w:rPr>
                <w:rFonts w:eastAsia="Times New Roman" w:cs="Times New Roman"/>
                <w:szCs w:val="24"/>
                <w:lang w:eastAsia="ru-RU"/>
              </w:rPr>
              <w:t xml:space="preserve">  –</w:t>
            </w:r>
            <w:proofErr w:type="gramEnd"/>
            <w:r w:rsidRPr="00624CA0">
              <w:rPr>
                <w:rFonts w:eastAsia="Times New Roman" w:cs="Times New Roman"/>
                <w:szCs w:val="24"/>
                <w:lang w:eastAsia="ru-RU"/>
              </w:rPr>
              <w:t xml:space="preserve"> спортивная   игра  по туризму «Один за всех и все за одного»</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ОБЖ</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23</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Выставка  творчества</w:t>
            </w:r>
            <w:proofErr w:type="gramEnd"/>
            <w:r w:rsidRPr="00624CA0">
              <w:rPr>
                <w:rFonts w:eastAsia="Times New Roman" w:cs="Times New Roman"/>
                <w:szCs w:val="24"/>
                <w:lang w:eastAsia="ru-RU"/>
              </w:rPr>
              <w:t xml:space="preserve">   обучающихся</w:t>
            </w:r>
          </w:p>
        </w:tc>
        <w:tc>
          <w:tcPr>
            <w:tcW w:w="1560" w:type="dxa"/>
            <w:tcBorders>
              <w:top w:val="single" w:sz="4" w:space="0" w:color="auto"/>
              <w:left w:val="single" w:sz="4" w:space="0" w:color="auto"/>
              <w:bottom w:val="single" w:sz="4" w:space="0" w:color="auto"/>
              <w:right w:val="single" w:sz="4" w:space="0" w:color="auto"/>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Праздник «День защиты детей».</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Ст. </w:t>
            </w:r>
            <w:proofErr w:type="spellStart"/>
            <w:r w:rsidRPr="00624CA0">
              <w:rPr>
                <w:rFonts w:eastAsia="Times New Roman" w:cs="Times New Roman"/>
                <w:szCs w:val="24"/>
                <w:lang w:eastAsia="ru-RU"/>
              </w:rPr>
              <w:t>вож</w:t>
            </w:r>
            <w:proofErr w:type="spell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25</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proofErr w:type="spellStart"/>
            <w:r w:rsidRPr="00624CA0">
              <w:rPr>
                <w:rFonts w:eastAsia="Times New Roman" w:cs="Times New Roman"/>
                <w:szCs w:val="24"/>
                <w:lang w:eastAsia="ru-RU"/>
              </w:rPr>
              <w:t>админи</w:t>
            </w:r>
            <w:proofErr w:type="spellEnd"/>
          </w:p>
        </w:tc>
      </w:tr>
      <w:tr w:rsidR="00C30908" w:rsidRPr="00624CA0" w:rsidTr="0058159E">
        <w:tc>
          <w:tcPr>
            <w:tcW w:w="71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26</w:t>
            </w:r>
          </w:p>
        </w:tc>
        <w:tc>
          <w:tcPr>
            <w:tcW w:w="7654"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летнего оздоровительного лагеря</w:t>
            </w:r>
          </w:p>
        </w:tc>
        <w:tc>
          <w:tcPr>
            <w:tcW w:w="1560"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Июнь</w:t>
            </w:r>
          </w:p>
        </w:tc>
        <w:tc>
          <w:tcPr>
            <w:tcW w:w="1417" w:type="dxa"/>
            <w:tcBorders>
              <w:top w:val="single" w:sz="4" w:space="0" w:color="auto"/>
              <w:left w:val="single" w:sz="4" w:space="0" w:color="auto"/>
              <w:bottom w:val="single" w:sz="4" w:space="0" w:color="auto"/>
              <w:right w:val="single" w:sz="4" w:space="0" w:color="auto"/>
            </w:tcBorders>
            <w:hideMark/>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Зам по ВР</w:t>
            </w:r>
          </w:p>
        </w:tc>
      </w:tr>
    </w:tbl>
    <w:p w:rsidR="00C30908" w:rsidRPr="00624CA0" w:rsidRDefault="007B128E" w:rsidP="0053431F">
      <w:pPr>
        <w:spacing w:after="0" w:line="0" w:lineRule="atLeast"/>
        <w:contextualSpacing/>
        <w:jc w:val="both"/>
        <w:rPr>
          <w:rFonts w:eastAsia="Times New Roman" w:cs="Times New Roman"/>
          <w:bCs/>
          <w:color w:val="000000"/>
          <w:szCs w:val="24"/>
          <w:lang w:eastAsia="ru-RU"/>
        </w:rPr>
      </w:pPr>
      <w:r w:rsidRPr="00624CA0">
        <w:rPr>
          <w:rFonts w:eastAsia="Times New Roman" w:cs="Times New Roman"/>
          <w:b/>
          <w:szCs w:val="24"/>
          <w:lang w:eastAsia="ru-RU"/>
        </w:rPr>
        <w:t>10.</w:t>
      </w:r>
      <w:r w:rsidR="00C30908" w:rsidRPr="00624CA0">
        <w:rPr>
          <w:rFonts w:eastAsia="Times New Roman" w:cs="Times New Roman"/>
          <w:b/>
          <w:szCs w:val="24"/>
          <w:lang w:eastAsia="ru-RU"/>
        </w:rPr>
        <w:t>План работы</w:t>
      </w:r>
      <w:r w:rsidR="00C30908" w:rsidRPr="00624CA0">
        <w:rPr>
          <w:rFonts w:eastAsia="Times New Roman" w:cs="Times New Roman"/>
          <w:bCs/>
          <w:color w:val="000000"/>
          <w:szCs w:val="24"/>
          <w:lang w:eastAsia="ru-RU"/>
        </w:rPr>
        <w:t xml:space="preserve"> </w:t>
      </w:r>
      <w:r w:rsidR="00C30908" w:rsidRPr="00624CA0">
        <w:rPr>
          <w:rFonts w:eastAsia="Times New Roman" w:cs="Times New Roman"/>
          <w:b/>
          <w:szCs w:val="24"/>
          <w:lang w:eastAsia="ru-RU"/>
        </w:rPr>
        <w:t>по профилактике правонарушений среди несовершеннолетних</w:t>
      </w:r>
      <w:r w:rsidR="005B549B" w:rsidRPr="00624CA0">
        <w:rPr>
          <w:rFonts w:eastAsia="Times New Roman" w:cs="Times New Roman"/>
          <w:b/>
          <w:szCs w:val="24"/>
          <w:lang w:eastAsia="ru-RU"/>
        </w:rPr>
        <w:t xml:space="preserve"> на 2020-2021 учебный год</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654"/>
        <w:gridCol w:w="1560"/>
        <w:gridCol w:w="1417"/>
      </w:tblGrid>
      <w:tr w:rsidR="00C30908" w:rsidRPr="00624CA0" w:rsidTr="0058159E">
        <w:trPr>
          <w:trHeight w:val="120"/>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п/п</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Наименование мероприятий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Срок исполнения</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Ответственное лицо</w:t>
            </w:r>
          </w:p>
        </w:tc>
      </w:tr>
      <w:tr w:rsidR="00C30908" w:rsidRPr="00624CA0" w:rsidTr="0058159E">
        <w:trPr>
          <w:trHeight w:val="68"/>
        </w:trPr>
        <w:tc>
          <w:tcPr>
            <w:tcW w:w="11341" w:type="dxa"/>
            <w:gridSpan w:val="4"/>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Работа с классными руководителями</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Оформить социально-</w:t>
            </w:r>
            <w:proofErr w:type="spellStart"/>
            <w:r w:rsidRPr="00624CA0">
              <w:rPr>
                <w:rFonts w:eastAsia="Times New Roman" w:cs="Times New Roman"/>
                <w:szCs w:val="24"/>
                <w:lang w:eastAsia="ru-RU"/>
              </w:rPr>
              <w:t>профилак</w:t>
            </w:r>
            <w:proofErr w:type="spellEnd"/>
            <w:r w:rsidRPr="00624CA0">
              <w:rPr>
                <w:rFonts w:eastAsia="Times New Roman" w:cs="Times New Roman"/>
                <w:szCs w:val="24"/>
                <w:lang w:eastAsia="ru-RU"/>
              </w:rPr>
              <w:t xml:space="preserve"> карту на </w:t>
            </w:r>
            <w:proofErr w:type="spellStart"/>
            <w:r w:rsidRPr="00624CA0">
              <w:rPr>
                <w:rFonts w:eastAsia="Times New Roman" w:cs="Times New Roman"/>
                <w:szCs w:val="24"/>
                <w:lang w:eastAsia="ru-RU"/>
              </w:rPr>
              <w:t>учащ</w:t>
            </w:r>
            <w:proofErr w:type="spellEnd"/>
            <w:r w:rsidRPr="00624CA0">
              <w:rPr>
                <w:rFonts w:eastAsia="Times New Roman" w:cs="Times New Roman"/>
                <w:szCs w:val="24"/>
                <w:lang w:eastAsia="ru-RU"/>
              </w:rPr>
              <w:t xml:space="preserve"> и родителей «Банк данных»</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tc>
      </w:tr>
      <w:tr w:rsidR="00C30908" w:rsidRPr="00624CA0" w:rsidTr="0058159E">
        <w:trPr>
          <w:trHeight w:val="172"/>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Посетить детей и сирот, многодетные семьи с целью изучения материальных положений и взаимоотношений в семье</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Сентябрь-октябрь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rPr>
          <w:trHeight w:val="169"/>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3</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Выявление «трудных» детей, неблагополучных семей, где в воспитании детей есть определенные </w:t>
            </w:r>
            <w:proofErr w:type="spellStart"/>
            <w:r w:rsidRPr="00624CA0">
              <w:rPr>
                <w:rFonts w:eastAsia="Times New Roman" w:cs="Times New Roman"/>
                <w:szCs w:val="24"/>
                <w:lang w:eastAsia="ru-RU"/>
              </w:rPr>
              <w:t>недост</w:t>
            </w:r>
            <w:proofErr w:type="spellEnd"/>
            <w:r w:rsidRPr="00624CA0">
              <w:rPr>
                <w:rFonts w:eastAsia="Times New Roman" w:cs="Times New Roman"/>
                <w:szCs w:val="24"/>
                <w:lang w:eastAsia="ru-RU"/>
              </w:rPr>
              <w:t xml:space="preserve"> и которые могут дать «трудного» ребенка</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rPr>
          <w:trHeight w:val="230"/>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Разработать и ввести систему ранней профилактики правонарушений среди несовершеннолетних, для чего составить социально-педагогическую характеристику на каждого ребенка</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Сентябрь-ноябрь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rPr>
          <w:trHeight w:val="286"/>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Всех педагогически запущенных «трудных» школьников включить в работу кружков и секций в школе и вне ее, исходя из интересов и возможностей детей. Вести систематический контроль за посещением ими внеучебных, внеклассных мероприятий.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Ноябрь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tc>
      </w:tr>
      <w:tr w:rsidR="00C30908" w:rsidRPr="00624CA0" w:rsidTr="0058159E">
        <w:trPr>
          <w:trHeight w:val="169"/>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Привлекать «трудных» к участию в культурно-массовой и спортивной работе, отмечать их успехи и достижения в этих областях деятельности.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Зам.УВР</w:t>
            </w:r>
            <w:proofErr w:type="spellEnd"/>
            <w:r w:rsidRPr="00624CA0">
              <w:rPr>
                <w:rFonts w:eastAsia="Times New Roman" w:cs="Times New Roman"/>
                <w:szCs w:val="24"/>
                <w:lang w:eastAsia="ru-RU"/>
              </w:rPr>
              <w:t xml:space="preserve"> </w:t>
            </w:r>
          </w:p>
        </w:tc>
      </w:tr>
      <w:tr w:rsidR="00C30908" w:rsidRPr="00624CA0" w:rsidTr="0058159E">
        <w:trPr>
          <w:trHeight w:val="172"/>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Принимать непосредственное участие в подготовке и проведении классных часов по изучению права, этики и культуры поведения.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плану</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УВР</w:t>
            </w:r>
          </w:p>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соц.педагог</w:t>
            </w:r>
            <w:proofErr w:type="spellEnd"/>
            <w:proofErr w:type="gramEnd"/>
          </w:p>
        </w:tc>
      </w:tr>
      <w:tr w:rsidR="00C30908" w:rsidRPr="00624CA0" w:rsidTr="0058159E">
        <w:trPr>
          <w:trHeight w:val="172"/>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 педсоветах вместе с классными руководителями давать информацию о результатах совместной проделанной работы с «трудными» подростками.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Периодич</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Зам.УВР</w:t>
            </w:r>
            <w:proofErr w:type="spellEnd"/>
          </w:p>
          <w:p w:rsidR="00C30908" w:rsidRPr="00624CA0" w:rsidRDefault="005B549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w:t>
            </w:r>
            <w:r w:rsidR="00C30908" w:rsidRPr="00624CA0">
              <w:rPr>
                <w:rFonts w:eastAsia="Times New Roman" w:cs="Times New Roman"/>
                <w:szCs w:val="24"/>
                <w:lang w:eastAsia="ru-RU"/>
              </w:rPr>
              <w:t>едагог</w:t>
            </w:r>
            <w:r w:rsidRPr="00624CA0">
              <w:rPr>
                <w:rFonts w:eastAsia="Times New Roman" w:cs="Times New Roman"/>
                <w:szCs w:val="24"/>
                <w:lang w:eastAsia="ru-RU"/>
              </w:rPr>
              <w:t>-психолог</w:t>
            </w:r>
          </w:p>
        </w:tc>
      </w:tr>
      <w:tr w:rsidR="00C30908" w:rsidRPr="00624CA0" w:rsidTr="0058159E">
        <w:trPr>
          <w:trHeight w:val="169"/>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Обсудить </w:t>
            </w:r>
            <w:r w:rsidR="005224D3" w:rsidRPr="00624CA0">
              <w:rPr>
                <w:rFonts w:eastAsia="Times New Roman" w:cs="Times New Roman"/>
                <w:szCs w:val="24"/>
                <w:lang w:eastAsia="ru-RU"/>
              </w:rPr>
              <w:t xml:space="preserve">кандидатуры детей, нуждающиеся </w:t>
            </w:r>
            <w:r w:rsidRPr="00624CA0">
              <w:rPr>
                <w:rFonts w:eastAsia="Times New Roman" w:cs="Times New Roman"/>
                <w:szCs w:val="24"/>
                <w:lang w:eastAsia="ru-RU"/>
              </w:rPr>
              <w:t>в постановке на внутришкольный учет, а также снятие с учета исправившихся учащихся.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Системат</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УВР</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Принимать активное участие во всех </w:t>
            </w:r>
            <w:proofErr w:type="spellStart"/>
            <w:r w:rsidRPr="00624CA0">
              <w:rPr>
                <w:rFonts w:eastAsia="Times New Roman" w:cs="Times New Roman"/>
                <w:szCs w:val="24"/>
                <w:lang w:eastAsia="ru-RU"/>
              </w:rPr>
              <w:t>благотвор</w:t>
            </w:r>
            <w:proofErr w:type="spellEnd"/>
            <w:r w:rsidRPr="00624CA0">
              <w:rPr>
                <w:rFonts w:eastAsia="Times New Roman" w:cs="Times New Roman"/>
                <w:szCs w:val="24"/>
                <w:lang w:eastAsia="ru-RU"/>
              </w:rPr>
              <w:t xml:space="preserve"> акциях «Во имя детства».</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proofErr w:type="gram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года</w:t>
            </w:r>
            <w:proofErr w:type="gramEnd"/>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58159E">
        <w:trPr>
          <w:trHeight w:val="68"/>
        </w:trPr>
        <w:tc>
          <w:tcPr>
            <w:tcW w:w="11341" w:type="dxa"/>
            <w:gridSpan w:val="4"/>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i/>
                <w:szCs w:val="24"/>
                <w:lang w:eastAsia="ru-RU"/>
              </w:rPr>
              <w:t>2. Работа с детьми</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Выявить «трудных» учащихся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proofErr w:type="gram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года</w:t>
            </w:r>
            <w:proofErr w:type="gramEnd"/>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Вовлекать «трудных» в общественно полезную деятельность с учетом их интересов и возможностей.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58159E">
        <w:trPr>
          <w:trHeight w:val="172"/>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Поддерживать контакты с педагогами и воспитателями ОО и инспекторами по работе с несовершеннолетними по месту жительства.</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Системат</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rPr>
          <w:trHeight w:val="110"/>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Выявление больных учащихся и оказание им помощи в лечении и обучении на дому.</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tc>
      </w:tr>
      <w:tr w:rsidR="00C30908" w:rsidRPr="00624CA0" w:rsidTr="0058159E">
        <w:trPr>
          <w:trHeight w:val="230"/>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с подростками задушевные беседы, помочь осознать свои недостатки, научить считаться с мнением коллектива, изменить их отношения к школе, учителю, товарищам.</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Системат</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w:t>
            </w:r>
          </w:p>
        </w:tc>
      </w:tr>
      <w:tr w:rsidR="00C30908" w:rsidRPr="00624CA0" w:rsidTr="0058159E">
        <w:trPr>
          <w:trHeight w:val="286"/>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Выявлять причины опозданий, прогулов учащимися, </w:t>
            </w:r>
            <w:proofErr w:type="gramStart"/>
            <w:r w:rsidRPr="00624CA0">
              <w:rPr>
                <w:rFonts w:eastAsia="Times New Roman" w:cs="Times New Roman"/>
                <w:szCs w:val="24"/>
                <w:lang w:eastAsia="ru-RU"/>
              </w:rPr>
              <w:t>проводить  с</w:t>
            </w:r>
            <w:proofErr w:type="gramEnd"/>
            <w:r w:rsidRPr="00624CA0">
              <w:rPr>
                <w:rFonts w:eastAsia="Times New Roman" w:cs="Times New Roman"/>
                <w:szCs w:val="24"/>
                <w:lang w:eastAsia="ru-RU"/>
              </w:rPr>
              <w:t xml:space="preserve"> ними беседы и принимать соответствующие меры, проводить также среди учащихся старших классов ролевые игры, викторины «Ты и закон», «Что такое поступок и проступок».</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УВР, ПДН</w:t>
            </w:r>
          </w:p>
        </w:tc>
      </w:tr>
      <w:tr w:rsidR="00C30908" w:rsidRPr="00624CA0" w:rsidTr="0058159E">
        <w:trPr>
          <w:trHeight w:val="169"/>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Для развития общего кругозора приглашать на беседы специалистов здравоохранения и правоохранительных органов.</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раз в четверть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Зам  УВР</w:t>
            </w:r>
            <w:proofErr w:type="gramEnd"/>
            <w:r w:rsidRPr="00624CA0">
              <w:rPr>
                <w:rFonts w:eastAsia="Times New Roman" w:cs="Times New Roman"/>
                <w:szCs w:val="24"/>
                <w:lang w:eastAsia="ru-RU"/>
              </w:rPr>
              <w:t xml:space="preserve"> , ПДН</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Быть посредником в разрешении конфликтов между учеником и учителем, ребенком и родителями.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 </w:t>
            </w:r>
            <w:proofErr w:type="gramStart"/>
            <w:r w:rsidRPr="00624CA0">
              <w:rPr>
                <w:rFonts w:eastAsia="Times New Roman" w:cs="Times New Roman"/>
                <w:szCs w:val="24"/>
                <w:lang w:eastAsia="ru-RU"/>
              </w:rPr>
              <w:t>рук..</w:t>
            </w:r>
            <w:proofErr w:type="gramEnd"/>
            <w:r w:rsidRPr="00624CA0">
              <w:rPr>
                <w:rFonts w:eastAsia="Times New Roman" w:cs="Times New Roman"/>
                <w:szCs w:val="24"/>
                <w:lang w:eastAsia="ru-RU"/>
              </w:rPr>
              <w:t xml:space="preserve"> </w:t>
            </w:r>
          </w:p>
        </w:tc>
      </w:tr>
      <w:tr w:rsidR="00C30908" w:rsidRPr="00624CA0" w:rsidTr="0058159E">
        <w:trPr>
          <w:trHeight w:val="68"/>
        </w:trPr>
        <w:tc>
          <w:tcPr>
            <w:tcW w:w="11341" w:type="dxa"/>
            <w:gridSpan w:val="4"/>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i/>
                <w:szCs w:val="24"/>
                <w:lang w:eastAsia="ru-RU"/>
              </w:rPr>
              <w:t>3. Работа с родителями</w:t>
            </w:r>
          </w:p>
        </w:tc>
      </w:tr>
      <w:tr w:rsidR="00C30908" w:rsidRPr="00624CA0" w:rsidTr="0058159E">
        <w:trPr>
          <w:trHeight w:val="114"/>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Провести встречи с родителями специалистов: нарколога, по труду и занятости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УВР</w:t>
            </w:r>
          </w:p>
        </w:tc>
      </w:tr>
      <w:tr w:rsidR="00C30908" w:rsidRPr="00624CA0" w:rsidTr="0058159E">
        <w:trPr>
          <w:trHeight w:val="172"/>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Приглашать родителей на «Совет профилактики» вместе с детьми для разрешения конфликтных ситуаций.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раз в четверть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
        </w:tc>
      </w:tr>
      <w:tr w:rsidR="00C30908" w:rsidRPr="00624CA0" w:rsidTr="0058159E">
        <w:trPr>
          <w:trHeight w:val="227"/>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Принимать участие в проведении родительских собраний с целью изучения психологического климата в родительском коллективе, отношение их к школе, учителям, другим детям</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gramStart"/>
            <w:r w:rsidRPr="00624CA0">
              <w:rPr>
                <w:rFonts w:eastAsia="Times New Roman" w:cs="Times New Roman"/>
                <w:szCs w:val="24"/>
                <w:lang w:eastAsia="ru-RU"/>
              </w:rPr>
              <w:t>течение  года</w:t>
            </w:r>
            <w:proofErr w:type="gramEnd"/>
            <w:r w:rsidRPr="00624CA0">
              <w:rPr>
                <w:rFonts w:eastAsia="Times New Roman" w:cs="Times New Roman"/>
                <w:szCs w:val="24"/>
                <w:lang w:eastAsia="ru-RU"/>
              </w:rPr>
              <w:t xml:space="preserve">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roofErr w:type="gramStart"/>
            <w:r w:rsidRPr="00624CA0">
              <w:rPr>
                <w:rFonts w:eastAsia="Times New Roman" w:cs="Times New Roman"/>
                <w:szCs w:val="24"/>
                <w:lang w:eastAsia="ru-RU"/>
              </w:rPr>
              <w:t>ПДН,.</w:t>
            </w:r>
            <w:proofErr w:type="gramEnd"/>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rPr>
          <w:trHeight w:val="68"/>
        </w:trPr>
        <w:tc>
          <w:tcPr>
            <w:tcW w:w="11341" w:type="dxa"/>
            <w:gridSpan w:val="4"/>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i/>
                <w:szCs w:val="24"/>
                <w:lang w:eastAsia="ru-RU"/>
              </w:rPr>
              <w:t>4.Работа с участковым инспектором</w:t>
            </w:r>
          </w:p>
        </w:tc>
      </w:tr>
      <w:tr w:rsidR="00C30908" w:rsidRPr="00624CA0" w:rsidTr="0058159E">
        <w:trPr>
          <w:trHeight w:val="117"/>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Работа в составлении совместного плана по предупреждению и </w:t>
            </w:r>
            <w:proofErr w:type="gramStart"/>
            <w:r w:rsidRPr="00624CA0">
              <w:rPr>
                <w:rFonts w:eastAsia="Times New Roman" w:cs="Times New Roman"/>
                <w:szCs w:val="24"/>
                <w:lang w:eastAsia="ru-RU"/>
              </w:rPr>
              <w:t>профилактике  правонарушений</w:t>
            </w:r>
            <w:proofErr w:type="gramEnd"/>
            <w:r w:rsidRPr="00624CA0">
              <w:rPr>
                <w:rFonts w:eastAsia="Times New Roman" w:cs="Times New Roman"/>
                <w:szCs w:val="24"/>
                <w:lang w:eastAsia="ru-RU"/>
              </w:rPr>
              <w:t xml:space="preserve"> среди подростков на новый учебный год.</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УВР,.</w:t>
            </w:r>
            <w:proofErr w:type="gramEnd"/>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2</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Продолжить встречи работников правоохранительных органов с учащимися школы и родителей.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Системат</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 xml:space="preserve">УВР,  </w:t>
            </w:r>
            <w:proofErr w:type="spellStart"/>
            <w:r w:rsidRPr="00624CA0">
              <w:rPr>
                <w:rFonts w:eastAsia="Times New Roman" w:cs="Times New Roman"/>
                <w:szCs w:val="24"/>
                <w:lang w:eastAsia="ru-RU"/>
              </w:rPr>
              <w:t>соц</w:t>
            </w:r>
            <w:proofErr w:type="gramEnd"/>
            <w:r w:rsidRPr="00624CA0">
              <w:rPr>
                <w:rFonts w:eastAsia="Times New Roman" w:cs="Times New Roman"/>
                <w:szCs w:val="24"/>
                <w:lang w:eastAsia="ru-RU"/>
              </w:rPr>
              <w:t>.пед</w:t>
            </w:r>
            <w:proofErr w:type="spellEnd"/>
            <w:r w:rsidRPr="00624CA0">
              <w:rPr>
                <w:rFonts w:eastAsia="Times New Roman" w:cs="Times New Roman"/>
                <w:szCs w:val="24"/>
                <w:lang w:eastAsia="ru-RU"/>
              </w:rPr>
              <w:t>.</w:t>
            </w:r>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декаду и месячник по правовым знаниям</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плану</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УВР,.</w:t>
            </w:r>
            <w:proofErr w:type="gramEnd"/>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Проводить рейды родительского патрулирования.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графику</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УВР,.</w:t>
            </w:r>
            <w:proofErr w:type="gramEnd"/>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Оформить стенд ''Подросток и закон''</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
        </w:tc>
      </w:tr>
      <w:tr w:rsidR="00C30908" w:rsidRPr="00624CA0" w:rsidTr="0058159E">
        <w:trPr>
          <w:trHeight w:val="31"/>
        </w:trPr>
        <w:tc>
          <w:tcPr>
            <w:tcW w:w="11341" w:type="dxa"/>
            <w:gridSpan w:val="4"/>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i/>
                <w:szCs w:val="24"/>
                <w:lang w:eastAsia="ru-RU"/>
              </w:rPr>
              <w:t>5.Работа «Совета профилактики»</w:t>
            </w:r>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Продолжить работу ''Совета профилактики'' в новом уче6ном году.</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Системат</w:t>
            </w:r>
            <w:proofErr w:type="spellEnd"/>
            <w:r w:rsidRPr="00624CA0">
              <w:rPr>
                <w:rFonts w:eastAsia="Times New Roman" w:cs="Times New Roman"/>
                <w:szCs w:val="24"/>
                <w:lang w:eastAsia="ru-RU"/>
              </w:rPr>
              <w:t>.</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Утвердить график родительского патрулирования на учебный год.</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УВР</w:t>
            </w:r>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Утвердить план работы и состав</w:t>
            </w:r>
            <w:r w:rsidR="005224D3" w:rsidRPr="00624CA0">
              <w:rPr>
                <w:rFonts w:eastAsia="Times New Roman" w:cs="Times New Roman"/>
                <w:szCs w:val="24"/>
                <w:lang w:eastAsia="ru-RU"/>
              </w:rPr>
              <w:t xml:space="preserve"> ''Совета профилактики'' на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учебный год.</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УВР, </w:t>
            </w:r>
            <w:proofErr w:type="spellStart"/>
            <w:proofErr w:type="gramStart"/>
            <w:r w:rsidRPr="00624CA0">
              <w:rPr>
                <w:rFonts w:eastAsia="Times New Roman" w:cs="Times New Roman"/>
                <w:szCs w:val="24"/>
                <w:lang w:eastAsia="ru-RU"/>
              </w:rPr>
              <w:t>соц.пед</w:t>
            </w:r>
            <w:proofErr w:type="spellEnd"/>
            <w:proofErr w:type="gramEnd"/>
            <w:r w:rsidRPr="00624CA0">
              <w:rPr>
                <w:rFonts w:eastAsia="Times New Roman" w:cs="Times New Roman"/>
                <w:szCs w:val="24"/>
                <w:lang w:eastAsia="ru-RU"/>
              </w:rPr>
              <w:t>.</w:t>
            </w:r>
          </w:p>
        </w:tc>
      </w:tr>
      <w:tr w:rsidR="00C30908" w:rsidRPr="00624CA0" w:rsidTr="0058159E">
        <w:trPr>
          <w:trHeight w:val="31"/>
        </w:trPr>
        <w:tc>
          <w:tcPr>
            <w:tcW w:w="11341" w:type="dxa"/>
            <w:gridSpan w:val="4"/>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i/>
                <w:szCs w:val="24"/>
                <w:lang w:eastAsia="ru-RU"/>
              </w:rPr>
              <w:t>6.Работа по обмену опытом и ведение документации.</w:t>
            </w:r>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Посещать районные мероприятия, семинары, совещания </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плану</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УВР,.</w:t>
            </w:r>
            <w:proofErr w:type="gramEnd"/>
          </w:p>
        </w:tc>
      </w:tr>
      <w:tr w:rsidR="00C30908" w:rsidRPr="00624CA0" w:rsidTr="0058159E">
        <w:trPr>
          <w:trHeight w:val="31"/>
        </w:trPr>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65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Регулярно знакомиться с документами по охране прав детства.</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Зам </w:t>
            </w:r>
            <w:proofErr w:type="gramStart"/>
            <w:r w:rsidRPr="00624CA0">
              <w:rPr>
                <w:rFonts w:eastAsia="Times New Roman" w:cs="Times New Roman"/>
                <w:szCs w:val="24"/>
                <w:lang w:eastAsia="ru-RU"/>
              </w:rPr>
              <w:t>УВР,.</w:t>
            </w:r>
            <w:proofErr w:type="gramEnd"/>
          </w:p>
        </w:tc>
      </w:tr>
    </w:tbl>
    <w:p w:rsidR="00C30908" w:rsidRPr="00624CA0" w:rsidRDefault="00230929" w:rsidP="0053431F">
      <w:pPr>
        <w:spacing w:after="0" w:line="0" w:lineRule="atLeast"/>
        <w:contextualSpacing/>
        <w:jc w:val="both"/>
        <w:rPr>
          <w:rFonts w:eastAsia="Times New Roman" w:cs="Times New Roman"/>
          <w:b/>
          <w:szCs w:val="24"/>
          <w:lang w:eastAsia="ru-RU"/>
        </w:rPr>
      </w:pPr>
      <w:r w:rsidRPr="00624CA0">
        <w:rPr>
          <w:rFonts w:eastAsia="Times New Roman" w:cs="Times New Roman"/>
          <w:b/>
          <w:szCs w:val="24"/>
          <w:lang w:eastAsia="ru-RU"/>
        </w:rPr>
        <w:t>11.</w:t>
      </w:r>
      <w:r w:rsidR="00C30908" w:rsidRPr="00624CA0">
        <w:rPr>
          <w:rFonts w:eastAsia="Times New Roman" w:cs="Times New Roman"/>
          <w:b/>
          <w:szCs w:val="24"/>
          <w:lang w:eastAsia="ru-RU"/>
        </w:rPr>
        <w:t xml:space="preserve">План индивидуальной работы с учащимися, состоящими на </w:t>
      </w:r>
      <w:proofErr w:type="gramStart"/>
      <w:r w:rsidR="00C30908" w:rsidRPr="00624CA0">
        <w:rPr>
          <w:rFonts w:eastAsia="Times New Roman" w:cs="Times New Roman"/>
          <w:b/>
          <w:szCs w:val="24"/>
          <w:lang w:eastAsia="ru-RU"/>
        </w:rPr>
        <w:t>учете  «</w:t>
      </w:r>
      <w:proofErr w:type="gramEnd"/>
      <w:r w:rsidR="00C30908" w:rsidRPr="00624CA0">
        <w:rPr>
          <w:rFonts w:eastAsia="Times New Roman" w:cs="Times New Roman"/>
          <w:b/>
          <w:szCs w:val="24"/>
          <w:lang w:eastAsia="ru-RU"/>
        </w:rPr>
        <w:t>группа риска»</w:t>
      </w:r>
      <w:r w:rsidR="005B549B" w:rsidRPr="00624CA0">
        <w:rPr>
          <w:rFonts w:eastAsia="Times New Roman" w:cs="Times New Roman"/>
          <w:b/>
          <w:szCs w:val="24"/>
          <w:lang w:eastAsia="ru-RU"/>
        </w:rPr>
        <w:t xml:space="preserve"> на 202</w:t>
      </w:r>
      <w:r w:rsidR="00496578" w:rsidRPr="00624CA0">
        <w:rPr>
          <w:rFonts w:eastAsia="Times New Roman" w:cs="Times New Roman"/>
          <w:b/>
          <w:szCs w:val="24"/>
          <w:lang w:eastAsia="ru-RU"/>
        </w:rPr>
        <w:t>1</w:t>
      </w:r>
      <w:r w:rsidR="005B549B" w:rsidRPr="00624CA0">
        <w:rPr>
          <w:rFonts w:eastAsia="Times New Roman" w:cs="Times New Roman"/>
          <w:b/>
          <w:szCs w:val="24"/>
          <w:lang w:eastAsia="ru-RU"/>
        </w:rPr>
        <w:t>-202</w:t>
      </w:r>
      <w:r w:rsidR="00496578" w:rsidRPr="00624CA0">
        <w:rPr>
          <w:rFonts w:eastAsia="Times New Roman" w:cs="Times New Roman"/>
          <w:b/>
          <w:szCs w:val="24"/>
          <w:lang w:eastAsia="ru-RU"/>
        </w:rPr>
        <w:t>2</w:t>
      </w:r>
      <w:r w:rsidR="005B549B" w:rsidRPr="00624CA0">
        <w:rPr>
          <w:rFonts w:eastAsia="Times New Roman" w:cs="Times New Roman"/>
          <w:b/>
          <w:szCs w:val="24"/>
          <w:lang w:eastAsia="ru-RU"/>
        </w:rPr>
        <w:t xml:space="preserve"> учебный год</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61"/>
        <w:gridCol w:w="2268"/>
        <w:gridCol w:w="2268"/>
        <w:gridCol w:w="992"/>
      </w:tblGrid>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п/п</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Сроки проведения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Ответственные</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Постановка на учет, собеседование с классными руководителями, сбор характеристик, консультирования по итогам наблюдения за «трудным» учащимся.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 во время проведения операций «Подросток», «Семья»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Социальный педагог</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Собеседование с учащимися, состоящими на учете с целью выяснения их отношения к школе, обучению, взаимоотношений со сверстниками.</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мере необходимости</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Социальный педагог</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Посещение на дому проблемных учащихся, беседы с их родителями, установление причин отклоняющегося поведения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 (в течение учебного года)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родители, </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Собеседование с родителями, уклоняющимися от воспитания подростков, ознакомление со статьями УК, РФ, АК РФ, СК РФ; вынесение им официального предупреждения об ответственности за воспитание и обучение детей</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Постоянно( в</w:t>
            </w:r>
            <w:proofErr w:type="gramEnd"/>
            <w:r w:rsidRPr="00624CA0">
              <w:rPr>
                <w:rFonts w:eastAsia="Times New Roman" w:cs="Times New Roman"/>
                <w:szCs w:val="24"/>
                <w:lang w:eastAsia="ru-RU"/>
              </w:rPr>
              <w:t xml:space="preserve"> течение учебного года)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школы, социальный педагог</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совместных рейдов в семьи проблемных учащихся (с ПДН ОВД)</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мере необходимости, по плану работы.</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руководители, социальный педагог</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Осуществление четкого контроля за посещением школы учащимися группы риска и учащимися, </w:t>
            </w:r>
            <w:proofErr w:type="gramStart"/>
            <w:r w:rsidRPr="00624CA0">
              <w:rPr>
                <w:rFonts w:eastAsia="Times New Roman" w:cs="Times New Roman"/>
                <w:szCs w:val="24"/>
                <w:lang w:eastAsia="ru-RU"/>
              </w:rPr>
              <w:t>состоящими  на</w:t>
            </w:r>
            <w:proofErr w:type="gramEnd"/>
            <w:r w:rsidRPr="00624CA0">
              <w:rPr>
                <w:rFonts w:eastAsia="Times New Roman" w:cs="Times New Roman"/>
                <w:szCs w:val="24"/>
                <w:lang w:eastAsia="ru-RU"/>
              </w:rPr>
              <w:t xml:space="preserve"> внутришкольном учете</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 в течение учебного года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w:t>
            </w:r>
            <w:proofErr w:type="gramStart"/>
            <w:r w:rsidRPr="00624CA0">
              <w:rPr>
                <w:rFonts w:eastAsia="Times New Roman" w:cs="Times New Roman"/>
                <w:szCs w:val="24"/>
                <w:lang w:eastAsia="ru-RU"/>
              </w:rPr>
              <w:t>рук ,</w:t>
            </w:r>
            <w:proofErr w:type="gramEnd"/>
            <w:r w:rsidR="007B128E" w:rsidRPr="00624CA0">
              <w:rPr>
                <w:rFonts w:eastAsia="Times New Roman" w:cs="Times New Roman"/>
                <w:szCs w:val="24"/>
                <w:lang w:eastAsia="ru-RU"/>
              </w:rPr>
              <w:t xml:space="preserve"> </w:t>
            </w:r>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директора по УВР</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заседания СП, комиссии по всеобучу школы, совещаний при директоре с целью предотвращения бродяжничества несовершеннолетних, совершения ими противоправных действий, хулиганских поступков.</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плану работы школы, по мере необходимости </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школы, педагог, работники ПДН ОВД</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Проведения тестирования проблемных учащихся с целью выяснения индивидуальных особенностей, личностной </w:t>
            </w:r>
            <w:r w:rsidRPr="00624CA0">
              <w:rPr>
                <w:rFonts w:eastAsia="Times New Roman" w:cs="Times New Roman"/>
                <w:szCs w:val="24"/>
                <w:lang w:eastAsia="ru-RU"/>
              </w:rPr>
              <w:lastRenderedPageBreak/>
              <w:t>ориентации; выяснение причин и характера проблем школьника.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По мере необходимости</w:t>
            </w:r>
          </w:p>
        </w:tc>
        <w:tc>
          <w:tcPr>
            <w:tcW w:w="2268" w:type="dxa"/>
          </w:tcPr>
          <w:p w:rsidR="00C30908" w:rsidRPr="00624CA0" w:rsidRDefault="007B128E"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w:t>
            </w:r>
            <w:r w:rsidR="00C30908" w:rsidRPr="00624CA0">
              <w:rPr>
                <w:rFonts w:eastAsia="Times New Roman" w:cs="Times New Roman"/>
                <w:szCs w:val="24"/>
                <w:lang w:eastAsia="ru-RU"/>
              </w:rPr>
              <w:t>едагог</w:t>
            </w:r>
            <w:r w:rsidRPr="00624CA0">
              <w:rPr>
                <w:rFonts w:eastAsia="Times New Roman" w:cs="Times New Roman"/>
                <w:szCs w:val="24"/>
                <w:lang w:eastAsia="ru-RU"/>
              </w:rPr>
              <w:t xml:space="preserve"> психолог</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Проведение работы по организации занятости «трудных» учащихся, проведение и участие операций «Мир твоих увлечений», сотрудничество с учреждениями дополнительного образования района. </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 – октябрь. Постоянно в течение учебного года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родители, </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10</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профориентационной работы с учащимися из семей, оказавшихся в социально опасном положении, учащихся группы риска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 - июнь</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родители, родители, </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c>
          <w:tcPr>
            <w:tcW w:w="71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Вовлечение учащихся группы риска и состоящих на внутришкольном учете в общешкольные дела и мероприятия, походы выходного дня</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Постоянно (в течение учебного года)</w:t>
            </w:r>
          </w:p>
        </w:tc>
        <w:tc>
          <w:tcPr>
            <w:tcW w:w="226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Классные руководители, родители, </w:t>
            </w:r>
          </w:p>
        </w:tc>
        <w:tc>
          <w:tcPr>
            <w:tcW w:w="992" w:type="dxa"/>
          </w:tcPr>
          <w:p w:rsidR="00C30908" w:rsidRPr="00624CA0" w:rsidRDefault="00C30908" w:rsidP="0053431F">
            <w:pPr>
              <w:spacing w:after="0" w:line="0" w:lineRule="atLeast"/>
              <w:jc w:val="both"/>
              <w:rPr>
                <w:rFonts w:eastAsia="Times New Roman" w:cs="Times New Roman"/>
                <w:szCs w:val="24"/>
                <w:lang w:eastAsia="ru-RU"/>
              </w:rPr>
            </w:pPr>
          </w:p>
        </w:tc>
      </w:tr>
    </w:tbl>
    <w:p w:rsidR="00C30908" w:rsidRPr="00624CA0" w:rsidRDefault="00230929" w:rsidP="0053431F">
      <w:pPr>
        <w:keepNext/>
        <w:suppressAutoHyphens/>
        <w:spacing w:after="0" w:line="0" w:lineRule="atLeast"/>
        <w:ind w:left="360"/>
        <w:contextualSpacing/>
        <w:jc w:val="both"/>
        <w:rPr>
          <w:rFonts w:eastAsia="Times New Roman" w:cs="Times New Roman"/>
          <w:b/>
          <w:szCs w:val="24"/>
          <w:lang w:eastAsia="ru-RU"/>
        </w:rPr>
      </w:pPr>
      <w:r w:rsidRPr="00624CA0">
        <w:rPr>
          <w:rFonts w:eastAsia="Times New Roman" w:cs="Times New Roman"/>
          <w:b/>
          <w:bCs/>
          <w:szCs w:val="24"/>
          <w:lang w:eastAsia="ru-RU"/>
        </w:rPr>
        <w:t>12.</w:t>
      </w:r>
      <w:r w:rsidR="00C30908" w:rsidRPr="00624CA0">
        <w:rPr>
          <w:rFonts w:eastAsia="Times New Roman" w:cs="Times New Roman"/>
          <w:b/>
          <w:bCs/>
          <w:szCs w:val="24"/>
          <w:lang w:eastAsia="ru-RU"/>
        </w:rPr>
        <w:t xml:space="preserve">План </w:t>
      </w:r>
      <w:proofErr w:type="gramStart"/>
      <w:r w:rsidR="00C30908" w:rsidRPr="00624CA0">
        <w:rPr>
          <w:rFonts w:eastAsia="Times New Roman" w:cs="Times New Roman"/>
          <w:b/>
          <w:bCs/>
          <w:szCs w:val="24"/>
          <w:lang w:eastAsia="ru-RU"/>
        </w:rPr>
        <w:t xml:space="preserve">работы </w:t>
      </w:r>
      <w:r w:rsidR="00C30908" w:rsidRPr="00624CA0">
        <w:rPr>
          <w:rFonts w:eastAsia="Times New Roman" w:cs="Times New Roman"/>
          <w:b/>
          <w:szCs w:val="24"/>
          <w:lang w:eastAsia="ru-RU"/>
        </w:rPr>
        <w:t xml:space="preserve"> </w:t>
      </w:r>
      <w:r w:rsidR="00C30908" w:rsidRPr="00624CA0">
        <w:rPr>
          <w:rFonts w:eastAsia="Times New Roman" w:cs="Times New Roman"/>
          <w:b/>
          <w:bCs/>
          <w:szCs w:val="24"/>
          <w:lang w:eastAsia="ru-RU"/>
        </w:rPr>
        <w:t>с</w:t>
      </w:r>
      <w:proofErr w:type="gramEnd"/>
      <w:r w:rsidR="00C30908" w:rsidRPr="00624CA0">
        <w:rPr>
          <w:rFonts w:eastAsia="Times New Roman" w:cs="Times New Roman"/>
          <w:b/>
          <w:bCs/>
          <w:szCs w:val="24"/>
          <w:lang w:eastAsia="ru-RU"/>
        </w:rPr>
        <w:t xml:space="preserve"> неблагополучными семьями</w:t>
      </w:r>
    </w:p>
    <w:tbl>
      <w:tblPr>
        <w:tblW w:w="11199" w:type="dxa"/>
        <w:tblInd w:w="-318" w:type="dxa"/>
        <w:tblLayout w:type="fixed"/>
        <w:tblLook w:val="0000" w:firstRow="0" w:lastRow="0" w:firstColumn="0" w:lastColumn="0" w:noHBand="0" w:noVBand="0"/>
      </w:tblPr>
      <w:tblGrid>
        <w:gridCol w:w="710"/>
        <w:gridCol w:w="6946"/>
        <w:gridCol w:w="1984"/>
        <w:gridCol w:w="1559"/>
      </w:tblGrid>
      <w:tr w:rsidR="00C30908" w:rsidRPr="00624CA0" w:rsidTr="006A66DA">
        <w:trPr>
          <w:trHeight w:val="278"/>
        </w:trPr>
        <w:tc>
          <w:tcPr>
            <w:tcW w:w="710" w:type="dxa"/>
            <w:tcBorders>
              <w:top w:val="single" w:sz="4" w:space="0" w:color="000000"/>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w:t>
            </w:r>
          </w:p>
        </w:tc>
        <w:tc>
          <w:tcPr>
            <w:tcW w:w="6946" w:type="dxa"/>
            <w:tcBorders>
              <w:top w:val="single" w:sz="4" w:space="0" w:color="000000"/>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Направление деятельности</w:t>
            </w:r>
          </w:p>
        </w:tc>
        <w:tc>
          <w:tcPr>
            <w:tcW w:w="1984" w:type="dxa"/>
            <w:tcBorders>
              <w:top w:val="single" w:sz="4" w:space="0" w:color="000000"/>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Сроки</w:t>
            </w:r>
          </w:p>
        </w:tc>
        <w:tc>
          <w:tcPr>
            <w:tcW w:w="1559"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b/>
                <w:bCs/>
                <w:szCs w:val="24"/>
                <w:lang w:eastAsia="ru-RU"/>
              </w:rPr>
            </w:pPr>
            <w:proofErr w:type="spellStart"/>
            <w:r w:rsidRPr="00624CA0">
              <w:rPr>
                <w:rFonts w:eastAsia="Times New Roman" w:cs="Times New Roman"/>
                <w:b/>
                <w:bCs/>
                <w:szCs w:val="24"/>
                <w:lang w:eastAsia="ru-RU"/>
              </w:rPr>
              <w:t>Ответств</w:t>
            </w:r>
            <w:proofErr w:type="spellEnd"/>
          </w:p>
        </w:tc>
      </w:tr>
      <w:tr w:rsidR="00C30908" w:rsidRPr="00624CA0" w:rsidTr="006A66DA">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b/>
                <w:bCs/>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Диагностика классных коллективов с целью выявления неблагополучных семей.</w:t>
            </w:r>
          </w:p>
        </w:tc>
        <w:tc>
          <w:tcPr>
            <w:tcW w:w="1984"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Зам по ВР</w:t>
            </w:r>
          </w:p>
        </w:tc>
      </w:tr>
      <w:tr w:rsidR="00C30908" w:rsidRPr="00624CA0" w:rsidTr="006A66DA">
        <w:trPr>
          <w:trHeight w:val="650"/>
        </w:trPr>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Контрольная проверка условий жизни в неблагополучных семьях, составление актов обследования условий жизни и воспитания учащихся.</w:t>
            </w:r>
          </w:p>
        </w:tc>
        <w:tc>
          <w:tcPr>
            <w:tcW w:w="1984"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необходимости</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классные руководители</w:t>
            </w:r>
          </w:p>
        </w:tc>
      </w:tr>
      <w:tr w:rsidR="00C30908" w:rsidRPr="00624CA0" w:rsidTr="006A66DA">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Систематическая индивидуальная работа с родителями и детьми из неблагополучных семей.</w:t>
            </w:r>
          </w:p>
        </w:tc>
        <w:tc>
          <w:tcPr>
            <w:tcW w:w="1984"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кле</w:t>
            </w:r>
            <w:proofErr w:type="spellEnd"/>
            <w:r w:rsidRPr="00624CA0">
              <w:rPr>
                <w:rFonts w:eastAsia="Times New Roman" w:cs="Times New Roman"/>
                <w:szCs w:val="24"/>
                <w:lang w:eastAsia="ru-RU"/>
              </w:rPr>
              <w:t xml:space="preserve"> рук</w:t>
            </w:r>
          </w:p>
        </w:tc>
      </w:tr>
      <w:tr w:rsidR="00C30908" w:rsidRPr="00624CA0" w:rsidTr="006A66DA">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летнего трудоустройства детей из неблагополучных семей.</w:t>
            </w:r>
          </w:p>
        </w:tc>
        <w:tc>
          <w:tcPr>
            <w:tcW w:w="1984"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 - июнь</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A66DA">
        <w:trPr>
          <w:trHeight w:val="502"/>
        </w:trPr>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совместной работы с центром социальной помощи по реабилитации неблагополучных семей.</w:t>
            </w:r>
          </w:p>
        </w:tc>
        <w:tc>
          <w:tcPr>
            <w:tcW w:w="1984"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классные рук</w:t>
            </w:r>
          </w:p>
        </w:tc>
      </w:tr>
      <w:tr w:rsidR="00C30908" w:rsidRPr="00624CA0" w:rsidTr="006A66DA">
        <w:tc>
          <w:tcPr>
            <w:tcW w:w="710" w:type="dxa"/>
            <w:tcBorders>
              <w:left w:val="single" w:sz="4" w:space="0" w:color="000000"/>
              <w:bottom w:val="single" w:sz="4" w:space="0" w:color="000000"/>
            </w:tcBorders>
          </w:tcPr>
          <w:p w:rsidR="00C30908" w:rsidRPr="00624CA0" w:rsidRDefault="00C30908" w:rsidP="0053431F">
            <w:pPr>
              <w:snapToGrid w:val="0"/>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w:t>
            </w:r>
          </w:p>
        </w:tc>
        <w:tc>
          <w:tcPr>
            <w:tcW w:w="6946"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Консультирование  психолога</w:t>
            </w:r>
            <w:proofErr w:type="gramEnd"/>
            <w:r w:rsidRPr="00624CA0">
              <w:rPr>
                <w:rFonts w:eastAsia="Times New Roman" w:cs="Times New Roman"/>
                <w:szCs w:val="24"/>
                <w:lang w:eastAsia="ru-RU"/>
              </w:rPr>
              <w:t xml:space="preserve">. </w:t>
            </w:r>
          </w:p>
        </w:tc>
        <w:tc>
          <w:tcPr>
            <w:tcW w:w="1984" w:type="dxa"/>
            <w:tcBorders>
              <w:left w:val="single" w:sz="4" w:space="0" w:color="000000"/>
              <w:bottom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необходимости</w:t>
            </w:r>
          </w:p>
        </w:tc>
        <w:tc>
          <w:tcPr>
            <w:tcW w:w="1559" w:type="dxa"/>
            <w:tcBorders>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Психолог района</w:t>
            </w:r>
          </w:p>
        </w:tc>
      </w:tr>
    </w:tbl>
    <w:p w:rsidR="00630DA0" w:rsidRDefault="007B128E" w:rsidP="00630DA0">
      <w:pPr>
        <w:shd w:val="clear" w:color="auto" w:fill="FFFFFF"/>
        <w:spacing w:before="120"/>
        <w:ind w:left="426"/>
        <w:jc w:val="center"/>
        <w:rPr>
          <w:b/>
        </w:rPr>
      </w:pPr>
      <w:r w:rsidRPr="00624CA0">
        <w:rPr>
          <w:rFonts w:eastAsia="Times New Roman" w:cs="Times New Roman"/>
          <w:b/>
          <w:bCs/>
          <w:color w:val="252728"/>
          <w:szCs w:val="24"/>
          <w:bdr w:val="none" w:sz="0" w:space="0" w:color="auto" w:frame="1"/>
          <w:lang w:eastAsia="ru-RU"/>
        </w:rPr>
        <w:t>13.</w:t>
      </w:r>
      <w:r w:rsidR="00630DA0" w:rsidRPr="00630DA0">
        <w:rPr>
          <w:b/>
        </w:rPr>
        <w:t xml:space="preserve"> </w:t>
      </w:r>
      <w:r w:rsidR="00630DA0">
        <w:rPr>
          <w:b/>
        </w:rPr>
        <w:t>План-сетка работы педагога-психолога на 2021-2022 учебный год</w:t>
      </w:r>
    </w:p>
    <w:tbl>
      <w:tblPr>
        <w:tblpPr w:leftFromText="180" w:rightFromText="180" w:vertAnchor="text" w:horzAnchor="margin" w:tblpX="-67" w:tblpY="199"/>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098"/>
        <w:gridCol w:w="2126"/>
        <w:gridCol w:w="2268"/>
        <w:gridCol w:w="992"/>
        <w:gridCol w:w="2552"/>
      </w:tblGrid>
      <w:tr w:rsidR="00630DA0" w:rsidTr="00630DA0">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Контингент</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Вид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Предполагаемые формы и методы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Цели и задачи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Сроки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rPr>
              <w:t>Предполагаемый результат</w:t>
            </w: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tcPr>
          <w:p w:rsidR="00630DA0" w:rsidRDefault="00630DA0" w:rsidP="00E90EFD">
            <w:pPr>
              <w:numPr>
                <w:ilvl w:val="1"/>
                <w:numId w:val="75"/>
              </w:numPr>
              <w:tabs>
                <w:tab w:val="left" w:pos="1440"/>
              </w:tabs>
              <w:snapToGrid w:val="0"/>
              <w:spacing w:after="0"/>
              <w:jc w:val="center"/>
              <w:rPr>
                <w:b/>
              </w:rPr>
            </w:pPr>
            <w:r>
              <w:rPr>
                <w:b/>
                <w:i/>
              </w:rPr>
              <w:t>Диагностика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jc w:val="center"/>
              <w:rPr>
                <w:b/>
              </w:rPr>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 1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Мониторинг готовности первоклассников к обучению в школе. Диагностика уровня адаптации первоклассников к обучению в школе</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Наблюдение, </w:t>
            </w:r>
            <w:proofErr w:type="gramStart"/>
            <w:r>
              <w:t>групповая  и</w:t>
            </w:r>
            <w:proofErr w:type="gramEnd"/>
            <w:r>
              <w:t xml:space="preserve"> индивидуальная диагностика </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Выявление детей группы риска, неготовых или имеющих низкий уровень </w:t>
            </w:r>
            <w:proofErr w:type="gramStart"/>
            <w:r>
              <w:t>готовности  к</w:t>
            </w:r>
            <w:proofErr w:type="gramEnd"/>
            <w:r>
              <w:t xml:space="preserve"> школьному обучению. Определение успешности прохождения адаптационного процесса, выявление детей, испытывающих </w:t>
            </w:r>
            <w:r>
              <w:lastRenderedPageBreak/>
              <w:t>трудности адаптации.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3-4 недели сентября</w:t>
            </w:r>
          </w:p>
          <w:p w:rsidR="00630DA0" w:rsidRDefault="00630DA0" w:rsidP="00964497">
            <w:pPr>
              <w:snapToGrid w:val="0"/>
              <w:spacing w:after="0"/>
            </w:pPr>
          </w:p>
          <w:p w:rsidR="00630DA0" w:rsidRDefault="00630DA0" w:rsidP="00964497">
            <w:pPr>
              <w:snapToGrid w:val="0"/>
              <w:spacing w:after="0"/>
            </w:pPr>
          </w:p>
          <w:p w:rsidR="00630DA0" w:rsidRDefault="00630DA0" w:rsidP="00964497">
            <w:pPr>
              <w:snapToGrid w:val="0"/>
              <w:spacing w:after="0"/>
            </w:pPr>
            <w:r>
              <w:t>1 неделя апреля</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Аналитическая справка, выступление на родительских собраниях, рекомендации родителям и педагогам, организация и проведение занятий</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5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Диагностика уровня адаптации пятиклассников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Групповая диагностика </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Определение уровня адаптации учащихся к среднему звену, выявление детей, испытывающих трудности в процесс адаптации.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2-3 неделя октября</w:t>
            </w:r>
          </w:p>
          <w:p w:rsidR="00630DA0" w:rsidRDefault="00630DA0" w:rsidP="00964497">
            <w:pPr>
              <w:snapToGrid w:val="0"/>
              <w:spacing w:after="0"/>
            </w:pPr>
            <w:r>
              <w:t>2-3 неделя марта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Аналитическая справка, рекомендации родителям и педагогам, организация и проведение занятий</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10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Диагностика адаптации десятиклассников к обучению в старшем звене, особенности межличностного воздействия со сверстниками и взрослыми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Групповая диагностика старшеклассников</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Выявление детей </w:t>
            </w:r>
            <w:proofErr w:type="gramStart"/>
            <w:r>
              <w:t>с  недостаточным</w:t>
            </w:r>
            <w:proofErr w:type="gramEnd"/>
            <w:r>
              <w:t xml:space="preserve"> уровнем адаптации.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2-3 неделя октября</w:t>
            </w:r>
          </w:p>
          <w:p w:rsidR="00630DA0" w:rsidRDefault="00630DA0" w:rsidP="00964497">
            <w:pPr>
              <w:snapToGrid w:val="0"/>
              <w:spacing w:after="0"/>
            </w:pPr>
            <w:r>
              <w:t>2-3 неделя марта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Аналитическая справка, рекомендации родителям и педагогам, организация и проведение занятий</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8-11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 xml:space="preserve">Изучение профессиональных предпочтений, профессиональных склонностей учащихся 8-11классов </w:t>
            </w:r>
          </w:p>
        </w:tc>
        <w:tc>
          <w:tcPr>
            <w:tcW w:w="2126" w:type="dxa"/>
            <w:tcBorders>
              <w:top w:val="single" w:sz="4" w:space="0" w:color="000000"/>
              <w:left w:val="single" w:sz="4" w:space="0" w:color="000000"/>
              <w:bottom w:val="single" w:sz="4" w:space="0" w:color="000000"/>
              <w:right w:val="single" w:sz="4" w:space="0" w:color="000000"/>
            </w:tcBorders>
          </w:tcPr>
          <w:p w:rsidR="00630DA0" w:rsidRPr="00630DA0" w:rsidRDefault="00630DA0" w:rsidP="00964497">
            <w:pPr>
              <w:pStyle w:val="af2"/>
              <w:snapToGrid w:val="0"/>
              <w:ind w:right="141" w:firstLine="34"/>
              <w:jc w:val="left"/>
              <w:rPr>
                <w:rFonts w:ascii="Times New Roman" w:hAnsi="Times New Roman"/>
                <w:sz w:val="24"/>
                <w:lang w:val="ru-RU"/>
              </w:rPr>
            </w:pPr>
            <w:r w:rsidRPr="00630DA0">
              <w:rPr>
                <w:rFonts w:ascii="Times New Roman" w:hAnsi="Times New Roman"/>
                <w:sz w:val="24"/>
                <w:lang w:val="ru-RU"/>
              </w:rPr>
              <w:t>Групповая диагностика с использованием следующих методик: «Карта интересов</w:t>
            </w:r>
            <w:proofErr w:type="gramStart"/>
            <w:r w:rsidRPr="00630DA0">
              <w:rPr>
                <w:rFonts w:ascii="Times New Roman" w:hAnsi="Times New Roman"/>
                <w:sz w:val="24"/>
                <w:lang w:val="ru-RU"/>
              </w:rPr>
              <w:t>»,  «</w:t>
            </w:r>
            <w:proofErr w:type="gramEnd"/>
            <w:r w:rsidRPr="00630DA0">
              <w:rPr>
                <w:rFonts w:ascii="Times New Roman" w:hAnsi="Times New Roman"/>
                <w:sz w:val="24"/>
                <w:lang w:val="ru-RU"/>
              </w:rPr>
              <w:t>ДДО» Климова.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Оказание помощи учащимся в выборе профиля дальнейшего обучения и будущей профессии. </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3-4 неделя ноября</w:t>
            </w:r>
          </w:p>
          <w:p w:rsidR="00630DA0" w:rsidRDefault="00630DA0" w:rsidP="00964497">
            <w:pPr>
              <w:snapToGrid w:val="0"/>
              <w:spacing w:after="0"/>
            </w:pPr>
            <w:r>
              <w:t>1 неделя мая</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Рекомендации учащимся, родителям, классным руководителям</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4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Выявление ожиданий учащихся по отношению к предстоящим переменам, готовность к переходу в среднее звено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Групповая диагностика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Коррекция ожиданий учащихся с целью создания психолого-педагогических условий для успешного прохождения адаптационного процесса.</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3-4 неделя апреля</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Справка по результатам диагностики, рекомендации родителям, классным руководителям</w:t>
            </w:r>
          </w:p>
        </w:tc>
      </w:tr>
      <w:tr w:rsidR="00630DA0" w:rsidTr="00630DA0">
        <w:trPr>
          <w:trHeight w:val="533"/>
        </w:trPr>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1-</w:t>
            </w:r>
            <w:proofErr w:type="gramStart"/>
            <w:r>
              <w:t>11  класс</w:t>
            </w:r>
            <w:proofErr w:type="gramEnd"/>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autoSpaceDE w:val="0"/>
              <w:spacing w:after="0"/>
            </w:pPr>
            <w:r>
              <w:t xml:space="preserve">Мониторинг </w:t>
            </w:r>
            <w:proofErr w:type="gramStart"/>
            <w:r>
              <w:t>УУД  по</w:t>
            </w:r>
            <w:proofErr w:type="gramEnd"/>
            <w:r>
              <w:t xml:space="preserve"> запросу. Диагностика познавательной, эмоционально- </w:t>
            </w:r>
            <w:proofErr w:type="gramStart"/>
            <w:r>
              <w:t>волевой  сфер</w:t>
            </w:r>
            <w:proofErr w:type="gramEnd"/>
            <w:r>
              <w:t xml:space="preserve"> по запросу педагогов, родителей, администрации (коррекционная работа  по </w:t>
            </w:r>
            <w:r>
              <w:lastRenderedPageBreak/>
              <w:t>результатам диагностики)</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pStyle w:val="af0"/>
              <w:snapToGrid w:val="0"/>
            </w:pPr>
            <w:r>
              <w:lastRenderedPageBreak/>
              <w:t>Скрининговая диагностика. Диагностические процедуры по запросу (индивидуальные, наблюдение)</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Получение объективной информации о состоянии и динамике уровня сформированности УУД.  Выявление проблем в развитии детей с целью их дальнейшей коррекции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 по мере необходимости</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Оформление запроса в «Журнал консультаций». Рекомендации родителям, классным руководителям, учителям- предметникам, организация коррекционной работы.</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9,11 классы</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Диагностика уровня тревожности учащихся 9-х, 11-х классов при подготовке к сдаче ОГЭ и ЕГЭ</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Тест «Предэкзаменационная тревожность», опросник «Итоги ОГЭ/ЕГЭ»</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Выявление учащихся с повышенным уровнем тревожности, формирование коррекционных групп для оказания психологической поддержки.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3-4 неделя декабря</w:t>
            </w:r>
          </w:p>
          <w:p w:rsidR="00630DA0" w:rsidRDefault="00630DA0" w:rsidP="00964497">
            <w:pPr>
              <w:snapToGrid w:val="0"/>
              <w:spacing w:after="0"/>
            </w:pPr>
            <w:r>
              <w:t>1-2 неделя мая</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и проведение занятий на снятие эмоционального напряжения, повышения уверенности в себе</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1-11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Диагностика с целью выявления причин отклоняющегося поведения (по результатам психологического социального дистанционного тестирования), по отдельному плану (реализация программы)</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Индивидуальная диагностика </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Выявление детей «Группы внимания</w:t>
            </w:r>
            <w:proofErr w:type="gramStart"/>
            <w:r>
              <w:t>»,  формирование</w:t>
            </w:r>
            <w:proofErr w:type="gramEnd"/>
            <w:r>
              <w:t xml:space="preserve"> коррекционных групп для оказания психологической поддержки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течении учебного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и проведение занятий, рекомендации родителям и педагогам, заполнение журнала</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2-11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Диагностика с целью определения психологического климата в классных коллективах</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Групповая диагностика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Определение психологического климата</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Декабрь </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Совещание при директоре </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2-11 класс</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Социометрическое изучение межличностных отношений в классных коллективах</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Групповая диагностика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Создание благоприятных психологических условий</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Ноябрь </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Справка, рекомендации</w:t>
            </w: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375"/>
              <w:jc w:val="center"/>
              <w:rPr>
                <w:b/>
                <w:i/>
              </w:rPr>
            </w:pPr>
            <w:r>
              <w:rPr>
                <w:b/>
                <w:i/>
                <w:shd w:val="clear" w:color="auto" w:fill="FFFFFF"/>
              </w:rPr>
              <w:t>2.Индивидуальная коррекционно-развивающая</w:t>
            </w:r>
            <w:r>
              <w:rPr>
                <w:b/>
                <w:i/>
              </w:rPr>
              <w:t xml:space="preserve">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0"/>
              <w:rPr>
                <w:b/>
                <w:i/>
              </w:rPr>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1,5, 10 классы</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 xml:space="preserve">Индивидуально - коррекционная работа с учащимися, имеющими трудности в обучении и адаптации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Игры и игровые упражнения, сказкотерапия, ИЗО терапия, тренинговые занятия в сенсорной комнате. </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Создание психолого-педагогических условий для развития личности и оказание индивидуальной помощи учащимся по выявленным проблемам</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Заполнение документации (журнал)</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Обучающиеся, </w:t>
            </w:r>
            <w:r>
              <w:lastRenderedPageBreak/>
              <w:t>состоящие на ВШУ и ПДН</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lastRenderedPageBreak/>
              <w:t xml:space="preserve">Индивидуально - коррекционная работа с учащимися </w:t>
            </w:r>
            <w:r>
              <w:lastRenderedPageBreak/>
              <w:t>"Группы риска", состоящими на ВШУ и ПДН по отдельному плану (реализация программы)</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lastRenderedPageBreak/>
              <w:t>Развивающие  индивидуальные</w:t>
            </w:r>
            <w:proofErr w:type="gramEnd"/>
            <w:r>
              <w:t xml:space="preserve"> занятия,  проективные </w:t>
            </w:r>
            <w:r>
              <w:lastRenderedPageBreak/>
              <w:t>методики, беседы, игры,  тренинговые занятия.</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 xml:space="preserve">Выявление проблем развития ребенка, проведение </w:t>
            </w:r>
            <w:r>
              <w:lastRenderedPageBreak/>
              <w:t>коррекционно-развивающих занятий и создание психолого-педагогической среды, способствующей его успешному развитию.</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Заполнение документации (журнал), </w:t>
            </w:r>
            <w:proofErr w:type="gramStart"/>
            <w:r>
              <w:t xml:space="preserve">рекомендации  </w:t>
            </w:r>
            <w:r>
              <w:lastRenderedPageBreak/>
              <w:t>родителям</w:t>
            </w:r>
            <w:proofErr w:type="gramEnd"/>
            <w:r>
              <w:t xml:space="preserve"> и педагогам</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Обучающиеся с ОВЗ</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 xml:space="preserve">Индивидуально - коррекционная работа с </w:t>
            </w:r>
            <w:proofErr w:type="gramStart"/>
            <w:r>
              <w:t>учащимися  с</w:t>
            </w:r>
            <w:proofErr w:type="gramEnd"/>
            <w:r>
              <w:t xml:space="preserve"> ОВЗ  по программам сопровождения</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Реализация коррекционно- развивающих программ для детей, обучающихся по специальной (коррекционной) программе </w:t>
            </w:r>
            <w:r>
              <w:rPr>
                <w:lang w:val="en-US"/>
              </w:rPr>
              <w:t>VII</w:t>
            </w:r>
            <w:r>
              <w:t xml:space="preserve"> вида</w:t>
            </w:r>
          </w:p>
          <w:p w:rsidR="00630DA0" w:rsidRDefault="00630DA0" w:rsidP="00964497">
            <w:pPr>
              <w:snapToGrid w:val="0"/>
              <w:spacing w:after="0"/>
            </w:pPr>
            <w:r>
              <w:t xml:space="preserve">Реализация коррекционно- развивающих программ для детей, обучающихся по специальной (коррекционной) программе </w:t>
            </w:r>
            <w:r>
              <w:rPr>
                <w:lang w:val="en-US"/>
              </w:rPr>
              <w:t>VIII</w:t>
            </w:r>
            <w:r>
              <w:t xml:space="preserve"> вида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Выявление проблем развития ребенка, проведение коррекционно-развивающих занятий и создание психолого-педагогической среды, способствующей его успешному развитию.</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Заполнение документации (журнал), выявление динамики развития (сопровождение в рамках </w:t>
            </w:r>
            <w:proofErr w:type="spellStart"/>
            <w:r>
              <w:t>ПМПк</w:t>
            </w:r>
            <w:proofErr w:type="spellEnd"/>
            <w:r>
              <w:t>), оформление рекомендаций для родителей и учителей по работе с конкретным ребенком, ведение индивидуальных образовательных маршрутов (</w:t>
            </w:r>
            <w:proofErr w:type="spellStart"/>
            <w:r>
              <w:t>ИОМов</w:t>
            </w:r>
            <w:proofErr w:type="spellEnd"/>
            <w:r>
              <w:t>)</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Учащиеся 9, 11 классов</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 xml:space="preserve">Тренинговые занятия для </w:t>
            </w:r>
            <w:proofErr w:type="gramStart"/>
            <w:r>
              <w:t>учащихся  9</w:t>
            </w:r>
            <w:proofErr w:type="gramEnd"/>
            <w:r>
              <w:t>, 11 классов «Как успешно сдать экзамен» (реализация программы)</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Тренинговые занятие на снятие психо-эмоционального напряжения, повышение </w:t>
            </w:r>
            <w:proofErr w:type="gramStart"/>
            <w:r>
              <w:t>стрессоустойчивости,  оформление</w:t>
            </w:r>
            <w:proofErr w:type="gramEnd"/>
            <w:r>
              <w:t xml:space="preserve"> стендов</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Психологическое сопровождение учащихся при подготовке к ЕГЭ и ГИА</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течении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Заполнение документации (журнал)</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1-11 классы</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t>Индивидуальные занятия по запросу педагогов</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Тренинги, беседы</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Индивидуальное психологическое сопровождение ребенка, помощь родителям, учителям, разработка рекомендаций, игр или упражнений для развития психических процессов</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Заполнение документации (журнал)</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Педагоги, </w:t>
            </w:r>
            <w:r>
              <w:lastRenderedPageBreak/>
              <w:t>молодые специалисты</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firstLine="34"/>
            </w:pPr>
            <w:r>
              <w:lastRenderedPageBreak/>
              <w:t xml:space="preserve">Предотвращение синдрома эмоционального </w:t>
            </w:r>
            <w:r>
              <w:lastRenderedPageBreak/>
              <w:t>выгорания у педагогов и молодых специалистов</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 xml:space="preserve">Выступление на совещании, педсовете, </w:t>
            </w:r>
            <w:r>
              <w:lastRenderedPageBreak/>
              <w:t>тренинги, оформление стендов, наблюдение, консультации</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 xml:space="preserve">Психологическое сопровождение педагогического </w:t>
            </w:r>
            <w:r>
              <w:lastRenderedPageBreak/>
              <w:t>коллектива и молодых специалистов</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Рекомендации </w:t>
            </w: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375"/>
              <w:jc w:val="center"/>
              <w:rPr>
                <w:b/>
                <w:i/>
              </w:rPr>
            </w:pPr>
            <w:r>
              <w:rPr>
                <w:b/>
                <w:i/>
              </w:rPr>
              <w:t>3.Консультирование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0"/>
              <w:rPr>
                <w:b/>
                <w:i/>
              </w:rPr>
            </w:pPr>
          </w:p>
        </w:tc>
      </w:tr>
      <w:tr w:rsidR="00630DA0" w:rsidTr="00630DA0">
        <w:trPr>
          <w:trHeight w:val="280"/>
        </w:trPr>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pacing w:after="0"/>
            </w:pPr>
            <w:r>
              <w:t xml:space="preserve">         Родители, педагоги</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Индивидуальное и групповое </w:t>
            </w:r>
            <w:proofErr w:type="gramStart"/>
            <w:r>
              <w:t>консультирование  родителей</w:t>
            </w:r>
            <w:proofErr w:type="gramEnd"/>
            <w:r>
              <w:t xml:space="preserve"> (детско- родительские отношения), педагогов (психологические аспекты) по запросу, по итогам диагностики.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Индивидуальные беседы, </w:t>
            </w:r>
            <w:proofErr w:type="gramStart"/>
            <w:r>
              <w:t>выступление,  лекция</w:t>
            </w:r>
            <w:proofErr w:type="gramEnd"/>
            <w:r>
              <w:t xml:space="preserve">, семинар, круглый стол, тренинговое занятие. </w:t>
            </w:r>
          </w:p>
          <w:p w:rsidR="00630DA0" w:rsidRDefault="00630DA0" w:rsidP="00964497">
            <w:pPr>
              <w:snapToGrid w:val="0"/>
              <w:spacing w:after="0"/>
            </w:pP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Оказание психологической помощи и поддержки.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Оформление запроса в «Журнал консультаций», рекомендации                                        </w:t>
            </w: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375"/>
              <w:jc w:val="center"/>
              <w:rPr>
                <w:b/>
                <w:i/>
              </w:rPr>
            </w:pPr>
            <w:r>
              <w:rPr>
                <w:b/>
                <w:i/>
              </w:rPr>
              <w:t>4.Просвещение, профилактика.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pStyle w:val="2f0"/>
              <w:suppressAutoHyphens/>
              <w:spacing w:after="0" w:line="240" w:lineRule="auto"/>
              <w:ind w:left="375"/>
              <w:rPr>
                <w:b/>
                <w:i/>
              </w:rPr>
            </w:pPr>
          </w:p>
        </w:tc>
      </w:tr>
      <w:tr w:rsidR="00630DA0" w:rsidTr="00630DA0">
        <w:trPr>
          <w:trHeight w:val="280"/>
        </w:trPr>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Родители, педагоги</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Участие в родительском лектории, родительских собраниях, совместно с </w:t>
            </w:r>
            <w:proofErr w:type="gramStart"/>
            <w:r>
              <w:t>педагогами  по</w:t>
            </w:r>
            <w:proofErr w:type="gramEnd"/>
            <w:r>
              <w:t xml:space="preserve"> запросу.</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Информационные выступление, мини-тренинг, лекции, анкетирование, беседы, стендовая информация, буклеты, памятки.</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Оказание психологической помощи и поддержки.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 течение года </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rPr>
                <w:highlight w:val="yellow"/>
              </w:rPr>
            </w:pPr>
            <w:r>
              <w:t>Повышение психологической культуры</w:t>
            </w:r>
          </w:p>
        </w:tc>
      </w:tr>
      <w:tr w:rsidR="00630DA0" w:rsidTr="00630DA0">
        <w:trPr>
          <w:trHeight w:val="280"/>
        </w:trPr>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Учащиеся, родители, педагог</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Выступление на классных часах и родительских собраниях по вопросам профилактики </w:t>
            </w:r>
            <w:proofErr w:type="spellStart"/>
            <w:r>
              <w:t>аддиктивных</w:t>
            </w:r>
            <w:proofErr w:type="spellEnd"/>
            <w:r>
              <w:t xml:space="preserve"> форм поведения, по актуальным вопросам воспитания</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Информационные выступление, мини-тренинг, лекция, анкетирование, беседа, стендовая информация.</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Оказание психологической помощи и поддержки.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rPr>
                <w:highlight w:val="yellow"/>
              </w:rPr>
            </w:pPr>
            <w:r>
              <w:t xml:space="preserve">Повышение психологической культуры </w:t>
            </w: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r>
              <w:rPr>
                <w:b/>
                <w:i/>
              </w:rPr>
              <w:t>5.Организационно-методическая работа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napToGrid w:val="0"/>
              <w:spacing w:after="0"/>
              <w:jc w:val="center"/>
              <w:rPr>
                <w:b/>
              </w:rPr>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Планирование работы </w:t>
            </w:r>
            <w:r>
              <w:br/>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Составление годового плана работы, плана работы на четверть, графика работы, циклограммы.</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Планирование деятельности в соответствии с </w:t>
            </w:r>
            <w:proofErr w:type="gramStart"/>
            <w:r>
              <w:t>планом  школы</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сентябрь</w:t>
            </w:r>
          </w:p>
          <w:p w:rsidR="00630DA0" w:rsidRDefault="00630DA0" w:rsidP="00964497">
            <w:pPr>
              <w:snapToGrid w:val="0"/>
              <w:spacing w:after="0"/>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Анализ  работы</w:t>
            </w:r>
            <w:proofErr w:type="gramEnd"/>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Составление годового аналитического и статистического отчета.</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Анализ деятельности работы за год.</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май-июнь</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Планирование и подготовка диагностических мероприятий </w:t>
            </w:r>
            <w:r>
              <w:br/>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Составление  плана</w:t>
            </w:r>
            <w:proofErr w:type="gramEnd"/>
            <w:r>
              <w:t xml:space="preserve"> диагностического обследования, подготовка стимульного  и раздаточного  материала и т.п.</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плановой диагностики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Анализ диагностических мероприятий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Обработка  результатов</w:t>
            </w:r>
            <w:proofErr w:type="gramEnd"/>
            <w:r>
              <w:t xml:space="preserve"> и написание заключений, аналитической  справки.</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Выявление ситуации развития и планирование коррекционно-развивающей работы</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Планирование и подготовка коррекционно-развивающих мероприятий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Составление  плана</w:t>
            </w:r>
            <w:proofErr w:type="gramEnd"/>
            <w:r>
              <w:t xml:space="preserve"> занятия или программы занятий, подготовка стимульных и раздаточных  материалов,    и т.п.</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помощи детям, создание психолого-педагогических условий для развития учащихся</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Подготовка материалов к консультированию и просвещению и т.п.</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Анализ литературы. Планирование.</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консультативной и просветительской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Ведение текущей документации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Заполнение журналов, составление графика работы, справок и т.п.</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Организационная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ежедневно</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Ведение документации педагога-психолога </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Пополнение  нормативно</w:t>
            </w:r>
            <w:proofErr w:type="gramEnd"/>
            <w:r>
              <w:t>-правовой базы, пополнение базы диагностических методик, коррекционных программ, материалов для родителей и т.п.</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рабочего пространства</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Оформление тематических стендов, уголков. </w:t>
            </w:r>
            <w:r>
              <w:rPr>
                <w:szCs w:val="28"/>
              </w:rPr>
              <w:t xml:space="preserve"> Оформление кабинета.</w:t>
            </w:r>
            <w:r>
              <w:t xml:space="preserve"> Ведение документации.</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Подбор материалов</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Просвещение педагогов, родителей и учащихся</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rPr>
          <w:trHeight w:val="850"/>
        </w:trPr>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pStyle w:val="2f0"/>
              <w:widowControl w:val="0"/>
              <w:snapToGrid w:val="0"/>
              <w:spacing w:after="0" w:line="240" w:lineRule="auto"/>
              <w:ind w:left="0"/>
              <w:rPr>
                <w:szCs w:val="28"/>
              </w:rPr>
            </w:pPr>
            <w:r>
              <w:rPr>
                <w:szCs w:val="28"/>
              </w:rPr>
              <w:t xml:space="preserve">Систематизация и пополнение библиотеки </w:t>
            </w:r>
            <w:r>
              <w:rPr>
                <w:szCs w:val="28"/>
              </w:rPr>
              <w:lastRenderedPageBreak/>
              <w:t>школьного психолога.</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rPr>
                <w:szCs w:val="28"/>
              </w:rPr>
            </w:pPr>
            <w:proofErr w:type="gramStart"/>
            <w:r>
              <w:rPr>
                <w:szCs w:val="28"/>
              </w:rPr>
              <w:lastRenderedPageBreak/>
              <w:t>Изучение  новинок</w:t>
            </w:r>
            <w:proofErr w:type="gramEnd"/>
            <w:r>
              <w:rPr>
                <w:szCs w:val="28"/>
              </w:rPr>
              <w:t xml:space="preserve"> психологической </w:t>
            </w:r>
            <w:r>
              <w:rPr>
                <w:szCs w:val="28"/>
              </w:rPr>
              <w:lastRenderedPageBreak/>
              <w:t>литературы, периодики, методических материалов</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lastRenderedPageBreak/>
              <w:t>Самообразование</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в течение года </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pStyle w:val="2f0"/>
              <w:widowControl w:val="0"/>
              <w:snapToGrid w:val="0"/>
              <w:spacing w:after="0" w:line="240" w:lineRule="auto"/>
              <w:ind w:left="0"/>
              <w:rPr>
                <w:szCs w:val="28"/>
              </w:rPr>
            </w:pPr>
            <w:r>
              <w:rPr>
                <w:szCs w:val="28"/>
              </w:rPr>
              <w:t xml:space="preserve">Участие, представление опыта на </w:t>
            </w:r>
            <w:proofErr w:type="gramStart"/>
            <w:r>
              <w:rPr>
                <w:szCs w:val="28"/>
              </w:rPr>
              <w:t>семинарах,  РМО</w:t>
            </w:r>
            <w:proofErr w:type="gramEnd"/>
            <w:r>
              <w:rPr>
                <w:szCs w:val="28"/>
              </w:rPr>
              <w:t xml:space="preserve"> психологов, МО школы, конференциях, советах  </w:t>
            </w:r>
            <w:proofErr w:type="spellStart"/>
            <w:r>
              <w:rPr>
                <w:szCs w:val="28"/>
              </w:rPr>
              <w:t>и.т.п</w:t>
            </w:r>
            <w:proofErr w:type="spellEnd"/>
            <w:r>
              <w:rPr>
                <w:szCs w:val="28"/>
              </w:rPr>
              <w:t>. Вебинары.</w:t>
            </w:r>
          </w:p>
          <w:p w:rsidR="00630DA0" w:rsidRDefault="00630DA0" w:rsidP="00964497">
            <w:pPr>
              <w:pStyle w:val="2f0"/>
              <w:widowControl w:val="0"/>
              <w:snapToGrid w:val="0"/>
              <w:spacing w:after="0" w:line="240" w:lineRule="auto"/>
              <w:ind w:left="0"/>
              <w:rPr>
                <w:szCs w:val="28"/>
              </w:rPr>
            </w:pP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Выступления</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Повышение уровня квалификации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 по запросу</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Самообразование</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roofErr w:type="gramStart"/>
            <w:r>
              <w:t>Посещение  библиотеки</w:t>
            </w:r>
            <w:proofErr w:type="gramEnd"/>
            <w:r>
              <w:t>. Изучение психологической литературы, журналов, газет, психологические сайты.</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Повышение уровня квалификации</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r w:rsidR="00630DA0" w:rsidTr="00964497">
        <w:tc>
          <w:tcPr>
            <w:tcW w:w="8188" w:type="dxa"/>
            <w:gridSpan w:val="5"/>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uppressAutoHyphens/>
              <w:snapToGrid w:val="0"/>
              <w:spacing w:after="0"/>
              <w:ind w:left="678"/>
              <w:jc w:val="center"/>
              <w:rPr>
                <w:b/>
                <w:i/>
              </w:rPr>
            </w:pPr>
            <w:r>
              <w:rPr>
                <w:b/>
                <w:i/>
              </w:rPr>
              <w:t>6.Экспертная, диспетчерская деятельность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0DA0" w:rsidRDefault="00630DA0" w:rsidP="00964497">
            <w:pPr>
              <w:suppressAutoHyphens/>
              <w:snapToGrid w:val="0"/>
              <w:spacing w:after="0"/>
              <w:ind w:left="360"/>
              <w:jc w:val="center"/>
              <w:rPr>
                <w:b/>
                <w:i/>
              </w:rPr>
            </w:pP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Педагоги, родители, учащиеся</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pStyle w:val="212"/>
              <w:tabs>
                <w:tab w:val="left" w:pos="0"/>
              </w:tabs>
              <w:snapToGrid w:val="0"/>
              <w:ind w:left="34" w:hanging="34"/>
              <w:jc w:val="left"/>
              <w:rPr>
                <w:sz w:val="24"/>
                <w:szCs w:val="24"/>
              </w:rPr>
            </w:pPr>
            <w:r>
              <w:rPr>
                <w:sz w:val="24"/>
                <w:szCs w:val="24"/>
              </w:rPr>
              <w:t>Подготовка коррекционно-развивающих программ. Посещение уроков с целью выработки рекомендаций по работе с отдельными учащимися.</w:t>
            </w:r>
          </w:p>
          <w:p w:rsidR="00630DA0" w:rsidRDefault="00630DA0" w:rsidP="00964497">
            <w:pPr>
              <w:pStyle w:val="212"/>
              <w:tabs>
                <w:tab w:val="left" w:pos="0"/>
              </w:tabs>
              <w:snapToGrid w:val="0"/>
              <w:ind w:left="34" w:hanging="34"/>
              <w:jc w:val="left"/>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Наблюдение, посещение уроков, изучение документации</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Создание психолого-педагогических условий для развития ребенка</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Рекомендации педагогам, родителям</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Специалисты </w:t>
            </w:r>
            <w:proofErr w:type="spellStart"/>
            <w:r>
              <w:t>ППк</w:t>
            </w:r>
            <w:proofErr w:type="spellEnd"/>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Организация помощи детям через направление на </w:t>
            </w:r>
            <w:proofErr w:type="spellStart"/>
            <w:r>
              <w:t>ППк</w:t>
            </w:r>
            <w:proofErr w:type="spellEnd"/>
            <w:r>
              <w:t xml:space="preserve">, </w:t>
            </w:r>
            <w:proofErr w:type="spellStart"/>
            <w:proofErr w:type="gramStart"/>
            <w:r>
              <w:t>ТППк</w:t>
            </w:r>
            <w:proofErr w:type="spellEnd"/>
            <w:r>
              <w:t>,  участие</w:t>
            </w:r>
            <w:proofErr w:type="gramEnd"/>
            <w:r>
              <w:t xml:space="preserve"> в работе школьного </w:t>
            </w:r>
            <w:proofErr w:type="spellStart"/>
            <w:r>
              <w:t>ППк</w:t>
            </w:r>
            <w:proofErr w:type="spellEnd"/>
            <w:r>
              <w:t>.</w:t>
            </w:r>
          </w:p>
          <w:p w:rsidR="00630DA0" w:rsidRDefault="00630DA0" w:rsidP="00964497">
            <w:pPr>
              <w:snapToGrid w:val="0"/>
              <w:spacing w:after="0"/>
            </w:pP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Подготовка материалов, документации к заседаниям </w:t>
            </w:r>
            <w:proofErr w:type="spellStart"/>
            <w:r>
              <w:t>ППк</w:t>
            </w:r>
            <w:proofErr w:type="spellEnd"/>
            <w:r>
              <w:t>.</w:t>
            </w: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Организация сопровождения учащихся</w:t>
            </w: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Заполнение заключений по результатам психологического обследования </w:t>
            </w:r>
          </w:p>
        </w:tc>
      </w:tr>
      <w:tr w:rsidR="00630DA0" w:rsidTr="00630DA0">
        <w:tc>
          <w:tcPr>
            <w:tcW w:w="704"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Специалисты службы</w:t>
            </w:r>
          </w:p>
        </w:tc>
        <w:tc>
          <w:tcPr>
            <w:tcW w:w="209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Участие в работе Школьной службы медиации.</w:t>
            </w:r>
          </w:p>
        </w:tc>
        <w:tc>
          <w:tcPr>
            <w:tcW w:w="2126"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c>
          <w:tcPr>
            <w:tcW w:w="2268"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r>
              <w:t xml:space="preserve">Профилактика </w:t>
            </w:r>
            <w:proofErr w:type="gramStart"/>
            <w:r>
              <w:t>неуспеваемости,  негативного</w:t>
            </w:r>
            <w:proofErr w:type="gramEnd"/>
            <w:r>
              <w:t xml:space="preserve"> поведения  детей</w:t>
            </w:r>
          </w:p>
          <w:p w:rsidR="00630DA0" w:rsidRDefault="00630DA0" w:rsidP="00964497">
            <w:pPr>
              <w:snapToGrid w:val="0"/>
              <w:spacing w:after="0"/>
            </w:pPr>
          </w:p>
        </w:tc>
        <w:tc>
          <w:tcPr>
            <w:tcW w:w="99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ind w:left="-962"/>
            </w:pPr>
            <w:r>
              <w:t>в течение года</w:t>
            </w:r>
          </w:p>
        </w:tc>
        <w:tc>
          <w:tcPr>
            <w:tcW w:w="2552" w:type="dxa"/>
            <w:tcBorders>
              <w:top w:val="single" w:sz="4" w:space="0" w:color="000000"/>
              <w:left w:val="single" w:sz="4" w:space="0" w:color="000000"/>
              <w:bottom w:val="single" w:sz="4" w:space="0" w:color="000000"/>
              <w:right w:val="single" w:sz="4" w:space="0" w:color="000000"/>
            </w:tcBorders>
          </w:tcPr>
          <w:p w:rsidR="00630DA0" w:rsidRDefault="00630DA0" w:rsidP="00964497">
            <w:pPr>
              <w:snapToGrid w:val="0"/>
              <w:spacing w:after="0"/>
            </w:pPr>
          </w:p>
        </w:tc>
      </w:tr>
    </w:tbl>
    <w:p w:rsidR="00630DA0" w:rsidRDefault="00630DA0" w:rsidP="00630DA0">
      <w:pPr>
        <w:rPr>
          <w:sz w:val="28"/>
          <w:szCs w:val="28"/>
        </w:rPr>
      </w:pPr>
    </w:p>
    <w:p w:rsidR="00630DA0" w:rsidRDefault="00630DA0" w:rsidP="00630DA0">
      <w:pPr>
        <w:rPr>
          <w:sz w:val="28"/>
          <w:szCs w:val="28"/>
        </w:rPr>
      </w:pPr>
    </w:p>
    <w:p w:rsidR="00630DA0" w:rsidRDefault="00630DA0" w:rsidP="00630DA0">
      <w:pPr>
        <w:rPr>
          <w:sz w:val="28"/>
          <w:szCs w:val="28"/>
        </w:rPr>
      </w:pPr>
    </w:p>
    <w:p w:rsidR="006A66DA" w:rsidRPr="00624CA0" w:rsidRDefault="006A66DA" w:rsidP="00630DA0">
      <w:pPr>
        <w:spacing w:after="0" w:line="0" w:lineRule="atLeast"/>
        <w:ind w:left="360"/>
        <w:contextualSpacing/>
        <w:jc w:val="both"/>
        <w:rPr>
          <w:rFonts w:eastAsia="Times New Roman" w:cs="Times New Roman"/>
          <w:szCs w:val="24"/>
          <w:lang w:eastAsia="ru-RU"/>
        </w:rPr>
      </w:pPr>
    </w:p>
    <w:p w:rsidR="00630DA0" w:rsidRPr="00630DA0" w:rsidRDefault="003B3E6F" w:rsidP="00630DA0">
      <w:pPr>
        <w:spacing w:after="0" w:line="0" w:lineRule="atLeast"/>
        <w:rPr>
          <w:rFonts w:eastAsia="Calibri" w:cs="Times New Roman"/>
          <w:b/>
          <w:bCs/>
          <w:i/>
          <w:iCs/>
          <w:color w:val="000000"/>
          <w:szCs w:val="24"/>
          <w:lang w:eastAsia="ru-RU"/>
        </w:rPr>
      </w:pPr>
      <w:r w:rsidRPr="00624CA0">
        <w:rPr>
          <w:rFonts w:eastAsia="Calibri" w:cs="Times New Roman"/>
          <w:b/>
          <w:bCs/>
          <w:i/>
          <w:iCs/>
          <w:color w:val="000000"/>
          <w:szCs w:val="24"/>
          <w:lang w:eastAsia="ru-RU"/>
        </w:rPr>
        <w:t>14</w:t>
      </w:r>
      <w:r w:rsidR="0024616F" w:rsidRPr="00624CA0">
        <w:rPr>
          <w:rFonts w:eastAsia="Calibri" w:cs="Times New Roman"/>
          <w:b/>
          <w:bCs/>
          <w:i/>
          <w:iCs/>
          <w:color w:val="000000"/>
          <w:szCs w:val="24"/>
          <w:lang w:eastAsia="ru-RU"/>
        </w:rPr>
        <w:t>. План работы библиотеки на 202</w:t>
      </w:r>
      <w:r w:rsidR="00B935C6">
        <w:rPr>
          <w:rFonts w:eastAsia="Calibri" w:cs="Times New Roman"/>
          <w:b/>
          <w:bCs/>
          <w:i/>
          <w:iCs/>
          <w:color w:val="000000"/>
          <w:szCs w:val="24"/>
          <w:lang w:eastAsia="ru-RU"/>
        </w:rPr>
        <w:t>1</w:t>
      </w:r>
      <w:r w:rsidR="0024616F" w:rsidRPr="00624CA0">
        <w:rPr>
          <w:rFonts w:eastAsia="Calibri" w:cs="Times New Roman"/>
          <w:b/>
          <w:bCs/>
          <w:i/>
          <w:iCs/>
          <w:color w:val="000000"/>
          <w:szCs w:val="24"/>
          <w:lang w:eastAsia="ru-RU"/>
        </w:rPr>
        <w:t>-202</w:t>
      </w:r>
      <w:r w:rsidR="00B935C6">
        <w:rPr>
          <w:rFonts w:eastAsia="Calibri" w:cs="Times New Roman"/>
          <w:b/>
          <w:bCs/>
          <w:i/>
          <w:iCs/>
          <w:color w:val="000000"/>
          <w:szCs w:val="24"/>
          <w:lang w:eastAsia="ru-RU"/>
        </w:rPr>
        <w:t>2</w:t>
      </w:r>
      <w:r w:rsidRPr="00624CA0">
        <w:rPr>
          <w:rFonts w:eastAsia="Calibri" w:cs="Times New Roman"/>
          <w:b/>
          <w:bCs/>
          <w:i/>
          <w:iCs/>
          <w:color w:val="000000"/>
          <w:szCs w:val="24"/>
          <w:lang w:eastAsia="ru-RU"/>
        </w:rPr>
        <w:t xml:space="preserve"> учебный год.</w:t>
      </w:r>
    </w:p>
    <w:p w:rsidR="00630DA0" w:rsidRPr="00624CA0" w:rsidRDefault="00630DA0" w:rsidP="0053431F">
      <w:pPr>
        <w:spacing w:after="0" w:line="0" w:lineRule="atLeast"/>
        <w:jc w:val="both"/>
        <w:rPr>
          <w:rFonts w:eastAsia="Times New Roman" w:cs="Times New Roman"/>
          <w:b/>
          <w:bCs/>
          <w:szCs w:val="24"/>
          <w:lang w:eastAsia="ru-RU"/>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371"/>
        <w:gridCol w:w="1588"/>
        <w:gridCol w:w="1559"/>
      </w:tblGrid>
      <w:tr w:rsidR="003B3E6F" w:rsidRPr="00624CA0" w:rsidTr="00B935C6">
        <w:trPr>
          <w:trHeight w:val="320"/>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Название мероприятия.</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Сроки.</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I</w:t>
            </w: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          Формирование библиотечного фонда.</w:t>
            </w:r>
          </w:p>
          <w:p w:rsidR="003B3E6F" w:rsidRPr="00624CA0" w:rsidRDefault="003B3E6F" w:rsidP="00E90EFD">
            <w:pPr>
              <w:numPr>
                <w:ilvl w:val="1"/>
                <w:numId w:val="20"/>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Работа с фондом художественной литературы.</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w:t>
            </w:r>
            <w:proofErr w:type="gramStart"/>
            <w:r w:rsidRPr="00624CA0">
              <w:rPr>
                <w:rFonts w:eastAsia="Times New Roman" w:cs="Times New Roman"/>
                <w:b/>
                <w:bCs/>
                <w:szCs w:val="24"/>
                <w:lang w:eastAsia="ru-RU"/>
              </w:rPr>
              <w:t>2.</w:t>
            </w:r>
            <w:r w:rsidRPr="00624CA0">
              <w:rPr>
                <w:rFonts w:eastAsia="Times New Roman" w:cs="Times New Roman"/>
                <w:szCs w:val="24"/>
                <w:lang w:eastAsia="ru-RU"/>
              </w:rPr>
              <w:t>Своевременное</w:t>
            </w:r>
            <w:proofErr w:type="gramEnd"/>
            <w:r w:rsidRPr="00624CA0">
              <w:rPr>
                <w:rFonts w:eastAsia="Times New Roman" w:cs="Times New Roman"/>
                <w:szCs w:val="24"/>
                <w:lang w:eastAsia="ru-RU"/>
              </w:rPr>
              <w:t xml:space="preserve"> проведение обработки и регистрации </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поступающей литературы.</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bCs/>
                <w:sz w:val="22"/>
                <w:lang w:eastAsia="ru-RU"/>
              </w:rPr>
            </w:pPr>
            <w:r w:rsidRPr="00B935C6">
              <w:rPr>
                <w:rFonts w:eastAsia="Times New Roman" w:cs="Times New Roman"/>
                <w:bCs/>
                <w:sz w:val="22"/>
                <w:lang w:eastAsia="ru-RU"/>
              </w:rPr>
              <w:t>Библиотекарь</w:t>
            </w:r>
          </w:p>
          <w:p w:rsidR="003B3E6F" w:rsidRPr="00B935C6" w:rsidRDefault="003B3E6F" w:rsidP="0053431F">
            <w:pPr>
              <w:spacing w:after="0" w:line="0" w:lineRule="atLeast"/>
              <w:jc w:val="both"/>
              <w:rPr>
                <w:rFonts w:eastAsia="Times New Roman" w:cs="Times New Roman"/>
                <w:b/>
                <w:bCs/>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1.3. </w:t>
            </w:r>
            <w:r w:rsidRPr="00624CA0">
              <w:rPr>
                <w:rFonts w:eastAsia="Times New Roman" w:cs="Times New Roman"/>
                <w:szCs w:val="24"/>
                <w:lang w:eastAsia="ru-RU"/>
              </w:rPr>
              <w:t>Обеспечение свободного доступа к фонду библиотеки.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1.4. </w:t>
            </w:r>
            <w:r w:rsidRPr="00624CA0">
              <w:rPr>
                <w:rFonts w:eastAsia="Times New Roman" w:cs="Times New Roman"/>
                <w:szCs w:val="24"/>
                <w:lang w:eastAsia="ru-RU"/>
              </w:rPr>
              <w:t>Выдача изданий читателям библиотеки.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2461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1.5</w:t>
            </w:r>
            <w:r w:rsidR="003B3E6F" w:rsidRPr="00624CA0">
              <w:rPr>
                <w:rFonts w:eastAsia="Times New Roman" w:cs="Times New Roman"/>
                <w:b/>
                <w:bCs/>
                <w:szCs w:val="24"/>
                <w:lang w:eastAsia="ru-RU"/>
              </w:rPr>
              <w:t xml:space="preserve">. </w:t>
            </w:r>
            <w:r w:rsidR="003B3E6F" w:rsidRPr="00624CA0">
              <w:rPr>
                <w:rFonts w:eastAsia="Times New Roman" w:cs="Times New Roman"/>
                <w:szCs w:val="24"/>
                <w:lang w:eastAsia="ru-RU"/>
              </w:rPr>
              <w:t>Систематическое наблюдение за своевременным возвратом в библиотеку выданных изданий.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2461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1.6</w:t>
            </w:r>
            <w:r w:rsidR="003B3E6F" w:rsidRPr="00624CA0">
              <w:rPr>
                <w:rFonts w:eastAsia="Times New Roman" w:cs="Times New Roman"/>
                <w:b/>
                <w:bCs/>
                <w:szCs w:val="24"/>
                <w:lang w:eastAsia="ru-RU"/>
              </w:rPr>
              <w:t xml:space="preserve">. </w:t>
            </w:r>
            <w:r w:rsidR="003B3E6F" w:rsidRPr="00624CA0">
              <w:rPr>
                <w:rFonts w:eastAsia="Times New Roman" w:cs="Times New Roman"/>
                <w:szCs w:val="24"/>
                <w:lang w:eastAsia="ru-RU"/>
              </w:rPr>
              <w:t>Ведение работы по сохранности фонда.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2461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1.7</w:t>
            </w:r>
            <w:r w:rsidR="003B3E6F" w:rsidRPr="00624CA0">
              <w:rPr>
                <w:rFonts w:eastAsia="Times New Roman" w:cs="Times New Roman"/>
                <w:b/>
                <w:bCs/>
                <w:szCs w:val="24"/>
                <w:lang w:eastAsia="ru-RU"/>
              </w:rPr>
              <w:t xml:space="preserve">. </w:t>
            </w:r>
            <w:r w:rsidR="003B3E6F" w:rsidRPr="00624CA0">
              <w:rPr>
                <w:rFonts w:eastAsia="Times New Roman" w:cs="Times New Roman"/>
                <w:szCs w:val="24"/>
                <w:lang w:eastAsia="ru-RU"/>
              </w:rPr>
              <w:t>Создание и поддержание комфортных условий для работы читателей.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129"/>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2461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1.8</w:t>
            </w:r>
            <w:r w:rsidR="003B3E6F" w:rsidRPr="00624CA0">
              <w:rPr>
                <w:rFonts w:eastAsia="Times New Roman" w:cs="Times New Roman"/>
                <w:b/>
                <w:bCs/>
                <w:szCs w:val="24"/>
                <w:lang w:eastAsia="ru-RU"/>
              </w:rPr>
              <w:t xml:space="preserve">. </w:t>
            </w:r>
            <w:r w:rsidR="003B3E6F" w:rsidRPr="00624CA0">
              <w:rPr>
                <w:rFonts w:eastAsia="Times New Roman" w:cs="Times New Roman"/>
                <w:szCs w:val="24"/>
                <w:lang w:eastAsia="ru-RU"/>
              </w:rPr>
              <w:t xml:space="preserve">Работа по мелкому </w:t>
            </w:r>
            <w:proofErr w:type="gramStart"/>
            <w:r w:rsidR="003B3E6F" w:rsidRPr="00624CA0">
              <w:rPr>
                <w:rFonts w:eastAsia="Times New Roman" w:cs="Times New Roman"/>
                <w:szCs w:val="24"/>
                <w:lang w:eastAsia="ru-RU"/>
              </w:rPr>
              <w:t>ремонту  изданий</w:t>
            </w:r>
            <w:proofErr w:type="gramEnd"/>
            <w:r w:rsidR="003B3E6F" w:rsidRPr="00624CA0">
              <w:rPr>
                <w:rFonts w:eastAsia="Times New Roman" w:cs="Times New Roman"/>
                <w:szCs w:val="24"/>
                <w:lang w:eastAsia="ru-RU"/>
              </w:rPr>
              <w:t xml:space="preserve"> с привлечением актива  библиотеки.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2461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1.9</w:t>
            </w:r>
            <w:r w:rsidR="003B3E6F" w:rsidRPr="00624CA0">
              <w:rPr>
                <w:rFonts w:eastAsia="Times New Roman" w:cs="Times New Roman"/>
                <w:szCs w:val="24"/>
                <w:lang w:eastAsia="ru-RU"/>
              </w:rPr>
              <w:t xml:space="preserve">. </w:t>
            </w:r>
            <w:proofErr w:type="gramStart"/>
            <w:r w:rsidR="003B3E6F" w:rsidRPr="00624CA0">
              <w:rPr>
                <w:rFonts w:eastAsia="Times New Roman" w:cs="Times New Roman"/>
                <w:szCs w:val="24"/>
                <w:lang w:eastAsia="ru-RU"/>
              </w:rPr>
              <w:t>Периодическое  списание</w:t>
            </w:r>
            <w:proofErr w:type="gramEnd"/>
            <w:r w:rsidR="003B3E6F" w:rsidRPr="00624CA0">
              <w:rPr>
                <w:rFonts w:eastAsia="Times New Roman" w:cs="Times New Roman"/>
                <w:szCs w:val="24"/>
                <w:lang w:eastAsia="ru-RU"/>
              </w:rPr>
              <w:t xml:space="preserve"> фонда с учётом ветхости и морального износа.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p w:rsidR="003B3E6F" w:rsidRPr="00624CA0" w:rsidRDefault="003B3E6F" w:rsidP="0053431F">
            <w:pPr>
              <w:spacing w:after="0" w:line="0" w:lineRule="atLeast"/>
              <w:jc w:val="both"/>
              <w:rPr>
                <w:rFonts w:eastAsia="Times New Roman" w:cs="Times New Roman"/>
                <w:szCs w:val="24"/>
                <w:lang w:eastAsia="ru-RU"/>
              </w:rPr>
            </w:pP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II.</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Работа с </w:t>
            </w:r>
            <w:proofErr w:type="gramStart"/>
            <w:r w:rsidRPr="00624CA0">
              <w:rPr>
                <w:rFonts w:eastAsia="Times New Roman" w:cs="Times New Roman"/>
                <w:b/>
                <w:bCs/>
                <w:szCs w:val="24"/>
                <w:lang w:eastAsia="ru-RU"/>
              </w:rPr>
              <w:t>фондом  учебной</w:t>
            </w:r>
            <w:proofErr w:type="gramEnd"/>
            <w:r w:rsidRPr="00624CA0">
              <w:rPr>
                <w:rFonts w:eastAsia="Times New Roman" w:cs="Times New Roman"/>
                <w:b/>
                <w:bCs/>
                <w:szCs w:val="24"/>
                <w:lang w:eastAsia="ru-RU"/>
              </w:rPr>
              <w:t xml:space="preserve"> литературы.</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2.1. </w:t>
            </w:r>
            <w:r w:rsidRPr="00624CA0">
              <w:rPr>
                <w:rFonts w:eastAsia="Times New Roman" w:cs="Times New Roman"/>
                <w:szCs w:val="24"/>
                <w:lang w:eastAsia="ru-RU"/>
              </w:rPr>
              <w:t>Изучение состава фонда и его использования:</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2.2. </w:t>
            </w:r>
            <w:r w:rsidRPr="00624CA0">
              <w:rPr>
                <w:rFonts w:eastAsia="Times New Roman" w:cs="Times New Roman"/>
                <w:szCs w:val="24"/>
                <w:lang w:eastAsia="ru-RU"/>
              </w:rPr>
              <w:t xml:space="preserve">Составление совместно с учителями – предметниками </w:t>
            </w:r>
          </w:p>
          <w:p w:rsidR="003B3E6F" w:rsidRPr="00624CA0" w:rsidRDefault="003B3E6F"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заказа  на</w:t>
            </w:r>
            <w:proofErr w:type="gramEnd"/>
            <w:r w:rsidRPr="00624CA0">
              <w:rPr>
                <w:rFonts w:eastAsia="Times New Roman" w:cs="Times New Roman"/>
                <w:szCs w:val="24"/>
                <w:lang w:eastAsia="ru-RU"/>
              </w:rPr>
              <w:t xml:space="preserve"> учебники с учётом их требований и его оформление.</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2.3. </w:t>
            </w:r>
            <w:r w:rsidRPr="00624CA0">
              <w:rPr>
                <w:rFonts w:eastAsia="Times New Roman" w:cs="Times New Roman"/>
                <w:szCs w:val="24"/>
                <w:lang w:eastAsia="ru-RU"/>
              </w:rPr>
              <w:t>Приём и обработка поступивших учебников:</w:t>
            </w:r>
          </w:p>
          <w:p w:rsidR="003B3E6F" w:rsidRPr="00624CA0" w:rsidRDefault="003B3E6F" w:rsidP="00E90EFD">
            <w:pPr>
              <w:numPr>
                <w:ilvl w:val="0"/>
                <w:numId w:val="2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оформление накладных;</w:t>
            </w:r>
          </w:p>
          <w:p w:rsidR="003B3E6F" w:rsidRPr="00624CA0" w:rsidRDefault="003B3E6F" w:rsidP="00E90EFD">
            <w:pPr>
              <w:numPr>
                <w:ilvl w:val="0"/>
                <w:numId w:val="2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запись в книгу</w:t>
            </w:r>
          </w:p>
          <w:p w:rsidR="003B3E6F" w:rsidRPr="00624CA0" w:rsidRDefault="003B3E6F" w:rsidP="00E90EFD">
            <w:pPr>
              <w:numPr>
                <w:ilvl w:val="0"/>
                <w:numId w:val="2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штемпелевание.</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2.4. </w:t>
            </w:r>
            <w:r w:rsidRPr="00624CA0">
              <w:rPr>
                <w:rFonts w:eastAsia="Times New Roman" w:cs="Times New Roman"/>
                <w:szCs w:val="24"/>
                <w:lang w:eastAsia="ru-RU"/>
              </w:rPr>
              <w:t>Приём и выдача учебников.</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2.5. </w:t>
            </w:r>
            <w:r w:rsidRPr="00624CA0">
              <w:rPr>
                <w:rFonts w:eastAsia="Times New Roman" w:cs="Times New Roman"/>
                <w:szCs w:val="24"/>
                <w:lang w:eastAsia="ru-RU"/>
              </w:rPr>
              <w:t>Информирование учителей и учащихся о новых поступлениях учебников и учебных пособий.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2.7. </w:t>
            </w:r>
            <w:r w:rsidRPr="00624CA0">
              <w:rPr>
                <w:rFonts w:eastAsia="Times New Roman" w:cs="Times New Roman"/>
                <w:szCs w:val="24"/>
                <w:lang w:eastAsia="ru-RU"/>
              </w:rPr>
              <w:t>Проведение работы по сохранности учебного фонда.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2.8. Работа с фондом.  Санитарный день </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последний день месяца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III.</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Воспитательная работа.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b/>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r>
      <w:tr w:rsidR="003B3E6F" w:rsidRPr="00624CA0" w:rsidTr="00B935C6">
        <w:trPr>
          <w:trHeight w:val="1107"/>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Воспитание духовности через умение понимать произведения художественной литературы</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80 лет Тихий Дон (</w:t>
            </w:r>
            <w:proofErr w:type="spellStart"/>
            <w:r w:rsidRPr="00624CA0">
              <w:rPr>
                <w:rFonts w:eastAsia="Times New Roman" w:cs="Times New Roman"/>
                <w:szCs w:val="24"/>
                <w:lang w:eastAsia="ru-RU"/>
              </w:rPr>
              <w:t>М.А.Шолохов</w:t>
            </w:r>
            <w:proofErr w:type="spellEnd"/>
            <w:r w:rsidRPr="00624CA0">
              <w:rPr>
                <w:rFonts w:eastAsia="Times New Roman" w:cs="Times New Roman"/>
                <w:szCs w:val="24"/>
                <w:lang w:eastAsia="ru-RU"/>
              </w:rPr>
              <w:t xml:space="preserve"> 1940)</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90лет Школа (</w:t>
            </w:r>
            <w:proofErr w:type="spellStart"/>
            <w:r w:rsidRPr="00624CA0">
              <w:rPr>
                <w:rFonts w:eastAsia="Times New Roman" w:cs="Times New Roman"/>
                <w:szCs w:val="24"/>
                <w:lang w:eastAsia="ru-RU"/>
              </w:rPr>
              <w:t>А.Гайдар</w:t>
            </w:r>
            <w:proofErr w:type="spellEnd"/>
            <w:r w:rsidRPr="00624CA0">
              <w:rPr>
                <w:rFonts w:eastAsia="Times New Roman" w:cs="Times New Roman"/>
                <w:szCs w:val="24"/>
                <w:lang w:eastAsia="ru-RU"/>
              </w:rPr>
              <w:t xml:space="preserve"> 1930)</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150 лет Двадцать тысяч лье под водой (</w:t>
            </w:r>
            <w:proofErr w:type="spellStart"/>
            <w:r w:rsidRPr="00624CA0">
              <w:rPr>
                <w:rFonts w:eastAsia="Times New Roman" w:cs="Times New Roman"/>
                <w:szCs w:val="24"/>
                <w:lang w:eastAsia="ru-RU"/>
              </w:rPr>
              <w:t>Ж.Верн</w:t>
            </w:r>
            <w:proofErr w:type="spellEnd"/>
            <w:r w:rsidRPr="00624CA0">
              <w:rPr>
                <w:rFonts w:eastAsia="Times New Roman" w:cs="Times New Roman"/>
                <w:szCs w:val="24"/>
                <w:lang w:eastAsia="ru-RU"/>
              </w:rPr>
              <w:t xml:space="preserve"> 1830)</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190 лет Маленькие трагедии (</w:t>
            </w:r>
            <w:proofErr w:type="spellStart"/>
            <w:r w:rsidRPr="00624CA0">
              <w:rPr>
                <w:rFonts w:eastAsia="Times New Roman" w:cs="Times New Roman"/>
                <w:szCs w:val="24"/>
                <w:lang w:eastAsia="ru-RU"/>
              </w:rPr>
              <w:t>А.С.Пушкин</w:t>
            </w:r>
            <w:proofErr w:type="spellEnd"/>
            <w:r w:rsidRPr="00624CA0">
              <w:rPr>
                <w:rFonts w:eastAsia="Times New Roman" w:cs="Times New Roman"/>
                <w:szCs w:val="24"/>
                <w:lang w:eastAsia="ru-RU"/>
              </w:rPr>
              <w:t xml:space="preserve"> 1830)</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160 лет Сказка о попе и работнике его </w:t>
            </w:r>
            <w:proofErr w:type="gramStart"/>
            <w:r w:rsidRPr="00624CA0">
              <w:rPr>
                <w:rFonts w:eastAsia="Times New Roman" w:cs="Times New Roman"/>
                <w:szCs w:val="24"/>
                <w:lang w:eastAsia="ru-RU"/>
              </w:rPr>
              <w:t>Балде.(</w:t>
            </w:r>
            <w:proofErr w:type="spellStart"/>
            <w:proofErr w:type="gramEnd"/>
            <w:r w:rsidRPr="00624CA0">
              <w:rPr>
                <w:rFonts w:eastAsia="Times New Roman" w:cs="Times New Roman"/>
                <w:szCs w:val="24"/>
                <w:lang w:eastAsia="ru-RU"/>
              </w:rPr>
              <w:t>А.С.Пушкин</w:t>
            </w:r>
            <w:proofErr w:type="spellEnd"/>
            <w:r w:rsidRPr="00624CA0">
              <w:rPr>
                <w:rFonts w:eastAsia="Times New Roman" w:cs="Times New Roman"/>
                <w:szCs w:val="24"/>
                <w:lang w:eastAsia="ru-RU"/>
              </w:rPr>
              <w:t>)</w:t>
            </w:r>
          </w:p>
          <w:p w:rsidR="003B3E6F" w:rsidRPr="00624CA0" w:rsidRDefault="003B3E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80 лет Тимур и его </w:t>
            </w:r>
            <w:proofErr w:type="gramStart"/>
            <w:r w:rsidRPr="00624CA0">
              <w:rPr>
                <w:rFonts w:eastAsia="Times New Roman" w:cs="Times New Roman"/>
                <w:szCs w:val="24"/>
                <w:lang w:eastAsia="ru-RU"/>
              </w:rPr>
              <w:t>команда(</w:t>
            </w:r>
            <w:proofErr w:type="gramEnd"/>
            <w:r w:rsidRPr="00624CA0">
              <w:rPr>
                <w:rFonts w:eastAsia="Times New Roman" w:cs="Times New Roman"/>
                <w:szCs w:val="24"/>
                <w:lang w:eastAsia="ru-RU"/>
              </w:rPr>
              <w:t>А.Гайдар.1940)</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r>
      <w:tr w:rsidR="003B3E6F" w:rsidRPr="00624CA0" w:rsidTr="00B935C6">
        <w:trPr>
          <w:trHeight w:val="238"/>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Times New Roman" w:cs="Times New Roman"/>
                <w:szCs w:val="24"/>
                <w:lang w:eastAsia="ru-RU"/>
              </w:rPr>
            </w:pPr>
            <w:proofErr w:type="gramStart"/>
            <w:r w:rsidRPr="00624CA0">
              <w:rPr>
                <w:rFonts w:eastAsia="Calibri" w:cs="Times New Roman"/>
                <w:szCs w:val="24"/>
              </w:rPr>
              <w:t>День  солидарности</w:t>
            </w:r>
            <w:proofErr w:type="gramEnd"/>
            <w:r w:rsidRPr="00624CA0">
              <w:rPr>
                <w:rFonts w:eastAsia="Calibri" w:cs="Times New Roman"/>
                <w:szCs w:val="24"/>
              </w:rPr>
              <w:t xml:space="preserve"> в борьбе с терроризмом</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Calibri" w:cs="Times New Roman"/>
                <w:szCs w:val="24"/>
              </w:rPr>
              <w:t>сентябрь</w:t>
            </w:r>
          </w:p>
        </w:tc>
      </w:tr>
      <w:tr w:rsidR="003B3E6F" w:rsidRPr="00624CA0" w:rsidTr="00B935C6">
        <w:trPr>
          <w:trHeight w:val="362"/>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Провести конкурс рисунков на тему: «</w:t>
            </w:r>
            <w:proofErr w:type="gramStart"/>
            <w:r w:rsidRPr="00624CA0">
              <w:rPr>
                <w:rFonts w:eastAsia="Times New Roman" w:cs="Times New Roman"/>
                <w:szCs w:val="24"/>
                <w:lang w:eastAsia="ru-RU"/>
              </w:rPr>
              <w:t>Осень  пора</w:t>
            </w:r>
            <w:proofErr w:type="gramEnd"/>
            <w:r w:rsidRPr="00624CA0">
              <w:rPr>
                <w:rFonts w:eastAsia="Times New Roman" w:cs="Times New Roman"/>
                <w:szCs w:val="24"/>
                <w:lang w:eastAsia="ru-RU"/>
              </w:rPr>
              <w:t xml:space="preserve">  золотая»</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lastRenderedPageBreak/>
              <w:t>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Times New Roman" w:cs="Times New Roman"/>
                <w:szCs w:val="24"/>
                <w:lang w:eastAsia="ru-RU"/>
              </w:rPr>
            </w:pPr>
            <w:r w:rsidRPr="00624CA0">
              <w:rPr>
                <w:rFonts w:eastAsia="Calibri" w:cs="Times New Roman"/>
                <w:szCs w:val="24"/>
              </w:rPr>
              <w:t>День памяти жертв фашизма</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Calibri" w:cs="Times New Roman"/>
                <w:szCs w:val="24"/>
              </w:rPr>
              <w:t>сентябрь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4.</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Методический месячник: «Красный, жёлтый, зелёный» - (подбор материалов в папку)</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октябрь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Calibri" w:cs="Times New Roman"/>
                <w:szCs w:val="24"/>
              </w:rPr>
            </w:pPr>
            <w:r w:rsidRPr="00624CA0">
              <w:rPr>
                <w:rFonts w:eastAsia="Calibri" w:cs="Times New Roman"/>
                <w:szCs w:val="24"/>
              </w:rPr>
              <w:t>205 лет рождения м.</w:t>
            </w:r>
            <w:proofErr w:type="gramStart"/>
            <w:r w:rsidRPr="00624CA0">
              <w:rPr>
                <w:rFonts w:eastAsia="Calibri" w:cs="Times New Roman"/>
                <w:szCs w:val="24"/>
              </w:rPr>
              <w:t>ю.лермонтова</w:t>
            </w:r>
            <w:proofErr w:type="gramEnd"/>
            <w:r w:rsidRPr="00624CA0">
              <w:rPr>
                <w:rFonts w:eastAsia="Calibri" w:cs="Times New Roman"/>
                <w:szCs w:val="24"/>
              </w:rPr>
              <w:t>.1814-1841</w:t>
            </w:r>
          </w:p>
          <w:p w:rsidR="003B3E6F" w:rsidRPr="00624CA0" w:rsidRDefault="003B3E6F" w:rsidP="0053431F">
            <w:pPr>
              <w:spacing w:after="0" w:line="0" w:lineRule="atLeast"/>
              <w:jc w:val="both"/>
              <w:rPr>
                <w:rFonts w:eastAsia="Times New Roman" w:cs="Times New Roman"/>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8-9класс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Calibri" w:cs="Times New Roman"/>
                <w:szCs w:val="24"/>
              </w:rPr>
              <w:t>15 октябрь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5.</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Путешествие в страну книги.</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6.</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с документацией библиотеки.</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p w:rsidR="003B3E6F" w:rsidRPr="00624CA0" w:rsidRDefault="003B3E6F"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 по 1 часу ежедневно</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7.</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Рейд: «Как живут учебники»</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 январь, май</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8.</w:t>
            </w:r>
          </w:p>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     В помощь социализации личности.</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Продолжить работу по подбору материала:</w:t>
            </w:r>
          </w:p>
          <w:p w:rsidR="003B3E6F" w:rsidRPr="00624CA0" w:rsidRDefault="003B3E6F"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 Скажем</w:t>
            </w:r>
            <w:proofErr w:type="gramEnd"/>
            <w:r w:rsidRPr="00624CA0">
              <w:rPr>
                <w:rFonts w:eastAsia="Times New Roman" w:cs="Times New Roman"/>
                <w:szCs w:val="24"/>
                <w:lang w:eastAsia="ru-RU"/>
              </w:rPr>
              <w:t xml:space="preserve"> наркотикам нет!»</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9.</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Книжная выставка: </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«Наркотики - ЯД».</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10.</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10.1. </w:t>
            </w:r>
            <w:r w:rsidRPr="00624CA0">
              <w:rPr>
                <w:rFonts w:eastAsia="Times New Roman" w:cs="Times New Roman"/>
                <w:szCs w:val="24"/>
                <w:lang w:eastAsia="ru-RU"/>
              </w:rPr>
              <w:t>Принять участие в месячнике    посвящённой: «Дню борьбы со СПИДОМ».</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10.2.</w:t>
            </w:r>
            <w:r w:rsidRPr="00624CA0">
              <w:rPr>
                <w:rFonts w:eastAsia="Times New Roman" w:cs="Times New Roman"/>
                <w:szCs w:val="24"/>
                <w:lang w:eastAsia="ru-RU"/>
              </w:rPr>
              <w:t xml:space="preserve"> Рисунки детей.</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i/>
                <w:iCs/>
                <w:szCs w:val="24"/>
                <w:lang w:eastAsia="ru-RU"/>
              </w:rPr>
            </w:pPr>
            <w:r w:rsidRPr="00624CA0">
              <w:rPr>
                <w:rFonts w:eastAsia="Times New Roman" w:cs="Times New Roman"/>
                <w:b/>
                <w:bCs/>
                <w:i/>
                <w:iCs/>
                <w:szCs w:val="24"/>
                <w:lang w:eastAsia="ru-RU"/>
              </w:rPr>
              <w:t>1 - декабря</w:t>
            </w:r>
          </w:p>
          <w:p w:rsidR="003B3E6F" w:rsidRPr="00624CA0" w:rsidRDefault="003B3E6F" w:rsidP="0053431F">
            <w:pPr>
              <w:spacing w:after="0" w:line="0" w:lineRule="atLeast"/>
              <w:jc w:val="both"/>
              <w:rPr>
                <w:rFonts w:eastAsia="Times New Roman" w:cs="Times New Roman"/>
                <w:szCs w:val="24"/>
                <w:lang w:eastAsia="ru-RU"/>
              </w:rPr>
            </w:pP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11.</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«Моя любимая книжка» </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12.</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Страна загадок и чудес </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февраль</w:t>
            </w:r>
          </w:p>
        </w:tc>
      </w:tr>
      <w:tr w:rsidR="003B3E6F" w:rsidRPr="00624CA0" w:rsidTr="00B935C6">
        <w:trPr>
          <w:trHeight w:val="510"/>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Беседа: «</w:t>
            </w:r>
            <w:proofErr w:type="gramStart"/>
            <w:r w:rsidRPr="00624CA0">
              <w:rPr>
                <w:rFonts w:eastAsia="Times New Roman" w:cs="Times New Roman"/>
                <w:szCs w:val="24"/>
                <w:lang w:eastAsia="ru-RU"/>
              </w:rPr>
              <w:t>Как  продлить</w:t>
            </w:r>
            <w:proofErr w:type="gramEnd"/>
            <w:r w:rsidRPr="00624CA0">
              <w:rPr>
                <w:rFonts w:eastAsia="Times New Roman" w:cs="Times New Roman"/>
                <w:szCs w:val="24"/>
                <w:lang w:eastAsia="ru-RU"/>
              </w:rPr>
              <w:t xml:space="preserve"> книге жизнь»</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gramStart"/>
            <w:r w:rsidRPr="00624CA0">
              <w:rPr>
                <w:rFonts w:eastAsia="Times New Roman" w:cs="Times New Roman"/>
                <w:szCs w:val="24"/>
                <w:lang w:eastAsia="ru-RU"/>
              </w:rPr>
              <w:t>течение  года</w:t>
            </w:r>
            <w:proofErr w:type="gramEnd"/>
            <w:r w:rsidRPr="00624CA0">
              <w:rPr>
                <w:rFonts w:eastAsia="Times New Roman" w:cs="Times New Roman"/>
                <w:szCs w:val="24"/>
                <w:lang w:eastAsia="ru-RU"/>
              </w:rPr>
              <w:t xml:space="preserve"> раз в квартал</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14.</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«Я мечтаю вернуться с войны».</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w:t>
            </w:r>
            <w:proofErr w:type="spellStart"/>
            <w:proofErr w:type="gramStart"/>
            <w:r w:rsidRPr="00624CA0">
              <w:rPr>
                <w:rFonts w:eastAsia="Times New Roman" w:cs="Times New Roman"/>
                <w:szCs w:val="24"/>
                <w:lang w:eastAsia="ru-RU"/>
              </w:rPr>
              <w:t>Литератуно</w:t>
            </w:r>
            <w:proofErr w:type="spellEnd"/>
            <w:r w:rsidRPr="00624CA0">
              <w:rPr>
                <w:rFonts w:eastAsia="Times New Roman" w:cs="Times New Roman"/>
                <w:szCs w:val="24"/>
                <w:lang w:eastAsia="ru-RU"/>
              </w:rPr>
              <w:t xml:space="preserve">  -</w:t>
            </w:r>
            <w:proofErr w:type="gramEnd"/>
            <w:r w:rsidRPr="00624CA0">
              <w:rPr>
                <w:rFonts w:eastAsia="Times New Roman" w:cs="Times New Roman"/>
                <w:szCs w:val="24"/>
                <w:lang w:eastAsia="ru-RU"/>
              </w:rPr>
              <w:t xml:space="preserve"> музыкальная композиция для старшеклассников)</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15.</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«Выборы в книжном королевстве»</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1-8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16.</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Конкурс рисунков к 8 марта: </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«Моя единственная и неповторимая»</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17.</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«Эти мудрые сказки» </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3-5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март</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18</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Знакомство с творчеством детского поэта </w:t>
            </w:r>
            <w:proofErr w:type="spellStart"/>
            <w:r w:rsidRPr="00624CA0">
              <w:rPr>
                <w:rFonts w:eastAsia="Times New Roman" w:cs="Times New Roman"/>
                <w:szCs w:val="24"/>
                <w:lang w:eastAsia="ru-RU"/>
              </w:rPr>
              <w:t>К.Чуковским</w:t>
            </w:r>
            <w:proofErr w:type="spellEnd"/>
            <w:r w:rsidRPr="00624CA0">
              <w:rPr>
                <w:rFonts w:eastAsia="Times New Roman" w:cs="Times New Roman"/>
                <w:szCs w:val="24"/>
                <w:lang w:eastAsia="ru-RU"/>
              </w:rPr>
              <w:t>: «Крокодильи заслуги»</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1- 5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19</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Всемирный день здоровья -</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рисунков</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roofErr w:type="gramStart"/>
            <w:r w:rsidRPr="00624CA0">
              <w:rPr>
                <w:rFonts w:eastAsia="Times New Roman" w:cs="Times New Roman"/>
                <w:szCs w:val="24"/>
                <w:lang w:eastAsia="ru-RU"/>
              </w:rPr>
              <w:t>9  класс</w:t>
            </w:r>
            <w:proofErr w:type="gramEnd"/>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апрель</w:t>
            </w:r>
          </w:p>
        </w:tc>
      </w:tr>
      <w:tr w:rsidR="003B3E6F" w:rsidRPr="00624CA0" w:rsidTr="00B935C6">
        <w:trPr>
          <w:trHeight w:val="394"/>
        </w:trPr>
        <w:tc>
          <w:tcPr>
            <w:tcW w:w="56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20</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i/>
                <w:iCs/>
                <w:szCs w:val="24"/>
                <w:lang w:eastAsia="ru-RU"/>
              </w:rPr>
            </w:pPr>
            <w:r w:rsidRPr="00624CA0">
              <w:rPr>
                <w:rFonts w:eastAsia="Times New Roman" w:cs="Times New Roman"/>
                <w:b/>
                <w:bCs/>
                <w:i/>
                <w:iCs/>
                <w:szCs w:val="24"/>
                <w:lang w:eastAsia="ru-RU"/>
              </w:rPr>
              <w:t>Реклама библиотеки:</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24.1.  Устная - </w:t>
            </w:r>
            <w:r w:rsidRPr="00624CA0">
              <w:rPr>
                <w:rFonts w:eastAsia="Times New Roman" w:cs="Times New Roman"/>
                <w:szCs w:val="24"/>
                <w:lang w:eastAsia="ru-RU"/>
              </w:rPr>
              <w:t>во время перемен.</w:t>
            </w:r>
          </w:p>
        </w:tc>
        <w:tc>
          <w:tcPr>
            <w:tcW w:w="158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559"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ежемесячно</w:t>
            </w:r>
          </w:p>
        </w:tc>
      </w:tr>
      <w:tr w:rsidR="003B3E6F" w:rsidRPr="00624CA0" w:rsidTr="00B935C6">
        <w:trPr>
          <w:trHeight w:val="400"/>
        </w:trPr>
        <w:tc>
          <w:tcPr>
            <w:tcW w:w="568"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i/>
                <w:iCs/>
                <w:szCs w:val="24"/>
                <w:lang w:eastAsia="ru-RU"/>
              </w:rPr>
            </w:pPr>
            <w:r w:rsidRPr="00624CA0">
              <w:rPr>
                <w:rFonts w:eastAsia="Times New Roman" w:cs="Times New Roman"/>
                <w:b/>
                <w:bCs/>
                <w:szCs w:val="24"/>
                <w:lang w:eastAsia="ru-RU"/>
              </w:rPr>
              <w:t xml:space="preserve">24.2.  Наглядная - </w:t>
            </w:r>
            <w:r w:rsidRPr="00624CA0">
              <w:rPr>
                <w:rFonts w:eastAsia="Times New Roman" w:cs="Times New Roman"/>
                <w:szCs w:val="24"/>
                <w:lang w:eastAsia="ru-RU"/>
              </w:rPr>
              <w:t xml:space="preserve">информационные </w:t>
            </w:r>
            <w:proofErr w:type="gramStart"/>
            <w:r w:rsidRPr="00624CA0">
              <w:rPr>
                <w:rFonts w:eastAsia="Times New Roman" w:cs="Times New Roman"/>
                <w:szCs w:val="24"/>
                <w:lang w:eastAsia="ru-RU"/>
              </w:rPr>
              <w:t>объявления  о</w:t>
            </w:r>
            <w:proofErr w:type="gramEnd"/>
            <w:r w:rsidRPr="00624CA0">
              <w:rPr>
                <w:rFonts w:eastAsia="Times New Roman" w:cs="Times New Roman"/>
                <w:szCs w:val="24"/>
                <w:lang w:eastAsia="ru-RU"/>
              </w:rPr>
              <w:t xml:space="preserve"> выставках  и мероприятиях, проводимых  библиотекой.</w:t>
            </w:r>
          </w:p>
        </w:tc>
        <w:tc>
          <w:tcPr>
            <w:tcW w:w="1588"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tc>
        <w:tc>
          <w:tcPr>
            <w:tcW w:w="1559"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21</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i/>
                <w:iCs/>
                <w:szCs w:val="24"/>
                <w:lang w:eastAsia="ru-RU"/>
              </w:rPr>
            </w:pPr>
            <w:r w:rsidRPr="00624CA0">
              <w:rPr>
                <w:rFonts w:eastAsia="Times New Roman" w:cs="Times New Roman"/>
                <w:b/>
                <w:bCs/>
                <w:i/>
                <w:iCs/>
                <w:szCs w:val="24"/>
                <w:lang w:eastAsia="ru-RU"/>
              </w:rPr>
              <w:t xml:space="preserve">Ежемесячный обзор литературных и </w:t>
            </w:r>
            <w:proofErr w:type="gramStart"/>
            <w:r w:rsidRPr="00624CA0">
              <w:rPr>
                <w:rFonts w:eastAsia="Times New Roman" w:cs="Times New Roman"/>
                <w:b/>
                <w:bCs/>
                <w:i/>
                <w:iCs/>
                <w:szCs w:val="24"/>
                <w:lang w:eastAsia="ru-RU"/>
              </w:rPr>
              <w:t>памятных  дат</w:t>
            </w:r>
            <w:proofErr w:type="gramEnd"/>
            <w:r w:rsidRPr="00624CA0">
              <w:rPr>
                <w:rFonts w:eastAsia="Times New Roman" w:cs="Times New Roman"/>
                <w:b/>
                <w:bCs/>
                <w:i/>
                <w:iCs/>
                <w:szCs w:val="24"/>
                <w:lang w:eastAsia="ru-RU"/>
              </w:rPr>
              <w:t xml:space="preserve"> на 2019– 2020 учебный год.</w:t>
            </w:r>
          </w:p>
          <w:p w:rsidR="003B3E6F" w:rsidRPr="00624CA0" w:rsidRDefault="003B3E6F" w:rsidP="0053431F">
            <w:pPr>
              <w:spacing w:after="0" w:line="0" w:lineRule="atLeast"/>
              <w:jc w:val="both"/>
              <w:rPr>
                <w:rFonts w:eastAsia="Times New Roman" w:cs="Times New Roman"/>
                <w:b/>
                <w:bCs/>
                <w:i/>
                <w:iCs/>
                <w:szCs w:val="24"/>
                <w:lang w:eastAsia="ru-RU"/>
              </w:rPr>
            </w:pPr>
            <w:r w:rsidRPr="00624CA0">
              <w:rPr>
                <w:rFonts w:eastAsia="Times New Roman" w:cs="Times New Roman"/>
                <w:b/>
                <w:bCs/>
                <w:i/>
                <w:iCs/>
                <w:szCs w:val="24"/>
                <w:lang w:eastAsia="ru-RU"/>
              </w:rPr>
              <w:t xml:space="preserve">Книжные выставки </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Международный месячник школьных библиотек.</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 октября</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Calibri" w:cs="Times New Roman"/>
                <w:szCs w:val="24"/>
              </w:rPr>
            </w:pPr>
            <w:proofErr w:type="gramStart"/>
            <w:r w:rsidRPr="00624CA0">
              <w:rPr>
                <w:rFonts w:eastAsia="Calibri" w:cs="Times New Roman"/>
                <w:szCs w:val="24"/>
              </w:rPr>
              <w:t>День  учителя</w:t>
            </w:r>
            <w:proofErr w:type="gramEnd"/>
          </w:p>
          <w:p w:rsidR="003B3E6F" w:rsidRPr="00624CA0" w:rsidRDefault="003B3E6F" w:rsidP="0053431F">
            <w:pPr>
              <w:spacing w:after="0" w:line="0" w:lineRule="atLeast"/>
              <w:rPr>
                <w:rFonts w:eastAsia="Times New Roman" w:cs="Times New Roman"/>
                <w:bCs/>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Calibri" w:cs="Times New Roman"/>
                <w:szCs w:val="24"/>
              </w:rPr>
            </w:pPr>
            <w:r w:rsidRPr="00624CA0">
              <w:rPr>
                <w:rFonts w:eastAsia="Calibri" w:cs="Times New Roman"/>
                <w:szCs w:val="24"/>
              </w:rPr>
              <w:t>5октябрь</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Calibri" w:cs="Times New Roman"/>
                <w:szCs w:val="24"/>
              </w:rPr>
              <w:t>15 октябрь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24</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День народного единства</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4 ноября</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27</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«Международный день родного языка»</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2-9 класс </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21 февраля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29.</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«Подвиг во имя Родины»</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r>
      <w:tr w:rsidR="003B3E6F" w:rsidRPr="00624CA0" w:rsidTr="00B935C6">
        <w:trPr>
          <w:trHeight w:val="467"/>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30</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w:t>
            </w:r>
            <w:proofErr w:type="spellStart"/>
            <w:r w:rsidRPr="00624CA0">
              <w:rPr>
                <w:rFonts w:eastAsia="Times New Roman" w:cs="Times New Roman"/>
                <w:szCs w:val="24"/>
                <w:lang w:eastAsia="ru-RU"/>
              </w:rPr>
              <w:t>Книжкины</w:t>
            </w:r>
            <w:proofErr w:type="spellEnd"/>
            <w:r w:rsidRPr="00624CA0">
              <w:rPr>
                <w:rFonts w:eastAsia="Times New Roman" w:cs="Times New Roman"/>
                <w:szCs w:val="24"/>
                <w:lang w:eastAsia="ru-RU"/>
              </w:rPr>
              <w:t xml:space="preserve"> именины»</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учителя,</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март</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31</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Мечтают взрослые и дети о безопасности движения на всей планете. </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1-4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март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32</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12 апреля – всемирный день авиации и космонавтики:</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«108 минут полёта вокруг </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Ю.А. Гагарина»</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7-8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12 апрель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u w:val="single"/>
                <w:lang w:eastAsia="ru-RU"/>
              </w:rPr>
            </w:pPr>
            <w:r w:rsidRPr="00624CA0">
              <w:rPr>
                <w:rFonts w:eastAsia="Times New Roman" w:cs="Times New Roman"/>
                <w:bCs/>
                <w:szCs w:val="24"/>
                <w:u w:val="single"/>
                <w:lang w:eastAsia="ru-RU"/>
              </w:rPr>
              <w:t>Профилактика вредных привычек:</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Книжная выставка: </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«Курить - здоровью вредить»</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январь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35</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помощь учебному процессу:</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«Знакомьтесь, новый учебник»</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p w:rsidR="003B3E6F" w:rsidRPr="00624CA0" w:rsidRDefault="003B3E6F" w:rsidP="0053431F">
            <w:pPr>
              <w:spacing w:after="0" w:line="0" w:lineRule="atLeast"/>
              <w:jc w:val="both"/>
              <w:rPr>
                <w:rFonts w:eastAsia="Times New Roman" w:cs="Times New Roman"/>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 в течение года</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36</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Операция «Живи книга!»</w:t>
            </w:r>
          </w:p>
        </w:tc>
        <w:tc>
          <w:tcPr>
            <w:tcW w:w="158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течение года </w:t>
            </w:r>
          </w:p>
        </w:tc>
      </w:tr>
      <w:tr w:rsidR="003B3E6F" w:rsidRPr="00624CA0" w:rsidTr="00B935C6">
        <w:trPr>
          <w:trHeight w:val="647"/>
        </w:trPr>
        <w:tc>
          <w:tcPr>
            <w:tcW w:w="56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V.</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       Обеспечение   сохранности.</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5.1</w:t>
            </w:r>
            <w:r w:rsidRPr="00624CA0">
              <w:rPr>
                <w:rFonts w:eastAsia="Times New Roman" w:cs="Times New Roman"/>
                <w:szCs w:val="24"/>
                <w:lang w:eastAsia="ru-RU"/>
              </w:rPr>
              <w:t>. Рейды по проверке учебников совестно с активом библиотеки.</w:t>
            </w:r>
          </w:p>
        </w:tc>
        <w:tc>
          <w:tcPr>
            <w:tcW w:w="158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Актив библиотеки</w:t>
            </w:r>
          </w:p>
        </w:tc>
        <w:tc>
          <w:tcPr>
            <w:tcW w:w="1559"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tc>
      </w:tr>
      <w:tr w:rsidR="003B3E6F" w:rsidRPr="00624CA0" w:rsidTr="00B935C6">
        <w:trPr>
          <w:trHeight w:val="274"/>
        </w:trPr>
        <w:tc>
          <w:tcPr>
            <w:tcW w:w="568"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 xml:space="preserve">5. 2. </w:t>
            </w:r>
            <w:r w:rsidRPr="00624CA0">
              <w:rPr>
                <w:rFonts w:eastAsia="Times New Roman" w:cs="Times New Roman"/>
                <w:szCs w:val="24"/>
                <w:lang w:eastAsia="ru-RU"/>
              </w:rPr>
              <w:t xml:space="preserve">Проверка учебного </w:t>
            </w:r>
            <w:proofErr w:type="gramStart"/>
            <w:r w:rsidRPr="00624CA0">
              <w:rPr>
                <w:rFonts w:eastAsia="Times New Roman" w:cs="Times New Roman"/>
                <w:szCs w:val="24"/>
                <w:lang w:eastAsia="ru-RU"/>
              </w:rPr>
              <w:t>фонда  и</w:t>
            </w:r>
            <w:proofErr w:type="gramEnd"/>
            <w:r w:rsidRPr="00624CA0">
              <w:rPr>
                <w:rFonts w:eastAsia="Times New Roman" w:cs="Times New Roman"/>
                <w:szCs w:val="24"/>
                <w:lang w:eastAsia="ru-RU"/>
              </w:rPr>
              <w:t xml:space="preserve"> мелкий ремонт с привлечением библиотечного актива.</w:t>
            </w:r>
          </w:p>
        </w:tc>
        <w:tc>
          <w:tcPr>
            <w:tcW w:w="1588"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605"/>
        </w:trPr>
        <w:tc>
          <w:tcPr>
            <w:tcW w:w="56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VI</w:t>
            </w: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Развитие познавательных интересов.</w:t>
            </w:r>
          </w:p>
          <w:p w:rsidR="003B3E6F" w:rsidRPr="00624CA0" w:rsidRDefault="003B3E6F" w:rsidP="00E90EFD">
            <w:pPr>
              <w:numPr>
                <w:ilvl w:val="0"/>
                <w:numId w:val="21"/>
              </w:numPr>
              <w:spacing w:after="0" w:line="0" w:lineRule="atLeast"/>
              <w:ind w:left="0" w:firstLine="0"/>
              <w:jc w:val="both"/>
              <w:rPr>
                <w:rFonts w:eastAsia="Times New Roman" w:cs="Times New Roman"/>
                <w:b/>
                <w:bCs/>
                <w:szCs w:val="24"/>
                <w:lang w:eastAsia="ru-RU"/>
              </w:rPr>
            </w:pPr>
            <w:r w:rsidRPr="00624CA0">
              <w:rPr>
                <w:rFonts w:eastAsia="Times New Roman" w:cs="Times New Roman"/>
                <w:szCs w:val="24"/>
                <w:lang w:eastAsia="ru-RU"/>
              </w:rPr>
              <w:t>Беседа по книгам.</w:t>
            </w:r>
          </w:p>
        </w:tc>
        <w:tc>
          <w:tcPr>
            <w:tcW w:w="158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Библиотекарь</w:t>
            </w: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szCs w:val="24"/>
                <w:lang w:eastAsia="ru-RU"/>
              </w:rPr>
              <w:t>2</w:t>
            </w:r>
            <w:r w:rsidRPr="00624CA0">
              <w:rPr>
                <w:rFonts w:eastAsia="Times New Roman" w:cs="Times New Roman"/>
                <w:bCs/>
                <w:szCs w:val="24"/>
                <w:lang w:eastAsia="ru-RU"/>
              </w:rPr>
              <w:t xml:space="preserve"> -9 класс</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1 - 9 класс</w:t>
            </w:r>
          </w:p>
          <w:p w:rsidR="003B3E6F" w:rsidRPr="00624CA0" w:rsidRDefault="003B3E6F" w:rsidP="0053431F">
            <w:pPr>
              <w:spacing w:after="0" w:line="0" w:lineRule="atLeast"/>
              <w:jc w:val="both"/>
              <w:rPr>
                <w:rFonts w:eastAsia="Times New Roman" w:cs="Times New Roman"/>
                <w:szCs w:val="24"/>
                <w:lang w:eastAsia="ru-RU"/>
              </w:rPr>
            </w:pPr>
          </w:p>
        </w:tc>
        <w:tc>
          <w:tcPr>
            <w:tcW w:w="1559"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tc>
      </w:tr>
      <w:tr w:rsidR="003B3E6F" w:rsidRPr="00624CA0" w:rsidTr="00B935C6">
        <w:trPr>
          <w:trHeight w:val="274"/>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E90EFD">
            <w:pPr>
              <w:numPr>
                <w:ilvl w:val="0"/>
                <w:numId w:val="21"/>
              </w:numPr>
              <w:spacing w:after="0" w:line="0" w:lineRule="atLeast"/>
              <w:ind w:left="0" w:firstLine="0"/>
              <w:jc w:val="both"/>
              <w:rPr>
                <w:rFonts w:eastAsia="Times New Roman" w:cs="Times New Roman"/>
                <w:b/>
                <w:bCs/>
                <w:szCs w:val="24"/>
                <w:lang w:eastAsia="ru-RU"/>
              </w:rPr>
            </w:pPr>
            <w:r w:rsidRPr="00624CA0">
              <w:rPr>
                <w:rFonts w:eastAsia="Times New Roman" w:cs="Times New Roman"/>
                <w:szCs w:val="24"/>
                <w:lang w:eastAsia="ru-RU"/>
              </w:rPr>
              <w:t>Литературные викторины.</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78"/>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E90EFD">
            <w:pPr>
              <w:numPr>
                <w:ilvl w:val="0"/>
                <w:numId w:val="21"/>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Выставки книг по тематическому плану.</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68"/>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E90EFD">
            <w:pPr>
              <w:numPr>
                <w:ilvl w:val="0"/>
                <w:numId w:val="21"/>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Конкурс рисунков. </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560"/>
        </w:trPr>
        <w:tc>
          <w:tcPr>
            <w:tcW w:w="56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VII</w:t>
            </w: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keepNext/>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ОСНОВНЫЕ </w:t>
            </w:r>
            <w:proofErr w:type="gramStart"/>
            <w:r w:rsidRPr="00624CA0">
              <w:rPr>
                <w:rFonts w:eastAsia="Times New Roman" w:cs="Times New Roman"/>
                <w:b/>
                <w:bCs/>
                <w:szCs w:val="24"/>
                <w:lang w:eastAsia="ru-RU"/>
              </w:rPr>
              <w:t>НАПРАВЛЕНИЯ  РАБОТЫ</w:t>
            </w:r>
            <w:proofErr w:type="gramEnd"/>
            <w:r w:rsidRPr="00624CA0">
              <w:rPr>
                <w:rFonts w:eastAsia="Times New Roman" w:cs="Times New Roman"/>
                <w:b/>
                <w:bCs/>
                <w:szCs w:val="24"/>
                <w:lang w:eastAsia="ru-RU"/>
              </w:rPr>
              <w:t xml:space="preserve"> С ЧИТАТЕЛЯМИ:</w:t>
            </w:r>
          </w:p>
          <w:p w:rsidR="003B3E6F" w:rsidRPr="00624CA0" w:rsidRDefault="003B3E6F" w:rsidP="00E90EFD">
            <w:pPr>
              <w:numPr>
                <w:ilvl w:val="0"/>
                <w:numId w:val="22"/>
              </w:numPr>
              <w:spacing w:after="0" w:line="0" w:lineRule="atLeast"/>
              <w:ind w:left="0" w:firstLine="0"/>
              <w:jc w:val="both"/>
              <w:rPr>
                <w:rFonts w:eastAsia="Times New Roman" w:cs="Times New Roman"/>
                <w:b/>
                <w:bCs/>
                <w:szCs w:val="24"/>
                <w:lang w:eastAsia="ru-RU"/>
              </w:rPr>
            </w:pPr>
            <w:r w:rsidRPr="00624CA0">
              <w:rPr>
                <w:rFonts w:eastAsia="Times New Roman" w:cs="Times New Roman"/>
                <w:szCs w:val="24"/>
                <w:lang w:eastAsia="ru-RU"/>
              </w:rPr>
              <w:t>Выставки.</w:t>
            </w:r>
          </w:p>
        </w:tc>
        <w:tc>
          <w:tcPr>
            <w:tcW w:w="158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1-11 класс</w:t>
            </w:r>
          </w:p>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szCs w:val="24"/>
                <w:lang w:eastAsia="ru-RU"/>
              </w:rPr>
              <w:t>Актив библиотеки</w:t>
            </w:r>
          </w:p>
        </w:tc>
        <w:tc>
          <w:tcPr>
            <w:tcW w:w="1559"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года</w:t>
            </w:r>
          </w:p>
          <w:p w:rsidR="003B3E6F" w:rsidRPr="00624CA0" w:rsidRDefault="003B3E6F" w:rsidP="0053431F">
            <w:pPr>
              <w:spacing w:after="0" w:line="0" w:lineRule="atLeast"/>
              <w:jc w:val="both"/>
              <w:rPr>
                <w:rFonts w:eastAsia="Times New Roman" w:cs="Times New Roman"/>
                <w:bCs/>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май</w:t>
            </w:r>
          </w:p>
        </w:tc>
      </w:tr>
      <w:tr w:rsidR="003B3E6F" w:rsidRPr="00624CA0" w:rsidTr="00B935C6">
        <w:trPr>
          <w:trHeight w:val="286"/>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E90EFD">
            <w:pPr>
              <w:numPr>
                <w:ilvl w:val="0"/>
                <w:numId w:val="2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Громкие чтения.</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76"/>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80"/>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4.</w:t>
            </w:r>
            <w:r w:rsidRPr="00624CA0">
              <w:rPr>
                <w:rFonts w:eastAsia="Times New Roman" w:cs="Times New Roman"/>
                <w:szCs w:val="24"/>
                <w:lang w:eastAsia="ru-RU"/>
              </w:rPr>
              <w:t xml:space="preserve"> Экологическое, краеведческое    направление</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56"/>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5.</w:t>
            </w:r>
            <w:r w:rsidRPr="00624CA0">
              <w:rPr>
                <w:rFonts w:eastAsia="Times New Roman" w:cs="Times New Roman"/>
                <w:szCs w:val="24"/>
                <w:lang w:eastAsia="ru-RU"/>
              </w:rPr>
              <w:t xml:space="preserve"> Беседы при записи в библиотеку.</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88"/>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6.</w:t>
            </w:r>
            <w:r w:rsidRPr="00624CA0">
              <w:rPr>
                <w:rFonts w:eastAsia="Times New Roman" w:cs="Times New Roman"/>
                <w:szCs w:val="24"/>
                <w:lang w:eastAsia="ru-RU"/>
              </w:rPr>
              <w:t xml:space="preserve"> Рекомендации при выборе книг.</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64"/>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7.</w:t>
            </w:r>
            <w:r w:rsidRPr="00624CA0">
              <w:rPr>
                <w:rFonts w:eastAsia="Times New Roman" w:cs="Times New Roman"/>
                <w:szCs w:val="24"/>
                <w:lang w:eastAsia="ru-RU"/>
              </w:rPr>
              <w:t xml:space="preserve"> Беседы о прочитанном.</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407"/>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szCs w:val="24"/>
                <w:lang w:eastAsia="ru-RU"/>
              </w:rPr>
              <w:t>8.</w:t>
            </w:r>
            <w:r w:rsidRPr="00624CA0">
              <w:rPr>
                <w:rFonts w:eastAsia="Times New Roman" w:cs="Times New Roman"/>
                <w:szCs w:val="24"/>
                <w:lang w:eastAsia="ru-RU"/>
              </w:rPr>
              <w:t xml:space="preserve"> Беседы о сохранности </w:t>
            </w: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262"/>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
        </w:tc>
        <w:tc>
          <w:tcPr>
            <w:tcW w:w="158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564"/>
        </w:trPr>
        <w:tc>
          <w:tcPr>
            <w:tcW w:w="568"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VIII</w:t>
            </w: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СПРАВОЧНО-БИБЛИОГРАФИЧЕСКАЯ РАБОТА:</w:t>
            </w:r>
          </w:p>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8.1</w:t>
            </w:r>
            <w:r w:rsidRPr="00624CA0">
              <w:rPr>
                <w:rFonts w:eastAsia="Times New Roman" w:cs="Times New Roman"/>
                <w:bCs/>
                <w:szCs w:val="24"/>
                <w:lang w:eastAsia="ru-RU"/>
              </w:rPr>
              <w:t>. Работа с педагогическим коллективом.</w:t>
            </w:r>
          </w:p>
        </w:tc>
        <w:tc>
          <w:tcPr>
            <w:tcW w:w="1588" w:type="dxa"/>
            <w:vMerge w:val="restart"/>
            <w:tcBorders>
              <w:top w:val="single" w:sz="4" w:space="0" w:color="auto"/>
              <w:left w:val="single" w:sz="4" w:space="0" w:color="auto"/>
              <w:right w:val="single" w:sz="4" w:space="0" w:color="auto"/>
            </w:tcBorders>
          </w:tcPr>
          <w:p w:rsidR="003B3E6F" w:rsidRPr="00A3245E" w:rsidRDefault="003B3E6F" w:rsidP="0053431F">
            <w:pPr>
              <w:spacing w:after="0" w:line="0" w:lineRule="atLeast"/>
              <w:jc w:val="both"/>
              <w:rPr>
                <w:rFonts w:eastAsia="Times New Roman" w:cs="Times New Roman"/>
                <w:b/>
                <w:bCs/>
                <w:sz w:val="22"/>
                <w:lang w:eastAsia="ru-RU"/>
              </w:rPr>
            </w:pPr>
          </w:p>
          <w:p w:rsidR="003B3E6F" w:rsidRPr="00A3245E" w:rsidRDefault="003B3E6F" w:rsidP="0053431F">
            <w:pPr>
              <w:spacing w:after="0" w:line="0" w:lineRule="atLeast"/>
              <w:jc w:val="both"/>
              <w:rPr>
                <w:rFonts w:eastAsia="Times New Roman" w:cs="Times New Roman"/>
                <w:sz w:val="22"/>
                <w:lang w:eastAsia="ru-RU"/>
              </w:rPr>
            </w:pPr>
            <w:r w:rsidRPr="00A3245E">
              <w:rPr>
                <w:rFonts w:eastAsia="Times New Roman" w:cs="Times New Roman"/>
                <w:sz w:val="22"/>
                <w:lang w:eastAsia="ru-RU"/>
              </w:rPr>
              <w:t>Библиотекарь</w:t>
            </w:r>
          </w:p>
        </w:tc>
        <w:tc>
          <w:tcPr>
            <w:tcW w:w="1559" w:type="dxa"/>
            <w:vMerge w:val="restart"/>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p w:rsidR="003B3E6F" w:rsidRPr="00624CA0" w:rsidRDefault="003B3E6F" w:rsidP="0053431F">
            <w:pPr>
              <w:spacing w:after="0" w:line="0" w:lineRule="atLeast"/>
              <w:jc w:val="both"/>
              <w:rPr>
                <w:rFonts w:eastAsia="Times New Roman" w:cs="Times New Roman"/>
                <w:bCs/>
                <w:szCs w:val="24"/>
                <w:lang w:eastAsia="ru-RU"/>
              </w:rPr>
            </w:pP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tc>
      </w:tr>
      <w:tr w:rsidR="003B3E6F" w:rsidRPr="00624CA0" w:rsidTr="00B935C6">
        <w:trPr>
          <w:trHeight w:val="648"/>
        </w:trPr>
        <w:tc>
          <w:tcPr>
            <w:tcW w:w="568"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b/>
                <w:bCs/>
                <w:szCs w:val="24"/>
                <w:lang w:eastAsia="ru-RU"/>
              </w:rPr>
              <w:t>8.2.</w:t>
            </w:r>
            <w:r w:rsidRPr="00624CA0">
              <w:rPr>
                <w:rFonts w:eastAsia="Times New Roman" w:cs="Times New Roman"/>
                <w:szCs w:val="24"/>
                <w:lang w:eastAsia="ru-RU"/>
              </w:rPr>
              <w:t xml:space="preserve"> Информирование учителей </w:t>
            </w: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 новой </w:t>
            </w:r>
            <w:proofErr w:type="gramStart"/>
            <w:r w:rsidRPr="00624CA0">
              <w:rPr>
                <w:rFonts w:eastAsia="Times New Roman" w:cs="Times New Roman"/>
                <w:szCs w:val="24"/>
                <w:lang w:eastAsia="ru-RU"/>
              </w:rPr>
              <w:t>учебной  и</w:t>
            </w:r>
            <w:proofErr w:type="gramEnd"/>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учебно-методической литературе на педагогических </w:t>
            </w:r>
            <w:proofErr w:type="gramStart"/>
            <w:r w:rsidRPr="00624CA0">
              <w:rPr>
                <w:rFonts w:eastAsia="Times New Roman" w:cs="Times New Roman"/>
                <w:szCs w:val="24"/>
                <w:lang w:eastAsia="ru-RU"/>
              </w:rPr>
              <w:t>советах  (</w:t>
            </w:r>
            <w:proofErr w:type="gramEnd"/>
            <w:r w:rsidRPr="00624CA0">
              <w:rPr>
                <w:rFonts w:eastAsia="Times New Roman" w:cs="Times New Roman"/>
                <w:szCs w:val="24"/>
                <w:lang w:eastAsia="ru-RU"/>
              </w:rPr>
              <w:t>информационный обзор)</w:t>
            </w:r>
          </w:p>
        </w:tc>
        <w:tc>
          <w:tcPr>
            <w:tcW w:w="1588" w:type="dxa"/>
            <w:vMerge/>
            <w:tcBorders>
              <w:left w:val="single" w:sz="4" w:space="0" w:color="auto"/>
              <w:right w:val="single" w:sz="4" w:space="0" w:color="auto"/>
            </w:tcBorders>
          </w:tcPr>
          <w:p w:rsidR="003B3E6F" w:rsidRPr="00A3245E" w:rsidRDefault="003B3E6F" w:rsidP="0053431F">
            <w:pPr>
              <w:spacing w:after="0" w:line="0" w:lineRule="atLeast"/>
              <w:jc w:val="both"/>
              <w:rPr>
                <w:rFonts w:eastAsia="Times New Roman" w:cs="Times New Roman"/>
                <w:b/>
                <w:bCs/>
                <w:sz w:val="22"/>
                <w:lang w:eastAsia="ru-RU"/>
              </w:rPr>
            </w:pPr>
          </w:p>
        </w:tc>
        <w:tc>
          <w:tcPr>
            <w:tcW w:w="1559" w:type="dxa"/>
            <w:vMerge/>
            <w:tcBorders>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654"/>
        </w:trPr>
        <w:tc>
          <w:tcPr>
            <w:tcW w:w="568"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8. 3. </w:t>
            </w:r>
            <w:r w:rsidRPr="00624CA0">
              <w:rPr>
                <w:rFonts w:eastAsia="Times New Roman" w:cs="Times New Roman"/>
                <w:szCs w:val="24"/>
                <w:lang w:eastAsia="ru-RU"/>
              </w:rPr>
              <w:t>Консультативно – информационная работа с методическими объединениями учителей-предметников, направления на оптимальный выбор учебников и учебных пособий в учебном году.</w:t>
            </w:r>
          </w:p>
        </w:tc>
        <w:tc>
          <w:tcPr>
            <w:tcW w:w="1588" w:type="dxa"/>
            <w:vMerge/>
            <w:tcBorders>
              <w:left w:val="single" w:sz="4" w:space="0" w:color="auto"/>
              <w:bottom w:val="single" w:sz="4" w:space="0" w:color="auto"/>
              <w:right w:val="single" w:sz="4" w:space="0" w:color="auto"/>
            </w:tcBorders>
          </w:tcPr>
          <w:p w:rsidR="003B3E6F" w:rsidRPr="00A3245E" w:rsidRDefault="003B3E6F" w:rsidP="0053431F">
            <w:pPr>
              <w:spacing w:after="0" w:line="0" w:lineRule="atLeast"/>
              <w:jc w:val="both"/>
              <w:rPr>
                <w:rFonts w:eastAsia="Times New Roman" w:cs="Times New Roman"/>
                <w:b/>
                <w:bCs/>
                <w:sz w:val="22"/>
                <w:lang w:eastAsia="ru-RU"/>
              </w:rPr>
            </w:pPr>
          </w:p>
        </w:tc>
        <w:tc>
          <w:tcPr>
            <w:tcW w:w="1559" w:type="dxa"/>
            <w:vMerge/>
            <w:tcBorders>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tc>
      </w:tr>
      <w:tr w:rsidR="003B3E6F" w:rsidRPr="00624CA0" w:rsidTr="00B935C6">
        <w:trPr>
          <w:trHeight w:val="1588"/>
        </w:trPr>
        <w:tc>
          <w:tcPr>
            <w:tcW w:w="568" w:type="dxa"/>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X</w:t>
            </w:r>
            <w:r w:rsidRPr="00624CA0">
              <w:rPr>
                <w:rFonts w:eastAsia="Times New Roman" w:cs="Times New Roman"/>
                <w:b/>
                <w:bCs/>
                <w:szCs w:val="24"/>
                <w:lang w:eastAsia="ru-RU"/>
              </w:rPr>
              <w:t xml:space="preserve">. </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tabs>
                <w:tab w:val="left" w:pos="4485"/>
              </w:tabs>
              <w:spacing w:after="0" w:line="0" w:lineRule="atLeast"/>
              <w:jc w:val="both"/>
              <w:rPr>
                <w:rFonts w:eastAsia="Times New Roman" w:cs="Times New Roman"/>
                <w:b/>
                <w:bCs/>
                <w:szCs w:val="24"/>
                <w:lang w:eastAsia="ru-RU"/>
              </w:rPr>
            </w:pPr>
            <w:proofErr w:type="gramStart"/>
            <w:r w:rsidRPr="00624CA0">
              <w:rPr>
                <w:rFonts w:eastAsia="Times New Roman" w:cs="Times New Roman"/>
                <w:b/>
                <w:bCs/>
                <w:szCs w:val="24"/>
                <w:lang w:eastAsia="ru-RU"/>
              </w:rPr>
              <w:t>Повышение  квалификации</w:t>
            </w:r>
            <w:proofErr w:type="gramEnd"/>
            <w:r w:rsidRPr="00624CA0">
              <w:rPr>
                <w:rFonts w:eastAsia="Times New Roman" w:cs="Times New Roman"/>
                <w:b/>
                <w:bCs/>
                <w:szCs w:val="24"/>
                <w:lang w:eastAsia="ru-RU"/>
              </w:rPr>
              <w:t xml:space="preserve">.  </w:t>
            </w:r>
          </w:p>
          <w:p w:rsidR="003B3E6F" w:rsidRPr="00624CA0" w:rsidRDefault="003B3E6F" w:rsidP="0053431F">
            <w:pPr>
              <w:tabs>
                <w:tab w:val="left" w:pos="4485"/>
              </w:tabs>
              <w:spacing w:after="0" w:line="0" w:lineRule="atLeast"/>
              <w:jc w:val="both"/>
              <w:rPr>
                <w:rFonts w:eastAsia="Times New Roman" w:cs="Times New Roman"/>
                <w:szCs w:val="24"/>
                <w:lang w:eastAsia="ru-RU"/>
              </w:rPr>
            </w:pPr>
            <w:r w:rsidRPr="00624CA0">
              <w:rPr>
                <w:rFonts w:eastAsia="Times New Roman" w:cs="Times New Roman"/>
                <w:b/>
                <w:szCs w:val="24"/>
                <w:lang w:eastAsia="ru-RU"/>
              </w:rPr>
              <w:t>10.1.</w:t>
            </w:r>
            <w:r w:rsidRPr="00624CA0">
              <w:rPr>
                <w:rFonts w:eastAsia="Times New Roman" w:cs="Times New Roman"/>
                <w:szCs w:val="24"/>
                <w:lang w:eastAsia="ru-RU"/>
              </w:rPr>
              <w:t xml:space="preserve"> Работа по </w:t>
            </w:r>
            <w:proofErr w:type="gramStart"/>
            <w:r w:rsidRPr="00624CA0">
              <w:rPr>
                <w:rFonts w:eastAsia="Times New Roman" w:cs="Times New Roman"/>
                <w:szCs w:val="24"/>
                <w:lang w:eastAsia="ru-RU"/>
              </w:rPr>
              <w:t>самообразованию  с</w:t>
            </w:r>
            <w:proofErr w:type="gramEnd"/>
            <w:r w:rsidRPr="00624CA0">
              <w:rPr>
                <w:rFonts w:eastAsia="Times New Roman" w:cs="Times New Roman"/>
                <w:szCs w:val="24"/>
                <w:lang w:eastAsia="ru-RU"/>
              </w:rPr>
              <w:t xml:space="preserve"> использованием опыта работы лучших школьных библиотекарей;</w:t>
            </w:r>
          </w:p>
          <w:p w:rsidR="003B3E6F" w:rsidRPr="00624CA0" w:rsidRDefault="003B3E6F" w:rsidP="00E90EFD">
            <w:pPr>
              <w:numPr>
                <w:ilvl w:val="0"/>
                <w:numId w:val="23"/>
              </w:numPr>
              <w:tabs>
                <w:tab w:val="left" w:pos="4485"/>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посещение семинаров;</w:t>
            </w:r>
          </w:p>
          <w:p w:rsidR="003B3E6F" w:rsidRPr="00624CA0" w:rsidRDefault="003B3E6F" w:rsidP="00E90EFD">
            <w:pPr>
              <w:numPr>
                <w:ilvl w:val="0"/>
                <w:numId w:val="23"/>
              </w:numPr>
              <w:tabs>
                <w:tab w:val="left" w:pos="4485"/>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участие в работе круглых столов;</w:t>
            </w:r>
          </w:p>
          <w:p w:rsidR="003B3E6F" w:rsidRPr="00624CA0" w:rsidRDefault="003B3E6F" w:rsidP="00E90EFD">
            <w:pPr>
              <w:numPr>
                <w:ilvl w:val="0"/>
                <w:numId w:val="23"/>
              </w:numPr>
              <w:tabs>
                <w:tab w:val="left" w:pos="4485"/>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присутствие на открытых мероприятиях;</w:t>
            </w:r>
          </w:p>
          <w:p w:rsidR="003B3E6F" w:rsidRPr="00624CA0" w:rsidRDefault="003B3E6F" w:rsidP="00E90EFD">
            <w:pPr>
              <w:numPr>
                <w:ilvl w:val="0"/>
                <w:numId w:val="23"/>
              </w:numPr>
              <w:tabs>
                <w:tab w:val="left" w:pos="4485"/>
              </w:tabs>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индивидуальные</w:t>
            </w:r>
          </w:p>
          <w:p w:rsidR="003B3E6F" w:rsidRPr="00624CA0" w:rsidRDefault="003B3E6F" w:rsidP="0053431F">
            <w:pPr>
              <w:tabs>
                <w:tab w:val="left" w:pos="4485"/>
              </w:tab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консультации;</w:t>
            </w:r>
          </w:p>
        </w:tc>
        <w:tc>
          <w:tcPr>
            <w:tcW w:w="1588" w:type="dxa"/>
            <w:tcBorders>
              <w:top w:val="single" w:sz="4" w:space="0" w:color="auto"/>
              <w:left w:val="single" w:sz="4" w:space="0" w:color="auto"/>
              <w:right w:val="single" w:sz="4" w:space="0" w:color="auto"/>
            </w:tcBorders>
          </w:tcPr>
          <w:p w:rsidR="003B3E6F" w:rsidRPr="00A3245E" w:rsidRDefault="003B3E6F" w:rsidP="0053431F">
            <w:pPr>
              <w:spacing w:after="0" w:line="0" w:lineRule="atLeast"/>
              <w:jc w:val="both"/>
              <w:rPr>
                <w:rFonts w:eastAsia="Times New Roman" w:cs="Times New Roman"/>
                <w:sz w:val="22"/>
                <w:lang w:eastAsia="ru-RU"/>
              </w:rPr>
            </w:pPr>
            <w:r w:rsidRPr="00A3245E">
              <w:rPr>
                <w:rFonts w:eastAsia="Times New Roman" w:cs="Times New Roman"/>
                <w:sz w:val="22"/>
                <w:lang w:eastAsia="ru-RU"/>
              </w:rPr>
              <w:t>Библиотекарь</w:t>
            </w:r>
          </w:p>
          <w:p w:rsidR="003B3E6F" w:rsidRPr="00A3245E"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в течение года</w:t>
            </w: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 мере необходимости</w:t>
            </w: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tc>
      </w:tr>
      <w:tr w:rsidR="003B3E6F" w:rsidRPr="00624CA0" w:rsidTr="00B935C6">
        <w:trPr>
          <w:trHeight w:val="277"/>
        </w:trPr>
        <w:tc>
          <w:tcPr>
            <w:tcW w:w="568" w:type="dxa"/>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10. 2.  Посещение семинаров.</w:t>
            </w:r>
          </w:p>
        </w:tc>
        <w:tc>
          <w:tcPr>
            <w:tcW w:w="1588" w:type="dxa"/>
            <w:tcBorders>
              <w:top w:val="single" w:sz="4" w:space="0" w:color="auto"/>
              <w:left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в течение года </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XI</w:t>
            </w:r>
            <w:r w:rsidRPr="00624CA0">
              <w:rPr>
                <w:rFonts w:eastAsia="Times New Roman" w:cs="Times New Roman"/>
                <w:b/>
                <w:bCs/>
                <w:szCs w:val="24"/>
                <w:lang w:eastAsia="ru-RU"/>
              </w:rPr>
              <w:t>.</w:t>
            </w:r>
          </w:p>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РАБОТА С АКТИВОМ БИБЛИОТЕКИ</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11.1. </w:t>
            </w:r>
            <w:r w:rsidRPr="00624CA0">
              <w:rPr>
                <w:rFonts w:eastAsia="Times New Roman" w:cs="Times New Roman"/>
                <w:bCs/>
                <w:szCs w:val="24"/>
                <w:lang w:eastAsia="ru-RU"/>
              </w:rPr>
              <w:t xml:space="preserve">Рейды по проверке учебников. </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1 раз в месяц</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val="en-US" w:eastAsia="ru-RU"/>
              </w:rPr>
              <w:t>XII</w:t>
            </w:r>
            <w:r w:rsidRPr="00624CA0">
              <w:rPr>
                <w:rFonts w:eastAsia="Times New Roman" w:cs="Times New Roman"/>
                <w:b/>
                <w:bCs/>
                <w:szCs w:val="24"/>
                <w:lang w:eastAsia="ru-RU"/>
              </w:rPr>
              <w:t>.</w:t>
            </w:r>
          </w:p>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p>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u w:val="single"/>
                <w:lang w:eastAsia="ru-RU"/>
              </w:rPr>
            </w:pPr>
            <w:r w:rsidRPr="00624CA0">
              <w:rPr>
                <w:rFonts w:eastAsia="Times New Roman" w:cs="Times New Roman"/>
                <w:b/>
                <w:bCs/>
                <w:szCs w:val="24"/>
                <w:u w:val="single"/>
                <w:lang w:eastAsia="ru-RU"/>
              </w:rPr>
              <w:t>Библиотечные уроки:</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Обучение школьников основам </w:t>
            </w:r>
            <w:proofErr w:type="spellStart"/>
            <w:r w:rsidRPr="00624CA0">
              <w:rPr>
                <w:rFonts w:eastAsia="Times New Roman" w:cs="Times New Roman"/>
                <w:bCs/>
                <w:szCs w:val="24"/>
                <w:lang w:eastAsia="ru-RU"/>
              </w:rPr>
              <w:t>библиотечно</w:t>
            </w:r>
            <w:proofErr w:type="spellEnd"/>
            <w:r w:rsidRPr="00624CA0">
              <w:rPr>
                <w:rFonts w:eastAsia="Times New Roman" w:cs="Times New Roman"/>
                <w:bCs/>
                <w:szCs w:val="24"/>
                <w:lang w:eastAsia="ru-RU"/>
              </w:rPr>
              <w:t>–библиографических знаний</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12.1. </w:t>
            </w:r>
            <w:r w:rsidRPr="00624CA0">
              <w:rPr>
                <w:rFonts w:eastAsia="Times New Roman" w:cs="Times New Roman"/>
                <w:bCs/>
                <w:szCs w:val="24"/>
                <w:lang w:eastAsia="ru-RU"/>
              </w:rPr>
              <w:t>Введение.</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 Библиотека, или город твоих друзей.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p>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p>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сентябрь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12.2. </w:t>
            </w:r>
            <w:r w:rsidRPr="00624CA0">
              <w:rPr>
                <w:rFonts w:eastAsia="Times New Roman" w:cs="Times New Roman"/>
                <w:bCs/>
                <w:szCs w:val="24"/>
                <w:lang w:eastAsia="ru-RU"/>
              </w:rPr>
              <w:t xml:space="preserve">Разноцветные страницы </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октябрь</w:t>
            </w:r>
          </w:p>
        </w:tc>
      </w:tr>
      <w:tr w:rsidR="003B3E6F" w:rsidRPr="00624CA0" w:rsidTr="00B935C6">
        <w:trPr>
          <w:trHeight w:val="207"/>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12.3. </w:t>
            </w:r>
            <w:r w:rsidRPr="00624CA0">
              <w:rPr>
                <w:rFonts w:eastAsia="Times New Roman" w:cs="Times New Roman"/>
                <w:bCs/>
                <w:szCs w:val="24"/>
                <w:lang w:eastAsia="ru-RU"/>
              </w:rPr>
              <w:t>Журналы для детей.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2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декабрь</w:t>
            </w:r>
          </w:p>
        </w:tc>
      </w:tr>
      <w:tr w:rsidR="003B3E6F" w:rsidRPr="00624CA0" w:rsidTr="00B935C6">
        <w:trPr>
          <w:trHeight w:val="207"/>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Times New Roman" w:cs="Times New Roman"/>
                <w:b/>
                <w:bCs/>
                <w:szCs w:val="24"/>
                <w:lang w:eastAsia="ru-RU"/>
              </w:rPr>
            </w:pPr>
            <w:r w:rsidRPr="00624CA0">
              <w:rPr>
                <w:rFonts w:eastAsia="Calibri" w:cs="Times New Roman"/>
                <w:szCs w:val="24"/>
              </w:rPr>
              <w:t>12.4</w:t>
            </w:r>
            <w:proofErr w:type="gramStart"/>
            <w:r w:rsidRPr="00624CA0">
              <w:rPr>
                <w:rFonts w:eastAsia="Calibri" w:cs="Times New Roman"/>
                <w:szCs w:val="24"/>
              </w:rPr>
              <w:t>Международный  день</w:t>
            </w:r>
            <w:proofErr w:type="gramEnd"/>
            <w:r w:rsidRPr="00624CA0">
              <w:rPr>
                <w:rFonts w:eastAsia="Calibri" w:cs="Times New Roman"/>
                <w:szCs w:val="24"/>
              </w:rPr>
              <w:t xml:space="preserve"> инвалидов</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8-9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Calibri" w:cs="Times New Roman"/>
                <w:szCs w:val="24"/>
              </w:rPr>
              <w:t>3 декабрь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
                <w:bCs/>
                <w:szCs w:val="24"/>
                <w:lang w:eastAsia="ru-RU"/>
              </w:rPr>
              <w:t xml:space="preserve">12.5. </w:t>
            </w:r>
            <w:r w:rsidRPr="00624CA0">
              <w:rPr>
                <w:rFonts w:eastAsia="Times New Roman" w:cs="Times New Roman"/>
                <w:bCs/>
                <w:szCs w:val="24"/>
                <w:lang w:eastAsia="ru-RU"/>
              </w:rPr>
              <w:t xml:space="preserve">Строение книги. </w:t>
            </w:r>
          </w:p>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Как рождается книга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2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январь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val="en-US"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Times New Roman" w:cs="Times New Roman"/>
                <w:b/>
                <w:bCs/>
                <w:szCs w:val="24"/>
                <w:lang w:eastAsia="ru-RU"/>
              </w:rPr>
            </w:pPr>
            <w:proofErr w:type="gramStart"/>
            <w:r w:rsidRPr="00624CA0">
              <w:rPr>
                <w:rFonts w:eastAsia="Calibri" w:cs="Times New Roman"/>
                <w:szCs w:val="24"/>
              </w:rPr>
              <w:t>Международный  день</w:t>
            </w:r>
            <w:proofErr w:type="gramEnd"/>
            <w:r w:rsidRPr="00624CA0">
              <w:rPr>
                <w:rFonts w:eastAsia="Calibri" w:cs="Times New Roman"/>
                <w:szCs w:val="24"/>
              </w:rPr>
              <w:t xml:space="preserve"> родного языка</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 xml:space="preserve">5-11 класс </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Calibri" w:cs="Times New Roman"/>
                <w:szCs w:val="24"/>
              </w:rPr>
              <w:t>21-февраль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 xml:space="preserve">12.6. </w:t>
            </w:r>
            <w:r w:rsidRPr="00624CA0">
              <w:rPr>
                <w:rFonts w:eastAsia="Times New Roman" w:cs="Times New Roman"/>
                <w:bCs/>
                <w:szCs w:val="24"/>
                <w:lang w:eastAsia="ru-RU"/>
              </w:rPr>
              <w:t>«Ваши права и обязанности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5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апрель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Times New Roman" w:cs="Times New Roman"/>
                <w:b/>
                <w:bCs/>
                <w:szCs w:val="24"/>
                <w:lang w:eastAsia="ru-RU"/>
              </w:rPr>
            </w:pPr>
            <w:r w:rsidRPr="00624CA0">
              <w:rPr>
                <w:rFonts w:eastAsia="Calibri" w:cs="Times New Roman"/>
                <w:szCs w:val="24"/>
              </w:rPr>
              <w:t xml:space="preserve">12.7. </w:t>
            </w:r>
            <w:proofErr w:type="gramStart"/>
            <w:r w:rsidRPr="00624CA0">
              <w:rPr>
                <w:rFonts w:eastAsia="Calibri" w:cs="Times New Roman"/>
                <w:szCs w:val="24"/>
              </w:rPr>
              <w:t>Международный  день</w:t>
            </w:r>
            <w:proofErr w:type="gramEnd"/>
            <w:r w:rsidRPr="00624CA0">
              <w:rPr>
                <w:rFonts w:eastAsia="Calibri" w:cs="Times New Roman"/>
                <w:szCs w:val="24"/>
              </w:rPr>
              <w:t xml:space="preserve"> детской книги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1-5класс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Calibri" w:cs="Times New Roman"/>
                <w:szCs w:val="24"/>
              </w:rPr>
              <w:t>2-апрель</w:t>
            </w:r>
          </w:p>
        </w:tc>
      </w:tr>
      <w:tr w:rsidR="003B3E6F" w:rsidRPr="00624CA0" w:rsidTr="00B935C6">
        <w:trPr>
          <w:trHeight w:val="211"/>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rPr>
                <w:rFonts w:eastAsia="Calibri" w:cs="Times New Roman"/>
                <w:szCs w:val="24"/>
              </w:rPr>
            </w:pPr>
            <w:proofErr w:type="gramStart"/>
            <w:r w:rsidRPr="00624CA0">
              <w:rPr>
                <w:rFonts w:eastAsia="Calibri" w:cs="Times New Roman"/>
                <w:szCs w:val="24"/>
              </w:rPr>
              <w:t>Международный  день</w:t>
            </w:r>
            <w:proofErr w:type="gramEnd"/>
            <w:r w:rsidRPr="00624CA0">
              <w:rPr>
                <w:rFonts w:eastAsia="Calibri" w:cs="Times New Roman"/>
                <w:szCs w:val="24"/>
              </w:rPr>
              <w:t xml:space="preserve"> семьи</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1-11 класс</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Calibri" w:cs="Times New Roman"/>
                <w:szCs w:val="24"/>
              </w:rPr>
            </w:pPr>
            <w:r w:rsidRPr="00624CA0">
              <w:rPr>
                <w:rFonts w:eastAsia="Calibri" w:cs="Times New Roman"/>
                <w:szCs w:val="24"/>
              </w:rPr>
              <w:t>15 май</w:t>
            </w:r>
          </w:p>
        </w:tc>
      </w:tr>
      <w:tr w:rsidR="003B3E6F" w:rsidRPr="00624CA0" w:rsidTr="00B935C6">
        <w:trPr>
          <w:trHeight w:val="448"/>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Х</w:t>
            </w:r>
            <w:r w:rsidRPr="00624CA0">
              <w:rPr>
                <w:rFonts w:eastAsia="Times New Roman" w:cs="Times New Roman"/>
                <w:b/>
                <w:bCs/>
                <w:szCs w:val="24"/>
                <w:lang w:val="en-US" w:eastAsia="ru-RU"/>
              </w:rPr>
              <w:t>III</w:t>
            </w:r>
            <w:r w:rsidRPr="00624CA0">
              <w:rPr>
                <w:rFonts w:eastAsia="Times New Roman" w:cs="Times New Roman"/>
                <w:b/>
                <w:bCs/>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РАБОТА С ПЕДКОЛЛЕКТИВОМ</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 xml:space="preserve">по мере </w:t>
            </w:r>
            <w:proofErr w:type="spellStart"/>
            <w:r w:rsidRPr="00624CA0">
              <w:rPr>
                <w:rFonts w:eastAsia="Times New Roman" w:cs="Times New Roman"/>
                <w:bCs/>
                <w:szCs w:val="24"/>
                <w:lang w:eastAsia="ru-RU"/>
              </w:rPr>
              <w:t>необ</w:t>
            </w:r>
            <w:r w:rsidR="00A3245E">
              <w:rPr>
                <w:rFonts w:eastAsia="Times New Roman" w:cs="Times New Roman"/>
                <w:bCs/>
                <w:szCs w:val="24"/>
                <w:lang w:eastAsia="ru-RU"/>
              </w:rPr>
              <w:t>-</w:t>
            </w:r>
            <w:r w:rsidRPr="00624CA0">
              <w:rPr>
                <w:rFonts w:eastAsia="Times New Roman" w:cs="Times New Roman"/>
                <w:bCs/>
                <w:szCs w:val="24"/>
                <w:lang w:eastAsia="ru-RU"/>
              </w:rPr>
              <w:t>сти</w:t>
            </w:r>
            <w:proofErr w:type="spellEnd"/>
          </w:p>
        </w:tc>
      </w:tr>
      <w:tr w:rsidR="003B3E6F" w:rsidRPr="00624CA0" w:rsidTr="00B935C6">
        <w:trPr>
          <w:trHeight w:val="483"/>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13.1.</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Обзоры книг, статей и выступления по вопросам чтения на педсоветах, совещаниях.</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 течение года</w:t>
            </w:r>
          </w:p>
        </w:tc>
      </w:tr>
      <w:tr w:rsidR="003B3E6F" w:rsidRPr="00624CA0" w:rsidTr="00B935C6">
        <w:trPr>
          <w:trHeight w:val="402"/>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13.2.</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Информационная и организаторская помощь при проведении предметных декад.</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A3245E" w:rsidP="0053431F">
            <w:pPr>
              <w:spacing w:after="0" w:line="0" w:lineRule="atLeast"/>
              <w:jc w:val="both"/>
              <w:rPr>
                <w:rFonts w:eastAsia="Times New Roman" w:cs="Times New Roman"/>
                <w:bCs/>
                <w:szCs w:val="24"/>
                <w:lang w:eastAsia="ru-RU"/>
              </w:rPr>
            </w:pPr>
            <w:r w:rsidRPr="00624CA0">
              <w:rPr>
                <w:rFonts w:eastAsia="Times New Roman" w:cs="Times New Roman"/>
                <w:bCs/>
                <w:szCs w:val="24"/>
                <w:lang w:eastAsia="ru-RU"/>
              </w:rPr>
              <w:t>В</w:t>
            </w:r>
            <w:r>
              <w:rPr>
                <w:rFonts w:eastAsia="Times New Roman" w:cs="Times New Roman"/>
                <w:bCs/>
                <w:szCs w:val="24"/>
                <w:lang w:eastAsia="ru-RU"/>
              </w:rPr>
              <w:t xml:space="preserve"> </w:t>
            </w:r>
            <w:r w:rsidR="003B3E6F" w:rsidRPr="00624CA0">
              <w:rPr>
                <w:rFonts w:eastAsia="Times New Roman" w:cs="Times New Roman"/>
                <w:bCs/>
                <w:szCs w:val="24"/>
                <w:lang w:eastAsia="ru-RU"/>
              </w:rPr>
              <w:t xml:space="preserve">течение года </w:t>
            </w:r>
          </w:p>
        </w:tc>
      </w:tr>
      <w:tr w:rsidR="003B3E6F" w:rsidRPr="00624CA0" w:rsidTr="00B935C6">
        <w:trPr>
          <w:trHeight w:val="488"/>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 праздновании «Дня учителя» с оформлением книжной выставки </w:t>
            </w:r>
          </w:p>
          <w:p w:rsidR="003B3E6F" w:rsidRPr="00624CA0" w:rsidRDefault="003B3E6F"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 Книги</w:t>
            </w:r>
            <w:proofErr w:type="gramEnd"/>
            <w:r w:rsidRPr="00624CA0">
              <w:rPr>
                <w:rFonts w:eastAsia="Times New Roman" w:cs="Times New Roman"/>
                <w:szCs w:val="24"/>
                <w:lang w:eastAsia="ru-RU"/>
              </w:rPr>
              <w:t xml:space="preserve"> детства ваших учителей».</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p w:rsidR="003B3E6F" w:rsidRPr="00B935C6" w:rsidRDefault="003B3E6F" w:rsidP="0053431F">
            <w:pPr>
              <w:spacing w:after="0" w:line="0" w:lineRule="atLeast"/>
              <w:jc w:val="both"/>
              <w:rPr>
                <w:rFonts w:eastAsia="Times New Roman" w:cs="Times New Roman"/>
                <w:sz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5  октября</w:t>
            </w:r>
            <w:proofErr w:type="gramEnd"/>
          </w:p>
        </w:tc>
      </w:tr>
      <w:tr w:rsidR="003B3E6F" w:rsidRPr="00624CA0" w:rsidTr="00B935C6">
        <w:trPr>
          <w:trHeight w:val="289"/>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Calibri" w:cs="Times New Roman"/>
                <w:color w:val="000000"/>
                <w:szCs w:val="24"/>
                <w:lang w:eastAsia="ru-RU"/>
              </w:rPr>
              <w:t>Составление ан</w:t>
            </w:r>
            <w:r w:rsidR="00AD4A6E" w:rsidRPr="00624CA0">
              <w:rPr>
                <w:rFonts w:eastAsia="Calibri" w:cs="Times New Roman"/>
                <w:color w:val="000000"/>
                <w:szCs w:val="24"/>
                <w:lang w:eastAsia="ru-RU"/>
              </w:rPr>
              <w:t xml:space="preserve">ализа </w:t>
            </w:r>
            <w:proofErr w:type="gramStart"/>
            <w:r w:rsidR="00AD4A6E" w:rsidRPr="00624CA0">
              <w:rPr>
                <w:rFonts w:eastAsia="Calibri" w:cs="Times New Roman"/>
                <w:color w:val="000000"/>
                <w:szCs w:val="24"/>
                <w:lang w:eastAsia="ru-RU"/>
              </w:rPr>
              <w:t>работы  библиотеки</w:t>
            </w:r>
            <w:proofErr w:type="gramEnd"/>
            <w:r w:rsidR="00AD4A6E" w:rsidRPr="00624CA0">
              <w:rPr>
                <w:rFonts w:eastAsia="Calibri" w:cs="Times New Roman"/>
                <w:color w:val="000000"/>
                <w:szCs w:val="24"/>
                <w:lang w:eastAsia="ru-RU"/>
              </w:rPr>
              <w:t xml:space="preserve"> за 2020-2021</w:t>
            </w:r>
            <w:r w:rsidRPr="00624CA0">
              <w:rPr>
                <w:rFonts w:eastAsia="Calibri" w:cs="Times New Roman"/>
                <w:color w:val="000000"/>
                <w:szCs w:val="24"/>
                <w:lang w:eastAsia="ru-RU"/>
              </w:rPr>
              <w:t xml:space="preserve"> учебный год.</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r>
      <w:tr w:rsidR="003B3E6F" w:rsidRPr="00624CA0" w:rsidTr="00B935C6">
        <w:trPr>
          <w:trHeight w:val="239"/>
        </w:trPr>
        <w:tc>
          <w:tcPr>
            <w:tcW w:w="568"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b/>
                <w:bCs/>
                <w:szCs w:val="24"/>
                <w:lang w:eastAsia="ru-RU"/>
              </w:rPr>
            </w:pPr>
            <w:r w:rsidRPr="00624CA0">
              <w:rPr>
                <w:rFonts w:eastAsia="Times New Roman" w:cs="Times New Roman"/>
                <w:b/>
                <w:bCs/>
                <w:szCs w:val="24"/>
                <w:lang w:eastAsia="ru-RU"/>
              </w:rPr>
              <w:t>13.5</w:t>
            </w:r>
          </w:p>
        </w:tc>
        <w:tc>
          <w:tcPr>
            <w:tcW w:w="7371"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Calibri" w:cs="Times New Roman"/>
                <w:color w:val="000000"/>
                <w:szCs w:val="24"/>
                <w:lang w:eastAsia="ru-RU"/>
              </w:rPr>
            </w:pPr>
            <w:r w:rsidRPr="00624CA0">
              <w:rPr>
                <w:rFonts w:eastAsia="Calibri" w:cs="Times New Roman"/>
                <w:color w:val="000000"/>
                <w:szCs w:val="24"/>
                <w:lang w:eastAsia="ru-RU"/>
              </w:rPr>
              <w:t>Составление</w:t>
            </w:r>
            <w:r w:rsidR="00AD4A6E" w:rsidRPr="00624CA0">
              <w:rPr>
                <w:rFonts w:eastAsia="Calibri" w:cs="Times New Roman"/>
                <w:color w:val="000000"/>
                <w:szCs w:val="24"/>
                <w:lang w:eastAsia="ru-RU"/>
              </w:rPr>
              <w:t xml:space="preserve"> плана работы библиотеки на 2021-2022</w:t>
            </w:r>
            <w:r w:rsidRPr="00624CA0">
              <w:rPr>
                <w:rFonts w:eastAsia="Calibri" w:cs="Times New Roman"/>
                <w:color w:val="000000"/>
                <w:szCs w:val="24"/>
                <w:lang w:eastAsia="ru-RU"/>
              </w:rPr>
              <w:t xml:space="preserve"> учебный год</w:t>
            </w:r>
          </w:p>
        </w:tc>
        <w:tc>
          <w:tcPr>
            <w:tcW w:w="1588" w:type="dxa"/>
            <w:tcBorders>
              <w:top w:val="single" w:sz="4" w:space="0" w:color="auto"/>
              <w:left w:val="single" w:sz="4" w:space="0" w:color="auto"/>
              <w:bottom w:val="single" w:sz="4" w:space="0" w:color="auto"/>
              <w:right w:val="single" w:sz="4" w:space="0" w:color="auto"/>
            </w:tcBorders>
          </w:tcPr>
          <w:p w:rsidR="003B3E6F" w:rsidRPr="00B935C6" w:rsidRDefault="003B3E6F" w:rsidP="0053431F">
            <w:pPr>
              <w:spacing w:after="0" w:line="0" w:lineRule="atLeast"/>
              <w:jc w:val="both"/>
              <w:rPr>
                <w:rFonts w:eastAsia="Times New Roman" w:cs="Times New Roman"/>
                <w:sz w:val="22"/>
                <w:lang w:eastAsia="ru-RU"/>
              </w:rPr>
            </w:pPr>
            <w:r w:rsidRPr="00B935C6">
              <w:rPr>
                <w:rFonts w:eastAsia="Times New Roman" w:cs="Times New Roman"/>
                <w:sz w:val="22"/>
                <w:lang w:eastAsia="ru-RU"/>
              </w:rPr>
              <w:t>Библиотекарь</w:t>
            </w:r>
          </w:p>
        </w:tc>
        <w:tc>
          <w:tcPr>
            <w:tcW w:w="1559" w:type="dxa"/>
            <w:tcBorders>
              <w:top w:val="single" w:sz="4" w:space="0" w:color="auto"/>
              <w:left w:val="single" w:sz="4" w:space="0" w:color="auto"/>
              <w:bottom w:val="single" w:sz="4" w:space="0" w:color="auto"/>
              <w:right w:val="single" w:sz="4" w:space="0" w:color="auto"/>
            </w:tcBorders>
          </w:tcPr>
          <w:p w:rsidR="003B3E6F" w:rsidRPr="00624CA0" w:rsidRDefault="003B3E6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r>
    </w:tbl>
    <w:p w:rsidR="00C941BB" w:rsidRPr="00624CA0" w:rsidRDefault="00C941BB" w:rsidP="00D33944">
      <w:pPr>
        <w:widowControl w:val="0"/>
        <w:suppressAutoHyphens/>
        <w:autoSpaceDN w:val="0"/>
        <w:spacing w:after="0" w:line="0" w:lineRule="atLeast"/>
        <w:contextualSpacing/>
        <w:jc w:val="both"/>
        <w:textAlignment w:val="baseline"/>
        <w:rPr>
          <w:rFonts w:eastAsia="Andale Sans UI" w:cs="Times New Roman"/>
          <w:color w:val="000000"/>
          <w:kern w:val="3"/>
          <w:szCs w:val="24"/>
          <w:lang w:val="de-DE" w:eastAsia="ja-JP" w:bidi="fa-IR"/>
        </w:rPr>
      </w:pPr>
      <w:bookmarkStart w:id="251" w:name="page26"/>
      <w:bookmarkEnd w:id="251"/>
      <w:r w:rsidRPr="00624CA0">
        <w:rPr>
          <w:rFonts w:eastAsia="Times New Roman" w:cs="Times New Roman"/>
          <w:b/>
          <w:color w:val="252728"/>
          <w:szCs w:val="24"/>
          <w:lang w:eastAsia="ru-RU"/>
        </w:rPr>
        <w:t>15. </w:t>
      </w:r>
      <w:r w:rsidRPr="00624CA0">
        <w:rPr>
          <w:rFonts w:eastAsia="Andale Sans UI" w:cs="Times New Roman"/>
          <w:b/>
          <w:bCs/>
          <w:color w:val="000000"/>
          <w:kern w:val="3"/>
          <w:szCs w:val="24"/>
          <w:lang w:val="de-DE" w:eastAsia="ja-JP" w:bidi="fa-IR"/>
        </w:rPr>
        <w:t>ПЛАН РАБОТЫ СТАРШЕЙ ВОЖАТОЙ МКОУ «</w:t>
      </w:r>
      <w:proofErr w:type="spellStart"/>
      <w:r w:rsidRPr="00624CA0">
        <w:rPr>
          <w:rFonts w:eastAsia="Andale Sans UI" w:cs="Times New Roman"/>
          <w:b/>
          <w:bCs/>
          <w:color w:val="000000"/>
          <w:kern w:val="3"/>
          <w:szCs w:val="24"/>
          <w:lang w:val="de-DE" w:eastAsia="ja-JP" w:bidi="fa-IR"/>
        </w:rPr>
        <w:t>РахатинскаяСОШ</w:t>
      </w:r>
      <w:proofErr w:type="spellEnd"/>
      <w:r w:rsidRPr="00624CA0">
        <w:rPr>
          <w:rFonts w:eastAsia="Andale Sans UI" w:cs="Times New Roman"/>
          <w:b/>
          <w:bCs/>
          <w:color w:val="000000"/>
          <w:kern w:val="3"/>
          <w:szCs w:val="24"/>
          <w:lang w:val="de-DE" w:eastAsia="ja-JP" w:bidi="fa-IR"/>
        </w:rPr>
        <w:t>»</w:t>
      </w:r>
      <w:r w:rsidRPr="00624CA0">
        <w:rPr>
          <w:rFonts w:eastAsia="Andale Sans UI" w:cs="Times New Roman"/>
          <w:color w:val="000000"/>
          <w:kern w:val="3"/>
          <w:szCs w:val="24"/>
          <w:lang w:eastAsia="ja-JP" w:bidi="fa-IR"/>
        </w:rPr>
        <w:t xml:space="preserve"> </w:t>
      </w:r>
      <w:r w:rsidR="00513026" w:rsidRPr="00624CA0">
        <w:rPr>
          <w:rFonts w:eastAsia="Times New Roman" w:cs="Times New Roman"/>
          <w:b/>
          <w:bCs/>
          <w:color w:val="000000"/>
          <w:szCs w:val="24"/>
          <w:lang w:eastAsia="ru-RU"/>
        </w:rPr>
        <w:t>на 202</w:t>
      </w:r>
      <w:r w:rsidR="00496578" w:rsidRPr="00624CA0">
        <w:rPr>
          <w:rFonts w:eastAsia="Times New Roman" w:cs="Times New Roman"/>
          <w:b/>
          <w:bCs/>
          <w:color w:val="000000"/>
          <w:szCs w:val="24"/>
          <w:lang w:eastAsia="ru-RU"/>
        </w:rPr>
        <w:t>1</w:t>
      </w:r>
      <w:r w:rsidR="00513026" w:rsidRPr="00624CA0">
        <w:rPr>
          <w:rFonts w:eastAsia="Times New Roman" w:cs="Times New Roman"/>
          <w:b/>
          <w:bCs/>
          <w:color w:val="000000"/>
          <w:szCs w:val="24"/>
          <w:lang w:eastAsia="ru-RU"/>
        </w:rPr>
        <w:t xml:space="preserve"> – 202</w:t>
      </w:r>
      <w:r w:rsidR="00496578" w:rsidRPr="00624CA0">
        <w:rPr>
          <w:rFonts w:eastAsia="Times New Roman" w:cs="Times New Roman"/>
          <w:b/>
          <w:bCs/>
          <w:color w:val="000000"/>
          <w:szCs w:val="24"/>
          <w:lang w:eastAsia="ru-RU"/>
        </w:rPr>
        <w:t>2</w:t>
      </w:r>
      <w:r w:rsidR="00513026" w:rsidRPr="00624CA0">
        <w:rPr>
          <w:rFonts w:eastAsia="Times New Roman" w:cs="Times New Roman"/>
          <w:b/>
          <w:bCs/>
          <w:color w:val="000000"/>
          <w:szCs w:val="24"/>
          <w:lang w:eastAsia="ru-RU"/>
        </w:rPr>
        <w:t xml:space="preserve"> </w:t>
      </w:r>
      <w:r w:rsidRPr="00624CA0">
        <w:rPr>
          <w:rFonts w:eastAsia="Times New Roman" w:cs="Times New Roman"/>
          <w:b/>
          <w:bCs/>
          <w:color w:val="000000"/>
          <w:szCs w:val="24"/>
          <w:lang w:eastAsia="ru-RU"/>
        </w:rPr>
        <w:t>УЧЕБНЫЙ ГОД</w:t>
      </w:r>
    </w:p>
    <w:p w:rsidR="00C941BB" w:rsidRPr="00624CA0" w:rsidRDefault="00C941BB" w:rsidP="00D33944">
      <w:pPr>
        <w:spacing w:after="0" w:line="0" w:lineRule="atLeast"/>
        <w:rPr>
          <w:rFonts w:eastAsia="Times New Roman" w:cs="Times New Roman"/>
          <w:b/>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8"/>
        <w:gridCol w:w="1874"/>
        <w:gridCol w:w="37"/>
        <w:gridCol w:w="2179"/>
        <w:gridCol w:w="890"/>
        <w:gridCol w:w="1722"/>
        <w:gridCol w:w="1624"/>
        <w:gridCol w:w="1622"/>
      </w:tblGrid>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 п\п</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направление деятельности</w:t>
            </w:r>
          </w:p>
        </w:tc>
        <w:tc>
          <w:tcPr>
            <w:tcW w:w="2650" w:type="dxa"/>
            <w:tcBorders>
              <w:top w:val="single" w:sz="4" w:space="0" w:color="auto"/>
              <w:left w:val="single" w:sz="4" w:space="0" w:color="auto"/>
              <w:bottom w:val="single" w:sz="4" w:space="0" w:color="auto"/>
              <w:right w:val="single" w:sz="4" w:space="0" w:color="auto"/>
            </w:tcBorders>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мероприятие</w:t>
            </w:r>
          </w:p>
        </w:tc>
        <w:tc>
          <w:tcPr>
            <w:tcW w:w="854" w:type="dxa"/>
            <w:tcBorders>
              <w:top w:val="single" w:sz="4" w:space="0" w:color="auto"/>
              <w:left w:val="single" w:sz="4" w:space="0" w:color="auto"/>
              <w:bottom w:val="single" w:sz="4" w:space="0" w:color="auto"/>
              <w:right w:val="single" w:sz="4" w:space="0" w:color="auto"/>
            </w:tcBorders>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классы</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документальное сопровождение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результат</w:t>
            </w:r>
          </w:p>
        </w:tc>
        <w:tc>
          <w:tcPr>
            <w:tcW w:w="1546" w:type="dxa"/>
            <w:tcBorders>
              <w:top w:val="single" w:sz="4" w:space="0" w:color="auto"/>
              <w:left w:val="single" w:sz="4" w:space="0" w:color="auto"/>
              <w:bottom w:val="single" w:sz="4" w:space="0" w:color="auto"/>
              <w:right w:val="single" w:sz="4" w:space="0" w:color="auto"/>
            </w:tcBorders>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vAlign w:val="center"/>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Сентябрь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Линейка «Здравствуй, школа!», посвящённая началу учебного года.</w:t>
            </w:r>
          </w:p>
          <w:p w:rsidR="00C941BB" w:rsidRPr="00624CA0" w:rsidRDefault="00C941BB" w:rsidP="00513026">
            <w:pPr>
              <w:spacing w:after="0" w:line="0" w:lineRule="atLeast"/>
              <w:rPr>
                <w:rFonts w:eastAsia="Times New Roman" w:cs="Times New Roman"/>
                <w:szCs w:val="24"/>
                <w:lang w:eastAsia="ru-RU"/>
              </w:rPr>
            </w:pPr>
            <w:r w:rsidRPr="00624CA0">
              <w:rPr>
                <w:rFonts w:eastAsia="Times New Roman" w:cs="Times New Roman"/>
                <w:szCs w:val="24"/>
                <w:lang w:eastAsia="ru-RU"/>
              </w:rPr>
              <w:t>Урок знаний</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«Спорт в моей жизни»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Собрание Совета </w:t>
            </w:r>
            <w:r w:rsidRPr="00624CA0">
              <w:rPr>
                <w:rFonts w:eastAsia="Times New Roman" w:cs="Times New Roman"/>
                <w:szCs w:val="24"/>
                <w:lang w:eastAsia="ru-RU"/>
              </w:rPr>
              <w:lastRenderedPageBreak/>
              <w:t>старшеклассников.</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Разработ</w:t>
            </w:r>
            <w:r w:rsidR="00513026" w:rsidRPr="00624CA0">
              <w:rPr>
                <w:rFonts w:eastAsia="Times New Roman" w:cs="Times New Roman"/>
                <w:szCs w:val="24"/>
                <w:lang w:eastAsia="ru-RU"/>
              </w:rPr>
              <w:t xml:space="preserve">ка и утверждение плана </w:t>
            </w:r>
            <w:proofErr w:type="gramStart"/>
            <w:r w:rsidR="00513026" w:rsidRPr="00624CA0">
              <w:rPr>
                <w:rFonts w:eastAsia="Times New Roman" w:cs="Times New Roman"/>
                <w:szCs w:val="24"/>
                <w:lang w:eastAsia="ru-RU"/>
              </w:rPr>
              <w:lastRenderedPageBreak/>
              <w:t xml:space="preserve">работы </w:t>
            </w:r>
            <w:r w:rsidRPr="00624CA0">
              <w:rPr>
                <w:rFonts w:eastAsia="Times New Roman" w:cs="Times New Roman"/>
                <w:szCs w:val="24"/>
                <w:lang w:eastAsia="ru-RU"/>
              </w:rPr>
              <w:t xml:space="preserve"> на</w:t>
            </w:r>
            <w:proofErr w:type="gramEnd"/>
            <w:r w:rsidRPr="00624CA0">
              <w:rPr>
                <w:rFonts w:eastAsia="Times New Roman" w:cs="Times New Roman"/>
                <w:szCs w:val="24"/>
                <w:lang w:eastAsia="ru-RU"/>
              </w:rPr>
              <w:t xml:space="preserve"> учебный год. Подготовка к </w:t>
            </w:r>
            <w:r w:rsidR="00513026" w:rsidRPr="00624CA0">
              <w:rPr>
                <w:rFonts w:eastAsia="Times New Roman" w:cs="Times New Roman"/>
                <w:szCs w:val="24"/>
                <w:lang w:eastAsia="ru-RU"/>
              </w:rPr>
              <w:t>выборам председателя</w:t>
            </w:r>
            <w:r w:rsidRPr="00624CA0">
              <w:rPr>
                <w:rFonts w:eastAsia="Times New Roman" w:cs="Times New Roman"/>
                <w:szCs w:val="24"/>
                <w:lang w:eastAsia="ru-RU"/>
              </w:rPr>
              <w:t xml:space="preserve">. </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w:t>
            </w:r>
            <w:r w:rsidRPr="00624CA0">
              <w:rPr>
                <w:rFonts w:eastAsia="Times New Roman" w:cs="Times New Roman"/>
                <w:szCs w:val="24"/>
                <w:lang w:eastAsia="ru-RU"/>
              </w:rPr>
              <w:lastRenderedPageBreak/>
              <w:t xml:space="preserve">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Подготовка </w:t>
            </w:r>
            <w:r w:rsidR="00513026" w:rsidRPr="00624CA0">
              <w:rPr>
                <w:rFonts w:eastAsia="Times New Roman" w:cs="Times New Roman"/>
                <w:szCs w:val="24"/>
                <w:lang w:eastAsia="ru-RU"/>
              </w:rPr>
              <w:t xml:space="preserve">к выборам председателя </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 наш главный труд</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Месячник безопасности движения: «Внимание дети!»</w:t>
            </w:r>
          </w:p>
          <w:p w:rsidR="00C941BB" w:rsidRPr="00624CA0" w:rsidRDefault="00C941BB" w:rsidP="00E90EFD">
            <w:pPr>
              <w:numPr>
                <w:ilvl w:val="0"/>
                <w:numId w:val="50"/>
              </w:numPr>
              <w:spacing w:after="0" w:line="0" w:lineRule="atLeast"/>
              <w:contextualSpacing/>
              <w:rPr>
                <w:rFonts w:eastAsia="Times New Roman" w:cs="Times New Roman"/>
                <w:szCs w:val="24"/>
                <w:lang w:eastAsia="ru-RU"/>
              </w:rPr>
            </w:pPr>
            <w:r w:rsidRPr="00624CA0">
              <w:rPr>
                <w:rFonts w:eastAsia="Times New Roman" w:cs="Times New Roman"/>
                <w:szCs w:val="24"/>
                <w:lang w:eastAsia="ru-RU"/>
              </w:rPr>
              <w:t>Конкурс рисунков «Я и дорога»;</w:t>
            </w:r>
          </w:p>
          <w:p w:rsidR="00C941BB" w:rsidRPr="00624CA0" w:rsidRDefault="00C941BB" w:rsidP="00E90EFD">
            <w:pPr>
              <w:numPr>
                <w:ilvl w:val="0"/>
                <w:numId w:val="50"/>
              </w:numPr>
              <w:spacing w:after="0" w:line="0" w:lineRule="atLeast"/>
              <w:contextualSpacing/>
              <w:rPr>
                <w:rFonts w:eastAsia="Times New Roman" w:cs="Times New Roman"/>
                <w:szCs w:val="24"/>
                <w:lang w:eastAsia="ru-RU"/>
              </w:rPr>
            </w:pPr>
            <w:r w:rsidRPr="00624CA0">
              <w:rPr>
                <w:rFonts w:eastAsia="Times New Roman" w:cs="Times New Roman"/>
                <w:szCs w:val="24"/>
                <w:lang w:eastAsia="ru-RU"/>
              </w:rPr>
              <w:t>Конкурс плакатов «Я и дорога».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1-4</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Привитие основ безопасности на дороге </w:t>
            </w:r>
          </w:p>
          <w:p w:rsidR="00C941BB" w:rsidRPr="00624CA0" w:rsidRDefault="00C941BB" w:rsidP="0053431F">
            <w:pPr>
              <w:tabs>
                <w:tab w:val="left" w:pos="2280"/>
              </w:tabs>
              <w:spacing w:after="0" w:line="0" w:lineRule="atLeast"/>
              <w:jc w:val="center"/>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Зам директора по УВР</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513026"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Самоуправление </w:t>
            </w:r>
            <w:proofErr w:type="gramStart"/>
            <w:r w:rsidRPr="00624CA0">
              <w:rPr>
                <w:rFonts w:eastAsia="Times New Roman" w:cs="Times New Roman"/>
                <w:szCs w:val="24"/>
                <w:lang w:eastAsia="ru-RU"/>
              </w:rPr>
              <w:t xml:space="preserve">в </w:t>
            </w:r>
            <w:r w:rsidR="00C941BB" w:rsidRPr="00624CA0">
              <w:rPr>
                <w:rFonts w:eastAsia="Times New Roman" w:cs="Times New Roman"/>
                <w:szCs w:val="24"/>
                <w:lang w:eastAsia="ru-RU"/>
              </w:rPr>
              <w:t xml:space="preserve"> коллективе</w:t>
            </w:r>
            <w:proofErr w:type="gramEnd"/>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798"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62"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Октябрь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КТД</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Учителя «Чествую тебя мой учитель».</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самоуправления.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приказ, сценарий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tabs>
                <w:tab w:val="left" w:pos="2280"/>
              </w:tabs>
              <w:spacing w:after="0" w:line="0" w:lineRule="atLeast"/>
              <w:jc w:val="center"/>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Зам директора по УВР</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Единый классный час о вреде курения, алкоголизма, наркомании.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Формирование основ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Социальный педагог</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Моя Родина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Благотворительная акция «Шаг на встречу», посвящённая Дню Учителя. Поздравляем ветеранов педагогического труда.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 толерантного отношения к окружающим людям</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«Осенний кросс».</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Конкурс рисунков </w:t>
            </w:r>
            <w:proofErr w:type="gramStart"/>
            <w:r w:rsidRPr="00624CA0">
              <w:rPr>
                <w:rFonts w:eastAsia="Times New Roman" w:cs="Times New Roman"/>
                <w:szCs w:val="24"/>
                <w:lang w:eastAsia="ru-RU"/>
              </w:rPr>
              <w:t>« Я</w:t>
            </w:r>
            <w:proofErr w:type="gramEnd"/>
            <w:r w:rsidRPr="00624CA0">
              <w:rPr>
                <w:rFonts w:eastAsia="Times New Roman" w:cs="Times New Roman"/>
                <w:szCs w:val="24"/>
                <w:lang w:eastAsia="ru-RU"/>
              </w:rPr>
              <w:t xml:space="preserve"> и спорт».</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Праздник осени «Золотая осень»</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7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сценарий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tabs>
                <w:tab w:val="left" w:pos="2280"/>
              </w:tabs>
              <w:spacing w:after="0" w:line="0" w:lineRule="atLeast"/>
              <w:jc w:val="center"/>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w:t>
            </w:r>
            <w:proofErr w:type="gramStart"/>
            <w:r w:rsidRPr="00624CA0">
              <w:rPr>
                <w:rFonts w:eastAsia="Times New Roman" w:cs="Times New Roman"/>
                <w:szCs w:val="24"/>
                <w:lang w:eastAsia="ru-RU"/>
              </w:rPr>
              <w:t>руководители  1</w:t>
            </w:r>
            <w:proofErr w:type="gramEnd"/>
            <w:r w:rsidRPr="00624CA0">
              <w:rPr>
                <w:rFonts w:eastAsia="Times New Roman" w:cs="Times New Roman"/>
                <w:szCs w:val="24"/>
                <w:lang w:eastAsia="ru-RU"/>
              </w:rPr>
              <w:t xml:space="preserve"> – 7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Игра – путешествие «Лидер»</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Смотр классных уголков</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9</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Живи, земля</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Рейд по проверке пришкольной территории. Операция «Листопад»</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 отчет</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513026"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w:t>
            </w:r>
            <w:proofErr w:type="gramStart"/>
            <w:r w:rsidRPr="00624CA0">
              <w:rPr>
                <w:rFonts w:eastAsia="Times New Roman" w:cs="Times New Roman"/>
                <w:szCs w:val="24"/>
                <w:lang w:eastAsia="ru-RU"/>
              </w:rPr>
              <w:t>рук  1</w:t>
            </w:r>
            <w:proofErr w:type="gramEnd"/>
            <w:r w:rsidRPr="00624CA0">
              <w:rPr>
                <w:rFonts w:eastAsia="Times New Roman" w:cs="Times New Roman"/>
                <w:szCs w:val="24"/>
                <w:lang w:eastAsia="ru-RU"/>
              </w:rPr>
              <w:t xml:space="preserve"> –</w:t>
            </w:r>
            <w:r w:rsidR="00C941BB" w:rsidRPr="00624CA0">
              <w:rPr>
                <w:rFonts w:eastAsia="Times New Roman" w:cs="Times New Roman"/>
                <w:szCs w:val="24"/>
                <w:lang w:eastAsia="ru-RU"/>
              </w:rPr>
              <w:t xml:space="preserve">11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513026"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Учит </w:t>
            </w:r>
            <w:proofErr w:type="spellStart"/>
            <w:r w:rsidRPr="00624CA0">
              <w:rPr>
                <w:rFonts w:eastAsia="Times New Roman" w:cs="Times New Roman"/>
                <w:szCs w:val="24"/>
                <w:lang w:eastAsia="ru-RU"/>
              </w:rPr>
              <w:t>техн</w:t>
            </w:r>
            <w:proofErr w:type="spellEnd"/>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10</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Шоу-программа «Уж небо осенью дышало...»</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сценарий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tabs>
                <w:tab w:val="left" w:pos="2280"/>
              </w:tabs>
              <w:spacing w:after="0" w:line="0" w:lineRule="atLeast"/>
              <w:jc w:val="center"/>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Заседание «Наука и образование» (итоги успеваемости 1 четверти). Дискуссия «Для чего нужны школьные средства массовой информации»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Участие в школьных олимпиадах</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Приказ</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 предметники</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Подготовка и </w:t>
            </w:r>
            <w:proofErr w:type="gramStart"/>
            <w:r w:rsidRPr="00624CA0">
              <w:rPr>
                <w:rFonts w:eastAsia="Times New Roman" w:cs="Times New Roman"/>
                <w:szCs w:val="24"/>
                <w:lang w:eastAsia="ru-RU"/>
              </w:rPr>
              <w:t>проведение  Дня</w:t>
            </w:r>
            <w:proofErr w:type="gramEnd"/>
            <w:r w:rsidRPr="00624CA0">
              <w:rPr>
                <w:rFonts w:eastAsia="Times New Roman" w:cs="Times New Roman"/>
                <w:szCs w:val="24"/>
                <w:lang w:eastAsia="ru-RU"/>
              </w:rPr>
              <w:t xml:space="preserve"> самоуправления.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10 - 11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Ноябрь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Матери «Мама милая мама – мама моя»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Приказ, 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w:t>
            </w:r>
            <w:proofErr w:type="gramStart"/>
            <w:r w:rsidRPr="00624CA0">
              <w:rPr>
                <w:rFonts w:eastAsia="Times New Roman" w:cs="Times New Roman"/>
                <w:szCs w:val="24"/>
                <w:lang w:eastAsia="ru-RU"/>
              </w:rPr>
              <w:t>связей  с</w:t>
            </w:r>
            <w:proofErr w:type="gramEnd"/>
            <w:r w:rsidRPr="00624CA0">
              <w:rPr>
                <w:rFonts w:eastAsia="Times New Roman" w:cs="Times New Roman"/>
                <w:szCs w:val="24"/>
                <w:lang w:eastAsia="ru-RU"/>
              </w:rPr>
              <w:t xml:space="preserve"> родителями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Зам директора по УВР</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«Вперёд за здоровьем»</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Моя Родина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«Твори добро во </w:t>
            </w:r>
            <w:proofErr w:type="gramStart"/>
            <w:r w:rsidRPr="00624CA0">
              <w:rPr>
                <w:rFonts w:eastAsia="Times New Roman" w:cs="Times New Roman"/>
                <w:szCs w:val="24"/>
                <w:lang w:eastAsia="ru-RU"/>
              </w:rPr>
              <w:t>благо  людям</w:t>
            </w:r>
            <w:proofErr w:type="gramEnd"/>
            <w:r w:rsidRPr="00624CA0">
              <w:rPr>
                <w:rFonts w:eastAsia="Times New Roman" w:cs="Times New Roman"/>
                <w:szCs w:val="24"/>
                <w:lang w:eastAsia="ru-RU"/>
              </w:rPr>
              <w:t xml:space="preserve">», </w:t>
            </w:r>
            <w:r w:rsidRPr="00624CA0">
              <w:rPr>
                <w:rFonts w:eastAsia="Times New Roman" w:cs="Times New Roman"/>
                <w:szCs w:val="24"/>
                <w:lang w:eastAsia="ru-RU"/>
              </w:rPr>
              <w:lastRenderedPageBreak/>
              <w:t>акция посвящённая Дню пожилых людей</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7- 11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связей между </w:t>
            </w:r>
            <w:r w:rsidRPr="00624CA0">
              <w:rPr>
                <w:rFonts w:eastAsia="Times New Roman" w:cs="Times New Roman"/>
                <w:szCs w:val="24"/>
                <w:lang w:eastAsia="ru-RU"/>
              </w:rPr>
              <w:lastRenderedPageBreak/>
              <w:t>Советом Ветеранов; формирование гражданской компетентности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О взаимодействии учебного сектора с учителями предметниками. </w:t>
            </w:r>
            <w:proofErr w:type="gramStart"/>
            <w:r w:rsidRPr="00624CA0">
              <w:rPr>
                <w:rFonts w:eastAsia="Times New Roman" w:cs="Times New Roman"/>
                <w:szCs w:val="24"/>
                <w:lang w:eastAsia="ru-RU"/>
              </w:rPr>
              <w:t>Анализ мероприятий</w:t>
            </w:r>
            <w:proofErr w:type="gramEnd"/>
            <w:r w:rsidRPr="00624CA0">
              <w:rPr>
                <w:rFonts w:eastAsia="Times New Roman" w:cs="Times New Roman"/>
                <w:szCs w:val="24"/>
                <w:lang w:eastAsia="ru-RU"/>
              </w:rPr>
              <w:t xml:space="preserve"> проведенных на осенних каникулах. </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Неделя пятёрки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 рисунков «Стоп вредным привычкам»</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1-4</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Социальный педагог</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Мероприятие «День народного единства – история праздника»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истории</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9</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 деятельности шефского сектора с младшими школьниками. Организация и проведение мероприятий с младшими школьниками.</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10</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Кто ведёт за собой </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Живи, земля</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Акция. Изготовление кормушек для птиц, </w:t>
            </w:r>
            <w:proofErr w:type="spellStart"/>
            <w:r w:rsidRPr="00624CA0">
              <w:rPr>
                <w:rFonts w:eastAsia="Times New Roman" w:cs="Times New Roman"/>
                <w:szCs w:val="24"/>
                <w:lang w:eastAsia="ru-RU"/>
              </w:rPr>
              <w:lastRenderedPageBreak/>
              <w:t>подкармливание</w:t>
            </w:r>
            <w:proofErr w:type="spellEnd"/>
            <w:r w:rsidRPr="00624CA0">
              <w:rPr>
                <w:rFonts w:eastAsia="Times New Roman" w:cs="Times New Roman"/>
                <w:szCs w:val="24"/>
                <w:lang w:eastAsia="ru-RU"/>
              </w:rPr>
              <w:t xml:space="preserve"> птиц.</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1 - 4</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 отчёт</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Декабрь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Новогодние представления «К нам приходит Новый год»</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w:t>
            </w:r>
            <w:proofErr w:type="gramStart"/>
            <w:r w:rsidRPr="00624CA0">
              <w:rPr>
                <w:rFonts w:eastAsia="Times New Roman" w:cs="Times New Roman"/>
                <w:szCs w:val="24"/>
                <w:lang w:eastAsia="ru-RU"/>
              </w:rPr>
              <w:t>–  7</w:t>
            </w:r>
            <w:proofErr w:type="gramEnd"/>
            <w:r w:rsidRPr="00624CA0">
              <w:rPr>
                <w:rFonts w:eastAsia="Times New Roman" w:cs="Times New Roman"/>
                <w:szCs w:val="24"/>
                <w:lang w:eastAsia="ru-RU"/>
              </w:rPr>
              <w:t xml:space="preserve">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8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Зам директора по УВР</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Линейка. Итоги </w:t>
            </w:r>
            <w:r w:rsidRPr="00624CA0">
              <w:rPr>
                <w:rFonts w:eastAsia="Times New Roman" w:cs="Times New Roman"/>
                <w:szCs w:val="24"/>
                <w:lang w:val="en-US" w:eastAsia="ru-RU"/>
              </w:rPr>
              <w:t>I</w:t>
            </w:r>
            <w:r w:rsidRPr="00624CA0">
              <w:rPr>
                <w:rFonts w:eastAsia="Times New Roman" w:cs="Times New Roman"/>
                <w:szCs w:val="24"/>
                <w:lang w:eastAsia="ru-RU"/>
              </w:rPr>
              <w:t xml:space="preserve"> полугодия.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 разработке проекта «Школа – территория здоровья». Встреча Совета по оформлению школы к Новому году.</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«В здоровом теле здоровый дух»</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Старшая вожатая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Учителя физкультуры </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Моя Родина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Тематический классный час «День Конституции». Правовая игра «Гражданином быть обязан»</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истории</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Классный час «День прав человека»</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Всемирный день борьбы со СПИДом.</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истории</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Социальный педагог</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 проведении каникулярного времени. Зимние каникулы (по отдельному плану)</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Особенности лидерства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7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9</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Моя Родина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Акция «Новогодние пожелания»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10</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новогодних:</w:t>
            </w:r>
          </w:p>
          <w:p w:rsidR="00C941BB" w:rsidRPr="00624CA0" w:rsidRDefault="00C941BB" w:rsidP="00E90EFD">
            <w:pPr>
              <w:numPr>
                <w:ilvl w:val="0"/>
                <w:numId w:val="51"/>
              </w:numPr>
              <w:spacing w:after="0" w:line="0" w:lineRule="atLeast"/>
              <w:contextualSpacing/>
              <w:jc w:val="both"/>
              <w:rPr>
                <w:rFonts w:eastAsia="Times New Roman" w:cs="Times New Roman"/>
                <w:szCs w:val="24"/>
                <w:lang w:eastAsia="ru-RU"/>
              </w:rPr>
            </w:pPr>
            <w:r w:rsidRPr="00624CA0">
              <w:rPr>
                <w:rFonts w:eastAsia="Times New Roman" w:cs="Times New Roman"/>
                <w:szCs w:val="24"/>
                <w:lang w:eastAsia="ru-RU"/>
              </w:rPr>
              <w:t>рисунков «Зимние узоры».</w:t>
            </w:r>
          </w:p>
          <w:p w:rsidR="00C941BB" w:rsidRPr="00624CA0" w:rsidRDefault="00C941BB" w:rsidP="00E90EFD">
            <w:pPr>
              <w:numPr>
                <w:ilvl w:val="0"/>
                <w:numId w:val="51"/>
              </w:numPr>
              <w:spacing w:after="0" w:line="0" w:lineRule="atLeast"/>
              <w:contextualSpacing/>
              <w:rPr>
                <w:rFonts w:eastAsia="Times New Roman" w:cs="Times New Roman"/>
                <w:szCs w:val="24"/>
                <w:lang w:eastAsia="ru-RU"/>
              </w:rPr>
            </w:pPr>
            <w:r w:rsidRPr="00624CA0">
              <w:rPr>
                <w:rFonts w:eastAsia="Times New Roman" w:cs="Times New Roman"/>
                <w:szCs w:val="24"/>
                <w:lang w:eastAsia="ru-RU"/>
              </w:rPr>
              <w:t>открыток «Новогодний сюрприз».</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4</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Живи, земля</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Операция «Кормушка».</w:t>
            </w:r>
          </w:p>
          <w:p w:rsidR="00C941BB" w:rsidRPr="00624CA0" w:rsidRDefault="00C941B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этап – ремонт кормушек.</w:t>
            </w:r>
          </w:p>
          <w:p w:rsidR="00C941BB" w:rsidRPr="00624CA0" w:rsidRDefault="00C941BB" w:rsidP="0053431F">
            <w:pPr>
              <w:spacing w:after="0" w:line="0" w:lineRule="atLeast"/>
              <w:jc w:val="both"/>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1- 4</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 отчёт</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технологии</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both"/>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Январь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Месячник по патриотическому воспитанию подрастающего поколения.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Неделя вежливости.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классные руководители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Планирование работы на II полугодие</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Лидер - организатор</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7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Живи, земля</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Операция «Кормушка».</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 этап – подкормка птиц зимой.</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1 - 4</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 отчёт</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технологии</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Февраль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Неделя спорта «Сильнее, выше, быстрее»</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4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w:t>
            </w:r>
            <w:proofErr w:type="spellEnd"/>
            <w:r w:rsidR="00C941BB" w:rsidRPr="00624CA0">
              <w:rPr>
                <w:rFonts w:eastAsia="Times New Roman" w:cs="Times New Roman"/>
                <w:szCs w:val="24"/>
                <w:lang w:eastAsia="ru-RU"/>
              </w:rPr>
              <w:t xml:space="preserve"> по ВР </w:t>
            </w:r>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 </w:t>
            </w:r>
            <w:r w:rsidR="00C941BB" w:rsidRPr="00624CA0">
              <w:rPr>
                <w:rFonts w:eastAsia="Times New Roman" w:cs="Times New Roman"/>
                <w:szCs w:val="24"/>
                <w:lang w:eastAsia="ru-RU"/>
              </w:rPr>
              <w:t>вожатая</w:t>
            </w:r>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Учителя </w:t>
            </w:r>
            <w:proofErr w:type="spellStart"/>
            <w:r w:rsidRPr="00624CA0">
              <w:rPr>
                <w:rFonts w:eastAsia="Times New Roman" w:cs="Times New Roman"/>
                <w:szCs w:val="24"/>
                <w:lang w:eastAsia="ru-RU"/>
              </w:rPr>
              <w:t>физк</w:t>
            </w:r>
            <w:proofErr w:type="spellEnd"/>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классные рук</w:t>
            </w:r>
            <w:r w:rsidR="00C941BB" w:rsidRPr="00624CA0">
              <w:rPr>
                <w:rFonts w:eastAsia="Times New Roman" w:cs="Times New Roman"/>
                <w:szCs w:val="24"/>
                <w:lang w:eastAsia="ru-RU"/>
              </w:rPr>
              <w:t xml:space="preserve"> 1–11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Конкурсная программа «Армейский калейдоскоп»</w:t>
            </w: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Игра «Рыцарский турнир»</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8– 11 </w:t>
            </w: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1 - 4</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классные руководители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Подготовка и </w:t>
            </w:r>
            <w:proofErr w:type="gramStart"/>
            <w:r w:rsidRPr="00624CA0">
              <w:rPr>
                <w:rFonts w:eastAsia="Times New Roman" w:cs="Times New Roman"/>
                <w:szCs w:val="24"/>
                <w:lang w:eastAsia="ru-RU"/>
              </w:rPr>
              <w:t>проведение  месячника</w:t>
            </w:r>
            <w:proofErr w:type="gramEnd"/>
            <w:r w:rsidRPr="00624CA0">
              <w:rPr>
                <w:rFonts w:eastAsia="Times New Roman" w:cs="Times New Roman"/>
                <w:szCs w:val="24"/>
                <w:lang w:eastAsia="ru-RU"/>
              </w:rPr>
              <w:t xml:space="preserve"> по патриотическому воспитанию подрастающего поколения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Мероприятие «Что мы Родиной зовём, дом в котором мы живём»</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Укрепление традиций школы</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Анализ деятельности патриотической и спортивной деятельности, посвященной Защитникам Отечества.</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Организаторская деятельность</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7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Декада борьбы с ненормативной лексикой (рейды)</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Март</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Утренник «И улыбка, без сомнения вдруг коснётся Ваших глаз». </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4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Конкурсная программа </w:t>
            </w:r>
            <w:proofErr w:type="gramStart"/>
            <w:r w:rsidRPr="00624CA0">
              <w:rPr>
                <w:rFonts w:eastAsia="Times New Roman" w:cs="Times New Roman"/>
                <w:szCs w:val="24"/>
                <w:lang w:eastAsia="ru-RU"/>
              </w:rPr>
              <w:t>« И</w:t>
            </w:r>
            <w:proofErr w:type="gramEnd"/>
            <w:r w:rsidRPr="00624CA0">
              <w:rPr>
                <w:rFonts w:eastAsia="Times New Roman" w:cs="Times New Roman"/>
                <w:szCs w:val="24"/>
                <w:lang w:eastAsia="ru-RU"/>
              </w:rPr>
              <w:t xml:space="preserve"> улыбка, без сомнения вдруг коснётся Ваших глаз». Выпуск стенгазет на тему </w:t>
            </w:r>
            <w:proofErr w:type="gramStart"/>
            <w:r w:rsidRPr="00624CA0">
              <w:rPr>
                <w:rFonts w:eastAsia="Times New Roman" w:cs="Times New Roman"/>
                <w:szCs w:val="24"/>
                <w:lang w:eastAsia="ru-RU"/>
              </w:rPr>
              <w:lastRenderedPageBreak/>
              <w:t>« Моя</w:t>
            </w:r>
            <w:proofErr w:type="gramEnd"/>
            <w:r w:rsidRPr="00624CA0">
              <w:rPr>
                <w:rFonts w:eastAsia="Times New Roman" w:cs="Times New Roman"/>
                <w:szCs w:val="24"/>
                <w:lang w:eastAsia="ru-RU"/>
              </w:rPr>
              <w:t xml:space="preserve"> мама лучшая на свете»</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 газет «Мамины глаза»</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 рисунков «Моя родная»</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 xml:space="preserve">1 – 11 </w:t>
            </w: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1- 4</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«Весенние потешки»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Итоги четверти. Неделя пятёрки.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Цикл классных часов профориентационного направления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Сюжетно-ролевая игра «Моя будущая профессия»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p w:rsidR="00C941BB" w:rsidRPr="00624CA0" w:rsidRDefault="00C941BB" w:rsidP="0053431F">
            <w:pPr>
              <w:spacing w:after="0" w:line="0" w:lineRule="atLeast"/>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1 - 4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w:t>
            </w:r>
            <w:r w:rsidR="00C941BB" w:rsidRPr="00624CA0">
              <w:rPr>
                <w:rFonts w:eastAsia="Times New Roman" w:cs="Times New Roman"/>
                <w:szCs w:val="24"/>
                <w:lang w:eastAsia="ru-RU"/>
              </w:rPr>
              <w:t xml:space="preserve"> вожатая</w:t>
            </w:r>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рук</w:t>
            </w:r>
            <w:r w:rsidR="00C941BB" w:rsidRPr="00624CA0">
              <w:rPr>
                <w:rFonts w:eastAsia="Times New Roman" w:cs="Times New Roman"/>
                <w:szCs w:val="24"/>
                <w:lang w:eastAsia="ru-RU"/>
              </w:rPr>
              <w:t xml:space="preserve"> 1 – 11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Старшая </w:t>
            </w:r>
            <w:proofErr w:type="spellStart"/>
            <w:r w:rsidRPr="00624CA0">
              <w:rPr>
                <w:rFonts w:eastAsia="Times New Roman" w:cs="Times New Roman"/>
                <w:szCs w:val="24"/>
                <w:lang w:eastAsia="ru-RU"/>
              </w:rPr>
              <w:t>вож</w:t>
            </w:r>
            <w:proofErr w:type="spellEnd"/>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 </w:t>
            </w:r>
            <w:r w:rsidR="00C941BB" w:rsidRPr="00624CA0">
              <w:rPr>
                <w:rFonts w:eastAsia="Times New Roman" w:cs="Times New Roman"/>
                <w:szCs w:val="24"/>
                <w:lang w:eastAsia="ru-RU"/>
              </w:rPr>
              <w:t xml:space="preserve">1 – 4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Организационная техника </w:t>
            </w:r>
            <w:r w:rsidRPr="00624CA0">
              <w:rPr>
                <w:rFonts w:eastAsia="Times New Roman" w:cs="Times New Roman"/>
                <w:szCs w:val="24"/>
                <w:lang w:eastAsia="ru-RU"/>
              </w:rPr>
              <w:br/>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Живи, земля</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Акция «Укрась кусочек планеты»</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Всемирный день ВОДЫ «Вода – это жизни»</w:t>
            </w:r>
          </w:p>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Положение, отчёт</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Выбор активной гражданской позиции</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Старшая </w:t>
            </w:r>
            <w:proofErr w:type="spellStart"/>
            <w:r w:rsidRPr="00624CA0">
              <w:rPr>
                <w:rFonts w:eastAsia="Times New Roman" w:cs="Times New Roman"/>
                <w:szCs w:val="24"/>
                <w:lang w:eastAsia="ru-RU"/>
              </w:rPr>
              <w:t>вож</w:t>
            </w:r>
            <w:proofErr w:type="spellEnd"/>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рук</w:t>
            </w:r>
            <w:r w:rsidR="00C941BB" w:rsidRPr="00624CA0">
              <w:rPr>
                <w:rFonts w:eastAsia="Times New Roman" w:cs="Times New Roman"/>
                <w:szCs w:val="24"/>
                <w:lang w:eastAsia="ru-RU"/>
              </w:rPr>
              <w:t xml:space="preserve"> 1 – 11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Учитель технологии</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Учимся дискутировать. Деятельность совета школьников</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час «Подросток и вредные привычки»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5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Апрель</w:t>
            </w:r>
          </w:p>
        </w:tc>
      </w:tr>
      <w:tr w:rsidR="00C941BB" w:rsidRPr="00624CA0" w:rsidTr="0024616F">
        <w:trPr>
          <w:trHeight w:val="1103"/>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Безопасное колесо.</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Неделя детской книги.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4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Привитие основ безопасности на дороге </w:t>
            </w:r>
          </w:p>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lastRenderedPageBreak/>
              <w:t>Развитие творческого потенциала</w:t>
            </w:r>
          </w:p>
          <w:p w:rsidR="00C941BB" w:rsidRPr="00624CA0" w:rsidRDefault="00C941BB" w:rsidP="0053431F">
            <w:pPr>
              <w:tabs>
                <w:tab w:val="left" w:pos="2280"/>
              </w:tabs>
              <w:spacing w:after="0" w:line="0" w:lineRule="atLeast"/>
              <w:jc w:val="center"/>
              <w:rPr>
                <w:rFonts w:eastAsia="Times New Roman" w:cs="Times New Roman"/>
                <w:szCs w:val="24"/>
                <w:lang w:eastAsia="ru-RU"/>
              </w:rPr>
            </w:pP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Преподаватель-организатор</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Библиотекарь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Мероприятие «Человек и Вселенная»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7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директора по ВР </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4</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«Мы любим спорт»</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5</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Организация и проведения месячника по ЗОЖ. </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 рисунков на тему «Мир без наркотиков»</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Классный час «Учимся быть благодарными»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Социальный педагог</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Школьная юморина </w:t>
            </w:r>
            <w:proofErr w:type="gramStart"/>
            <w:r w:rsidRPr="00624CA0">
              <w:rPr>
                <w:rFonts w:eastAsia="Times New Roman" w:cs="Times New Roman"/>
                <w:szCs w:val="24"/>
                <w:lang w:eastAsia="ru-RU"/>
              </w:rPr>
              <w:t>« С</w:t>
            </w:r>
            <w:proofErr w:type="gramEnd"/>
            <w:r w:rsidRPr="00624CA0">
              <w:rPr>
                <w:rFonts w:eastAsia="Times New Roman" w:cs="Times New Roman"/>
                <w:szCs w:val="24"/>
                <w:lang w:eastAsia="ru-RU"/>
              </w:rPr>
              <w:t xml:space="preserve"> улыбкой по жизни»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Старшая </w:t>
            </w:r>
            <w:proofErr w:type="spellStart"/>
            <w:r w:rsidRPr="00624CA0">
              <w:rPr>
                <w:rFonts w:eastAsia="Times New Roman" w:cs="Times New Roman"/>
                <w:szCs w:val="24"/>
                <w:lang w:eastAsia="ru-RU"/>
              </w:rPr>
              <w:t>вож</w:t>
            </w:r>
            <w:proofErr w:type="spellEnd"/>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рук</w:t>
            </w:r>
            <w:r w:rsidR="00C941BB" w:rsidRPr="00624CA0">
              <w:rPr>
                <w:rFonts w:eastAsia="Times New Roman" w:cs="Times New Roman"/>
                <w:szCs w:val="24"/>
                <w:lang w:eastAsia="ru-RU"/>
              </w:rPr>
              <w:t xml:space="preserve"> 1 – 11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Моя Родина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Районный заочный творческий конкурс «Мой отчий край»</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Коммуникативные навыки и умения</w:t>
            </w:r>
            <w:r w:rsidRPr="00624CA0">
              <w:rPr>
                <w:rFonts w:eastAsia="Times New Roman" w:cs="Times New Roman"/>
                <w:szCs w:val="24"/>
                <w:lang w:eastAsia="ru-RU"/>
              </w:rPr>
              <w:br/>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9</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Подготовка к празднованию Дня Победы. Организация «Вахты памяти»</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10</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Всемирный день здоровья. Спортивные игры. Беседа о ЗОЖ, режиме дня (1-4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Кл. руководители 1 – 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trHeight w:val="454"/>
          <w:jc w:val="center"/>
        </w:trPr>
        <w:tc>
          <w:tcPr>
            <w:tcW w:w="10682" w:type="dxa"/>
            <w:gridSpan w:val="8"/>
            <w:tcBorders>
              <w:top w:val="single" w:sz="4" w:space="0" w:color="auto"/>
              <w:left w:val="single" w:sz="4" w:space="0" w:color="auto"/>
              <w:bottom w:val="single" w:sz="4" w:space="0" w:color="auto"/>
              <w:right w:val="single" w:sz="4" w:space="0" w:color="auto"/>
            </w:tcBorders>
            <w:shd w:val="pct5" w:color="auto" w:fill="auto"/>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t>Май</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Традиционные дела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Участие в празднике «Прощай начальная школа»</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 </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 – 4</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5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Укрепление традиций школы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Зам. </w:t>
            </w:r>
            <w:proofErr w:type="spellStart"/>
            <w:r w:rsidRPr="00624CA0">
              <w:rPr>
                <w:rFonts w:eastAsia="Times New Roman" w:cs="Times New Roman"/>
                <w:szCs w:val="24"/>
                <w:lang w:eastAsia="ru-RU"/>
              </w:rPr>
              <w:t>дир</w:t>
            </w:r>
            <w:proofErr w:type="spellEnd"/>
            <w:r w:rsidR="00C941BB" w:rsidRPr="00624CA0">
              <w:rPr>
                <w:rFonts w:eastAsia="Times New Roman" w:cs="Times New Roman"/>
                <w:szCs w:val="24"/>
                <w:lang w:eastAsia="ru-RU"/>
              </w:rPr>
              <w:t xml:space="preserve"> по ВР </w:t>
            </w:r>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ст. </w:t>
            </w:r>
            <w:proofErr w:type="spellStart"/>
            <w:r w:rsidRPr="00624CA0">
              <w:rPr>
                <w:rFonts w:eastAsia="Times New Roman" w:cs="Times New Roman"/>
                <w:szCs w:val="24"/>
                <w:lang w:eastAsia="ru-RU"/>
              </w:rPr>
              <w:t>вож</w:t>
            </w:r>
            <w:proofErr w:type="spellEnd"/>
          </w:p>
          <w:p w:rsidR="00C941BB" w:rsidRPr="00624CA0" w:rsidRDefault="0024616F"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рук</w:t>
            </w:r>
            <w:r w:rsidR="00C941BB" w:rsidRPr="00624CA0">
              <w:rPr>
                <w:rFonts w:eastAsia="Times New Roman" w:cs="Times New Roman"/>
                <w:szCs w:val="24"/>
                <w:lang w:eastAsia="ru-RU"/>
              </w:rPr>
              <w:t xml:space="preserve"> 1 – 4 </w:t>
            </w:r>
            <w:proofErr w:type="spellStart"/>
            <w:r w:rsidR="00C941BB" w:rsidRPr="00624CA0">
              <w:rPr>
                <w:rFonts w:eastAsia="Times New Roman" w:cs="Times New Roman"/>
                <w:szCs w:val="24"/>
                <w:lang w:eastAsia="ru-RU"/>
              </w:rPr>
              <w:t>кл</w:t>
            </w:r>
            <w:proofErr w:type="spellEnd"/>
            <w:r w:rsidR="00C941BB" w:rsidRPr="00624CA0">
              <w:rPr>
                <w:rFonts w:eastAsia="Times New Roman" w:cs="Times New Roman"/>
                <w:szCs w:val="24"/>
                <w:lang w:eastAsia="ru-RU"/>
              </w:rPr>
              <w:t>.</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2</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Учёба наш главный труд</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Линейка «Итоги </w:t>
            </w:r>
            <w:r w:rsidRPr="00624CA0">
              <w:rPr>
                <w:rFonts w:eastAsia="Times New Roman" w:cs="Times New Roman"/>
                <w:szCs w:val="24"/>
                <w:lang w:val="en-US" w:eastAsia="ru-RU"/>
              </w:rPr>
              <w:t xml:space="preserve">II </w:t>
            </w:r>
            <w:r w:rsidRPr="00624CA0">
              <w:rPr>
                <w:rFonts w:eastAsia="Times New Roman" w:cs="Times New Roman"/>
                <w:szCs w:val="24"/>
                <w:lang w:eastAsia="ru-RU"/>
              </w:rPr>
              <w:t>полугодие»</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Участие в праздновании Дня Победы. Практикум «Как организовать День Детского движения». Организация проведения праздника.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актива</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Организаторская работа</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Разработка занятия</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Расширение гражданских 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За здоровый образ жизни</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День здоровья «Дорогами войны»</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1 – 11 </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положение </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ЗОЖ</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Учителя физкультуры</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Собрание Совета старшеклассников.</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Подготовка анализа работы Совета за год. Анкетирование по планированию на следующий год. Утверждение плана работы на летние каникулы.</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val="en-US" w:eastAsia="ru-RU"/>
              </w:rPr>
            </w:pPr>
            <w:r w:rsidRPr="00624CA0">
              <w:rPr>
                <w:rFonts w:eastAsia="Times New Roman" w:cs="Times New Roman"/>
                <w:szCs w:val="24"/>
                <w:lang w:eastAsia="ru-RU"/>
              </w:rPr>
              <w:t>Протокол</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прав учащихся </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6</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 xml:space="preserve">Сценарий праздника, посвящённого 90 – </w:t>
            </w:r>
            <w:proofErr w:type="spellStart"/>
            <w:proofErr w:type="gramStart"/>
            <w:r w:rsidRPr="00624CA0">
              <w:rPr>
                <w:rFonts w:eastAsia="Times New Roman" w:cs="Times New Roman"/>
                <w:szCs w:val="24"/>
                <w:lang w:eastAsia="ru-RU"/>
              </w:rPr>
              <w:t>летию</w:t>
            </w:r>
            <w:proofErr w:type="spellEnd"/>
            <w:r w:rsidRPr="00624CA0">
              <w:rPr>
                <w:rFonts w:eastAsia="Times New Roman" w:cs="Times New Roman"/>
                <w:szCs w:val="24"/>
                <w:lang w:eastAsia="ru-RU"/>
              </w:rPr>
              <w:t xml:space="preserve">  Пионерии</w:t>
            </w:r>
            <w:proofErr w:type="gramEnd"/>
            <w:r w:rsidRPr="00624CA0">
              <w:rPr>
                <w:rFonts w:eastAsia="Times New Roman" w:cs="Times New Roman"/>
                <w:szCs w:val="24"/>
                <w:lang w:eastAsia="ru-RU"/>
              </w:rPr>
              <w:t>. «САЛЮТ, ПИОНЕРИЯ!»</w:t>
            </w:r>
          </w:p>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Торжественная линейка принятия в пионеры.</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val="en-US" w:eastAsia="ru-RU"/>
              </w:rPr>
            </w:pPr>
            <w:r w:rsidRPr="00624CA0">
              <w:rPr>
                <w:rFonts w:eastAsia="Times New Roman" w:cs="Times New Roman"/>
                <w:szCs w:val="24"/>
                <w:lang w:val="en-US"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7</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Мир прекрасного</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Конкурс листовок к «24 мая День славянской письменности и культуры»».</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val="en-US" w:eastAsia="ru-RU"/>
              </w:rPr>
              <w:t>1 - 11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tabs>
                <w:tab w:val="left" w:pos="2280"/>
              </w:tabs>
              <w:spacing w:after="0" w:line="0" w:lineRule="atLeast"/>
              <w:jc w:val="center"/>
              <w:rPr>
                <w:rFonts w:eastAsia="Times New Roman" w:cs="Times New Roman"/>
                <w:szCs w:val="24"/>
                <w:lang w:eastAsia="ru-RU"/>
              </w:rPr>
            </w:pPr>
            <w:r w:rsidRPr="00624CA0">
              <w:rPr>
                <w:rFonts w:eastAsia="Times New Roman" w:cs="Times New Roman"/>
                <w:szCs w:val="24"/>
                <w:lang w:eastAsia="ru-RU"/>
              </w:rPr>
              <w:t>Развитие творческого потенциала</w:t>
            </w:r>
          </w:p>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8</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Я - человек</w:t>
            </w: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Кл. час «Знаем ли мы закон?»</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5-11</w:t>
            </w: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Положение</w:t>
            </w: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szCs w:val="24"/>
                <w:lang w:eastAsia="ru-RU"/>
              </w:rPr>
            </w:pPr>
            <w:r w:rsidRPr="00624CA0">
              <w:rPr>
                <w:rFonts w:eastAsia="Times New Roman" w:cs="Times New Roman"/>
                <w:szCs w:val="24"/>
                <w:lang w:eastAsia="ru-RU"/>
              </w:rPr>
              <w:t xml:space="preserve">Расширение гражданских </w:t>
            </w:r>
            <w:r w:rsidRPr="00624CA0">
              <w:rPr>
                <w:rFonts w:eastAsia="Times New Roman" w:cs="Times New Roman"/>
                <w:szCs w:val="24"/>
                <w:lang w:eastAsia="ru-RU"/>
              </w:rPr>
              <w:lastRenderedPageBreak/>
              <w:t>прав учащихся</w:t>
            </w: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lastRenderedPageBreak/>
              <w:t>Старшая вожатая</w:t>
            </w:r>
          </w:p>
          <w:p w:rsidR="00C941BB" w:rsidRPr="00624CA0" w:rsidRDefault="00C941BB" w:rsidP="0053431F">
            <w:pPr>
              <w:spacing w:after="0" w:line="0" w:lineRule="atLeast"/>
              <w:rPr>
                <w:rFonts w:eastAsia="Times New Roman" w:cs="Times New Roman"/>
                <w:szCs w:val="24"/>
                <w:lang w:eastAsia="ru-RU"/>
              </w:rPr>
            </w:pPr>
          </w:p>
        </w:tc>
      </w:tr>
      <w:tr w:rsidR="00C941BB" w:rsidRPr="00624CA0" w:rsidTr="00513026">
        <w:trPr>
          <w:jc w:val="center"/>
        </w:trPr>
        <w:tc>
          <w:tcPr>
            <w:tcW w:w="10682" w:type="dxa"/>
            <w:gridSpan w:val="8"/>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jc w:val="center"/>
              <w:rPr>
                <w:rFonts w:eastAsia="Times New Roman" w:cs="Times New Roman"/>
                <w:b/>
                <w:szCs w:val="24"/>
                <w:lang w:eastAsia="ru-RU"/>
              </w:rPr>
            </w:pPr>
            <w:r w:rsidRPr="00624CA0">
              <w:rPr>
                <w:rFonts w:eastAsia="Times New Roman" w:cs="Times New Roman"/>
                <w:b/>
                <w:szCs w:val="24"/>
                <w:lang w:eastAsia="ru-RU"/>
              </w:rPr>
              <w:lastRenderedPageBreak/>
              <w:t>Июнь</w:t>
            </w:r>
          </w:p>
        </w:tc>
      </w:tr>
      <w:tr w:rsidR="00C941BB" w:rsidRPr="00624CA0" w:rsidTr="00513026">
        <w:trPr>
          <w:jc w:val="center"/>
        </w:trPr>
        <w:tc>
          <w:tcPr>
            <w:tcW w:w="635"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1</w:t>
            </w:r>
          </w:p>
        </w:tc>
        <w:tc>
          <w:tcPr>
            <w:tcW w:w="1810" w:type="dxa"/>
            <w:gridSpan w:val="2"/>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265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Работа детского оздоровительного лагеря</w:t>
            </w:r>
          </w:p>
        </w:tc>
        <w:tc>
          <w:tcPr>
            <w:tcW w:w="854"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640"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7"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p>
        </w:tc>
        <w:tc>
          <w:tcPr>
            <w:tcW w:w="1546" w:type="dxa"/>
            <w:tcBorders>
              <w:top w:val="single" w:sz="4" w:space="0" w:color="auto"/>
              <w:left w:val="single" w:sz="4" w:space="0" w:color="auto"/>
              <w:bottom w:val="single" w:sz="4" w:space="0" w:color="auto"/>
              <w:right w:val="single" w:sz="4" w:space="0" w:color="auto"/>
            </w:tcBorders>
          </w:tcPr>
          <w:p w:rsidR="00C941BB" w:rsidRPr="00624CA0" w:rsidRDefault="00C941BB" w:rsidP="0053431F">
            <w:pPr>
              <w:spacing w:after="0" w:line="0" w:lineRule="atLeast"/>
              <w:rPr>
                <w:rFonts w:eastAsia="Times New Roman" w:cs="Times New Roman"/>
                <w:szCs w:val="24"/>
                <w:lang w:eastAsia="ru-RU"/>
              </w:rPr>
            </w:pPr>
            <w:r w:rsidRPr="00624CA0">
              <w:rPr>
                <w:rFonts w:eastAsia="Times New Roman" w:cs="Times New Roman"/>
                <w:szCs w:val="24"/>
                <w:lang w:eastAsia="ru-RU"/>
              </w:rPr>
              <w:t>Старшая вожатая</w:t>
            </w:r>
          </w:p>
          <w:p w:rsidR="00C941BB" w:rsidRPr="00624CA0" w:rsidRDefault="00C941BB" w:rsidP="0053431F">
            <w:pPr>
              <w:spacing w:after="0" w:line="0" w:lineRule="atLeast"/>
              <w:rPr>
                <w:rFonts w:eastAsia="Times New Roman" w:cs="Times New Roman"/>
                <w:szCs w:val="24"/>
                <w:lang w:eastAsia="ru-RU"/>
              </w:rPr>
            </w:pPr>
          </w:p>
        </w:tc>
      </w:tr>
    </w:tbl>
    <w:p w:rsidR="00C941BB" w:rsidRPr="00624CA0" w:rsidRDefault="00C941BB" w:rsidP="0053431F">
      <w:pPr>
        <w:spacing w:after="0" w:line="0" w:lineRule="atLeast"/>
        <w:rPr>
          <w:rFonts w:eastAsia="Times New Roman" w:cs="Times New Roman"/>
          <w:szCs w:val="24"/>
          <w:lang w:eastAsia="ru-RU"/>
        </w:rPr>
      </w:pPr>
    </w:p>
    <w:p w:rsidR="0089667E" w:rsidRPr="00624CA0" w:rsidRDefault="00C30908" w:rsidP="004245A9">
      <w:pPr>
        <w:widowControl w:val="0"/>
        <w:shd w:val="clear" w:color="auto" w:fill="FFFFFF"/>
        <w:suppressAutoHyphens/>
        <w:autoSpaceDN w:val="0"/>
        <w:spacing w:after="0" w:line="0" w:lineRule="atLeast"/>
        <w:jc w:val="both"/>
        <w:textAlignment w:val="baseline"/>
        <w:rPr>
          <w:rFonts w:eastAsia="Andale Sans UI" w:cs="Times New Roman"/>
          <w:b/>
          <w:kern w:val="3"/>
          <w:szCs w:val="24"/>
          <w:lang w:val="de-DE" w:eastAsia="ja-JP" w:bidi="fa-IR"/>
        </w:rPr>
      </w:pPr>
      <w:r w:rsidRPr="00624CA0">
        <w:rPr>
          <w:rFonts w:eastAsia="Andale Sans UI" w:cs="Times New Roman"/>
          <w:b/>
          <w:bCs/>
          <w:kern w:val="3"/>
          <w:szCs w:val="24"/>
          <w:lang w:val="de-DE" w:eastAsia="ja-JP" w:bidi="fa-IR"/>
        </w:rPr>
        <w:t>ПЛАН</w:t>
      </w:r>
      <w:r w:rsidR="00AE7927" w:rsidRPr="00624CA0">
        <w:rPr>
          <w:rFonts w:eastAsia="Andale Sans UI" w:cs="Times New Roman"/>
          <w:b/>
          <w:bCs/>
          <w:kern w:val="3"/>
          <w:szCs w:val="24"/>
          <w:lang w:eastAsia="ja-JP" w:bidi="fa-IR"/>
        </w:rPr>
        <w:t xml:space="preserve"> </w:t>
      </w:r>
      <w:r w:rsidRPr="00624CA0">
        <w:rPr>
          <w:rFonts w:eastAsia="Andale Sans UI" w:cs="Times New Roman"/>
          <w:b/>
          <w:bCs/>
          <w:kern w:val="3"/>
          <w:szCs w:val="24"/>
          <w:lang w:val="de-DE" w:eastAsia="ja-JP" w:bidi="fa-IR"/>
        </w:rPr>
        <w:t>РАБОТЫ ПЕДАГОГА - ОРГАНИЗАТОРАОСНОВ БЕЗОПАСНОСТИ ЖИЗНЕДЕЯТ</w:t>
      </w:r>
      <w:r w:rsidR="0089667E" w:rsidRPr="00624CA0">
        <w:rPr>
          <w:rFonts w:eastAsia="Andale Sans UI" w:cs="Times New Roman"/>
          <w:b/>
          <w:bCs/>
          <w:kern w:val="3"/>
          <w:szCs w:val="24"/>
          <w:lang w:val="de-DE" w:eastAsia="ja-JP" w:bidi="fa-IR"/>
        </w:rPr>
        <w:t>ЕЛЬНОСТИ РАХАТИНСКАЯ СОШ</w:t>
      </w:r>
      <w:r w:rsidR="0089667E" w:rsidRPr="00624CA0">
        <w:rPr>
          <w:rFonts w:eastAsia="Andale Sans UI" w:cs="Times New Roman"/>
          <w:b/>
          <w:bCs/>
          <w:kern w:val="3"/>
          <w:szCs w:val="24"/>
          <w:lang w:val="de-DE" w:eastAsia="ja-JP" w:bidi="fa-IR"/>
        </w:rPr>
        <w:tab/>
      </w:r>
    </w:p>
    <w:tbl>
      <w:tblPr>
        <w:tblStyle w:val="260"/>
        <w:tblW w:w="0" w:type="auto"/>
        <w:tblLayout w:type="fixed"/>
        <w:tblLook w:val="04A0" w:firstRow="1" w:lastRow="0" w:firstColumn="1" w:lastColumn="0" w:noHBand="0" w:noVBand="1"/>
      </w:tblPr>
      <w:tblGrid>
        <w:gridCol w:w="817"/>
        <w:gridCol w:w="5670"/>
        <w:gridCol w:w="1276"/>
        <w:gridCol w:w="1417"/>
        <w:gridCol w:w="1418"/>
      </w:tblGrid>
      <w:tr w:rsidR="003F0907" w:rsidRPr="00624CA0" w:rsidTr="004245A9">
        <w:trPr>
          <w:trHeight w:val="410"/>
        </w:trPr>
        <w:tc>
          <w:tcPr>
            <w:tcW w:w="817"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w:t>
            </w:r>
          </w:p>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п/п</w:t>
            </w:r>
          </w:p>
        </w:tc>
        <w:tc>
          <w:tcPr>
            <w:tcW w:w="5670"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Мероприятия</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276"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Класс</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7"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Сроки</w:t>
            </w:r>
          </w:p>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проведения</w:t>
            </w:r>
          </w:p>
        </w:tc>
        <w:tc>
          <w:tcPr>
            <w:tcW w:w="1418"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Ответственные</w:t>
            </w:r>
          </w:p>
        </w:tc>
      </w:tr>
      <w:tr w:rsidR="003F0907" w:rsidRPr="00624CA0" w:rsidTr="004245A9">
        <w:trPr>
          <w:trHeight w:val="291"/>
        </w:trPr>
        <w:tc>
          <w:tcPr>
            <w:tcW w:w="817"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xml:space="preserve">Составление плана работы </w:t>
            </w:r>
          </w:p>
        </w:tc>
        <w:tc>
          <w:tcPr>
            <w:tcW w:w="1276"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план</w:t>
            </w:r>
          </w:p>
        </w:tc>
        <w:tc>
          <w:tcPr>
            <w:tcW w:w="1417" w:type="dxa"/>
          </w:tcPr>
          <w:p w:rsidR="0089667E" w:rsidRPr="00624CA0" w:rsidRDefault="0089667E" w:rsidP="003F0907">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Август-сентябрь</w:t>
            </w:r>
          </w:p>
        </w:tc>
        <w:tc>
          <w:tcPr>
            <w:tcW w:w="1418" w:type="dxa"/>
          </w:tcPr>
          <w:p w:rsidR="0089667E" w:rsidRPr="00624CA0" w:rsidRDefault="003F0907" w:rsidP="0089667E">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000000"/>
                <w:sz w:val="24"/>
                <w:szCs w:val="24"/>
                <w:lang w:eastAsia="ru-RU"/>
              </w:rPr>
              <w:t>Пед-орг</w:t>
            </w:r>
            <w:proofErr w:type="spellEnd"/>
            <w:r w:rsidR="0089667E" w:rsidRPr="00624CA0">
              <w:rPr>
                <w:rFonts w:ascii="Times New Roman" w:eastAsia="Times New Roman" w:hAnsi="Times New Roman" w:cs="Times New Roman"/>
                <w:color w:val="000000"/>
                <w:sz w:val="24"/>
                <w:szCs w:val="24"/>
                <w:lang w:eastAsia="ru-RU"/>
              </w:rPr>
              <w:t xml:space="preserve"> ОБЖ</w:t>
            </w:r>
          </w:p>
        </w:tc>
      </w:tr>
      <w:tr w:rsidR="003F0907" w:rsidRPr="00624CA0" w:rsidTr="003F0907">
        <w:tc>
          <w:tcPr>
            <w:tcW w:w="817" w:type="dxa"/>
          </w:tcPr>
          <w:p w:rsidR="0089667E" w:rsidRPr="00624CA0" w:rsidRDefault="0089667E" w:rsidP="0089667E">
            <w:pPr>
              <w:shd w:val="clear" w:color="auto" w:fill="FFFFFF"/>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u w:val="single"/>
                <w:lang w:eastAsia="ru-RU"/>
              </w:rPr>
              <w:t>Подготовка к проведению учебных занятий</w:t>
            </w:r>
            <w:r w:rsidRPr="00624CA0">
              <w:rPr>
                <w:rFonts w:ascii="Times New Roman" w:eastAsia="Times New Roman" w:hAnsi="Times New Roman" w:cs="Times New Roman"/>
                <w:color w:val="202020"/>
                <w:sz w:val="24"/>
                <w:szCs w:val="24"/>
                <w:lang w:eastAsia="ru-RU"/>
              </w:rPr>
              <w:t>:</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изучение нормативно-правовой базы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сбор и обработка различной информации по тематике школьного курса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анализ действующих образовательных программ и учебных изданий, включенных в «Перечень учебных изданий, рекомендованных или допущенных Министерством образования РФ на учебных год»;</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изучение методической литературы, наглядных и учебных пособий, различных справочных данных, а также ведомственных рекомендаций по тематике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ознакомление с учебными программами смежных дисциплин с целью наиболее эффективного использования в учебном процессе межпредметных связей</w:t>
            </w:r>
            <w:r w:rsidRPr="00624CA0">
              <w:rPr>
                <w:rFonts w:ascii="Times New Roman" w:eastAsia="Times New Roman" w:hAnsi="Times New Roman" w:cs="Times New Roman"/>
                <w:color w:val="202020"/>
                <w:sz w:val="24"/>
                <w:szCs w:val="24"/>
                <w:lang w:eastAsia="ru-RU"/>
              </w:rPr>
              <w:t>;</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планирование учебного процесса.</w:t>
            </w:r>
          </w:p>
        </w:tc>
        <w:tc>
          <w:tcPr>
            <w:tcW w:w="1276"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Рабочие программы</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Сентябрь</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8"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Педагог-организатор ОБЖ</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3.</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u w:val="single"/>
                <w:lang w:eastAsia="ru-RU"/>
              </w:rPr>
              <w:t>Планирование учебного процесса</w:t>
            </w:r>
            <w:r w:rsidRPr="00624CA0">
              <w:rPr>
                <w:rFonts w:ascii="Times New Roman" w:eastAsia="Times New Roman" w:hAnsi="Times New Roman" w:cs="Times New Roman"/>
                <w:color w:val="202020"/>
                <w:sz w:val="24"/>
                <w:szCs w:val="24"/>
                <w:lang w:eastAsia="ru-RU"/>
              </w:rPr>
              <w:t>:</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составление комплексного календарного плана на учебный год;</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составление тематического плана изучения курса «ОБЖ» учащимися 5-11 классов на учебный год;</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поурочное планирование;</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 разработка планов-конспектов уроков.</w:t>
            </w:r>
          </w:p>
        </w:tc>
        <w:tc>
          <w:tcPr>
            <w:tcW w:w="1276" w:type="dxa"/>
          </w:tcPr>
          <w:p w:rsidR="0089667E" w:rsidRPr="00624CA0" w:rsidRDefault="0089667E" w:rsidP="0089667E">
            <w:pPr>
              <w:spacing w:line="336" w:lineRule="atLeast"/>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8-11</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Август - сентябрь</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8"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Педагог-организатор ОБЖ</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4.</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Проведение классных часов по вопросам безопасности, предупреждению опасных и чрезвычайных ситуаций, о действиях при ЧС различного характера, по воспитанию общей культуры безопасного поведения</w:t>
            </w:r>
          </w:p>
        </w:tc>
        <w:tc>
          <w:tcPr>
            <w:tcW w:w="1276"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5-11</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ежемесячно</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8"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Классные рук-ли</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5.</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Проведение классных мероприятий по воспитанию культуры межнациональных отношений, соблюдению толерантности.</w:t>
            </w:r>
          </w:p>
        </w:tc>
        <w:tc>
          <w:tcPr>
            <w:tcW w:w="1276"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5-11</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8"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000000"/>
                <w:sz w:val="24"/>
                <w:szCs w:val="24"/>
                <w:lang w:eastAsia="ru-RU"/>
              </w:rPr>
              <w:t>Пед</w:t>
            </w:r>
            <w:proofErr w:type="spellEnd"/>
            <w:r w:rsidRPr="00624CA0">
              <w:rPr>
                <w:rFonts w:ascii="Times New Roman" w:eastAsia="Times New Roman" w:hAnsi="Times New Roman" w:cs="Times New Roman"/>
                <w:color w:val="000000"/>
                <w:sz w:val="24"/>
                <w:szCs w:val="24"/>
                <w:lang w:eastAsia="ru-RU"/>
              </w:rPr>
              <w:t>-организатор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xml:space="preserve">Заместитель </w:t>
            </w:r>
            <w:proofErr w:type="spellStart"/>
            <w:r w:rsidRPr="00624CA0">
              <w:rPr>
                <w:rFonts w:ascii="Times New Roman" w:eastAsia="Times New Roman" w:hAnsi="Times New Roman" w:cs="Times New Roman"/>
                <w:color w:val="000000"/>
                <w:sz w:val="24"/>
                <w:szCs w:val="24"/>
                <w:lang w:eastAsia="ru-RU"/>
              </w:rPr>
              <w:t>дир</w:t>
            </w:r>
            <w:proofErr w:type="spellEnd"/>
            <w:r w:rsidRPr="00624CA0">
              <w:rPr>
                <w:rFonts w:ascii="Times New Roman" w:eastAsia="Times New Roman" w:hAnsi="Times New Roman" w:cs="Times New Roman"/>
                <w:color w:val="000000"/>
                <w:sz w:val="24"/>
                <w:szCs w:val="24"/>
                <w:lang w:eastAsia="ru-RU"/>
              </w:rPr>
              <w:t xml:space="preserve"> по ВР</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Классные рук-ли</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lastRenderedPageBreak/>
              <w:t>6.</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Определение порядка обеспечения безопасности школы при проведении праздников, экскурсий, спортивных состязаний и других</w:t>
            </w:r>
            <w:r w:rsidRPr="00624CA0">
              <w:rPr>
                <w:rFonts w:ascii="Times New Roman" w:eastAsia="Times New Roman" w:hAnsi="Times New Roman" w:cs="Times New Roman"/>
                <w:smallCaps/>
                <w:color w:val="202020"/>
                <w:sz w:val="24"/>
                <w:szCs w:val="24"/>
                <w:lang w:eastAsia="ru-RU"/>
              </w:rPr>
              <w:t> </w:t>
            </w:r>
            <w:r w:rsidRPr="00624CA0">
              <w:rPr>
                <w:rFonts w:ascii="Times New Roman" w:eastAsia="Times New Roman" w:hAnsi="Times New Roman" w:cs="Times New Roman"/>
                <w:color w:val="202020"/>
                <w:sz w:val="24"/>
                <w:szCs w:val="24"/>
                <w:lang w:eastAsia="ru-RU"/>
              </w:rPr>
              <w:t>культурно-массовых мероприятий.</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1-11</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соответствии с планом работы школы</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у</w:t>
            </w:r>
          </w:p>
        </w:tc>
        <w:tc>
          <w:tcPr>
            <w:tcW w:w="1418"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Педагог-организатор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 xml:space="preserve">Зам. </w:t>
            </w:r>
            <w:proofErr w:type="spellStart"/>
            <w:r w:rsidRPr="00624CA0">
              <w:rPr>
                <w:rFonts w:ascii="Times New Roman" w:eastAsia="Times New Roman" w:hAnsi="Times New Roman" w:cs="Times New Roman"/>
                <w:color w:val="000000"/>
                <w:sz w:val="24"/>
                <w:szCs w:val="24"/>
                <w:lang w:eastAsia="ru-RU"/>
              </w:rPr>
              <w:t>директороа</w:t>
            </w:r>
            <w:proofErr w:type="spellEnd"/>
            <w:r w:rsidRPr="00624CA0">
              <w:rPr>
                <w:rFonts w:ascii="Times New Roman" w:eastAsia="Times New Roman" w:hAnsi="Times New Roman" w:cs="Times New Roman"/>
                <w:color w:val="000000"/>
                <w:sz w:val="24"/>
                <w:szCs w:val="24"/>
                <w:lang w:eastAsia="ru-RU"/>
              </w:rPr>
              <w:t xml:space="preserve"> по ВР</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Классные рук-ли</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7.</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Участие в проведении учения по эвакуации учащихся и сотрудников школы в случае наступления чрезвычайной ситуации.</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1-11</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1417" w:type="dxa"/>
          </w:tcPr>
          <w:p w:rsidR="0089667E" w:rsidRPr="00624CA0" w:rsidRDefault="0089667E" w:rsidP="004245A9">
            <w:pPr>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 неделя и последняя неделя сентября</w:t>
            </w:r>
          </w:p>
          <w:p w:rsidR="0089667E" w:rsidRPr="00624CA0" w:rsidRDefault="0089667E" w:rsidP="004245A9">
            <w:pPr>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 неделя каждой четверти</w:t>
            </w: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Зам. директора по АХЧ</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8.</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Участие в работе комиссии по расследованию несчастных случаев, происшедших с учащимися или сотрудниками школы, административно-общественного контроля по вопросам охраны труда.</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по мере необходимости</w:t>
            </w:r>
          </w:p>
          <w:p w:rsidR="0089667E" w:rsidRPr="00624CA0" w:rsidRDefault="0089667E" w:rsidP="004245A9">
            <w:pPr>
              <w:jc w:val="center"/>
              <w:rPr>
                <w:rFonts w:ascii="Times New Roman" w:eastAsia="Times New Roman" w:hAnsi="Times New Roman" w:cs="Times New Roman"/>
                <w:color w:val="00000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Зам. директора по АХЧ</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Зам. директора по ВР</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9.</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Участие в организации взаимодействия школы</w:t>
            </w:r>
            <w:r w:rsidRPr="00624CA0">
              <w:rPr>
                <w:rFonts w:ascii="Times New Roman" w:eastAsia="Times New Roman" w:hAnsi="Times New Roman" w:cs="Times New Roman"/>
                <w:color w:val="000000"/>
                <w:sz w:val="24"/>
                <w:szCs w:val="24"/>
                <w:lang w:eastAsia="ru-RU"/>
              </w:rPr>
              <w:t> со службами обеспечения безопасности</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10.</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Проведение занятий с сотрудниками школы по вопросам ГО.</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согласно плану</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Пед-орг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3F0907" w:rsidP="004245A9">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 xml:space="preserve">Зам. </w:t>
            </w:r>
            <w:proofErr w:type="spellStart"/>
            <w:r w:rsidRPr="00624CA0">
              <w:rPr>
                <w:rFonts w:ascii="Times New Roman" w:eastAsia="Times New Roman" w:hAnsi="Times New Roman" w:cs="Times New Roman"/>
                <w:color w:val="202020"/>
                <w:sz w:val="24"/>
                <w:szCs w:val="24"/>
                <w:lang w:eastAsia="ru-RU"/>
              </w:rPr>
              <w:t>дир</w:t>
            </w:r>
            <w:proofErr w:type="spellEnd"/>
            <w:r w:rsidR="0089667E" w:rsidRPr="00624CA0">
              <w:rPr>
                <w:rFonts w:ascii="Times New Roman" w:eastAsia="Times New Roman" w:hAnsi="Times New Roman" w:cs="Times New Roman"/>
                <w:color w:val="202020"/>
                <w:sz w:val="24"/>
                <w:szCs w:val="24"/>
                <w:lang w:eastAsia="ru-RU"/>
              </w:rPr>
              <w:t xml:space="preserve"> по АХЧ</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11.</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Организация медицинского обследования юношей допризывного и призывного возраста для приписки их к военкоматам совместно с учреждениями здравоохранения.</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8-11</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w:t>
            </w:r>
            <w:proofErr w:type="spellStart"/>
            <w:r w:rsidRPr="00624CA0">
              <w:rPr>
                <w:rFonts w:ascii="Times New Roman" w:eastAsia="Times New Roman" w:hAnsi="Times New Roman" w:cs="Times New Roman"/>
                <w:color w:val="202020"/>
                <w:sz w:val="24"/>
                <w:szCs w:val="24"/>
                <w:lang w:eastAsia="ru-RU"/>
              </w:rPr>
              <w:t>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Фельдшер школы</w:t>
            </w:r>
          </w:p>
        </w:tc>
      </w:tr>
      <w:tr w:rsidR="003F0907" w:rsidRPr="00624CA0" w:rsidTr="004245A9">
        <w:trPr>
          <w:trHeight w:val="810"/>
        </w:trPr>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12.</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Участие в проведении мероприятий по охране труда, жизни и здоровья учащихся и сотрудников школы.</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1-11</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w:t>
            </w:r>
            <w:proofErr w:type="spellStart"/>
            <w:r w:rsidRPr="00624CA0">
              <w:rPr>
                <w:rFonts w:ascii="Times New Roman" w:eastAsia="Times New Roman" w:hAnsi="Times New Roman" w:cs="Times New Roman"/>
                <w:color w:val="202020"/>
                <w:sz w:val="24"/>
                <w:szCs w:val="24"/>
                <w:lang w:eastAsia="ru-RU"/>
              </w:rPr>
              <w:t>орга</w:t>
            </w:r>
            <w:proofErr w:type="spellEnd"/>
            <w:r w:rsidRPr="00624CA0">
              <w:rPr>
                <w:rFonts w:ascii="Times New Roman" w:eastAsia="Times New Roman" w:hAnsi="Times New Roman" w:cs="Times New Roman"/>
                <w:color w:val="202020"/>
                <w:sz w:val="24"/>
                <w:szCs w:val="24"/>
                <w:lang w:eastAsia="ru-RU"/>
              </w:rPr>
              <w:t xml:space="preserve">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Зам. директора по АХЧ</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13.</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Проверка журналов по ТБ, наличия инструкций по ОТ у педагогов, работающих в кабинетах повышенной опасности</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w:t>
            </w:r>
            <w:proofErr w:type="spellStart"/>
            <w:r w:rsidRPr="00624CA0">
              <w:rPr>
                <w:rFonts w:ascii="Times New Roman" w:eastAsia="Times New Roman" w:hAnsi="Times New Roman" w:cs="Times New Roman"/>
                <w:color w:val="202020"/>
                <w:sz w:val="24"/>
                <w:szCs w:val="24"/>
                <w:lang w:eastAsia="ru-RU"/>
              </w:rPr>
              <w:t>орг</w:t>
            </w:r>
            <w:proofErr w:type="spellEnd"/>
            <w:r w:rsidRPr="00624CA0">
              <w:rPr>
                <w:rFonts w:ascii="Times New Roman" w:eastAsia="Times New Roman" w:hAnsi="Times New Roman" w:cs="Times New Roman"/>
                <w:color w:val="202020"/>
                <w:sz w:val="24"/>
                <w:szCs w:val="24"/>
                <w:lang w:eastAsia="ru-RU"/>
              </w:rPr>
              <w:t xml:space="preserve">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Зам. директора по ВР</w:t>
            </w:r>
          </w:p>
        </w:tc>
      </w:tr>
      <w:tr w:rsidR="003F0907" w:rsidRPr="00624CA0" w:rsidTr="004245A9">
        <w:trPr>
          <w:trHeight w:val="506"/>
        </w:trPr>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14.</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Консультации работников и учащихся по вопросам безопасности жизнедеятельности.</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по мере необходимости</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15.</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Консультации классных руководителей по проведению бесед с учащимися по вопросам безопасности жизнедеятельности</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tc>
        <w:tc>
          <w:tcPr>
            <w:tcW w:w="1418" w:type="dxa"/>
          </w:tcPr>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w:t>
            </w:r>
            <w:proofErr w:type="spellStart"/>
            <w:r w:rsidRPr="00624CA0">
              <w:rPr>
                <w:rFonts w:ascii="Times New Roman" w:eastAsia="Times New Roman" w:hAnsi="Times New Roman" w:cs="Times New Roman"/>
                <w:color w:val="202020"/>
                <w:sz w:val="24"/>
                <w:szCs w:val="24"/>
                <w:lang w:eastAsia="ru-RU"/>
              </w:rPr>
              <w:t>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lastRenderedPageBreak/>
              <w:t>Зам.дир</w:t>
            </w:r>
            <w:proofErr w:type="spellEnd"/>
            <w:r w:rsidR="0089667E" w:rsidRPr="00624CA0">
              <w:rPr>
                <w:rFonts w:ascii="Times New Roman" w:eastAsia="Times New Roman" w:hAnsi="Times New Roman" w:cs="Times New Roman"/>
                <w:color w:val="202020"/>
                <w:sz w:val="24"/>
                <w:szCs w:val="24"/>
                <w:lang w:eastAsia="ru-RU"/>
              </w:rPr>
              <w:t xml:space="preserve"> по ВР</w:t>
            </w:r>
          </w:p>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Кл. рук</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lastRenderedPageBreak/>
              <w:t>16.</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Проведение олимпиады по основам безопасности жизнедеятельности.</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8-11</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Октябрь - ноябрь</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17.</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Организация и проведение предметной недели по ОБЖ, недели безопасности, месячника безопасности детей, месячника гражданской защиты</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1-11</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Сентябрь-октябрь</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Пед-орг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Зам.дир</w:t>
            </w:r>
            <w:proofErr w:type="spellEnd"/>
            <w:r w:rsidR="0089667E" w:rsidRPr="00624CA0">
              <w:rPr>
                <w:rFonts w:ascii="Times New Roman" w:eastAsia="Times New Roman" w:hAnsi="Times New Roman" w:cs="Times New Roman"/>
                <w:color w:val="202020"/>
                <w:sz w:val="24"/>
                <w:szCs w:val="24"/>
                <w:lang w:eastAsia="ru-RU"/>
              </w:rPr>
              <w:t xml:space="preserve"> по ВР</w:t>
            </w:r>
          </w:p>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Кл рук</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18.</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Проведение уроков гражданской защиты</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1-11</w:t>
            </w: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w:t>
            </w:r>
            <w:proofErr w:type="spellStart"/>
            <w:r w:rsidRPr="00624CA0">
              <w:rPr>
                <w:rFonts w:ascii="Times New Roman" w:eastAsia="Times New Roman" w:hAnsi="Times New Roman" w:cs="Times New Roman"/>
                <w:color w:val="202020"/>
                <w:sz w:val="24"/>
                <w:szCs w:val="24"/>
                <w:lang w:eastAsia="ru-RU"/>
              </w:rPr>
              <w:t>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3F0907"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Зам.дир</w:t>
            </w:r>
            <w:proofErr w:type="spellEnd"/>
            <w:r w:rsidR="0089667E" w:rsidRPr="00624CA0">
              <w:rPr>
                <w:rFonts w:ascii="Times New Roman" w:eastAsia="Times New Roman" w:hAnsi="Times New Roman" w:cs="Times New Roman"/>
                <w:color w:val="202020"/>
                <w:sz w:val="24"/>
                <w:szCs w:val="24"/>
                <w:lang w:eastAsia="ru-RU"/>
              </w:rPr>
              <w:t xml:space="preserve"> по УР</w:t>
            </w:r>
          </w:p>
        </w:tc>
      </w:tr>
      <w:tr w:rsidR="003F0907" w:rsidRPr="00624CA0" w:rsidTr="004245A9">
        <w:trPr>
          <w:trHeight w:val="464"/>
        </w:trPr>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19.</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Участие в организации и проведении пятидневных сборов для юношей 10-ых классов</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10</w:t>
            </w:r>
          </w:p>
        </w:tc>
        <w:tc>
          <w:tcPr>
            <w:tcW w:w="1417" w:type="dxa"/>
          </w:tcPr>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Май-июнь</w:t>
            </w: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20.</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Проведение пропаганды о вреде курения табака среди учащихся и сотрудников; выявление курильщиков и проведение с ними профилактических бесед; проведение тематических занятий по профилактике вредных привычек; контроль по запрещению курению в школе и на ее территории.</w:t>
            </w:r>
          </w:p>
        </w:tc>
        <w:tc>
          <w:tcPr>
            <w:tcW w:w="1276"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1-11</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4245A9">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p w:rsidR="0089667E" w:rsidRPr="00624CA0" w:rsidRDefault="0089667E" w:rsidP="004245A9">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Зам.директора</w:t>
            </w:r>
            <w:proofErr w:type="spellEnd"/>
            <w:r w:rsidRPr="00624CA0">
              <w:rPr>
                <w:rFonts w:ascii="Times New Roman" w:eastAsia="Times New Roman" w:hAnsi="Times New Roman" w:cs="Times New Roman"/>
                <w:color w:val="202020"/>
                <w:sz w:val="24"/>
                <w:szCs w:val="24"/>
                <w:lang w:eastAsia="ru-RU"/>
              </w:rPr>
              <w:t xml:space="preserve"> по ВР</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21.</w:t>
            </w: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Осуществление обучения и воспитания учащихся с учетом специфики курсов основ безопасности жизнедеятельности и допризывной подготовки; способствование формированию общей культуры личности учащихся; соблюдение их прав и свобод; использование разнообразных форм, приемов, методов и средств обучения.</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8-11</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Зам.директора</w:t>
            </w:r>
            <w:proofErr w:type="spellEnd"/>
            <w:r w:rsidRPr="00624CA0">
              <w:rPr>
                <w:rFonts w:ascii="Times New Roman" w:eastAsia="Times New Roman" w:hAnsi="Times New Roman" w:cs="Times New Roman"/>
                <w:color w:val="202020"/>
                <w:sz w:val="24"/>
                <w:szCs w:val="24"/>
                <w:lang w:eastAsia="ru-RU"/>
              </w:rPr>
              <w:t xml:space="preserve"> по ВР</w:t>
            </w:r>
          </w:p>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Классные рук-ли</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22.</w:t>
            </w:r>
          </w:p>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p>
        </w:tc>
        <w:tc>
          <w:tcPr>
            <w:tcW w:w="5670"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Организация и проведение мероприятий, направленных на предупреждение детского травматизма на улицах и дорогах</w:t>
            </w: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1-11</w:t>
            </w: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3F0907" w:rsidP="0089667E">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Пед-орг</w:t>
            </w:r>
            <w:proofErr w:type="spellEnd"/>
            <w:r w:rsidR="0089667E" w:rsidRPr="00624CA0">
              <w:rPr>
                <w:rFonts w:ascii="Times New Roman" w:eastAsia="Times New Roman" w:hAnsi="Times New Roman" w:cs="Times New Roman"/>
                <w:color w:val="202020"/>
                <w:sz w:val="24"/>
                <w:szCs w:val="24"/>
                <w:lang w:eastAsia="ru-RU"/>
              </w:rPr>
              <w:t xml:space="preserve"> ОБЖ</w:t>
            </w:r>
          </w:p>
          <w:p w:rsidR="0089667E" w:rsidRPr="00624CA0" w:rsidRDefault="003F0907" w:rsidP="0089667E">
            <w:pPr>
              <w:shd w:val="clear" w:color="auto" w:fill="FFFFFF"/>
              <w:rPr>
                <w:rFonts w:ascii="Times New Roman" w:eastAsia="Times New Roman" w:hAnsi="Times New Roman" w:cs="Times New Roman"/>
                <w:color w:val="000000"/>
                <w:sz w:val="24"/>
                <w:szCs w:val="24"/>
                <w:lang w:eastAsia="ru-RU"/>
              </w:rPr>
            </w:pPr>
            <w:proofErr w:type="spellStart"/>
            <w:r w:rsidRPr="00624CA0">
              <w:rPr>
                <w:rFonts w:ascii="Times New Roman" w:eastAsia="Times New Roman" w:hAnsi="Times New Roman" w:cs="Times New Roman"/>
                <w:color w:val="202020"/>
                <w:sz w:val="24"/>
                <w:szCs w:val="24"/>
                <w:lang w:eastAsia="ru-RU"/>
              </w:rPr>
              <w:t>Зам.дир</w:t>
            </w:r>
            <w:proofErr w:type="spellEnd"/>
            <w:r w:rsidR="0089667E" w:rsidRPr="00624CA0">
              <w:rPr>
                <w:rFonts w:ascii="Times New Roman" w:eastAsia="Times New Roman" w:hAnsi="Times New Roman" w:cs="Times New Roman"/>
                <w:color w:val="202020"/>
                <w:sz w:val="24"/>
                <w:szCs w:val="24"/>
                <w:lang w:eastAsia="ru-RU"/>
              </w:rPr>
              <w:t xml:space="preserve"> по ВР</w:t>
            </w:r>
          </w:p>
          <w:p w:rsidR="0089667E" w:rsidRPr="00624CA0" w:rsidRDefault="003F0907" w:rsidP="0089667E">
            <w:pPr>
              <w:shd w:val="clear" w:color="auto" w:fill="FFFFFF"/>
              <w:rPr>
                <w:rFonts w:ascii="Times New Roman" w:eastAsia="Times New Roman" w:hAnsi="Times New Roman" w:cs="Times New Roman"/>
                <w:color w:val="202020"/>
                <w:sz w:val="24"/>
                <w:szCs w:val="24"/>
                <w:lang w:eastAsia="ru-RU"/>
              </w:rPr>
            </w:pPr>
            <w:r w:rsidRPr="00624CA0">
              <w:rPr>
                <w:rFonts w:ascii="Times New Roman" w:eastAsia="Times New Roman" w:hAnsi="Times New Roman" w:cs="Times New Roman"/>
                <w:color w:val="202020"/>
                <w:sz w:val="24"/>
                <w:szCs w:val="24"/>
                <w:lang w:eastAsia="ru-RU"/>
              </w:rPr>
              <w:t>Кл. рук</w:t>
            </w:r>
          </w:p>
        </w:tc>
      </w:tr>
      <w:tr w:rsidR="003F0907" w:rsidRPr="00624CA0" w:rsidTr="003F0907">
        <w:tc>
          <w:tcPr>
            <w:tcW w:w="817" w:type="dxa"/>
          </w:tcPr>
          <w:p w:rsidR="0089667E" w:rsidRPr="00624CA0" w:rsidRDefault="0089667E" w:rsidP="0089667E">
            <w:pPr>
              <w:spacing w:line="336" w:lineRule="atLeast"/>
              <w:jc w:val="center"/>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000000"/>
                <w:sz w:val="24"/>
                <w:szCs w:val="24"/>
                <w:lang w:eastAsia="ru-RU"/>
              </w:rPr>
              <w:t>23.</w:t>
            </w:r>
          </w:p>
        </w:tc>
        <w:tc>
          <w:tcPr>
            <w:tcW w:w="5670"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Обеспечение создания и совершенствования учебно-материальной базы школы (оборудование класса ОБЖ, оформление стендов по БЖД, пособий и оборудования для проведения уроков и внеклассных занятий).</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276" w:type="dxa"/>
          </w:tcPr>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7"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в течение года</w:t>
            </w:r>
          </w:p>
          <w:p w:rsidR="0089667E" w:rsidRPr="00624CA0" w:rsidRDefault="0089667E" w:rsidP="0089667E">
            <w:pPr>
              <w:shd w:val="clear" w:color="auto" w:fill="FFFFFF"/>
              <w:rPr>
                <w:rFonts w:ascii="Times New Roman" w:eastAsia="Times New Roman" w:hAnsi="Times New Roman" w:cs="Times New Roman"/>
                <w:color w:val="202020"/>
                <w:sz w:val="24"/>
                <w:szCs w:val="24"/>
                <w:lang w:eastAsia="ru-RU"/>
              </w:rPr>
            </w:pPr>
          </w:p>
        </w:tc>
        <w:tc>
          <w:tcPr>
            <w:tcW w:w="1418" w:type="dxa"/>
          </w:tcPr>
          <w:p w:rsidR="0089667E" w:rsidRPr="00624CA0" w:rsidRDefault="0089667E" w:rsidP="0089667E">
            <w:pPr>
              <w:shd w:val="clear" w:color="auto" w:fill="FFFFFF"/>
              <w:rPr>
                <w:rFonts w:ascii="Times New Roman" w:eastAsia="Times New Roman" w:hAnsi="Times New Roman" w:cs="Times New Roman"/>
                <w:color w:val="000000"/>
                <w:sz w:val="24"/>
                <w:szCs w:val="24"/>
                <w:lang w:eastAsia="ru-RU"/>
              </w:rPr>
            </w:pPr>
            <w:r w:rsidRPr="00624CA0">
              <w:rPr>
                <w:rFonts w:ascii="Times New Roman" w:eastAsia="Times New Roman" w:hAnsi="Times New Roman" w:cs="Times New Roman"/>
                <w:color w:val="202020"/>
                <w:sz w:val="24"/>
                <w:szCs w:val="24"/>
                <w:lang w:eastAsia="ru-RU"/>
              </w:rPr>
              <w:t>Педагог-организатор ОБЖ</w:t>
            </w:r>
          </w:p>
        </w:tc>
      </w:tr>
    </w:tbl>
    <w:p w:rsidR="00020787" w:rsidRPr="00624CA0" w:rsidRDefault="00020787" w:rsidP="004245A9">
      <w:pPr>
        <w:widowControl w:val="0"/>
        <w:shd w:val="clear" w:color="auto" w:fill="FFFFFF"/>
        <w:suppressAutoHyphens/>
        <w:autoSpaceDN w:val="0"/>
        <w:spacing w:after="0" w:line="0" w:lineRule="atLeast"/>
        <w:jc w:val="both"/>
        <w:textAlignment w:val="baseline"/>
        <w:rPr>
          <w:rFonts w:eastAsia="Andale Sans UI" w:cs="Times New Roman"/>
          <w:b/>
          <w:bCs/>
          <w:kern w:val="3"/>
          <w:szCs w:val="24"/>
          <w:lang w:eastAsia="ja-JP" w:bidi="fa-IR"/>
        </w:rPr>
      </w:pPr>
    </w:p>
    <w:p w:rsidR="00020787" w:rsidRPr="00624CA0" w:rsidRDefault="00020787" w:rsidP="0053431F">
      <w:pPr>
        <w:shd w:val="clear" w:color="auto" w:fill="FFFFFF"/>
        <w:spacing w:after="0" w:line="0" w:lineRule="atLeast"/>
        <w:jc w:val="center"/>
        <w:rPr>
          <w:rFonts w:eastAsia="Times New Roman" w:cs="Times New Roman"/>
          <w:b/>
          <w:szCs w:val="24"/>
          <w:lang w:eastAsia="ru-RU"/>
        </w:rPr>
      </w:pPr>
    </w:p>
    <w:p w:rsidR="00020787" w:rsidRPr="00624CA0" w:rsidRDefault="00020787" w:rsidP="0053431F">
      <w:pPr>
        <w:shd w:val="clear" w:color="auto" w:fill="FFFFFF"/>
        <w:spacing w:after="0" w:line="0" w:lineRule="atLeast"/>
        <w:jc w:val="center"/>
        <w:rPr>
          <w:rFonts w:eastAsia="Times New Roman" w:cs="Times New Roman"/>
          <w:b/>
          <w:bCs/>
          <w:szCs w:val="24"/>
          <w:u w:val="single"/>
          <w:lang w:eastAsia="ru-RU"/>
        </w:rPr>
      </w:pPr>
    </w:p>
    <w:p w:rsidR="00C30908" w:rsidRPr="00624CA0" w:rsidRDefault="00DA166D" w:rsidP="0053431F">
      <w:pPr>
        <w:spacing w:after="0" w:line="0" w:lineRule="atLeast"/>
        <w:ind w:left="360"/>
        <w:contextualSpacing/>
        <w:jc w:val="both"/>
        <w:textAlignment w:val="baseline"/>
        <w:rPr>
          <w:rFonts w:eastAsia="Times New Roman" w:cs="Times New Roman"/>
          <w:b/>
          <w:color w:val="000000"/>
          <w:szCs w:val="24"/>
          <w:bdr w:val="none" w:sz="0" w:space="0" w:color="auto" w:frame="1"/>
          <w:lang w:eastAsia="ru-RU"/>
        </w:rPr>
      </w:pPr>
      <w:r w:rsidRPr="00624CA0">
        <w:rPr>
          <w:rFonts w:eastAsia="Times New Roman" w:cs="Times New Roman"/>
          <w:b/>
          <w:color w:val="000000"/>
          <w:szCs w:val="24"/>
          <w:bdr w:val="none" w:sz="0" w:space="0" w:color="auto" w:frame="1"/>
          <w:lang w:eastAsia="ru-RU"/>
        </w:rPr>
        <w:t>17.</w:t>
      </w:r>
      <w:r w:rsidR="00C30908" w:rsidRPr="00624CA0">
        <w:rPr>
          <w:rFonts w:eastAsia="Times New Roman" w:cs="Times New Roman"/>
          <w:b/>
          <w:color w:val="000000"/>
          <w:szCs w:val="24"/>
          <w:bdr w:val="none" w:sz="0" w:space="0" w:color="auto" w:frame="1"/>
          <w:lang w:eastAsia="ru-RU"/>
        </w:rPr>
        <w:t xml:space="preserve">Годовой план учебно-воспитательной работы заместителя директора по УВР   в </w:t>
      </w:r>
      <w:proofErr w:type="gramStart"/>
      <w:r w:rsidR="00C30908" w:rsidRPr="00624CA0">
        <w:rPr>
          <w:rFonts w:eastAsia="Times New Roman" w:cs="Times New Roman"/>
          <w:b/>
          <w:color w:val="000000"/>
          <w:szCs w:val="24"/>
          <w:bdr w:val="none" w:sz="0" w:space="0" w:color="auto" w:frame="1"/>
          <w:lang w:eastAsia="ru-RU"/>
        </w:rPr>
        <w:t>начальной  школе</w:t>
      </w:r>
      <w:proofErr w:type="gramEnd"/>
      <w:r w:rsidR="00C30908" w:rsidRPr="00624CA0">
        <w:rPr>
          <w:rFonts w:eastAsia="Times New Roman" w:cs="Times New Roman"/>
          <w:b/>
          <w:color w:val="000000"/>
          <w:szCs w:val="24"/>
          <w:bdr w:val="none" w:sz="0" w:space="0" w:color="auto" w:frame="1"/>
          <w:lang w:eastAsia="ru-RU"/>
        </w:rPr>
        <w:t xml:space="preserve"> МКОУ «</w:t>
      </w:r>
      <w:proofErr w:type="spellStart"/>
      <w:r w:rsidR="00C30908" w:rsidRPr="00624CA0">
        <w:rPr>
          <w:rFonts w:eastAsia="Times New Roman" w:cs="Times New Roman"/>
          <w:b/>
          <w:color w:val="000000"/>
          <w:szCs w:val="24"/>
          <w:bdr w:val="none" w:sz="0" w:space="0" w:color="auto" w:frame="1"/>
          <w:lang w:eastAsia="ru-RU"/>
        </w:rPr>
        <w:t>Рахатинская</w:t>
      </w:r>
      <w:proofErr w:type="spellEnd"/>
      <w:r w:rsidR="00C30908" w:rsidRPr="00624CA0">
        <w:rPr>
          <w:rFonts w:eastAsia="Times New Roman" w:cs="Times New Roman"/>
          <w:b/>
          <w:color w:val="000000"/>
          <w:szCs w:val="24"/>
          <w:bdr w:val="none" w:sz="0" w:space="0" w:color="auto" w:frame="1"/>
          <w:lang w:eastAsia="ru-RU"/>
        </w:rPr>
        <w:t xml:space="preserve"> СОШ» </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u w:val="single"/>
          <w:bdr w:val="none" w:sz="0" w:space="0" w:color="auto" w:frame="1"/>
          <w:lang w:eastAsia="ru-RU"/>
        </w:rPr>
        <w:t>Цели и задачи: </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u w:val="single"/>
          <w:bdr w:val="none" w:sz="0" w:space="0" w:color="auto" w:frame="1"/>
          <w:lang w:eastAsia="ru-RU"/>
        </w:rPr>
        <w:t>Цели:</w:t>
      </w:r>
    </w:p>
    <w:p w:rsidR="006F33A6" w:rsidRPr="00624CA0" w:rsidRDefault="00C30908" w:rsidP="0053431F">
      <w:pPr>
        <w:spacing w:after="0" w:line="0" w:lineRule="atLeast"/>
        <w:jc w:val="both"/>
        <w:textAlignment w:val="baseline"/>
        <w:rPr>
          <w:rFonts w:eastAsia="Times New Roman" w:cs="Times New Roman"/>
          <w:color w:val="000000"/>
          <w:szCs w:val="24"/>
          <w:bdr w:val="none" w:sz="0" w:space="0" w:color="auto" w:frame="1"/>
          <w:lang w:eastAsia="ru-RU"/>
        </w:rPr>
      </w:pPr>
      <w:r w:rsidRPr="00624CA0">
        <w:rPr>
          <w:rFonts w:eastAsia="Times New Roman" w:cs="Times New Roman"/>
          <w:color w:val="000000"/>
          <w:szCs w:val="24"/>
          <w:bdr w:val="none" w:sz="0" w:space="0" w:color="auto" w:frame="1"/>
          <w:lang w:eastAsia="ru-RU"/>
        </w:rPr>
        <w:t xml:space="preserve">- организация оптимального </w:t>
      </w:r>
      <w:proofErr w:type="spellStart"/>
      <w:r w:rsidRPr="00624CA0">
        <w:rPr>
          <w:rFonts w:eastAsia="Times New Roman" w:cs="Times New Roman"/>
          <w:color w:val="000000"/>
          <w:szCs w:val="24"/>
          <w:bdr w:val="none" w:sz="0" w:space="0" w:color="auto" w:frame="1"/>
          <w:lang w:eastAsia="ru-RU"/>
        </w:rPr>
        <w:t>учебно</w:t>
      </w:r>
      <w:proofErr w:type="spellEnd"/>
      <w:r w:rsidRPr="00624CA0">
        <w:rPr>
          <w:rFonts w:eastAsia="Times New Roman" w:cs="Times New Roman"/>
          <w:color w:val="000000"/>
          <w:szCs w:val="24"/>
          <w:bdr w:val="none" w:sz="0" w:space="0" w:color="auto" w:frame="1"/>
          <w:lang w:eastAsia="ru-RU"/>
        </w:rPr>
        <w:t xml:space="preserve"> </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lastRenderedPageBreak/>
        <w:t>- воспитательного процесса на базе</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личностно ориентированного подхода с учетом индивидуальных особенностей</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учащихся, их интересов, образовательных возможностей, состояния здоровья;</w:t>
      </w:r>
    </w:p>
    <w:p w:rsidR="006F33A6" w:rsidRPr="00624CA0" w:rsidRDefault="00C30908" w:rsidP="0053431F">
      <w:pPr>
        <w:spacing w:after="0" w:line="0" w:lineRule="atLeast"/>
        <w:jc w:val="both"/>
        <w:textAlignment w:val="baseline"/>
        <w:rPr>
          <w:rFonts w:eastAsia="Times New Roman" w:cs="Times New Roman"/>
          <w:color w:val="000000"/>
          <w:szCs w:val="24"/>
          <w:bdr w:val="none" w:sz="0" w:space="0" w:color="auto" w:frame="1"/>
          <w:lang w:eastAsia="ru-RU"/>
        </w:rPr>
      </w:pPr>
      <w:r w:rsidRPr="00624CA0">
        <w:rPr>
          <w:rFonts w:eastAsia="Times New Roman" w:cs="Times New Roman"/>
          <w:color w:val="000000"/>
          <w:szCs w:val="24"/>
          <w:bdr w:val="none" w:sz="0" w:space="0" w:color="auto" w:frame="1"/>
          <w:lang w:eastAsia="ru-RU"/>
        </w:rPr>
        <w:t>- выявлять и реализовывать образовательный потенциал учащихся;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отслеживать динамику развития учащихся, создавая при этом эмоциональный</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комфорт и условия для самовыражения, самопознания и саморазвития каждого</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ученика;</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установить соответствие функционирования и развития педагогического</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процесса в школе требованиям государственного стандарта образования с</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выходом на причинно-следственные связи, позволяющие сформулировать</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выводы и рекомендации по дальнейшему развитию школы.</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u w:val="single"/>
          <w:bdr w:val="none" w:sz="0" w:space="0" w:color="auto" w:frame="1"/>
          <w:lang w:eastAsia="ru-RU"/>
        </w:rPr>
        <w:t>Задачи:</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внедрение</w:t>
      </w:r>
      <w:r w:rsidRPr="00624CA0">
        <w:rPr>
          <w:rFonts w:eastAsia="Times New Roman" w:cs="Times New Roman"/>
          <w:color w:val="000000"/>
          <w:szCs w:val="24"/>
          <w:bdr w:val="none" w:sz="0" w:space="0" w:color="auto" w:frame="1"/>
          <w:lang w:eastAsia="ru-RU"/>
        </w:rPr>
        <w:t> новых технологий обучения и воспитания;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переход</w:t>
      </w:r>
      <w:r w:rsidRPr="00624CA0">
        <w:rPr>
          <w:rFonts w:eastAsia="Times New Roman" w:cs="Times New Roman"/>
          <w:color w:val="000000"/>
          <w:szCs w:val="24"/>
          <w:bdr w:val="none" w:sz="0" w:space="0" w:color="auto" w:frame="1"/>
          <w:lang w:eastAsia="ru-RU"/>
        </w:rPr>
        <w:t> к новым образовательным стандартам;</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разработка</w:t>
      </w:r>
      <w:r w:rsidRPr="00624CA0">
        <w:rPr>
          <w:rFonts w:eastAsia="Times New Roman" w:cs="Times New Roman"/>
          <w:color w:val="000000"/>
          <w:szCs w:val="24"/>
          <w:bdr w:val="none" w:sz="0" w:space="0" w:color="auto" w:frame="1"/>
          <w:lang w:eastAsia="ru-RU"/>
        </w:rPr>
        <w:t> формы учета достижений учащихся по предметам,</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позволяющей проследить личные успехи и неудачи в усвоении учебного</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материала в соответствии с динамикой развития учащихся (портфолио</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учащегося), электронные классные журналы, дневники;</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создание</w:t>
      </w:r>
      <w:r w:rsidRPr="00624CA0">
        <w:rPr>
          <w:rFonts w:eastAsia="Times New Roman" w:cs="Times New Roman"/>
          <w:color w:val="000000"/>
          <w:szCs w:val="24"/>
          <w:bdr w:val="none" w:sz="0" w:space="0" w:color="auto" w:frame="1"/>
          <w:lang w:eastAsia="ru-RU"/>
        </w:rPr>
        <w:t> эффективной системы выявления и поддержки одаренных</w:t>
      </w:r>
      <w:r w:rsidR="00925104"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учащихся;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совершенствование</w:t>
      </w:r>
      <w:r w:rsidRPr="00624CA0">
        <w:rPr>
          <w:rFonts w:eastAsia="Times New Roman" w:cs="Times New Roman"/>
          <w:color w:val="000000"/>
          <w:szCs w:val="24"/>
          <w:bdr w:val="none" w:sz="0" w:space="0" w:color="auto" w:frame="1"/>
          <w:lang w:eastAsia="ru-RU"/>
        </w:rPr>
        <w:t> системы внеучебной деятельности посредством</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разработки совокупности программ:</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духовно-нравственная воспитание;</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традиции школы на современном этапе развития;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внеучебная деятельность по предмету;</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обеспечение</w:t>
      </w:r>
      <w:r w:rsidRPr="00624CA0">
        <w:rPr>
          <w:rFonts w:eastAsia="Times New Roman" w:cs="Times New Roman"/>
          <w:color w:val="000000"/>
          <w:szCs w:val="24"/>
          <w:bdr w:val="none" w:sz="0" w:space="0" w:color="auto" w:frame="1"/>
          <w:lang w:eastAsia="ru-RU"/>
        </w:rPr>
        <w:t> психологической защищенности учащихся в образовательном процессе;</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развитие</w:t>
      </w:r>
      <w:r w:rsidRPr="00624CA0">
        <w:rPr>
          <w:rFonts w:eastAsia="Times New Roman" w:cs="Times New Roman"/>
          <w:color w:val="000000"/>
          <w:szCs w:val="24"/>
          <w:bdr w:val="none" w:sz="0" w:space="0" w:color="auto" w:frame="1"/>
          <w:lang w:eastAsia="ru-RU"/>
        </w:rPr>
        <w:t> учительского потенциала: мотивация профессиональной</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творческой деятельности учителя, современного, диалектического стиля</w:t>
      </w:r>
      <w:r w:rsidR="006F33A6"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педагогического мышления учителя, готовности к профессиональному</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самосовершенствованию, работе над собой;</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обеспечение</w:t>
      </w:r>
      <w:r w:rsidRPr="00624CA0">
        <w:rPr>
          <w:rFonts w:eastAsia="Times New Roman" w:cs="Times New Roman"/>
          <w:color w:val="000000"/>
          <w:szCs w:val="24"/>
          <w:bdr w:val="none" w:sz="0" w:space="0" w:color="auto" w:frame="1"/>
          <w:lang w:eastAsia="ru-RU"/>
        </w:rPr>
        <w:t> единства урочной и внеурочной деятельности учителя через сеть кружков, факультативов, индивидуальных занятий и дополнительного образования;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color w:val="000000"/>
          <w:szCs w:val="24"/>
          <w:u w:val="single"/>
          <w:bdr w:val="none" w:sz="0" w:space="0" w:color="auto" w:frame="1"/>
          <w:lang w:eastAsia="ru-RU"/>
        </w:rPr>
        <w:t>совершенствование</w:t>
      </w:r>
      <w:r w:rsidRPr="00624CA0">
        <w:rPr>
          <w:rFonts w:eastAsia="Times New Roman" w:cs="Times New Roman"/>
          <w:color w:val="000000"/>
          <w:szCs w:val="24"/>
          <w:bdr w:val="none" w:sz="0" w:space="0" w:color="auto" w:frame="1"/>
          <w:lang w:eastAsia="ru-RU"/>
        </w:rPr>
        <w:t> системы контроля за состоянием и ведением школьной документации.</w:t>
      </w:r>
    </w:p>
    <w:p w:rsidR="00C30908" w:rsidRPr="00624CA0" w:rsidRDefault="00C30908" w:rsidP="0053431F">
      <w:pPr>
        <w:spacing w:after="0" w:line="0" w:lineRule="atLeast"/>
        <w:jc w:val="both"/>
        <w:textAlignment w:val="baseline"/>
        <w:rPr>
          <w:rFonts w:eastAsia="Times New Roman" w:cs="Times New Roman"/>
          <w:b/>
          <w:color w:val="000000"/>
          <w:szCs w:val="24"/>
          <w:lang w:eastAsia="ru-RU"/>
        </w:rPr>
      </w:pPr>
      <w:r w:rsidRPr="00624CA0">
        <w:rPr>
          <w:rFonts w:eastAsia="Times New Roman" w:cs="Times New Roman"/>
          <w:color w:val="000000"/>
          <w:szCs w:val="24"/>
          <w:bdr w:val="none" w:sz="0" w:space="0" w:color="auto" w:frame="1"/>
          <w:lang w:eastAsia="ru-RU"/>
        </w:rPr>
        <w:t> </w:t>
      </w:r>
      <w:r w:rsidRPr="00624CA0">
        <w:rPr>
          <w:rFonts w:eastAsia="Times New Roman" w:cs="Times New Roman"/>
          <w:b/>
          <w:color w:val="000000"/>
          <w:szCs w:val="24"/>
          <w:u w:val="single"/>
          <w:bdr w:val="none" w:sz="0" w:space="0" w:color="auto" w:frame="1"/>
          <w:lang w:eastAsia="ru-RU"/>
        </w:rPr>
        <w:t>Методическая тема школы:</w:t>
      </w:r>
    </w:p>
    <w:p w:rsidR="00C30908" w:rsidRPr="00624CA0" w:rsidRDefault="00C30908" w:rsidP="0053431F">
      <w:pPr>
        <w:spacing w:after="0" w:line="0" w:lineRule="atLeast"/>
        <w:jc w:val="both"/>
        <w:textAlignment w:val="baseline"/>
        <w:rPr>
          <w:rFonts w:eastAsia="Times New Roman" w:cs="Times New Roman"/>
          <w:color w:val="000000"/>
          <w:szCs w:val="24"/>
          <w:u w:val="single"/>
          <w:bdr w:val="none" w:sz="0" w:space="0" w:color="auto" w:frame="1"/>
          <w:lang w:eastAsia="ru-RU"/>
        </w:rPr>
      </w:pPr>
      <w:r w:rsidRPr="00624CA0">
        <w:rPr>
          <w:rFonts w:eastAsia="Times New Roman" w:cs="Times New Roman"/>
          <w:color w:val="000000"/>
          <w:szCs w:val="24"/>
          <w:u w:val="single"/>
          <w:bdr w:val="none" w:sz="0" w:space="0" w:color="auto" w:frame="1"/>
          <w:lang w:eastAsia="ru-RU"/>
        </w:rPr>
        <w:t xml:space="preserve"> «Создание условий для устойчивого инновационного развития </w:t>
      </w:r>
      <w:r w:rsidR="00925104" w:rsidRPr="00624CA0">
        <w:rPr>
          <w:rFonts w:eastAsia="Times New Roman" w:cs="Times New Roman"/>
          <w:color w:val="000000"/>
          <w:szCs w:val="24"/>
          <w:u w:val="single"/>
          <w:bdr w:val="none" w:sz="0" w:space="0" w:color="auto" w:frame="1"/>
          <w:lang w:eastAsia="ru-RU"/>
        </w:rPr>
        <w:t>школы</w:t>
      </w:r>
      <w:r w:rsidRPr="00624CA0">
        <w:rPr>
          <w:rFonts w:eastAsia="Times New Roman" w:cs="Times New Roman"/>
          <w:color w:val="000000"/>
          <w:szCs w:val="24"/>
          <w:u w:val="single"/>
          <w:bdr w:val="none" w:sz="0" w:space="0" w:color="auto" w:frame="1"/>
          <w:lang w:eastAsia="ru-RU"/>
        </w:rPr>
        <w:t xml:space="preserve"> путем обновления содержания и технологий образования, обеспечивающих системно – деятельностный подход и качество</w:t>
      </w:r>
      <w:r w:rsidR="00925104" w:rsidRPr="00624CA0">
        <w:rPr>
          <w:rFonts w:eastAsia="Times New Roman" w:cs="Times New Roman"/>
          <w:color w:val="000000"/>
          <w:szCs w:val="24"/>
          <w:u w:val="single"/>
          <w:bdr w:val="none" w:sz="0" w:space="0" w:color="auto" w:frame="1"/>
          <w:lang w:eastAsia="ru-RU"/>
        </w:rPr>
        <w:t xml:space="preserve"> результатов обучения при реали</w:t>
      </w:r>
      <w:r w:rsidRPr="00624CA0">
        <w:rPr>
          <w:rFonts w:eastAsia="Times New Roman" w:cs="Times New Roman"/>
          <w:color w:val="000000"/>
          <w:szCs w:val="24"/>
          <w:u w:val="single"/>
          <w:bdr w:val="none" w:sz="0" w:space="0" w:color="auto" w:frame="1"/>
          <w:lang w:eastAsia="ru-RU"/>
        </w:rPr>
        <w:t>зации ФГОС»</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u w:val="single"/>
          <w:bdr w:val="none" w:sz="0" w:space="0" w:color="auto" w:frame="1"/>
          <w:lang w:eastAsia="ru-RU"/>
        </w:rPr>
        <w:t xml:space="preserve"> Ожидаемые результаты в конце 20</w:t>
      </w:r>
      <w:r w:rsidR="004245A9" w:rsidRPr="00624CA0">
        <w:rPr>
          <w:rFonts w:eastAsia="Times New Roman" w:cs="Times New Roman"/>
          <w:color w:val="000000"/>
          <w:szCs w:val="24"/>
          <w:u w:val="single"/>
          <w:bdr w:val="none" w:sz="0" w:space="0" w:color="auto" w:frame="1"/>
          <w:lang w:eastAsia="ru-RU"/>
        </w:rPr>
        <w:t>21</w:t>
      </w:r>
      <w:r w:rsidR="00120231" w:rsidRPr="00624CA0">
        <w:rPr>
          <w:rFonts w:eastAsia="Times New Roman" w:cs="Times New Roman"/>
          <w:color w:val="000000"/>
          <w:szCs w:val="24"/>
          <w:u w:val="single"/>
          <w:bdr w:val="none" w:sz="0" w:space="0" w:color="auto" w:frame="1"/>
          <w:lang w:eastAsia="ru-RU"/>
        </w:rPr>
        <w:t xml:space="preserve"> – 202</w:t>
      </w:r>
      <w:r w:rsidR="004245A9" w:rsidRPr="00624CA0">
        <w:rPr>
          <w:rFonts w:eastAsia="Times New Roman" w:cs="Times New Roman"/>
          <w:color w:val="000000"/>
          <w:szCs w:val="24"/>
          <w:u w:val="single"/>
          <w:bdr w:val="none" w:sz="0" w:space="0" w:color="auto" w:frame="1"/>
          <w:lang w:eastAsia="ru-RU"/>
        </w:rPr>
        <w:t>2</w:t>
      </w:r>
      <w:r w:rsidRPr="00624CA0">
        <w:rPr>
          <w:rFonts w:eastAsia="Times New Roman" w:cs="Times New Roman"/>
          <w:color w:val="000000"/>
          <w:szCs w:val="24"/>
          <w:u w:val="single"/>
          <w:bdr w:val="none" w:sz="0" w:space="0" w:color="auto" w:frame="1"/>
          <w:lang w:eastAsia="ru-RU"/>
        </w:rPr>
        <w:t xml:space="preserve"> учебного года</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1.Удовлетворение социального запроса населения в обучении, образовании и</w:t>
      </w:r>
      <w:r w:rsidR="00925104" w:rsidRPr="00624CA0">
        <w:rPr>
          <w:rFonts w:eastAsia="Times New Roman" w:cs="Times New Roman"/>
          <w:color w:val="000000"/>
          <w:szCs w:val="24"/>
          <w:bdr w:val="none" w:sz="0" w:space="0" w:color="auto" w:frame="1"/>
          <w:lang w:eastAsia="ru-RU"/>
        </w:rPr>
        <w:t xml:space="preserve"> </w:t>
      </w:r>
      <w:r w:rsidRPr="00624CA0">
        <w:rPr>
          <w:rFonts w:eastAsia="Times New Roman" w:cs="Times New Roman"/>
          <w:color w:val="000000"/>
          <w:szCs w:val="24"/>
          <w:bdr w:val="none" w:sz="0" w:space="0" w:color="auto" w:frame="1"/>
          <w:lang w:eastAsia="ru-RU"/>
        </w:rPr>
        <w:t>воспитании детей.</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2.Сохранение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3.Повышение качества образованности школьника, уровня его воспитанности.</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4.Личностный рост каждого учащегося.</w:t>
      </w:r>
    </w:p>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4"/>
        <w:gridCol w:w="7509"/>
        <w:gridCol w:w="1134"/>
        <w:gridCol w:w="1842"/>
      </w:tblGrid>
      <w:tr w:rsidR="00C30908" w:rsidRPr="00624CA0" w:rsidTr="00D33944">
        <w:trPr>
          <w:trHeight w:val="225"/>
        </w:trPr>
        <w:tc>
          <w:tcPr>
            <w:tcW w:w="714" w:type="dxa"/>
            <w:gridSpan w:val="2"/>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eastAsia="ru-RU"/>
              </w:rPr>
              <w:t>№</w:t>
            </w:r>
          </w:p>
        </w:tc>
        <w:tc>
          <w:tcPr>
            <w:tcW w:w="7509" w:type="dxa"/>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eastAsia="ru-RU"/>
              </w:rPr>
              <w:t>Мероприятия</w:t>
            </w:r>
          </w:p>
        </w:tc>
        <w:tc>
          <w:tcPr>
            <w:tcW w:w="1134" w:type="dxa"/>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eastAsia="ru-RU"/>
              </w:rPr>
              <w:t>Дата</w:t>
            </w:r>
          </w:p>
        </w:tc>
        <w:tc>
          <w:tcPr>
            <w:tcW w:w="1842" w:type="dxa"/>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eastAsia="ru-RU"/>
              </w:rPr>
              <w:t>Ответственные</w:t>
            </w:r>
          </w:p>
        </w:tc>
      </w:tr>
      <w:tr w:rsidR="00C30908" w:rsidRPr="00624CA0" w:rsidTr="006F33A6">
        <w:trPr>
          <w:trHeight w:val="225"/>
        </w:trPr>
        <w:tc>
          <w:tcPr>
            <w:tcW w:w="11199" w:type="dxa"/>
            <w:gridSpan w:val="5"/>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val="en-US" w:eastAsia="ru-RU"/>
              </w:rPr>
              <w:t>I</w:t>
            </w:r>
            <w:r w:rsidRPr="00624CA0">
              <w:rPr>
                <w:rFonts w:eastAsia="Times New Roman" w:cs="Times New Roman"/>
                <w:b/>
                <w:color w:val="000000"/>
                <w:szCs w:val="24"/>
                <w:lang w:eastAsia="ru-RU"/>
              </w:rPr>
              <w:t>. Организационно-педагогическая деятельность</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Формирование списков преподавателей, закрепление классного руководства, кабинетов; уточнение и корректировка распределения нагрузки</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директор</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Смотр готовности учебных кабинетов к началу учебного года</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Уточнение списков </w:t>
            </w:r>
            <w:proofErr w:type="spellStart"/>
            <w:r w:rsidRPr="00624CA0">
              <w:rPr>
                <w:rFonts w:eastAsia="Times New Roman" w:cs="Times New Roman"/>
                <w:szCs w:val="24"/>
                <w:lang w:eastAsia="ru-RU"/>
              </w:rPr>
              <w:t>учащ</w:t>
            </w:r>
            <w:proofErr w:type="spellEnd"/>
            <w:r w:rsidRPr="00624CA0">
              <w:rPr>
                <w:rFonts w:eastAsia="Times New Roman" w:cs="Times New Roman"/>
                <w:szCs w:val="24"/>
                <w:lang w:eastAsia="ru-RU"/>
              </w:rPr>
              <w:t xml:space="preserve"> по классам, комплектование 1-ых классов, ОШ-1</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Подготовка к педагогическому совету.</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5</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Подготовка ко Дню знаний.</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6</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Проведение собеседования с учителями по учебным программам. Установление соответствия календарно-тематического планирования учебным программам.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8</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Контроль подготовки учителями </w:t>
            </w:r>
            <w:proofErr w:type="gramStart"/>
            <w:r w:rsidRPr="00624CA0">
              <w:rPr>
                <w:rFonts w:eastAsia="Times New Roman" w:cs="Times New Roman"/>
                <w:color w:val="000000"/>
                <w:szCs w:val="24"/>
                <w:lang w:eastAsia="ru-RU"/>
              </w:rPr>
              <w:t>сценариев  проведения</w:t>
            </w:r>
            <w:proofErr w:type="gramEnd"/>
            <w:r w:rsidRPr="00624CA0">
              <w:rPr>
                <w:rFonts w:eastAsia="Times New Roman" w:cs="Times New Roman"/>
                <w:color w:val="000000"/>
                <w:szCs w:val="24"/>
                <w:lang w:eastAsia="ru-RU"/>
              </w:rPr>
              <w:t xml:space="preserve"> Дня знаний</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9</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Планирование работы ШМО на новый учебный год.</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Планирование работы ШМО на новый учебный год.</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11</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Составление расписания учебных и внеурочных занятий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7.08-02.09.</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w:t>
            </w:r>
          </w:p>
        </w:tc>
      </w:tr>
      <w:tr w:rsidR="00C30908" w:rsidRPr="00624CA0" w:rsidTr="006F33A6">
        <w:trPr>
          <w:trHeight w:val="502"/>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12</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bdr w:val="none" w:sz="0" w:space="0" w:color="auto" w:frame="1"/>
                <w:lang w:eastAsia="ru-RU"/>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13</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Посещение уроков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14</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Контроль за внеурочной деятельностью</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15</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Контроль за исполнением и ведением нормативных документов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16</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плана работы МО начальных классов</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17</w:t>
            </w:r>
          </w:p>
        </w:tc>
        <w:tc>
          <w:tcPr>
            <w:tcW w:w="7509" w:type="dxa"/>
            <w:shd w:val="clear" w:color="auto" w:fill="auto"/>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Просмотр личных дел учащихся 1 классов</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4245A9">
        <w:trPr>
          <w:trHeight w:val="246"/>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18</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proofErr w:type="gramStart"/>
            <w:r w:rsidRPr="00624CA0">
              <w:rPr>
                <w:rFonts w:eastAsia="Times New Roman" w:cs="Times New Roman"/>
                <w:color w:val="000000"/>
                <w:szCs w:val="24"/>
                <w:lang w:eastAsia="ru-RU"/>
              </w:rPr>
              <w:t>Оформление  классных</w:t>
            </w:r>
            <w:proofErr w:type="gramEnd"/>
            <w:r w:rsidRPr="00624CA0">
              <w:rPr>
                <w:rFonts w:eastAsia="Times New Roman" w:cs="Times New Roman"/>
                <w:color w:val="000000"/>
                <w:szCs w:val="24"/>
                <w:lang w:eastAsia="ru-RU"/>
              </w:rPr>
              <w:t xml:space="preserve"> журналов </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1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19</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тематического планирования и графиков проведения контрольных работ</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1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 руководитель МО</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20</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Составление плана по преемственности начальная школа – старшая школа</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1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605"/>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21</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состояния здоровья детей, заполнение листов здоровья в журналах</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23</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Подготовка материала для стартовых контрольных по русскому языку, математики и окружающего </w:t>
            </w:r>
            <w:proofErr w:type="gramStart"/>
            <w:r w:rsidRPr="00624CA0">
              <w:rPr>
                <w:rFonts w:eastAsia="Times New Roman" w:cs="Times New Roman"/>
                <w:color w:val="000000"/>
                <w:szCs w:val="24"/>
                <w:lang w:eastAsia="ru-RU"/>
              </w:rPr>
              <w:t>мира  в</w:t>
            </w:r>
            <w:proofErr w:type="gramEnd"/>
            <w:r w:rsidRPr="00624CA0">
              <w:rPr>
                <w:rFonts w:eastAsia="Times New Roman" w:cs="Times New Roman"/>
                <w:color w:val="000000"/>
                <w:szCs w:val="24"/>
                <w:lang w:eastAsia="ru-RU"/>
              </w:rPr>
              <w:t xml:space="preserve"> 2-4-х классах</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2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 рук МО</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24</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Проверка личных дел обучающихся. Соблюдение требований к оформлению и ведению личных дел обучающихся классными руководителями</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25</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Фронтальная проверка: Обеспечение уч-ся учебной литературой.  Цель: уровень обеспечения учебной литературой.</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 сентября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 библиотекарь</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26</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Выявление уровня развития обучающихся 4-х классов</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октябрь</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классные руководители </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27</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Выявление класса с наилучшим посещением за 1 четверть</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1 неделя </w:t>
            </w:r>
          </w:p>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ноября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28</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Учёт движения обучающихся, проверка правильности оформления классных журналов.</w:t>
            </w:r>
          </w:p>
        </w:tc>
        <w:tc>
          <w:tcPr>
            <w:tcW w:w="1134" w:type="dxa"/>
          </w:tcPr>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1 неделя </w:t>
            </w:r>
          </w:p>
          <w:p w:rsidR="00C30908" w:rsidRPr="00624CA0" w:rsidRDefault="00C30908" w:rsidP="004245A9">
            <w:pPr>
              <w:spacing w:after="0"/>
              <w:jc w:val="both"/>
              <w:rPr>
                <w:rFonts w:eastAsia="Times New Roman" w:cs="Times New Roman"/>
                <w:color w:val="000000"/>
                <w:szCs w:val="24"/>
                <w:lang w:eastAsia="ru-RU"/>
              </w:rPr>
            </w:pPr>
            <w:r w:rsidRPr="00624CA0">
              <w:rPr>
                <w:rFonts w:eastAsia="Times New Roman" w:cs="Times New Roman"/>
                <w:color w:val="000000"/>
                <w:szCs w:val="24"/>
                <w:lang w:eastAsia="ru-RU"/>
              </w:rPr>
              <w:t>ноября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29</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Реализация </w:t>
            </w:r>
            <w:proofErr w:type="spellStart"/>
            <w:proofErr w:type="gramStart"/>
            <w:r w:rsidRPr="00624CA0">
              <w:rPr>
                <w:rFonts w:eastAsia="Times New Roman" w:cs="Times New Roman"/>
                <w:color w:val="000000"/>
                <w:szCs w:val="24"/>
                <w:lang w:eastAsia="ru-RU"/>
              </w:rPr>
              <w:t>здоровьесберегающей</w:t>
            </w:r>
            <w:proofErr w:type="spellEnd"/>
            <w:r w:rsidRPr="00624CA0">
              <w:rPr>
                <w:rFonts w:eastAsia="Times New Roman" w:cs="Times New Roman"/>
                <w:color w:val="000000"/>
                <w:szCs w:val="24"/>
                <w:lang w:eastAsia="ru-RU"/>
              </w:rPr>
              <w:t xml:space="preserve">  дидактической</w:t>
            </w:r>
            <w:proofErr w:type="gramEnd"/>
            <w:r w:rsidRPr="00624CA0">
              <w:rPr>
                <w:rFonts w:eastAsia="Times New Roman" w:cs="Times New Roman"/>
                <w:color w:val="000000"/>
                <w:szCs w:val="24"/>
                <w:lang w:eastAsia="ru-RU"/>
              </w:rPr>
              <w:t xml:space="preserve"> системы на уроках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2 неделя ноября </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w:t>
            </w:r>
          </w:p>
        </w:tc>
      </w:tr>
      <w:tr w:rsidR="00C30908" w:rsidRPr="00624CA0" w:rsidTr="006F33A6">
        <w:trPr>
          <w:trHeight w:val="15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30</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Контроль организации </w:t>
            </w:r>
            <w:proofErr w:type="gramStart"/>
            <w:r w:rsidRPr="00624CA0">
              <w:rPr>
                <w:rFonts w:eastAsia="Times New Roman" w:cs="Times New Roman"/>
                <w:color w:val="000000"/>
                <w:szCs w:val="24"/>
                <w:lang w:eastAsia="ru-RU"/>
              </w:rPr>
              <w:t>сопутствующего  повторения</w:t>
            </w:r>
            <w:proofErr w:type="gramEnd"/>
            <w:r w:rsidRPr="00624CA0">
              <w:rPr>
                <w:rFonts w:eastAsia="Times New Roman" w:cs="Times New Roman"/>
                <w:color w:val="000000"/>
                <w:szCs w:val="24"/>
                <w:lang w:eastAsia="ru-RU"/>
              </w:rPr>
              <w:t>, подготовки и проведения предметных олимпиад, конкурсов, пробных экзаменов</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 ноября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w:t>
            </w:r>
          </w:p>
        </w:tc>
      </w:tr>
      <w:tr w:rsidR="00C30908" w:rsidRPr="00624CA0" w:rsidTr="006F33A6">
        <w:trPr>
          <w:trHeight w:val="18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31</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соблюдения санитарно-гигиенических требований к учебным планам, расписаниям первой и второй половины учебного дня.</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Ноября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32</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организации работы со слабоуспевающими и трудными обучающимися</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 декабря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33</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Конкурс чтецов на русском языке «Стихи о маме»</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3неделя ноября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rPr>
          <w:trHeight w:val="475"/>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34</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Анализ работы с детьми, обучающимися на дому.</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 декабря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35</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Мониторинг достижения обучающимися результатов освоения ООП по итогам </w:t>
            </w:r>
            <w:r w:rsidRPr="00624CA0">
              <w:rPr>
                <w:rFonts w:eastAsia="Times New Roman" w:cs="Times New Roman"/>
                <w:color w:val="000000"/>
                <w:szCs w:val="24"/>
                <w:lang w:val="en-US" w:eastAsia="ru-RU"/>
              </w:rPr>
              <w:t>I</w:t>
            </w:r>
            <w:r w:rsidRPr="00624CA0">
              <w:rPr>
                <w:rFonts w:eastAsia="Times New Roman" w:cs="Times New Roman"/>
                <w:color w:val="000000"/>
                <w:szCs w:val="24"/>
                <w:lang w:eastAsia="ru-RU"/>
              </w:rPr>
              <w:t xml:space="preserve"> полугодия</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 декабря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36</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Организация результативной работы учителей-предметников.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Января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37</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Мониторинг </w:t>
            </w:r>
            <w:proofErr w:type="gramStart"/>
            <w:r w:rsidRPr="00624CA0">
              <w:rPr>
                <w:rFonts w:eastAsia="Times New Roman" w:cs="Times New Roman"/>
                <w:color w:val="000000"/>
                <w:szCs w:val="24"/>
                <w:lang w:eastAsia="ru-RU"/>
              </w:rPr>
              <w:t>движения  обучающихся</w:t>
            </w:r>
            <w:proofErr w:type="gramEnd"/>
            <w:r w:rsidRPr="00624CA0">
              <w:rPr>
                <w:rFonts w:eastAsia="Times New Roman" w:cs="Times New Roman"/>
                <w:color w:val="000000"/>
                <w:szCs w:val="24"/>
                <w:lang w:eastAsia="ru-RU"/>
              </w:rPr>
              <w:t xml:space="preserve"> за </w:t>
            </w:r>
            <w:r w:rsidRPr="00624CA0">
              <w:rPr>
                <w:rFonts w:eastAsia="Times New Roman" w:cs="Times New Roman"/>
                <w:color w:val="000000"/>
                <w:szCs w:val="24"/>
                <w:lang w:val="en-US" w:eastAsia="ru-RU"/>
              </w:rPr>
              <w:t>I</w:t>
            </w:r>
            <w:r w:rsidRPr="00624CA0">
              <w:rPr>
                <w:rFonts w:eastAsia="Times New Roman" w:cs="Times New Roman"/>
                <w:color w:val="000000"/>
                <w:szCs w:val="24"/>
                <w:lang w:eastAsia="ru-RU"/>
              </w:rPr>
              <w:t xml:space="preserve"> полугодие</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Января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456"/>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38</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форм и методов работы педагогов по использованию компьютеров в учебном процессе</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 января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39</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Мониторинг состояния учебных кабинетов, использования педагогами и обучающимися учебного оборудования</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 февраля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40</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Реализация системно-деятельностного подхода как основа определения требований к результатам образования </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 февраля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41</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Контроль посещаемости обучающимися уроков, работы классных руководителей с </w:t>
            </w:r>
            <w:proofErr w:type="gramStart"/>
            <w:r w:rsidRPr="00624CA0">
              <w:rPr>
                <w:rFonts w:eastAsia="Times New Roman" w:cs="Times New Roman"/>
                <w:color w:val="000000"/>
                <w:szCs w:val="24"/>
                <w:lang w:eastAsia="ru-RU"/>
              </w:rPr>
              <w:t>трудными  детьми</w:t>
            </w:r>
            <w:proofErr w:type="gramEnd"/>
            <w:r w:rsidRPr="00624CA0">
              <w:rPr>
                <w:rFonts w:eastAsia="Times New Roman" w:cs="Times New Roman"/>
                <w:color w:val="000000"/>
                <w:szCs w:val="24"/>
                <w:lang w:eastAsia="ru-RU"/>
              </w:rPr>
              <w:t xml:space="preserve">  и опроса обучающихся на уроке</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 неделя марта</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42</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Конкурс чтецов на родном языке</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учителя</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43</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Уточнение потребности школы в учебниках на следующий учебный год</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 марта</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библиотекарь</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44</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Проверка качества реализации мероприятий музыкально-эстетической направленности.</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апреля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45</w:t>
            </w:r>
          </w:p>
        </w:tc>
        <w:tc>
          <w:tcPr>
            <w:tcW w:w="7509" w:type="dxa"/>
          </w:tcPr>
          <w:p w:rsidR="00C30908" w:rsidRPr="00624CA0" w:rsidRDefault="00C30908" w:rsidP="0053431F">
            <w:pPr>
              <w:spacing w:after="0" w:line="0" w:lineRule="atLeast"/>
              <w:jc w:val="both"/>
              <w:textAlignment w:val="baseline"/>
              <w:rPr>
                <w:rFonts w:eastAsia="Times New Roman" w:cs="Times New Roman"/>
                <w:color w:val="000000"/>
                <w:szCs w:val="24"/>
                <w:lang w:eastAsia="ru-RU"/>
              </w:rPr>
            </w:pPr>
            <w:r w:rsidRPr="00624CA0">
              <w:rPr>
                <w:rFonts w:eastAsia="Times New Roman" w:cs="Times New Roman"/>
                <w:color w:val="000000"/>
                <w:szCs w:val="24"/>
                <w:lang w:eastAsia="ru-RU"/>
              </w:rPr>
              <w:t xml:space="preserve"> </w:t>
            </w:r>
            <w:r w:rsidRPr="00624CA0">
              <w:rPr>
                <w:rFonts w:eastAsia="Times New Roman" w:cs="Times New Roman"/>
                <w:color w:val="000000"/>
                <w:szCs w:val="24"/>
                <w:bdr w:val="none" w:sz="0" w:space="0" w:color="auto" w:frame="1"/>
                <w:lang w:eastAsia="ru-RU"/>
              </w:rPr>
              <w:t xml:space="preserve">Применение на </w:t>
            </w:r>
            <w:proofErr w:type="gramStart"/>
            <w:r w:rsidRPr="00624CA0">
              <w:rPr>
                <w:rFonts w:eastAsia="Times New Roman" w:cs="Times New Roman"/>
                <w:color w:val="000000"/>
                <w:szCs w:val="24"/>
                <w:bdr w:val="none" w:sz="0" w:space="0" w:color="auto" w:frame="1"/>
                <w:lang w:eastAsia="ru-RU"/>
              </w:rPr>
              <w:t xml:space="preserve">уроках  </w:t>
            </w:r>
            <w:r w:rsidR="000B1429" w:rsidRPr="00624CA0">
              <w:rPr>
                <w:rFonts w:eastAsia="Times New Roman" w:cs="Times New Roman"/>
                <w:color w:val="000000"/>
                <w:szCs w:val="24"/>
                <w:bdr w:val="none" w:sz="0" w:space="0" w:color="auto" w:frame="1"/>
                <w:lang w:eastAsia="ru-RU"/>
              </w:rPr>
              <w:t>здоровье</w:t>
            </w:r>
            <w:proofErr w:type="gramEnd"/>
            <w:r w:rsidR="000B1429" w:rsidRPr="00624CA0">
              <w:rPr>
                <w:rFonts w:eastAsia="Times New Roman" w:cs="Times New Roman"/>
                <w:color w:val="000000"/>
                <w:szCs w:val="24"/>
                <w:bdr w:val="none" w:sz="0" w:space="0" w:color="auto" w:frame="1"/>
                <w:lang w:eastAsia="ru-RU"/>
              </w:rPr>
              <w:t xml:space="preserve"> сберегающих</w:t>
            </w:r>
            <w:r w:rsidRPr="00624CA0">
              <w:rPr>
                <w:rFonts w:eastAsia="Times New Roman" w:cs="Times New Roman"/>
                <w:color w:val="000000"/>
                <w:szCs w:val="24"/>
                <w:bdr w:val="none" w:sz="0" w:space="0" w:color="auto" w:frame="1"/>
                <w:lang w:eastAsia="ru-RU"/>
              </w:rPr>
              <w:t xml:space="preserve"> и </w:t>
            </w:r>
            <w:r w:rsidR="000B1429" w:rsidRPr="00624CA0">
              <w:rPr>
                <w:rFonts w:eastAsia="Times New Roman" w:cs="Times New Roman"/>
                <w:color w:val="000000"/>
                <w:szCs w:val="24"/>
                <w:bdr w:val="none" w:sz="0" w:space="0" w:color="auto" w:frame="1"/>
                <w:lang w:eastAsia="ru-RU"/>
              </w:rPr>
              <w:t>здоровье формирующих</w:t>
            </w:r>
            <w:r w:rsidRPr="00624CA0">
              <w:rPr>
                <w:rFonts w:eastAsia="Times New Roman" w:cs="Times New Roman"/>
                <w:color w:val="000000"/>
                <w:szCs w:val="24"/>
                <w:bdr w:val="none" w:sz="0" w:space="0" w:color="auto" w:frame="1"/>
                <w:lang w:eastAsia="ru-RU"/>
              </w:rPr>
              <w:t xml:space="preserve"> образовательных технологий; </w:t>
            </w:r>
            <w:r w:rsidRPr="00624CA0">
              <w:rPr>
                <w:rFonts w:eastAsia="Times New Roman" w:cs="Times New Roman"/>
                <w:color w:val="000000"/>
                <w:szCs w:val="24"/>
                <w:lang w:eastAsia="ru-RU"/>
              </w:rPr>
              <w:t>о</w:t>
            </w:r>
            <w:r w:rsidRPr="00624CA0">
              <w:rPr>
                <w:rFonts w:eastAsia="Times New Roman" w:cs="Times New Roman"/>
                <w:color w:val="000000"/>
                <w:szCs w:val="24"/>
                <w:bdr w:val="none" w:sz="0" w:space="0" w:color="auto" w:frame="1"/>
                <w:lang w:eastAsia="ru-RU"/>
              </w:rPr>
              <w:t>собенности организации индивидуальной, парной и групповой работы.</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апреля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директора по УВР </w:t>
            </w:r>
            <w:proofErr w:type="spellStart"/>
            <w:r w:rsidRPr="00624CA0">
              <w:rPr>
                <w:rFonts w:eastAsia="Times New Roman" w:cs="Times New Roman"/>
                <w:color w:val="000000"/>
                <w:szCs w:val="24"/>
                <w:lang w:eastAsia="ru-RU"/>
              </w:rPr>
              <w:t>руков</w:t>
            </w:r>
            <w:proofErr w:type="spellEnd"/>
            <w:r w:rsidRPr="00624CA0">
              <w:rPr>
                <w:rFonts w:eastAsia="Times New Roman" w:cs="Times New Roman"/>
                <w:color w:val="000000"/>
                <w:szCs w:val="24"/>
                <w:lang w:eastAsia="ru-RU"/>
              </w:rPr>
              <w:t xml:space="preserve"> МО</w:t>
            </w:r>
          </w:p>
        </w:tc>
      </w:tr>
      <w:tr w:rsidR="00C30908" w:rsidRPr="00624CA0" w:rsidTr="006F33A6">
        <w:trPr>
          <w:trHeight w:val="711"/>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46</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работы со слабоуспевающими обучающимися. Контроль посещаемости обучающихся, работы классных руководителей с детьми, пропускающими уроки.</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 апреля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471"/>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47</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Проверка качества реализации </w:t>
            </w:r>
            <w:proofErr w:type="gramStart"/>
            <w:r w:rsidRPr="00624CA0">
              <w:rPr>
                <w:rFonts w:eastAsia="Times New Roman" w:cs="Times New Roman"/>
                <w:color w:val="000000"/>
                <w:szCs w:val="24"/>
                <w:lang w:eastAsia="ru-RU"/>
              </w:rPr>
              <w:t>мероприятий  спортивной</w:t>
            </w:r>
            <w:proofErr w:type="gramEnd"/>
            <w:r w:rsidRPr="00624CA0">
              <w:rPr>
                <w:rFonts w:eastAsia="Times New Roman" w:cs="Times New Roman"/>
                <w:color w:val="000000"/>
                <w:szCs w:val="24"/>
                <w:lang w:eastAsia="ru-RU"/>
              </w:rPr>
              <w:t xml:space="preserve">  направленности.(Сдача норм ГТО)</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2 неделя</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мая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48</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отчёта учителей о работе над методической темой школы</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 неделя мая</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руководитель МО</w:t>
            </w:r>
          </w:p>
        </w:tc>
      </w:tr>
      <w:tr w:rsidR="00C30908" w:rsidRPr="00624CA0" w:rsidTr="006F33A6">
        <w:trPr>
          <w:trHeight w:val="210"/>
        </w:trPr>
        <w:tc>
          <w:tcPr>
            <w:tcW w:w="714" w:type="dxa"/>
            <w:gridSpan w:val="2"/>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49</w:t>
            </w:r>
          </w:p>
        </w:tc>
        <w:tc>
          <w:tcPr>
            <w:tcW w:w="7509"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Прием отчетов учителей предметников </w:t>
            </w:r>
            <w:proofErr w:type="gramStart"/>
            <w:r w:rsidRPr="00624CA0">
              <w:rPr>
                <w:rFonts w:eastAsia="Times New Roman" w:cs="Times New Roman"/>
                <w:color w:val="000000"/>
                <w:szCs w:val="24"/>
                <w:lang w:eastAsia="ru-RU"/>
              </w:rPr>
              <w:t>за  четверть</w:t>
            </w:r>
            <w:proofErr w:type="gramEnd"/>
            <w:r w:rsidRPr="00624CA0">
              <w:rPr>
                <w:rFonts w:eastAsia="Times New Roman" w:cs="Times New Roman"/>
                <w:color w:val="000000"/>
                <w:szCs w:val="24"/>
                <w:lang w:eastAsia="ru-RU"/>
              </w:rPr>
              <w:t xml:space="preserve">. Анализ учебной деятельности </w:t>
            </w:r>
            <w:proofErr w:type="gramStart"/>
            <w:r w:rsidRPr="00624CA0">
              <w:rPr>
                <w:rFonts w:eastAsia="Times New Roman" w:cs="Times New Roman"/>
                <w:color w:val="000000"/>
                <w:szCs w:val="24"/>
                <w:lang w:eastAsia="ru-RU"/>
              </w:rPr>
              <w:t>за  четверть</w:t>
            </w:r>
            <w:proofErr w:type="gramEnd"/>
            <w:r w:rsidRPr="00624CA0">
              <w:rPr>
                <w:rFonts w:eastAsia="Times New Roman" w:cs="Times New Roman"/>
                <w:color w:val="000000"/>
                <w:szCs w:val="24"/>
                <w:lang w:eastAsia="ru-RU"/>
              </w:rPr>
              <w:t>.</w:t>
            </w:r>
          </w:p>
        </w:tc>
        <w:tc>
          <w:tcPr>
            <w:tcW w:w="1134"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раза в год</w:t>
            </w:r>
          </w:p>
        </w:tc>
        <w:tc>
          <w:tcPr>
            <w:tcW w:w="1842" w:type="dxa"/>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11199" w:type="dxa"/>
            <w:gridSpan w:val="5"/>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contextualSpacing/>
              <w:jc w:val="both"/>
              <w:rPr>
                <w:rFonts w:eastAsia="Times New Roman" w:cs="Times New Roman"/>
                <w:b/>
                <w:color w:val="000000"/>
                <w:szCs w:val="24"/>
                <w:lang w:eastAsia="ru-RU"/>
              </w:rPr>
            </w:pPr>
            <w:r w:rsidRPr="00624CA0">
              <w:rPr>
                <w:rFonts w:eastAsia="Times New Roman" w:cs="Times New Roman"/>
                <w:b/>
                <w:color w:val="000000"/>
                <w:szCs w:val="24"/>
                <w:lang w:val="en-US" w:eastAsia="ru-RU"/>
              </w:rPr>
              <w:t>II</w:t>
            </w:r>
            <w:r w:rsidRPr="00624CA0">
              <w:rPr>
                <w:rFonts w:eastAsia="Times New Roman" w:cs="Times New Roman"/>
                <w:b/>
                <w:color w:val="000000"/>
                <w:szCs w:val="24"/>
                <w:lang w:eastAsia="ru-RU"/>
              </w:rPr>
              <w:t>. Система работы с педагогическими кадрами</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Ознакомление учителей с инструкцией по заполнению журнала.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Август 4-неделя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Изучение содержания учебных программ и объяснительных записок к ним, нормативных документов по организации учебного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1-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Совещание при заместителе директора по УВР</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ежемесячно </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Подготовка к педсовету</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4 раза </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5</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Изучение, обобщение и распространение передового педагогического опыта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плану школы</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6</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Посещение уроков и внеклассных мероприятий. Анализ системы работы учителя</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7</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w:t>
            </w:r>
            <w:r w:rsidRPr="00624CA0">
              <w:rPr>
                <w:rFonts w:eastAsia="Times New Roman" w:cs="Times New Roman"/>
                <w:b/>
                <w:bCs/>
                <w:i/>
                <w:iCs/>
                <w:color w:val="000000"/>
                <w:szCs w:val="24"/>
                <w:lang w:eastAsia="ru-RU"/>
              </w:rPr>
              <w:t xml:space="preserve"> Круглый стол</w:t>
            </w:r>
            <w:r w:rsidRPr="00624CA0">
              <w:rPr>
                <w:rFonts w:eastAsia="Times New Roman" w:cs="Times New Roman"/>
                <w:color w:val="000000"/>
                <w:szCs w:val="24"/>
                <w:lang w:eastAsia="ru-RU"/>
              </w:rPr>
              <w:t xml:space="preserve">: </w:t>
            </w:r>
            <w:r w:rsidRPr="00624CA0">
              <w:rPr>
                <w:rFonts w:eastAsia="Times New Roman" w:cs="Times New Roman"/>
                <w:b/>
                <w:i/>
                <w:color w:val="000000"/>
                <w:szCs w:val="24"/>
                <w:lang w:eastAsia="ru-RU"/>
              </w:rPr>
              <w:t>«Осуществление профессиональной деятельности в соответствии с требованиями ФГОС второго поколения»</w:t>
            </w:r>
            <w:r w:rsidRPr="00624CA0">
              <w:rPr>
                <w:rFonts w:eastAsia="Times New Roman" w:cs="Times New Roman"/>
                <w:color w:val="000000"/>
                <w:szCs w:val="24"/>
                <w:lang w:eastAsia="ru-RU"/>
              </w:rPr>
              <w:t xml:space="preserve"> (представление опыта работы учителей старшей и начальной школы по русскому яз. и литературы)</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февраль 1-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 рук.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8</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Анализ учебной деятельности </w:t>
            </w:r>
            <w:proofErr w:type="gramStart"/>
            <w:r w:rsidRPr="00624CA0">
              <w:rPr>
                <w:rFonts w:eastAsia="Times New Roman" w:cs="Times New Roman"/>
                <w:color w:val="000000"/>
                <w:szCs w:val="24"/>
                <w:lang w:eastAsia="ru-RU"/>
              </w:rPr>
              <w:t>за  четверть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r w:rsidRPr="00624CA0">
              <w:rPr>
                <w:rFonts w:eastAsia="Times New Roman" w:cs="Times New Roman"/>
                <w:color w:val="000000"/>
                <w:szCs w:val="24"/>
                <w:lang w:eastAsia="ru-RU"/>
              </w:rPr>
              <w:t xml:space="preserve"> по УВР       </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9</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Собеседование с учителями, имеющими </w:t>
            </w:r>
            <w:proofErr w:type="gramStart"/>
            <w:r w:rsidRPr="00624CA0">
              <w:rPr>
                <w:rFonts w:eastAsia="Times New Roman" w:cs="Times New Roman"/>
                <w:color w:val="000000"/>
                <w:szCs w:val="24"/>
                <w:lang w:eastAsia="ru-RU"/>
              </w:rPr>
              <w:t>неуспевающих  и</w:t>
            </w:r>
            <w:proofErr w:type="gramEnd"/>
            <w:r w:rsidRPr="00624CA0">
              <w:rPr>
                <w:rFonts w:eastAsia="Times New Roman" w:cs="Times New Roman"/>
                <w:color w:val="000000"/>
                <w:szCs w:val="24"/>
                <w:lang w:eastAsia="ru-RU"/>
              </w:rPr>
              <w:t xml:space="preserve"> слабоуспевающих в 1-ой четверти. Предупреждение дальнейшего отставания в учёбе и педагогическая поддержка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октябрь 4-неделя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10</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Отчет на административном совещании </w:t>
            </w:r>
            <w:proofErr w:type="gramStart"/>
            <w:r w:rsidRPr="00624CA0">
              <w:rPr>
                <w:rFonts w:eastAsia="Times New Roman" w:cs="Times New Roman"/>
                <w:color w:val="000000"/>
                <w:szCs w:val="24"/>
                <w:lang w:eastAsia="ru-RU"/>
              </w:rPr>
              <w:t>учителей  по</w:t>
            </w:r>
            <w:proofErr w:type="gramEnd"/>
            <w:r w:rsidRPr="00624CA0">
              <w:rPr>
                <w:rFonts w:eastAsia="Times New Roman" w:cs="Times New Roman"/>
                <w:color w:val="000000"/>
                <w:szCs w:val="24"/>
                <w:lang w:eastAsia="ru-RU"/>
              </w:rPr>
              <w:t xml:space="preserve"> итогам четверти</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Систематичность подготовки учителя к уроку</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11199" w:type="dxa"/>
            <w:gridSpan w:val="5"/>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b/>
                <w:color w:val="000000"/>
                <w:szCs w:val="24"/>
                <w:lang w:eastAsia="ru-RU"/>
              </w:rPr>
            </w:pPr>
            <w:r w:rsidRPr="00624CA0">
              <w:rPr>
                <w:rFonts w:eastAsia="Times New Roman" w:cs="Times New Roman"/>
                <w:b/>
                <w:color w:val="000000"/>
                <w:szCs w:val="24"/>
                <w:lang w:val="en-US" w:eastAsia="ru-RU"/>
              </w:rPr>
              <w:t>III</w:t>
            </w:r>
            <w:r w:rsidRPr="00624CA0">
              <w:rPr>
                <w:rFonts w:eastAsia="Times New Roman" w:cs="Times New Roman"/>
                <w:b/>
                <w:color w:val="000000"/>
                <w:szCs w:val="24"/>
                <w:lang w:eastAsia="ru-RU"/>
              </w:rPr>
              <w:t xml:space="preserve">.  Система внутришкольного контроля. Регулирование </w:t>
            </w:r>
            <w:proofErr w:type="gramStart"/>
            <w:r w:rsidRPr="00624CA0">
              <w:rPr>
                <w:rFonts w:eastAsia="Times New Roman" w:cs="Times New Roman"/>
                <w:b/>
                <w:color w:val="000000"/>
                <w:szCs w:val="24"/>
                <w:lang w:eastAsia="ru-RU"/>
              </w:rPr>
              <w:t>педагогических  процессов</w:t>
            </w:r>
            <w:proofErr w:type="gramEnd"/>
            <w:r w:rsidRPr="00624CA0">
              <w:rPr>
                <w:rFonts w:eastAsia="Times New Roman" w:cs="Times New Roman"/>
                <w:b/>
                <w:color w:val="000000"/>
                <w:szCs w:val="24"/>
                <w:lang w:eastAsia="ru-RU"/>
              </w:rPr>
              <w:t>.</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Утверждение новых учебных программ и проверка календарно – тематического планирования</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1-неделя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Организация обучения на дому больных детей и семейное обучение в соответствии с запросами родителей</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3-неднля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Выявление и планирование работы с одарёнными детьми. </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октябрь 1-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 и НМР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Составление графика </w:t>
            </w:r>
            <w:proofErr w:type="gramStart"/>
            <w:r w:rsidRPr="00624CA0">
              <w:rPr>
                <w:rFonts w:eastAsia="Times New Roman" w:cs="Times New Roman"/>
                <w:color w:val="000000"/>
                <w:szCs w:val="24"/>
                <w:lang w:eastAsia="ru-RU"/>
              </w:rPr>
              <w:t>проверки  тетрадей</w:t>
            </w:r>
            <w:proofErr w:type="gramEnd"/>
            <w:r w:rsidRPr="00624CA0">
              <w:rPr>
                <w:rFonts w:eastAsia="Times New Roman" w:cs="Times New Roman"/>
                <w:color w:val="000000"/>
                <w:szCs w:val="24"/>
                <w:lang w:eastAsia="ru-RU"/>
              </w:rPr>
              <w:t>,  журналов.</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сентябрь.1-н</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5</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Контроль за работой учителей со слабоуспевающими учащимися</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w:t>
            </w:r>
            <w:proofErr w:type="spellStart"/>
            <w:r w:rsidRPr="00624CA0">
              <w:rPr>
                <w:rFonts w:eastAsia="Times New Roman" w:cs="Times New Roman"/>
                <w:color w:val="000000"/>
                <w:szCs w:val="24"/>
                <w:lang w:eastAsia="ru-RU"/>
              </w:rPr>
              <w:t>теч</w:t>
            </w:r>
            <w:proofErr w:type="spellEnd"/>
            <w:r w:rsidRPr="00624CA0">
              <w:rPr>
                <w:rFonts w:eastAsia="Times New Roman" w:cs="Times New Roman"/>
                <w:color w:val="000000"/>
                <w:szCs w:val="24"/>
                <w:lang w:eastAsia="ru-RU"/>
              </w:rPr>
              <w:t xml:space="preserve"> года</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6</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Составление   графика административных работ в 2-4 классах</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2-неделя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7</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Проверка журналов – ведение, заполнение</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сентябрь 4-неделя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13</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Состояние преподавания физкультуры, охрана здоровья учащихся. предупреждение травматизма.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ноябрь3-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Конкурс чтецов «Стихи о маме»</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Конкурс рисунков «Моя Мама»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14</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Проверка работы учителя с рабочими тетрадями по русскому языку, математике (цели: объем домашних и классных заданий, соблюдение ЕОР, работа над ошибками)</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ежемесячно по </w:t>
            </w:r>
            <w:proofErr w:type="gramStart"/>
            <w:r w:rsidRPr="00624CA0">
              <w:rPr>
                <w:rFonts w:eastAsia="Times New Roman" w:cs="Times New Roman"/>
                <w:color w:val="000000"/>
                <w:szCs w:val="24"/>
                <w:lang w:eastAsia="ru-RU"/>
              </w:rPr>
              <w:t>графику:.</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руководители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15</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Проверка работы учителя с рабочими тетрадями по английскому языку и родным языкам </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 четверть 1 раз</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16</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Проверка журналов (цели: посещаемость, планирование опроса, прохождение программного материала, объективность выставления четвертных оценок)</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ежемесячно по графику</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17</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Проверка качества преподавания ИЗО, музыки, технологии в школе</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январь </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lastRenderedPageBreak/>
              <w:t>19</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 </w:t>
            </w:r>
            <w:r w:rsidRPr="00624CA0">
              <w:rPr>
                <w:rFonts w:eastAsia="Times New Roman" w:cs="Times New Roman"/>
                <w:b/>
                <w:bCs/>
                <w:i/>
                <w:iCs/>
                <w:color w:val="000000"/>
                <w:szCs w:val="24"/>
                <w:lang w:eastAsia="ru-RU"/>
              </w:rPr>
              <w:t xml:space="preserve"> Круглый стол</w:t>
            </w:r>
            <w:r w:rsidRPr="00624CA0">
              <w:rPr>
                <w:rFonts w:eastAsia="Times New Roman" w:cs="Times New Roman"/>
                <w:color w:val="000000"/>
                <w:szCs w:val="24"/>
                <w:lang w:eastAsia="ru-RU"/>
              </w:rPr>
              <w:t xml:space="preserve">: </w:t>
            </w:r>
            <w:r w:rsidRPr="00624CA0">
              <w:rPr>
                <w:rFonts w:eastAsia="Times New Roman" w:cs="Times New Roman"/>
                <w:b/>
                <w:i/>
                <w:color w:val="000000"/>
                <w:szCs w:val="24"/>
                <w:lang w:eastAsia="ru-RU"/>
              </w:rPr>
              <w:t>«Осуществление профессиональной деятельности в соответствии с требованиями ФГОС второго поколения»</w:t>
            </w:r>
            <w:r w:rsidRPr="00624CA0">
              <w:rPr>
                <w:rFonts w:eastAsia="Times New Roman" w:cs="Times New Roman"/>
                <w:color w:val="000000"/>
                <w:szCs w:val="24"/>
                <w:lang w:eastAsia="ru-RU"/>
              </w:rPr>
              <w:t xml:space="preserve"> (представление опыта работы учителей старшей и начальной школы по русскому яз. и литературы)</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февраль </w:t>
            </w:r>
          </w:p>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 неделя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 рук. МО</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20</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Анализ учебно-</w:t>
            </w:r>
            <w:r w:rsidR="00120231" w:rsidRPr="00624CA0">
              <w:rPr>
                <w:rFonts w:eastAsia="Times New Roman" w:cs="Times New Roman"/>
                <w:color w:val="000000"/>
                <w:szCs w:val="24"/>
                <w:lang w:eastAsia="ru-RU"/>
              </w:rPr>
              <w:t>воспитательной работы за 2018-2019</w:t>
            </w:r>
            <w:r w:rsidRPr="00624CA0">
              <w:rPr>
                <w:rFonts w:eastAsia="Times New Roman" w:cs="Times New Roman"/>
                <w:color w:val="000000"/>
                <w:szCs w:val="24"/>
                <w:lang w:eastAsia="ru-RU"/>
              </w:rPr>
              <w:t xml:space="preserve"> учебный год</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Июнь</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 по УВР</w:t>
            </w:r>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292"/>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Отчет по итогам года</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Июнь</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22</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Планирование работы на следующий учебный год</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Июнь</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директора, </w:t>
            </w:r>
            <w:proofErr w:type="spellStart"/>
            <w:r w:rsidRPr="00624CA0">
              <w:rPr>
                <w:rFonts w:eastAsia="Times New Roman" w:cs="Times New Roman"/>
                <w:color w:val="000000"/>
                <w:szCs w:val="24"/>
                <w:lang w:eastAsia="ru-RU"/>
              </w:rPr>
              <w:t>рукМО</w:t>
            </w:r>
            <w:proofErr w:type="spellEnd"/>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11199" w:type="dxa"/>
            <w:gridSpan w:val="5"/>
            <w:tcBorders>
              <w:top w:val="single" w:sz="4" w:space="0" w:color="000000"/>
              <w:left w:val="single" w:sz="4" w:space="0" w:color="000000"/>
              <w:bottom w:val="single" w:sz="4" w:space="0" w:color="000000"/>
              <w:right w:val="single" w:sz="4" w:space="0" w:color="000000"/>
            </w:tcBorders>
          </w:tcPr>
          <w:p w:rsidR="00C30908" w:rsidRPr="00624CA0" w:rsidRDefault="00C30908" w:rsidP="00E90EFD">
            <w:pPr>
              <w:numPr>
                <w:ilvl w:val="0"/>
                <w:numId w:val="24"/>
              </w:numPr>
              <w:spacing w:after="0" w:line="0" w:lineRule="atLeast"/>
              <w:ind w:left="0" w:firstLine="0"/>
              <w:jc w:val="both"/>
              <w:rPr>
                <w:rFonts w:eastAsia="Times New Roman" w:cs="Times New Roman"/>
                <w:b/>
                <w:color w:val="000000"/>
                <w:szCs w:val="24"/>
                <w:lang w:eastAsia="ru-RU"/>
              </w:rPr>
            </w:pPr>
            <w:r w:rsidRPr="00624CA0">
              <w:rPr>
                <w:rFonts w:eastAsia="Times New Roman" w:cs="Times New Roman"/>
                <w:b/>
                <w:color w:val="000000"/>
                <w:szCs w:val="24"/>
                <w:lang w:eastAsia="ru-RU"/>
              </w:rPr>
              <w:t>Методическая работа и самообразование</w:t>
            </w:r>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Изучение новых инструкций, положений в образовательном процессе</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мере поступления</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w:t>
            </w:r>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Составление программы диагностики 1 классов по адаптации учащихся к новому учебному заведению совместно с классным руководителем</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октябрь</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Зам. директора</w:t>
            </w:r>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184"/>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Предметные недели. Контроль.</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граф</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Диагностика обученности учащихся, основные затруднения в учебном процессе</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в </w:t>
            </w:r>
            <w:proofErr w:type="spellStart"/>
            <w:r w:rsidRPr="00624CA0">
              <w:rPr>
                <w:rFonts w:eastAsia="Times New Roman" w:cs="Times New Roman"/>
                <w:color w:val="000000"/>
                <w:szCs w:val="24"/>
                <w:lang w:eastAsia="ru-RU"/>
              </w:rPr>
              <w:t>теч</w:t>
            </w:r>
            <w:proofErr w:type="spellEnd"/>
            <w:r w:rsidRPr="00624CA0">
              <w:rPr>
                <w:rFonts w:eastAsia="Times New Roman" w:cs="Times New Roman"/>
                <w:color w:val="000000"/>
                <w:szCs w:val="24"/>
                <w:lang w:eastAsia="ru-RU"/>
              </w:rPr>
              <w:t xml:space="preserve"> года</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6F33A6">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11199" w:type="dxa"/>
            <w:gridSpan w:val="5"/>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b/>
                <w:color w:val="000000"/>
                <w:szCs w:val="24"/>
                <w:lang w:eastAsia="ru-RU"/>
              </w:rPr>
              <w:t>Система работы с учащимися и их родителями</w:t>
            </w:r>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1</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Прием родителей по </w:t>
            </w:r>
            <w:proofErr w:type="spellStart"/>
            <w:r w:rsidRPr="00624CA0">
              <w:rPr>
                <w:rFonts w:eastAsia="Times New Roman" w:cs="Times New Roman"/>
                <w:color w:val="000000"/>
                <w:szCs w:val="24"/>
                <w:lang w:eastAsia="ru-RU"/>
              </w:rPr>
              <w:t>учебно</w:t>
            </w:r>
            <w:proofErr w:type="spellEnd"/>
            <w:r w:rsidRPr="00624CA0">
              <w:rPr>
                <w:rFonts w:eastAsia="Times New Roman" w:cs="Times New Roman"/>
                <w:color w:val="000000"/>
                <w:szCs w:val="24"/>
                <w:lang w:eastAsia="ru-RU"/>
              </w:rPr>
              <w:t xml:space="preserve"> – воспитательным вопросам</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графику</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2</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Изучение запросов детей и родителей для организации профильного обучения в гимназии</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апрель</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директора по УВР, </w:t>
            </w:r>
            <w:proofErr w:type="spellStart"/>
            <w:r w:rsidRPr="00624CA0">
              <w:rPr>
                <w:rFonts w:eastAsia="Times New Roman" w:cs="Times New Roman"/>
                <w:color w:val="000000"/>
                <w:szCs w:val="24"/>
                <w:lang w:eastAsia="ru-RU"/>
              </w:rPr>
              <w:t>кл</w:t>
            </w:r>
            <w:proofErr w:type="spellEnd"/>
            <w:r w:rsidRPr="00624CA0">
              <w:rPr>
                <w:rFonts w:eastAsia="Times New Roman" w:cs="Times New Roman"/>
                <w:color w:val="000000"/>
                <w:szCs w:val="24"/>
                <w:lang w:eastAsia="ru-RU"/>
              </w:rPr>
              <w:t>. руководители.</w:t>
            </w:r>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3</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Посещение родительских собраний</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по графику</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r w:rsidR="00C30908" w:rsidRPr="00624CA0" w:rsidTr="00D33944">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Ex>
        <w:trPr>
          <w:trHeight w:val="415"/>
        </w:trPr>
        <w:tc>
          <w:tcPr>
            <w:tcW w:w="700"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4</w:t>
            </w:r>
          </w:p>
        </w:tc>
        <w:tc>
          <w:tcPr>
            <w:tcW w:w="7523" w:type="dxa"/>
            <w:gridSpan w:val="2"/>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Индивидуальные беседы с "трудными" учениками</w:t>
            </w:r>
          </w:p>
        </w:tc>
        <w:tc>
          <w:tcPr>
            <w:tcW w:w="1134"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rsidR="00C30908" w:rsidRPr="00624CA0" w:rsidRDefault="00C30908" w:rsidP="0053431F">
            <w:pPr>
              <w:spacing w:after="0" w:line="0" w:lineRule="atLeast"/>
              <w:jc w:val="both"/>
              <w:rPr>
                <w:rFonts w:eastAsia="Times New Roman" w:cs="Times New Roman"/>
                <w:color w:val="000000"/>
                <w:szCs w:val="24"/>
                <w:lang w:eastAsia="ru-RU"/>
              </w:rPr>
            </w:pPr>
            <w:r w:rsidRPr="00624CA0">
              <w:rPr>
                <w:rFonts w:eastAsia="Times New Roman" w:cs="Times New Roman"/>
                <w:color w:val="000000"/>
                <w:szCs w:val="24"/>
                <w:lang w:eastAsia="ru-RU"/>
              </w:rPr>
              <w:t xml:space="preserve">Зам. </w:t>
            </w:r>
            <w:proofErr w:type="spellStart"/>
            <w:r w:rsidRPr="00624CA0">
              <w:rPr>
                <w:rFonts w:eastAsia="Times New Roman" w:cs="Times New Roman"/>
                <w:color w:val="000000"/>
                <w:szCs w:val="24"/>
                <w:lang w:eastAsia="ru-RU"/>
              </w:rPr>
              <w:t>дир</w:t>
            </w:r>
            <w:proofErr w:type="spellEnd"/>
          </w:p>
        </w:tc>
      </w:tr>
    </w:tbl>
    <w:p w:rsidR="00C30908" w:rsidRPr="00624CA0" w:rsidRDefault="006F33A6" w:rsidP="0053431F">
      <w:pPr>
        <w:widowControl w:val="0"/>
        <w:suppressAutoHyphens/>
        <w:autoSpaceDN w:val="0"/>
        <w:spacing w:after="0" w:line="0" w:lineRule="atLeast"/>
        <w:ind w:left="360"/>
        <w:contextualSpacing/>
        <w:jc w:val="both"/>
        <w:textAlignment w:val="baseline"/>
        <w:rPr>
          <w:rFonts w:eastAsia="Andale Sans UI" w:cs="Times New Roman"/>
          <w:b/>
          <w:bCs/>
          <w:kern w:val="3"/>
          <w:szCs w:val="24"/>
          <w:lang w:val="de-DE" w:eastAsia="ja-JP" w:bidi="fa-IR"/>
        </w:rPr>
      </w:pPr>
      <w:r w:rsidRPr="00624CA0">
        <w:rPr>
          <w:rFonts w:eastAsia="Andale Sans UI" w:cs="Times New Roman"/>
          <w:b/>
          <w:bCs/>
          <w:kern w:val="3"/>
          <w:szCs w:val="24"/>
          <w:lang w:eastAsia="ja-JP" w:bidi="fa-IR"/>
        </w:rPr>
        <w:t>18.</w:t>
      </w:r>
      <w:proofErr w:type="spellStart"/>
      <w:proofErr w:type="gramStart"/>
      <w:r w:rsidR="00C30908" w:rsidRPr="00624CA0">
        <w:rPr>
          <w:rFonts w:eastAsia="Andale Sans UI" w:cs="Times New Roman"/>
          <w:b/>
          <w:bCs/>
          <w:kern w:val="3"/>
          <w:szCs w:val="24"/>
          <w:lang w:val="de-DE" w:eastAsia="ja-JP" w:bidi="fa-IR"/>
        </w:rPr>
        <w:t>План</w:t>
      </w:r>
      <w:proofErr w:type="spellEnd"/>
      <w:r w:rsidRPr="00624CA0">
        <w:rPr>
          <w:rFonts w:eastAsia="Andale Sans UI" w:cs="Times New Roman"/>
          <w:b/>
          <w:bCs/>
          <w:kern w:val="3"/>
          <w:szCs w:val="24"/>
          <w:lang w:eastAsia="ja-JP" w:bidi="fa-IR"/>
        </w:rPr>
        <w:t xml:space="preserve"> </w:t>
      </w:r>
      <w:r w:rsidR="00C30908" w:rsidRPr="00624CA0">
        <w:rPr>
          <w:rFonts w:eastAsia="Andale Sans UI" w:cs="Times New Roman"/>
          <w:b/>
          <w:bCs/>
          <w:kern w:val="3"/>
          <w:szCs w:val="24"/>
          <w:lang w:val="de-DE" w:eastAsia="ja-JP" w:bidi="fa-IR"/>
        </w:rPr>
        <w:t xml:space="preserve"> </w:t>
      </w:r>
      <w:proofErr w:type="spellStart"/>
      <w:r w:rsidR="00C30908" w:rsidRPr="00624CA0">
        <w:rPr>
          <w:rFonts w:eastAsia="Andale Sans UI" w:cs="Times New Roman"/>
          <w:b/>
          <w:bCs/>
          <w:kern w:val="3"/>
          <w:szCs w:val="24"/>
          <w:lang w:val="de-DE" w:eastAsia="ja-JP" w:bidi="fa-IR"/>
        </w:rPr>
        <w:t>воспитательной</w:t>
      </w:r>
      <w:proofErr w:type="spellEnd"/>
      <w:proofErr w:type="gramEnd"/>
      <w:r w:rsidRPr="00624CA0">
        <w:rPr>
          <w:rFonts w:eastAsia="Andale Sans UI" w:cs="Times New Roman"/>
          <w:b/>
          <w:bCs/>
          <w:kern w:val="3"/>
          <w:szCs w:val="24"/>
          <w:lang w:eastAsia="ja-JP" w:bidi="fa-IR"/>
        </w:rPr>
        <w:t xml:space="preserve"> </w:t>
      </w:r>
      <w:r w:rsidR="00C30908" w:rsidRPr="00624CA0">
        <w:rPr>
          <w:rFonts w:eastAsia="Andale Sans UI" w:cs="Times New Roman"/>
          <w:b/>
          <w:bCs/>
          <w:kern w:val="3"/>
          <w:szCs w:val="24"/>
          <w:lang w:val="de-DE" w:eastAsia="ja-JP" w:bidi="fa-IR"/>
        </w:rPr>
        <w:t xml:space="preserve"> </w:t>
      </w:r>
      <w:proofErr w:type="spellStart"/>
      <w:r w:rsidR="00C30908" w:rsidRPr="00624CA0">
        <w:rPr>
          <w:rFonts w:eastAsia="Andale Sans UI" w:cs="Times New Roman"/>
          <w:b/>
          <w:bCs/>
          <w:kern w:val="3"/>
          <w:szCs w:val="24"/>
          <w:lang w:val="de-DE" w:eastAsia="ja-JP" w:bidi="fa-IR"/>
        </w:rPr>
        <w:t>работы</w:t>
      </w:r>
      <w:proofErr w:type="spellEnd"/>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СЕНТЯБРЬ</w:t>
      </w:r>
      <w:r w:rsidR="006F33A6"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«Внимание, дети!»</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245"/>
        <w:gridCol w:w="1559"/>
        <w:gridCol w:w="1418"/>
        <w:gridCol w:w="1417"/>
      </w:tblGrid>
      <w:tr w:rsidR="00C30908" w:rsidRPr="00624CA0" w:rsidTr="006F33A6">
        <w:tc>
          <w:tcPr>
            <w:tcW w:w="170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5245"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5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70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5245" w:type="dxa"/>
          </w:tcPr>
          <w:p w:rsidR="00C30908" w:rsidRPr="00624CA0" w:rsidRDefault="00C30908" w:rsidP="00E90EFD">
            <w:pPr>
              <w:numPr>
                <w:ilvl w:val="0"/>
                <w:numId w:val="40"/>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Праздник «Первый звонок»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(уроки мира)</w:t>
            </w:r>
          </w:p>
          <w:p w:rsidR="00C30908" w:rsidRPr="00624CA0" w:rsidRDefault="00C30908" w:rsidP="00E90EFD">
            <w:pPr>
              <w:numPr>
                <w:ilvl w:val="0"/>
                <w:numId w:val="40"/>
              </w:numPr>
              <w:spacing w:after="0" w:line="0" w:lineRule="atLeast"/>
              <w:ind w:left="0" w:firstLine="0"/>
              <w:contextualSpacing/>
              <w:jc w:val="both"/>
              <w:rPr>
                <w:rFonts w:eastAsia="Calibri" w:cs="Times New Roman"/>
                <w:szCs w:val="24"/>
              </w:rPr>
            </w:pPr>
            <w:r w:rsidRPr="00624CA0">
              <w:rPr>
                <w:rFonts w:eastAsia="Calibri" w:cs="Times New Roman"/>
                <w:szCs w:val="24"/>
              </w:rPr>
              <w:t xml:space="preserve">Беседы в классах по ПДД </w:t>
            </w:r>
          </w:p>
          <w:p w:rsidR="00C30908" w:rsidRPr="00624CA0" w:rsidRDefault="00C30908" w:rsidP="00E90EFD">
            <w:pPr>
              <w:numPr>
                <w:ilvl w:val="0"/>
                <w:numId w:val="40"/>
              </w:numPr>
              <w:spacing w:after="0" w:line="0" w:lineRule="atLeast"/>
              <w:ind w:left="0" w:firstLine="0"/>
              <w:contextualSpacing/>
              <w:jc w:val="both"/>
              <w:rPr>
                <w:rFonts w:eastAsia="Calibri" w:cs="Times New Roman"/>
                <w:szCs w:val="24"/>
              </w:rPr>
            </w:pPr>
            <w:r w:rsidRPr="00624CA0">
              <w:rPr>
                <w:rFonts w:eastAsia="Calibri" w:cs="Times New Roman"/>
                <w:szCs w:val="24"/>
              </w:rPr>
              <w:t xml:space="preserve">Составление списков учащихся "группы риска" </w:t>
            </w:r>
          </w:p>
          <w:p w:rsidR="00C30908" w:rsidRPr="00624CA0" w:rsidRDefault="00C30908" w:rsidP="00E90EFD">
            <w:pPr>
              <w:numPr>
                <w:ilvl w:val="0"/>
                <w:numId w:val="40"/>
              </w:numPr>
              <w:spacing w:after="0" w:line="0" w:lineRule="atLeast"/>
              <w:ind w:left="0" w:firstLine="0"/>
              <w:contextualSpacing/>
              <w:jc w:val="both"/>
              <w:rPr>
                <w:rFonts w:eastAsia="Calibri" w:cs="Times New Roman"/>
                <w:szCs w:val="24"/>
              </w:rPr>
            </w:pPr>
            <w:r w:rsidRPr="00624CA0">
              <w:rPr>
                <w:rFonts w:eastAsia="Calibri" w:cs="Times New Roman"/>
                <w:szCs w:val="24"/>
              </w:rPr>
              <w:t>Индивидуальные беседы с ребятами из "группы риска"</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сентября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6F33A6">
        <w:trPr>
          <w:trHeight w:val="675"/>
        </w:trPr>
        <w:tc>
          <w:tcPr>
            <w:tcW w:w="170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воспитание</w:t>
            </w:r>
          </w:p>
        </w:tc>
        <w:tc>
          <w:tcPr>
            <w:tcW w:w="5245" w:type="dxa"/>
          </w:tcPr>
          <w:p w:rsidR="00C30908" w:rsidRPr="00624CA0" w:rsidRDefault="00C30908" w:rsidP="00E90EFD">
            <w:pPr>
              <w:numPr>
                <w:ilvl w:val="0"/>
                <w:numId w:val="27"/>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Посвящение в Первоклассники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День единства народов Дагестана</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2-3-я недели</w:t>
            </w:r>
            <w:r w:rsidR="004245A9" w:rsidRPr="00624CA0">
              <w:rPr>
                <w:rFonts w:eastAsia="Times New Roman" w:cs="Times New Roman"/>
                <w:szCs w:val="24"/>
                <w:lang w:eastAsia="ru-RU"/>
              </w:rPr>
              <w:t xml:space="preserve"> сен</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1-11 </w:t>
            </w:r>
            <w:proofErr w:type="spellStart"/>
            <w:r w:rsidRPr="00624CA0">
              <w:rPr>
                <w:rFonts w:eastAsia="Times New Roman" w:cs="Times New Roman"/>
                <w:szCs w:val="24"/>
                <w:lang w:eastAsia="ru-RU"/>
              </w:rPr>
              <w:t>кл</w:t>
            </w:r>
            <w:proofErr w:type="spellEnd"/>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Магомедова </w:t>
            </w:r>
            <w:proofErr w:type="gramStart"/>
            <w:r w:rsidRPr="00624CA0">
              <w:rPr>
                <w:rFonts w:eastAsia="Times New Roman" w:cs="Times New Roman"/>
                <w:szCs w:val="24"/>
                <w:lang w:eastAsia="ru-RU"/>
              </w:rPr>
              <w:t>РО-</w:t>
            </w:r>
            <w:proofErr w:type="spellStart"/>
            <w:r w:rsidRPr="00624CA0">
              <w:rPr>
                <w:rFonts w:eastAsia="Times New Roman" w:cs="Times New Roman"/>
                <w:szCs w:val="24"/>
                <w:lang w:eastAsia="ru-RU"/>
              </w:rPr>
              <w:t>ист</w:t>
            </w:r>
            <w:proofErr w:type="spellEnd"/>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w:t>
            </w:r>
            <w:proofErr w:type="spellStart"/>
            <w:r w:rsidRPr="00624CA0">
              <w:rPr>
                <w:rFonts w:eastAsia="Times New Roman" w:cs="Times New Roman"/>
                <w:szCs w:val="24"/>
                <w:lang w:eastAsia="ru-RU"/>
              </w:rPr>
              <w:t>дзагидова</w:t>
            </w:r>
            <w:proofErr w:type="spellEnd"/>
            <w:r w:rsidRPr="00624CA0">
              <w:rPr>
                <w:rFonts w:eastAsia="Times New Roman" w:cs="Times New Roman"/>
                <w:szCs w:val="24"/>
                <w:lang w:eastAsia="ru-RU"/>
              </w:rPr>
              <w:t xml:space="preserve"> ПП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 род </w:t>
            </w:r>
            <w:proofErr w:type="spellStart"/>
            <w:r w:rsidRPr="00624CA0">
              <w:rPr>
                <w:rFonts w:eastAsia="Times New Roman" w:cs="Times New Roman"/>
                <w:szCs w:val="24"/>
                <w:lang w:eastAsia="ru-RU"/>
              </w:rPr>
              <w:t>яз</w:t>
            </w:r>
            <w:proofErr w:type="spellEnd"/>
          </w:p>
        </w:tc>
      </w:tr>
      <w:tr w:rsidR="00C30908" w:rsidRPr="00624CA0" w:rsidTr="006F33A6">
        <w:tc>
          <w:tcPr>
            <w:tcW w:w="170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поделок из природного материала: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 снова в моем крае пора золотая»</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последняя неделя месяца</w:t>
            </w:r>
          </w:p>
        </w:tc>
        <w:tc>
          <w:tcPr>
            <w:tcW w:w="1418"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2-11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w:t>
            </w:r>
          </w:p>
        </w:tc>
      </w:tr>
      <w:tr w:rsidR="00C30908" w:rsidRPr="00624CA0" w:rsidTr="006F33A6">
        <w:trPr>
          <w:trHeight w:val="467"/>
        </w:trPr>
        <w:tc>
          <w:tcPr>
            <w:tcW w:w="1702" w:type="dxa"/>
          </w:tcPr>
          <w:p w:rsidR="00C30908" w:rsidRPr="00624CA0" w:rsidRDefault="00C30908" w:rsidP="0053431F">
            <w:pPr>
              <w:spacing w:after="0" w:line="0" w:lineRule="atLeast"/>
              <w:jc w:val="both"/>
              <w:rPr>
                <w:rFonts w:eastAsia="Times New Roman" w:cs="Times New Roman"/>
                <w:b/>
                <w:szCs w:val="24"/>
                <w:lang w:eastAsia="ru-RU"/>
              </w:rPr>
            </w:pPr>
            <w:proofErr w:type="spellStart"/>
            <w:r w:rsidRPr="00624CA0">
              <w:rPr>
                <w:rFonts w:eastAsia="Times New Roman" w:cs="Times New Roman"/>
                <w:szCs w:val="24"/>
                <w:lang w:eastAsia="ru-RU"/>
              </w:rPr>
              <w:lastRenderedPageBreak/>
              <w:t>Физкультурнооздоровительное</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восп</w:t>
            </w:r>
            <w:proofErr w:type="spellEnd"/>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 xml:space="preserve"> “</w:t>
            </w:r>
            <w:r w:rsidRPr="00624CA0">
              <w:rPr>
                <w:rFonts w:eastAsia="Times New Roman" w:cs="Times New Roman"/>
                <w:szCs w:val="24"/>
                <w:lang w:eastAsia="ru-RU"/>
              </w:rPr>
              <w:t>Осенний кросс»</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вторая неделя месяца </w:t>
            </w:r>
          </w:p>
          <w:p w:rsidR="00C30908" w:rsidRPr="00624CA0" w:rsidRDefault="00C30908" w:rsidP="0053431F">
            <w:pPr>
              <w:spacing w:after="0" w:line="0" w:lineRule="atLeast"/>
              <w:jc w:val="both"/>
              <w:rPr>
                <w:rFonts w:eastAsia="Times New Roman" w:cs="Times New Roman"/>
                <w:b/>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7 - 11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6F33A6"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физкультуры,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rPr>
          <w:trHeight w:val="411"/>
        </w:trPr>
        <w:tc>
          <w:tcPr>
            <w:tcW w:w="170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Трудовое воспитание</w:t>
            </w:r>
          </w:p>
        </w:tc>
        <w:tc>
          <w:tcPr>
            <w:tcW w:w="5245" w:type="dxa"/>
          </w:tcPr>
          <w:p w:rsidR="00C30908" w:rsidRPr="00624CA0" w:rsidRDefault="00C30908" w:rsidP="00E90EFD">
            <w:pPr>
              <w:numPr>
                <w:ilvl w:val="0"/>
                <w:numId w:val="2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Организация дежурства по школе</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 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5245" w:type="dxa"/>
          </w:tcPr>
          <w:p w:rsidR="00C30908" w:rsidRPr="00624CA0" w:rsidRDefault="00C30908" w:rsidP="00E90EFD">
            <w:pPr>
              <w:numPr>
                <w:ilvl w:val="0"/>
                <w:numId w:val="30"/>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Родительские собрания</w:t>
            </w:r>
          </w:p>
          <w:p w:rsidR="00C30908" w:rsidRPr="00624CA0" w:rsidRDefault="00C30908" w:rsidP="00E90EFD">
            <w:pPr>
              <w:numPr>
                <w:ilvl w:val="0"/>
                <w:numId w:val="30"/>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 Заседание родительского комитета</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дирекция  </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w:t>
            </w:r>
            <w:proofErr w:type="spellEnd"/>
            <w:r w:rsidRPr="00624CA0">
              <w:rPr>
                <w:rFonts w:eastAsia="Times New Roman" w:cs="Times New Roman"/>
                <w:szCs w:val="24"/>
                <w:lang w:eastAsia="ru-RU"/>
              </w:rPr>
              <w:t xml:space="preserve"> по УВР,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D33944">
        <w:trPr>
          <w:trHeight w:val="688"/>
        </w:trPr>
        <w:tc>
          <w:tcPr>
            <w:tcW w:w="1702"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Классные часы «Пл</w:t>
            </w:r>
            <w:r w:rsidR="00AB56EC" w:rsidRPr="00624CA0">
              <w:rPr>
                <w:rFonts w:eastAsia="Times New Roman" w:cs="Times New Roman"/>
                <w:szCs w:val="24"/>
                <w:lang w:eastAsia="ru-RU"/>
              </w:rPr>
              <w:t xml:space="preserve">анирование работы класса на </w:t>
            </w:r>
            <w:r w:rsidR="004245A9" w:rsidRPr="00624CA0">
              <w:rPr>
                <w:rFonts w:eastAsia="Times New Roman" w:cs="Times New Roman"/>
                <w:szCs w:val="24"/>
                <w:lang w:eastAsia="ru-RU"/>
              </w:rPr>
              <w:t>2</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Выборы органов самоуправления в классах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вторая неделя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Тема:</w:t>
            </w:r>
            <w:r w:rsidR="00D513B5" w:rsidRPr="00624CA0">
              <w:rPr>
                <w:rFonts w:eastAsia="Times New Roman" w:cs="Times New Roman"/>
                <w:szCs w:val="24"/>
                <w:lang w:eastAsia="ru-RU"/>
              </w:rPr>
              <w:t xml:space="preserve"> Обсуждение плана работы на </w:t>
            </w:r>
            <w:r w:rsidR="004245A9" w:rsidRPr="00624CA0">
              <w:rPr>
                <w:rFonts w:eastAsia="Times New Roman" w:cs="Times New Roman"/>
                <w:szCs w:val="24"/>
                <w:lang w:eastAsia="ru-RU"/>
              </w:rPr>
              <w:t>2</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/год. Изучение норм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Федерального Закона «Об образовании»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1.Анал</w:t>
            </w:r>
            <w:r w:rsidR="00D513B5" w:rsidRPr="00624CA0">
              <w:rPr>
                <w:rFonts w:eastAsia="Times New Roman" w:cs="Times New Roman"/>
                <w:szCs w:val="24"/>
                <w:lang w:eastAsia="ru-RU"/>
              </w:rPr>
              <w:t xml:space="preserve">из воспитательной работы за </w:t>
            </w:r>
            <w:r w:rsidR="00893631" w:rsidRPr="00624CA0">
              <w:rPr>
                <w:rFonts w:eastAsia="Times New Roman" w:cs="Times New Roman"/>
                <w:szCs w:val="24"/>
                <w:lang w:eastAsia="ru-RU"/>
              </w:rPr>
              <w:t>2020-2021</w:t>
            </w:r>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/года, цели и задачи </w:t>
            </w:r>
          </w:p>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воспитательной работы на </w:t>
            </w:r>
            <w:r w:rsidR="004245A9" w:rsidRPr="00624CA0">
              <w:rPr>
                <w:rFonts w:eastAsia="Times New Roman" w:cs="Times New Roman"/>
                <w:szCs w:val="24"/>
                <w:lang w:eastAsia="ru-RU"/>
              </w:rPr>
              <w:t>новый</w:t>
            </w:r>
            <w:r w:rsidR="00C30908" w:rsidRPr="00624CA0">
              <w:rPr>
                <w:rFonts w:eastAsia="Times New Roman" w:cs="Times New Roman"/>
                <w:szCs w:val="24"/>
                <w:lang w:eastAsia="ru-RU"/>
              </w:rPr>
              <w:t xml:space="preserve"> учебный год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2.Ознакомление классных руководителей с изменениями в плане </w:t>
            </w:r>
          </w:p>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воспитательной раб</w:t>
            </w:r>
            <w:r w:rsidR="00D513B5" w:rsidRPr="00624CA0">
              <w:rPr>
                <w:rFonts w:eastAsia="Times New Roman" w:cs="Times New Roman"/>
                <w:szCs w:val="24"/>
                <w:lang w:eastAsia="ru-RU"/>
              </w:rPr>
              <w:t xml:space="preserve">оты на </w:t>
            </w:r>
            <w:r w:rsidR="004245A9" w:rsidRPr="00624CA0">
              <w:rPr>
                <w:rFonts w:eastAsia="Times New Roman" w:cs="Times New Roman"/>
                <w:szCs w:val="24"/>
                <w:lang w:eastAsia="ru-RU"/>
              </w:rPr>
              <w:t>новый</w:t>
            </w:r>
            <w:r w:rsidR="00C30908" w:rsidRPr="00624CA0">
              <w:rPr>
                <w:rFonts w:eastAsia="Times New Roman" w:cs="Times New Roman"/>
                <w:szCs w:val="24"/>
                <w:lang w:eastAsia="ru-RU"/>
              </w:rPr>
              <w:t xml:space="preserve"> учебный год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3.Обсуждение плана работы на 1 полугодие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4.О форме контроля и отчетности в воспитательной работе.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5.Изучение норм Федерального Закона «Об образовании</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Кл/руки2-11 классов</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4245A9">
        <w:trPr>
          <w:trHeight w:val="423"/>
        </w:trPr>
        <w:tc>
          <w:tcPr>
            <w:tcW w:w="170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Работа по оформлению документации рук. кружков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Составление расписания работы кружков</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ЗГ Маг-</w:t>
            </w:r>
            <w:proofErr w:type="spellStart"/>
            <w:r w:rsidRPr="00624CA0">
              <w:rPr>
                <w:rFonts w:eastAsia="Times New Roman" w:cs="Times New Roman"/>
                <w:szCs w:val="24"/>
                <w:lang w:eastAsia="ru-RU"/>
              </w:rPr>
              <w:t>ва</w:t>
            </w:r>
            <w:proofErr w:type="spellEnd"/>
          </w:p>
        </w:tc>
      </w:tr>
      <w:tr w:rsidR="00C30908" w:rsidRPr="00624CA0" w:rsidTr="006F33A6">
        <w:tc>
          <w:tcPr>
            <w:tcW w:w="1702"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5245"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Проверка и анализ планов воспитательной работы классных руководителей</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2) Составление расписания классных часов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20 сентября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2-11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p>
        </w:tc>
      </w:tr>
      <w:tr w:rsidR="001A234F" w:rsidRPr="00624CA0" w:rsidTr="006F33A6">
        <w:tc>
          <w:tcPr>
            <w:tcW w:w="1702" w:type="dxa"/>
          </w:tcPr>
          <w:p w:rsidR="001A234F" w:rsidRPr="00624CA0" w:rsidRDefault="001A234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5245" w:type="dxa"/>
          </w:tcPr>
          <w:p w:rsidR="001A234F" w:rsidRPr="00624CA0" w:rsidRDefault="001A234F" w:rsidP="001A234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поделок из природного материала:</w:t>
            </w:r>
          </w:p>
          <w:p w:rsidR="001A234F" w:rsidRPr="00624CA0" w:rsidRDefault="001A234F" w:rsidP="001A234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 снова в моем крае пора золотая»</w:t>
            </w:r>
          </w:p>
        </w:tc>
        <w:tc>
          <w:tcPr>
            <w:tcW w:w="1559" w:type="dxa"/>
          </w:tcPr>
          <w:p w:rsidR="001A234F" w:rsidRPr="00624CA0" w:rsidRDefault="001A234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неделя</w:t>
            </w:r>
          </w:p>
        </w:tc>
        <w:tc>
          <w:tcPr>
            <w:tcW w:w="1418" w:type="dxa"/>
          </w:tcPr>
          <w:p w:rsidR="001A234F" w:rsidRPr="00624CA0" w:rsidRDefault="001A234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2-5</w:t>
            </w:r>
          </w:p>
        </w:tc>
        <w:tc>
          <w:tcPr>
            <w:tcW w:w="1417" w:type="dxa"/>
          </w:tcPr>
          <w:p w:rsidR="001A234F" w:rsidRPr="00624CA0" w:rsidRDefault="001A234F"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1A234F" w:rsidRPr="00624CA0" w:rsidTr="006F33A6">
        <w:tc>
          <w:tcPr>
            <w:tcW w:w="1702" w:type="dxa"/>
          </w:tcPr>
          <w:p w:rsidR="001A234F" w:rsidRPr="00624CA0" w:rsidRDefault="001A234F" w:rsidP="0053431F">
            <w:pPr>
              <w:spacing w:after="0" w:line="0" w:lineRule="atLeast"/>
              <w:jc w:val="both"/>
              <w:rPr>
                <w:rFonts w:eastAsia="Times New Roman" w:cs="Times New Roman"/>
                <w:szCs w:val="24"/>
                <w:lang w:eastAsia="ru-RU"/>
              </w:rPr>
            </w:pPr>
          </w:p>
        </w:tc>
        <w:tc>
          <w:tcPr>
            <w:tcW w:w="5245" w:type="dxa"/>
          </w:tcPr>
          <w:p w:rsidR="001A234F" w:rsidRPr="00624CA0" w:rsidRDefault="001A234F" w:rsidP="001A234F">
            <w:pPr>
              <w:spacing w:after="0" w:line="0" w:lineRule="atLeast"/>
              <w:jc w:val="both"/>
              <w:rPr>
                <w:rFonts w:eastAsia="Times New Roman" w:cs="Times New Roman"/>
                <w:szCs w:val="24"/>
                <w:lang w:eastAsia="ru-RU"/>
              </w:rPr>
            </w:pPr>
          </w:p>
        </w:tc>
        <w:tc>
          <w:tcPr>
            <w:tcW w:w="1559" w:type="dxa"/>
          </w:tcPr>
          <w:p w:rsidR="001A234F" w:rsidRPr="00624CA0" w:rsidRDefault="001A234F" w:rsidP="0053431F">
            <w:pPr>
              <w:spacing w:after="0" w:line="0" w:lineRule="atLeast"/>
              <w:jc w:val="both"/>
              <w:rPr>
                <w:rFonts w:eastAsia="Times New Roman" w:cs="Times New Roman"/>
                <w:szCs w:val="24"/>
                <w:lang w:eastAsia="ru-RU"/>
              </w:rPr>
            </w:pPr>
          </w:p>
        </w:tc>
        <w:tc>
          <w:tcPr>
            <w:tcW w:w="1418" w:type="dxa"/>
          </w:tcPr>
          <w:p w:rsidR="001A234F" w:rsidRPr="00624CA0" w:rsidRDefault="001A234F" w:rsidP="0053431F">
            <w:pPr>
              <w:spacing w:after="0" w:line="0" w:lineRule="atLeast"/>
              <w:jc w:val="both"/>
              <w:rPr>
                <w:rFonts w:eastAsia="Times New Roman" w:cs="Times New Roman"/>
                <w:szCs w:val="24"/>
                <w:lang w:eastAsia="ru-RU"/>
              </w:rPr>
            </w:pPr>
          </w:p>
        </w:tc>
        <w:tc>
          <w:tcPr>
            <w:tcW w:w="1417" w:type="dxa"/>
          </w:tcPr>
          <w:p w:rsidR="001A234F" w:rsidRPr="00624CA0" w:rsidRDefault="001A234F" w:rsidP="0053431F">
            <w:pPr>
              <w:spacing w:after="0" w:line="0" w:lineRule="atLeast"/>
              <w:jc w:val="both"/>
              <w:rPr>
                <w:rFonts w:eastAsia="Times New Roman" w:cs="Times New Roman"/>
                <w:szCs w:val="24"/>
                <w:lang w:eastAsia="ru-RU"/>
              </w:rPr>
            </w:pPr>
          </w:p>
        </w:tc>
      </w:tr>
    </w:tbl>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ОКТЯБРЬ</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 xml:space="preserve">                                                   Девиз месяца: «Жизнь дана на добрые дела»</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4961"/>
        <w:gridCol w:w="1559"/>
        <w:gridCol w:w="1418"/>
        <w:gridCol w:w="1417"/>
      </w:tblGrid>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96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5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961" w:type="dxa"/>
          </w:tcPr>
          <w:p w:rsidR="00C30908" w:rsidRPr="00624CA0" w:rsidRDefault="00C30908" w:rsidP="00E90EFD">
            <w:pPr>
              <w:numPr>
                <w:ilvl w:val="0"/>
                <w:numId w:val="28"/>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Акция «Открытка ветерану </w:t>
            </w:r>
            <w:proofErr w:type="spellStart"/>
            <w:r w:rsidRPr="00624CA0">
              <w:rPr>
                <w:rFonts w:eastAsia="Times New Roman" w:cs="Times New Roman"/>
                <w:szCs w:val="24"/>
                <w:lang w:eastAsia="ru-RU"/>
              </w:rPr>
              <w:t>педтруда</w:t>
            </w:r>
            <w:proofErr w:type="spellEnd"/>
            <w:r w:rsidRPr="00624CA0">
              <w:rPr>
                <w:rFonts w:eastAsia="Times New Roman" w:cs="Times New Roman"/>
                <w:szCs w:val="24"/>
                <w:lang w:eastAsia="ru-RU"/>
              </w:rPr>
              <w:t>»</w:t>
            </w:r>
          </w:p>
          <w:p w:rsidR="00C30908" w:rsidRPr="00624CA0" w:rsidRDefault="00C30908" w:rsidP="00E90EFD">
            <w:pPr>
              <w:numPr>
                <w:ilvl w:val="0"/>
                <w:numId w:val="28"/>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Декада правового воспитания</w:t>
            </w:r>
          </w:p>
        </w:tc>
        <w:tc>
          <w:tcPr>
            <w:tcW w:w="1559" w:type="dxa"/>
          </w:tcPr>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последняя неделя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w:t>
            </w:r>
          </w:p>
        </w:tc>
        <w:tc>
          <w:tcPr>
            <w:tcW w:w="1417" w:type="dxa"/>
          </w:tcPr>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4245A9">
        <w:trPr>
          <w:trHeight w:val="500"/>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E90EFD">
            <w:pPr>
              <w:numPr>
                <w:ilvl w:val="0"/>
                <w:numId w:val="34"/>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День учителя. Праздничная акция для учителей. </w:t>
            </w:r>
          </w:p>
          <w:p w:rsidR="00C30908" w:rsidRPr="00624CA0" w:rsidRDefault="00C30908" w:rsidP="00E90EFD">
            <w:pPr>
              <w:numPr>
                <w:ilvl w:val="0"/>
                <w:numId w:val="34"/>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Концерт ко Дню учителя: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«С лю</w:t>
            </w:r>
            <w:r w:rsidR="00925104" w:rsidRPr="00624CA0">
              <w:rPr>
                <w:rFonts w:eastAsia="Times New Roman" w:cs="Times New Roman"/>
                <w:szCs w:val="24"/>
                <w:lang w:eastAsia="ru-RU"/>
              </w:rPr>
              <w:t>бовью к Вам, Учителя!»</w:t>
            </w:r>
            <w:r w:rsidRPr="00624CA0">
              <w:rPr>
                <w:rFonts w:eastAsia="Times New Roman" w:cs="Times New Roman"/>
                <w:szCs w:val="24"/>
                <w:lang w:eastAsia="ru-RU"/>
              </w:rPr>
              <w:t xml:space="preserve">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октябрь</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(учителей </w:t>
            </w:r>
            <w:proofErr w:type="gramStart"/>
            <w:r w:rsidRPr="00624CA0">
              <w:rPr>
                <w:rFonts w:eastAsia="Times New Roman" w:cs="Times New Roman"/>
                <w:szCs w:val="24"/>
                <w:lang w:eastAsia="ru-RU"/>
              </w:rPr>
              <w:t>-  пенсионеров</w:t>
            </w:r>
            <w:proofErr w:type="gramEnd"/>
          </w:p>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5 – 11 классы</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 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58159E">
        <w:trPr>
          <w:trHeight w:val="627"/>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1.Акция «Экология моими глазами»</w:t>
            </w:r>
          </w:p>
          <w:p w:rsidR="00C30908" w:rsidRPr="00624CA0" w:rsidRDefault="00C30908" w:rsidP="0053431F">
            <w:pPr>
              <w:spacing w:after="0" w:line="0" w:lineRule="atLeast"/>
              <w:contextualSpacing/>
              <w:jc w:val="both"/>
              <w:rPr>
                <w:rFonts w:eastAsia="Calibri" w:cs="Times New Roman"/>
                <w:szCs w:val="24"/>
              </w:rPr>
            </w:pPr>
            <w:r w:rsidRPr="00624CA0">
              <w:rPr>
                <w:rFonts w:eastAsia="Calibri" w:cs="Times New Roman"/>
                <w:szCs w:val="24"/>
              </w:rPr>
              <w:t xml:space="preserve">2.Акция «Чистый школьный двор» </w:t>
            </w:r>
          </w:p>
          <w:p w:rsidR="00C30908" w:rsidRPr="00624CA0" w:rsidRDefault="00C30908" w:rsidP="0053431F">
            <w:pPr>
              <w:spacing w:after="0" w:line="0" w:lineRule="atLeast"/>
              <w:contextualSpacing/>
              <w:jc w:val="both"/>
              <w:rPr>
                <w:rFonts w:eastAsia="Calibri" w:cs="Times New Roman"/>
                <w:szCs w:val="24"/>
              </w:rPr>
            </w:pPr>
            <w:r w:rsidRPr="00624CA0">
              <w:rPr>
                <w:rFonts w:eastAsia="Calibri" w:cs="Times New Roman"/>
                <w:szCs w:val="24"/>
              </w:rPr>
              <w:t xml:space="preserve">3.Конкурс «Осенний букет»,1 -11 </w:t>
            </w:r>
            <w:proofErr w:type="spellStart"/>
            <w:r w:rsidRPr="00624CA0">
              <w:rPr>
                <w:rFonts w:eastAsia="Calibri" w:cs="Times New Roman"/>
                <w:szCs w:val="24"/>
              </w:rPr>
              <w:t>кл</w:t>
            </w:r>
            <w:proofErr w:type="spellEnd"/>
            <w:r w:rsidRPr="00624CA0">
              <w:rPr>
                <w:rFonts w:eastAsia="Calibri" w:cs="Times New Roman"/>
                <w:szCs w:val="24"/>
              </w:rPr>
              <w:t>.</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первая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четвертая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tc>
        <w:tc>
          <w:tcPr>
            <w:tcW w:w="1418"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5 – 7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5-11 </w:t>
            </w:r>
            <w:proofErr w:type="spellStart"/>
            <w:r w:rsidRPr="00624CA0">
              <w:rPr>
                <w:rFonts w:eastAsia="Times New Roman" w:cs="Times New Roman"/>
                <w:szCs w:val="24"/>
                <w:lang w:eastAsia="ru-RU"/>
              </w:rPr>
              <w:t>кл</w:t>
            </w:r>
            <w:proofErr w:type="spellEnd"/>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Биолог </w:t>
            </w:r>
            <w:proofErr w:type="spellStart"/>
            <w:r w:rsidRPr="00624CA0">
              <w:rPr>
                <w:rFonts w:eastAsia="Times New Roman" w:cs="Times New Roman"/>
                <w:szCs w:val="24"/>
                <w:lang w:eastAsia="ru-RU"/>
              </w:rPr>
              <w:t>Раджабова</w:t>
            </w:r>
            <w:proofErr w:type="spellEnd"/>
            <w:r w:rsidRPr="00624CA0">
              <w:rPr>
                <w:rFonts w:eastAsia="Times New Roman" w:cs="Times New Roman"/>
                <w:szCs w:val="24"/>
                <w:lang w:eastAsia="ru-RU"/>
              </w:rPr>
              <w:t xml:space="preserve"> </w:t>
            </w:r>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961" w:type="dxa"/>
          </w:tcPr>
          <w:p w:rsidR="00C30908" w:rsidRPr="00624CA0" w:rsidRDefault="00C30908" w:rsidP="0053431F">
            <w:pPr>
              <w:spacing w:after="0" w:line="0" w:lineRule="atLeast"/>
              <w:contextualSpacing/>
              <w:jc w:val="both"/>
              <w:rPr>
                <w:rFonts w:eastAsia="Calibri" w:cs="Times New Roman"/>
                <w:szCs w:val="24"/>
              </w:rPr>
            </w:pPr>
            <w:r w:rsidRPr="00624CA0">
              <w:rPr>
                <w:rFonts w:eastAsia="Calibri" w:cs="Times New Roman"/>
                <w:szCs w:val="24"/>
              </w:rPr>
              <w:t xml:space="preserve">1.«Веселые старты» </w:t>
            </w:r>
          </w:p>
          <w:p w:rsidR="00C30908" w:rsidRPr="00624CA0" w:rsidRDefault="00C30908" w:rsidP="0053431F">
            <w:pPr>
              <w:spacing w:after="0" w:line="0" w:lineRule="atLeast"/>
              <w:contextualSpacing/>
              <w:jc w:val="both"/>
              <w:rPr>
                <w:rFonts w:eastAsia="Calibri" w:cs="Times New Roman"/>
                <w:szCs w:val="24"/>
              </w:rPr>
            </w:pPr>
            <w:r w:rsidRPr="00624CA0">
              <w:rPr>
                <w:rFonts w:eastAsia="Calibri" w:cs="Times New Roman"/>
                <w:szCs w:val="24"/>
              </w:rPr>
              <w:t xml:space="preserve">2.Соревнования по мини-футболу среди уч-ся 1-4 классов </w:t>
            </w:r>
          </w:p>
          <w:p w:rsidR="00C30908" w:rsidRPr="00624CA0" w:rsidRDefault="00C30908" w:rsidP="0053431F">
            <w:pPr>
              <w:spacing w:after="0" w:line="0" w:lineRule="atLeast"/>
              <w:contextualSpacing/>
              <w:jc w:val="both"/>
              <w:rPr>
                <w:rFonts w:eastAsia="Calibri" w:cs="Times New Roman"/>
                <w:szCs w:val="24"/>
              </w:rPr>
            </w:pPr>
            <w:r w:rsidRPr="00624CA0">
              <w:rPr>
                <w:rFonts w:eastAsia="Calibri" w:cs="Times New Roman"/>
                <w:szCs w:val="24"/>
              </w:rPr>
              <w:t xml:space="preserve">3.Сорев-я по футболу среди уч-ся 5-11 </w:t>
            </w:r>
            <w:proofErr w:type="spellStart"/>
            <w:r w:rsidRPr="00624CA0">
              <w:rPr>
                <w:rFonts w:eastAsia="Calibri" w:cs="Times New Roman"/>
                <w:szCs w:val="24"/>
              </w:rPr>
              <w:t>кл</w:t>
            </w:r>
            <w:proofErr w:type="spellEnd"/>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2- 4 класс</w:t>
            </w:r>
          </w:p>
        </w:tc>
        <w:tc>
          <w:tcPr>
            <w:tcW w:w="1417"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Учителя физкультуры</w:t>
            </w:r>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Рейд «Генеральная уборка классов перед каникулами»</w:t>
            </w:r>
          </w:p>
        </w:tc>
        <w:tc>
          <w:tcPr>
            <w:tcW w:w="1559" w:type="dxa"/>
          </w:tcPr>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28</w:t>
            </w:r>
            <w:r w:rsidR="00AB56EC" w:rsidRPr="00624CA0">
              <w:rPr>
                <w:rFonts w:eastAsia="Times New Roman" w:cs="Times New Roman"/>
                <w:szCs w:val="24"/>
                <w:lang w:val="en-US" w:eastAsia="ru-RU"/>
              </w:rPr>
              <w:t>.</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 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4245A9">
        <w:trPr>
          <w:trHeight w:val="713"/>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Посещение неблагополучных семей в рамках операции «Подросток» с целью проверки бытовых условий </w:t>
            </w:r>
          </w:p>
        </w:tc>
        <w:tc>
          <w:tcPr>
            <w:tcW w:w="1559" w:type="dxa"/>
          </w:tcPr>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 xml:space="preserve">c 24-29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списку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психолог, </w:t>
            </w:r>
            <w:proofErr w:type="spellStart"/>
            <w:r w:rsidRPr="00624CA0">
              <w:rPr>
                <w:rFonts w:eastAsia="Times New Roman" w:cs="Times New Roman"/>
                <w:szCs w:val="24"/>
                <w:lang w:eastAsia="ru-RU"/>
              </w:rPr>
              <w:t>вож</w:t>
            </w:r>
            <w:proofErr w:type="spellEnd"/>
            <w:r w:rsidRPr="00624CA0">
              <w:rPr>
                <w:rFonts w:eastAsia="Times New Roman" w:cs="Times New Roman"/>
                <w:szCs w:val="24"/>
                <w:lang w:eastAsia="ru-RU"/>
              </w:rPr>
              <w:t xml:space="preserve"> Алиева </w:t>
            </w:r>
          </w:p>
        </w:tc>
      </w:tr>
      <w:tr w:rsidR="00C30908" w:rsidRPr="00624CA0" w:rsidTr="004245A9">
        <w:trPr>
          <w:trHeight w:val="540"/>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Заседание ДШО «Сто друзей»</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2) Линейка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вторник первой недели каждую пятницу</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Актив,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961" w:type="dxa"/>
          </w:tcPr>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Тема: Духовно – нравственное развитие и воспитание личности.</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1. О духовно-нравственном воспитании обучающихся. Обмен передовым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опытом.</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2. Направления духовно – нравственного воспитания.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3. Воспитание творческого отношения к учению, к труду, к жизни.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4. Влияние духовно-нравственного воспитания на формирование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дружеских отношений в коллективе.</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5. Нравственное и военно-патриотическое воспитание учащихся как одно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из условий развития личности школьников.</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6. Роль Управляющего Совета в духовно-нравственном воспитании </w:t>
            </w:r>
          </w:p>
          <w:p w:rsidR="00C30908" w:rsidRPr="00624CA0" w:rsidRDefault="00C30908" w:rsidP="00E90EFD">
            <w:pPr>
              <w:numPr>
                <w:ilvl w:val="0"/>
                <w:numId w:val="39"/>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учащихся.</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w:t>
            </w:r>
          </w:p>
          <w:p w:rsidR="00C30908" w:rsidRPr="00624CA0" w:rsidRDefault="00C30908" w:rsidP="0053431F">
            <w:pPr>
              <w:spacing w:after="0" w:line="0" w:lineRule="atLeast"/>
              <w:jc w:val="both"/>
              <w:rPr>
                <w:rFonts w:eastAsia="Times New Roman" w:cs="Times New Roman"/>
                <w:i/>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Составление плана работы кружков на осенние каникулы.</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27 по 29 октября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58159E">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Контроль за </w:t>
            </w:r>
            <w:proofErr w:type="spellStart"/>
            <w:r w:rsidRPr="00624CA0">
              <w:rPr>
                <w:rFonts w:eastAsia="Times New Roman" w:cs="Times New Roman"/>
                <w:szCs w:val="24"/>
                <w:lang w:eastAsia="ru-RU"/>
              </w:rPr>
              <w:t>воспит</w:t>
            </w:r>
            <w:proofErr w:type="spellEnd"/>
            <w:r w:rsidRPr="00624CA0">
              <w:rPr>
                <w:rFonts w:eastAsia="Times New Roman" w:cs="Times New Roman"/>
                <w:szCs w:val="24"/>
                <w:lang w:eastAsia="ru-RU"/>
              </w:rPr>
              <w:t>. процессом</w:t>
            </w:r>
          </w:p>
        </w:tc>
        <w:tc>
          <w:tcPr>
            <w:tcW w:w="4961" w:type="dxa"/>
          </w:tcPr>
          <w:p w:rsidR="00C30908" w:rsidRPr="00624CA0" w:rsidRDefault="00C30908" w:rsidP="00E90EFD">
            <w:pPr>
              <w:numPr>
                <w:ilvl w:val="0"/>
                <w:numId w:val="25"/>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Охват внеурочной деятельностью.</w:t>
            </w:r>
          </w:p>
          <w:p w:rsidR="00C30908" w:rsidRPr="00624CA0" w:rsidRDefault="00C30908" w:rsidP="00E90EFD">
            <w:pPr>
              <w:numPr>
                <w:ilvl w:val="0"/>
                <w:numId w:val="25"/>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Контроль посещения кружков </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октябрь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Руководители. кружков</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bl>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НОЯБРЬ</w:t>
      </w:r>
      <w:r w:rsidR="006F33A6"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«Мы и творчество»</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4961"/>
        <w:gridCol w:w="1559"/>
        <w:gridCol w:w="1418"/>
        <w:gridCol w:w="1134"/>
      </w:tblGrid>
      <w:tr w:rsidR="00C30908" w:rsidRPr="00624CA0" w:rsidTr="006F33A6">
        <w:trPr>
          <w:trHeight w:val="502"/>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lastRenderedPageBreak/>
              <w:t>Направление воспитательной работы</w:t>
            </w:r>
          </w:p>
        </w:tc>
        <w:tc>
          <w:tcPr>
            <w:tcW w:w="496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5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13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rPr>
          <w:trHeight w:val="522"/>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1.Литературная гостиная: «Вместе дружная семья» (стихи о семье)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«Я и моя Родина» - конкурс чтецов о Родине</w:t>
            </w:r>
          </w:p>
          <w:p w:rsidR="00C30908" w:rsidRPr="00624CA0" w:rsidRDefault="00C30908" w:rsidP="0053431F">
            <w:pPr>
              <w:spacing w:after="0" w:line="0" w:lineRule="atLeast"/>
              <w:jc w:val="both"/>
              <w:rPr>
                <w:rFonts w:eastAsia="Times New Roman" w:cs="Times New Roman"/>
                <w:i/>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 xml:space="preserve"> 15</w:t>
            </w:r>
            <w:r w:rsidRPr="00624CA0">
              <w:rPr>
                <w:rFonts w:eastAsia="Times New Roman" w:cs="Times New Roman"/>
                <w:szCs w:val="24"/>
                <w:lang w:val="en-US" w:eastAsia="ru-RU"/>
              </w:rPr>
              <w:t>.11.1</w:t>
            </w:r>
            <w:r w:rsidR="00AB56EC" w:rsidRPr="00624CA0">
              <w:rPr>
                <w:rFonts w:eastAsia="Times New Roman" w:cs="Times New Roman"/>
                <w:szCs w:val="24"/>
                <w:lang w:eastAsia="ru-RU"/>
              </w:rPr>
              <w:t>9</w:t>
            </w:r>
            <w:r w:rsidRPr="00624CA0">
              <w:rPr>
                <w:rFonts w:eastAsia="Times New Roman" w:cs="Times New Roman"/>
                <w:szCs w:val="24"/>
                <w:lang w:eastAsia="ru-RU"/>
              </w:rPr>
              <w:t>г</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5-11 классы </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-ля рус </w:t>
            </w:r>
            <w:proofErr w:type="spellStart"/>
            <w:r w:rsidRPr="00624CA0">
              <w:rPr>
                <w:rFonts w:eastAsia="Times New Roman" w:cs="Times New Roman"/>
                <w:szCs w:val="24"/>
                <w:lang w:eastAsia="ru-RU"/>
              </w:rPr>
              <w:t>яз</w:t>
            </w:r>
            <w:proofErr w:type="spellEnd"/>
            <w:r w:rsidRPr="00624CA0">
              <w:rPr>
                <w:rFonts w:eastAsia="Times New Roman" w:cs="Times New Roman"/>
                <w:szCs w:val="24"/>
                <w:lang w:eastAsia="ru-RU"/>
              </w:rPr>
              <w:t xml:space="preserve"> и лит-</w:t>
            </w:r>
            <w:proofErr w:type="spellStart"/>
            <w:r w:rsidRPr="00624CA0">
              <w:rPr>
                <w:rFonts w:eastAsia="Times New Roman" w:cs="Times New Roman"/>
                <w:szCs w:val="24"/>
                <w:lang w:eastAsia="ru-RU"/>
              </w:rPr>
              <w:t>уры</w:t>
            </w:r>
            <w:proofErr w:type="spellEnd"/>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rPr>
          <w:trHeight w:val="1024"/>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1.Мероприятия, посвященные Дню матери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2.Старт школьного фестиваля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«Наши имена»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3.Мероприятия ко дню Матери «Святость материнства».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4.Совет профилактики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вожатая и педагог-психолог </w:t>
            </w:r>
          </w:p>
        </w:tc>
      </w:tr>
      <w:tr w:rsidR="00C30908" w:rsidRPr="00624CA0" w:rsidTr="006F33A6">
        <w:trPr>
          <w:trHeight w:val="379"/>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1.Акция «Зеленая школа России»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Осенние каникулы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Озеленение школы </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Биолог</w:t>
            </w:r>
          </w:p>
        </w:tc>
      </w:tr>
      <w:tr w:rsidR="00C30908" w:rsidRPr="00624CA0" w:rsidTr="004245A9">
        <w:trPr>
          <w:trHeight w:val="558"/>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часы об этике, о здоровом образе жизни.</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графику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b/>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00925104" w:rsidRPr="00624CA0">
              <w:rPr>
                <w:rFonts w:eastAsia="Times New Roman" w:cs="Times New Roman"/>
                <w:szCs w:val="24"/>
                <w:lang w:eastAsia="ru-RU"/>
              </w:rPr>
              <w:t>кл</w:t>
            </w:r>
            <w:proofErr w:type="spellEnd"/>
            <w:r w:rsidR="00925104" w:rsidRPr="00624CA0">
              <w:rPr>
                <w:rFonts w:eastAsia="Times New Roman" w:cs="Times New Roman"/>
                <w:szCs w:val="24"/>
                <w:lang w:eastAsia="ru-RU"/>
              </w:rPr>
              <w:t>/руки</w:t>
            </w:r>
          </w:p>
        </w:tc>
      </w:tr>
      <w:tr w:rsidR="00C30908" w:rsidRPr="00624CA0" w:rsidTr="006F33A6">
        <w:trPr>
          <w:trHeight w:val="241"/>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Трудовое воспитание</w:t>
            </w:r>
          </w:p>
        </w:tc>
        <w:tc>
          <w:tcPr>
            <w:tcW w:w="4961" w:type="dxa"/>
          </w:tcPr>
          <w:p w:rsidR="00C30908" w:rsidRPr="00624CA0" w:rsidRDefault="00C30908" w:rsidP="00E90EFD">
            <w:pPr>
              <w:numPr>
                <w:ilvl w:val="0"/>
                <w:numId w:val="31"/>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Экскурсия для старшеклассников в центр занятости населения.</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9- 11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w:t>
            </w:r>
          </w:p>
        </w:tc>
      </w:tr>
      <w:tr w:rsidR="00C30908" w:rsidRPr="00624CA0" w:rsidTr="006F33A6">
        <w:trPr>
          <w:trHeight w:val="784"/>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961" w:type="dxa"/>
          </w:tcPr>
          <w:p w:rsidR="00C30908" w:rsidRPr="00624CA0" w:rsidRDefault="00C30908" w:rsidP="00E90EFD">
            <w:pPr>
              <w:numPr>
                <w:ilvl w:val="0"/>
                <w:numId w:val="3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Сложность адаптационного периода учащихся начальной школы и среднем звене. Индивидуальная работа с семьей</w:t>
            </w:r>
          </w:p>
          <w:p w:rsidR="00C30908" w:rsidRPr="00624CA0" w:rsidRDefault="00C30908" w:rsidP="00E90EFD">
            <w:pPr>
              <w:numPr>
                <w:ilvl w:val="0"/>
                <w:numId w:val="3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Выставка рисунков ко дню матери</w:t>
            </w:r>
          </w:p>
          <w:p w:rsidR="00C30908" w:rsidRPr="00624CA0" w:rsidRDefault="00C30908" w:rsidP="00E90EFD">
            <w:pPr>
              <w:numPr>
                <w:ilvl w:val="0"/>
                <w:numId w:val="3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Выставка фотографий ко Дню Матери</w:t>
            </w:r>
          </w:p>
          <w:p w:rsidR="00C30908" w:rsidRPr="00624CA0" w:rsidRDefault="00C30908" w:rsidP="00E90EFD">
            <w:pPr>
              <w:numPr>
                <w:ilvl w:val="0"/>
                <w:numId w:val="32"/>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Классно-родительские собрания «Профилактика правонарушений, экстремизма, терроризма среди несовершеннолетних»</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25.11.19</w:t>
            </w:r>
            <w:r w:rsidR="00C30908" w:rsidRPr="00624CA0">
              <w:rPr>
                <w:rFonts w:eastAsia="Times New Roman" w:cs="Times New Roman"/>
                <w:szCs w:val="24"/>
                <w:lang w:eastAsia="ru-RU"/>
              </w:rPr>
              <w:t>г</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 11 классы</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rPr>
          <w:trHeight w:val="737"/>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Заседание ДШО «Сто друзей»</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вторник первой недели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rPr>
          <w:trHeight w:val="148"/>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Тема: «Семья – важнейший институт воспитания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«Семья – важнейший институт воспитания детей»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2. Влияние семьи на становление личности. 3.Проблемы семейного воспитания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 взаимодействие семьи и школы.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Условия воспитания детей в семье.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5. Семья как фактор укрепления духовно – нравственного и социального здоровья детей.</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последний вторник месяца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руков1-11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val="en-US" w:eastAsia="ru-RU"/>
              </w:rPr>
              <w:t>.</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rPr>
          <w:trHeight w:val="500"/>
        </w:trPr>
        <w:tc>
          <w:tcPr>
            <w:tcW w:w="1986" w:type="dxa"/>
          </w:tcPr>
          <w:p w:rsidR="00C30908" w:rsidRPr="00624CA0" w:rsidRDefault="00925104"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Работа кружков и </w:t>
            </w:r>
            <w:proofErr w:type="spellStart"/>
            <w:r w:rsidRPr="00624CA0">
              <w:rPr>
                <w:rFonts w:eastAsia="Times New Roman" w:cs="Times New Roman"/>
                <w:szCs w:val="24"/>
                <w:lang w:eastAsia="ru-RU"/>
              </w:rPr>
              <w:t>спортив</w:t>
            </w:r>
            <w:proofErr w:type="spellEnd"/>
            <w:r w:rsidR="00C30908" w:rsidRPr="00624CA0">
              <w:rPr>
                <w:rFonts w:eastAsia="Times New Roman" w:cs="Times New Roman"/>
                <w:szCs w:val="24"/>
                <w:lang w:eastAsia="ru-RU"/>
              </w:rPr>
              <w:t xml:space="preserve"> секций</w:t>
            </w:r>
          </w:p>
        </w:tc>
        <w:tc>
          <w:tcPr>
            <w:tcW w:w="4961"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 (контроль)</w:t>
            </w:r>
          </w:p>
        </w:tc>
        <w:tc>
          <w:tcPr>
            <w:tcW w:w="1559" w:type="dxa"/>
          </w:tcPr>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rPr>
          <w:trHeight w:val="148"/>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961"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Выполнение плана ВР школы (посещение мероприятий)</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2-11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tc>
      </w:tr>
    </w:tbl>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ДЕКАБРЬ</w:t>
      </w:r>
    </w:p>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lastRenderedPageBreak/>
        <w:t>Девиз месяца: «Новый год у ворот!», «В мире семейных ценностей»</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4961"/>
        <w:gridCol w:w="1559"/>
        <w:gridCol w:w="1418"/>
        <w:gridCol w:w="1134"/>
      </w:tblGrid>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96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5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13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1.Тематические класс. часы «Новый год у ворот!»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2.Конкурс новогодних открыток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(поздравление ветеранов)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3.Тренинг «Я и мое место в жизни»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4.Классные часы «Главный закон государства. Что я знаю о Конституции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Всемирный день борьбы со СПИДом (01.10.14). ВИЧ инфекция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Плакатов (А3). 7-11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  Конференция, посвящённая году</w:t>
            </w:r>
            <w:r w:rsidR="00925104" w:rsidRPr="00624CA0">
              <w:rPr>
                <w:rFonts w:eastAsia="Times New Roman" w:cs="Times New Roman"/>
                <w:szCs w:val="24"/>
                <w:lang w:eastAsia="ru-RU"/>
              </w:rPr>
              <w:t xml:space="preserve"> «100-летие революции в России»</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Третья неделя </w:t>
            </w:r>
          </w:p>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c 25-30.</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 (</w:t>
            </w:r>
            <w:proofErr w:type="gramStart"/>
            <w:r w:rsidRPr="00624CA0">
              <w:rPr>
                <w:rFonts w:eastAsia="Times New Roman" w:cs="Times New Roman"/>
                <w:szCs w:val="24"/>
                <w:lang w:eastAsia="ru-RU"/>
              </w:rPr>
              <w:t>для  ветеранов</w:t>
            </w:r>
            <w:proofErr w:type="gramEnd"/>
            <w:r w:rsidRPr="00624CA0">
              <w:rPr>
                <w:rFonts w:eastAsia="Times New Roman" w:cs="Times New Roman"/>
                <w:szCs w:val="24"/>
                <w:lang w:eastAsia="ru-RU"/>
              </w:rPr>
              <w:t xml:space="preserve">  труда)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 – 9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Кл/руки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историки</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Психолог</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rPr>
          <w:trHeight w:val="1749"/>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Конкурс: «Новогодняя игрушка»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Дискотека и «Новогоднее представление Бал – маскарад.».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Конкурс новогодних открыток</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 Совет профилактики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6)1 декабря – день борьбы со СПИДом. Беседа с врачом-наркологом «Формула здоровья».</w:t>
            </w:r>
          </w:p>
          <w:p w:rsidR="00C30908" w:rsidRPr="00624CA0" w:rsidRDefault="00C30908" w:rsidP="0053431F">
            <w:pPr>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7 )Встреча</w:t>
            </w:r>
            <w:proofErr w:type="gramEnd"/>
            <w:r w:rsidRPr="00624CA0">
              <w:rPr>
                <w:rFonts w:eastAsia="Times New Roman" w:cs="Times New Roman"/>
                <w:szCs w:val="24"/>
                <w:lang w:eastAsia="ru-RU"/>
              </w:rPr>
              <w:t xml:space="preserve"> с инспектором ОДН «Пиротехника и последствия шалости с пиротехникой».</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Третья декада </w:t>
            </w:r>
          </w:p>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Последняя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Последняя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последний четверг месяца</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1-9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графику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7 - 10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5 - 7 класс</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w:t>
            </w:r>
            <w:proofErr w:type="spellStart"/>
            <w:proofErr w:type="gramStart"/>
            <w:r w:rsidRPr="00624CA0">
              <w:rPr>
                <w:rFonts w:eastAsia="Times New Roman" w:cs="Times New Roman"/>
                <w:szCs w:val="24"/>
                <w:lang w:eastAsia="ru-RU"/>
              </w:rPr>
              <w:t>соц.педагоги</w:t>
            </w:r>
            <w:proofErr w:type="spellEnd"/>
            <w:proofErr w:type="gramEnd"/>
          </w:p>
        </w:tc>
      </w:tr>
      <w:tr w:rsidR="00C30908" w:rsidRPr="00624CA0" w:rsidTr="006F33A6">
        <w:trPr>
          <w:trHeight w:val="333"/>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Республиканская: «Покормите птиц зимой»</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22</w:t>
            </w:r>
            <w:r w:rsidR="00AB56EC" w:rsidRPr="00624CA0">
              <w:rPr>
                <w:rFonts w:eastAsia="Times New Roman" w:cs="Times New Roman"/>
                <w:szCs w:val="24"/>
                <w:lang w:val="en-US" w:eastAsia="ru-RU"/>
              </w:rPr>
              <w:t>.</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961" w:type="dxa"/>
          </w:tcPr>
          <w:p w:rsidR="00C30908" w:rsidRPr="00624CA0" w:rsidRDefault="00C30908" w:rsidP="00E90EFD">
            <w:pPr>
              <w:numPr>
                <w:ilvl w:val="0"/>
                <w:numId w:val="33"/>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Первенство школы по баскетболу</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p w:rsidR="00C30908" w:rsidRPr="00624CA0" w:rsidRDefault="00C30908" w:rsidP="0053431F">
            <w:pPr>
              <w:spacing w:after="0" w:line="0" w:lineRule="atLeast"/>
              <w:jc w:val="both"/>
              <w:rPr>
                <w:rFonts w:eastAsia="Times New Roman" w:cs="Times New Roman"/>
                <w:b/>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классы</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Комитет «Физкультуры и спорта</w:t>
            </w:r>
            <w:proofErr w:type="gramStart"/>
            <w:r w:rsidRPr="00624CA0">
              <w:rPr>
                <w:rFonts w:eastAsia="Times New Roman" w:cs="Times New Roman"/>
                <w:szCs w:val="24"/>
                <w:lang w:eastAsia="ru-RU"/>
              </w:rPr>
              <w:t>» ,</w:t>
            </w:r>
            <w:proofErr w:type="spellStart"/>
            <w:r w:rsidRPr="00624CA0">
              <w:rPr>
                <w:rFonts w:eastAsia="Times New Roman" w:cs="Times New Roman"/>
                <w:szCs w:val="24"/>
                <w:lang w:eastAsia="ru-RU"/>
              </w:rPr>
              <w:t>уч</w:t>
            </w:r>
            <w:proofErr w:type="spellEnd"/>
            <w:proofErr w:type="gram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физ-ры</w:t>
            </w:r>
            <w:proofErr w:type="spellEnd"/>
            <w:r w:rsidRPr="00624CA0">
              <w:rPr>
                <w:rFonts w:eastAsia="Times New Roman" w:cs="Times New Roman"/>
                <w:szCs w:val="24"/>
                <w:lang w:eastAsia="ru-RU"/>
              </w:rPr>
              <w:t>.</w:t>
            </w:r>
          </w:p>
        </w:tc>
      </w:tr>
      <w:tr w:rsidR="00C30908" w:rsidRPr="00624CA0" w:rsidTr="006F33A6">
        <w:trPr>
          <w:trHeight w:val="415"/>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Трудовое воспитание</w:t>
            </w:r>
          </w:p>
        </w:tc>
        <w:tc>
          <w:tcPr>
            <w:tcW w:w="4961" w:type="dxa"/>
          </w:tcPr>
          <w:p w:rsidR="00C30908" w:rsidRPr="00624CA0" w:rsidRDefault="00C30908" w:rsidP="00E90EFD">
            <w:pPr>
              <w:numPr>
                <w:ilvl w:val="0"/>
                <w:numId w:val="37"/>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Конкурс инсценировок «Мастер своего дела».</w:t>
            </w:r>
          </w:p>
        </w:tc>
        <w:tc>
          <w:tcPr>
            <w:tcW w:w="1559" w:type="dxa"/>
          </w:tcPr>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15</w:t>
            </w:r>
            <w:r w:rsidR="00AB56EC" w:rsidRPr="00624CA0">
              <w:rPr>
                <w:rFonts w:eastAsia="Times New Roman" w:cs="Times New Roman"/>
                <w:szCs w:val="24"/>
                <w:lang w:val="en-US" w:eastAsia="ru-RU"/>
              </w:rPr>
              <w:t>.</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 7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rPr>
          <w:trHeight w:val="911"/>
        </w:trPr>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Родительские собрания по итогам первого полугодия и второй четверти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Заседание родительского комитета школы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каникул</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Вторник третьей недели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Родителей 1 – 11 классов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 11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УР,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rPr>
          <w:trHeight w:val="487"/>
        </w:trPr>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Самоуправление в </w:t>
            </w:r>
            <w:proofErr w:type="spellStart"/>
            <w:r w:rsidRPr="00624CA0">
              <w:rPr>
                <w:rFonts w:eastAsia="Times New Roman" w:cs="Times New Roman"/>
                <w:szCs w:val="24"/>
                <w:lang w:eastAsia="ru-RU"/>
              </w:rPr>
              <w:t>школеи</w:t>
            </w:r>
            <w:proofErr w:type="spellEnd"/>
            <w:r w:rsidRPr="00624CA0">
              <w:rPr>
                <w:rFonts w:eastAsia="Times New Roman" w:cs="Times New Roman"/>
                <w:szCs w:val="24"/>
                <w:lang w:eastAsia="ru-RU"/>
              </w:rPr>
              <w:t xml:space="preserve"> в классе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Заседание ДШО «Сто друзей» (подготовка к Новогодним утренникам)</w:t>
            </w:r>
          </w:p>
        </w:tc>
        <w:tc>
          <w:tcPr>
            <w:tcW w:w="1559" w:type="dxa"/>
          </w:tcPr>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Среда первой   недели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961" w:type="dxa"/>
          </w:tcPr>
          <w:p w:rsidR="00C30908" w:rsidRPr="00624CA0" w:rsidRDefault="00C30908" w:rsidP="00E90EFD">
            <w:pPr>
              <w:numPr>
                <w:ilvl w:val="0"/>
                <w:numId w:val="36"/>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Планерка классных руководителей по проведению новогодних праздников.</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УР</w:t>
            </w:r>
          </w:p>
        </w:tc>
      </w:tr>
      <w:tr w:rsidR="00C30908" w:rsidRPr="00624CA0" w:rsidTr="006F33A6">
        <w:tc>
          <w:tcPr>
            <w:tcW w:w="1986" w:type="dxa"/>
          </w:tcPr>
          <w:p w:rsidR="00C30908" w:rsidRPr="00624CA0" w:rsidRDefault="00925104"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Работа кружков и </w:t>
            </w:r>
            <w:proofErr w:type="spellStart"/>
            <w:proofErr w:type="gramStart"/>
            <w:r w:rsidRPr="00624CA0">
              <w:rPr>
                <w:rFonts w:eastAsia="Times New Roman" w:cs="Times New Roman"/>
                <w:szCs w:val="24"/>
                <w:lang w:eastAsia="ru-RU"/>
              </w:rPr>
              <w:t>спортив.</w:t>
            </w:r>
            <w:r w:rsidR="00C30908" w:rsidRPr="00624CA0">
              <w:rPr>
                <w:rFonts w:eastAsia="Times New Roman" w:cs="Times New Roman"/>
                <w:szCs w:val="24"/>
                <w:lang w:eastAsia="ru-RU"/>
              </w:rPr>
              <w:t>секций</w:t>
            </w:r>
            <w:proofErr w:type="spellEnd"/>
            <w:proofErr w:type="gramEnd"/>
          </w:p>
        </w:tc>
        <w:tc>
          <w:tcPr>
            <w:tcW w:w="4961"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Составление плана школы, работы кружков и секций на зимние каникулы </w:t>
            </w: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 22 по 26 декабря</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134"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УР</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lastRenderedPageBreak/>
              <w:t>Контроль за воспитательным процессом</w:t>
            </w:r>
          </w:p>
        </w:tc>
        <w:tc>
          <w:tcPr>
            <w:tcW w:w="4961" w:type="dxa"/>
          </w:tcPr>
          <w:p w:rsidR="00C30908" w:rsidRPr="00624CA0" w:rsidRDefault="00C30908" w:rsidP="00E90EFD">
            <w:pPr>
              <w:numPr>
                <w:ilvl w:val="0"/>
                <w:numId w:val="35"/>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 xml:space="preserve">Проверка внешнего вида учащихся </w:t>
            </w:r>
          </w:p>
          <w:p w:rsidR="00C30908" w:rsidRPr="00624CA0" w:rsidRDefault="00C30908" w:rsidP="0053431F">
            <w:pPr>
              <w:spacing w:after="0" w:line="0" w:lineRule="atLeast"/>
              <w:jc w:val="both"/>
              <w:rPr>
                <w:rFonts w:eastAsia="Times New Roman" w:cs="Times New Roman"/>
                <w:szCs w:val="24"/>
                <w:lang w:eastAsia="ru-RU"/>
              </w:rPr>
            </w:pPr>
          </w:p>
        </w:tc>
        <w:tc>
          <w:tcPr>
            <w:tcW w:w="155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Первая неделя месяца </w:t>
            </w:r>
          </w:p>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w:t>
            </w:r>
            <w:r w:rsidR="00C30908" w:rsidRPr="00624CA0">
              <w:rPr>
                <w:rFonts w:eastAsia="Times New Roman" w:cs="Times New Roman"/>
                <w:szCs w:val="24"/>
                <w:lang w:eastAsia="ru-RU"/>
              </w:rPr>
              <w:t xml:space="preserve"> неделя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4-11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tc>
        <w:tc>
          <w:tcPr>
            <w:tcW w:w="1134"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Зам.директора</w:t>
            </w:r>
            <w:proofErr w:type="spellEnd"/>
            <w:r w:rsidRPr="00624CA0">
              <w:rPr>
                <w:rFonts w:eastAsia="Times New Roman" w:cs="Times New Roman"/>
                <w:szCs w:val="24"/>
                <w:lang w:eastAsia="ru-RU"/>
              </w:rPr>
              <w:t xml:space="preserve"> по УР</w:t>
            </w:r>
          </w:p>
        </w:tc>
      </w:tr>
    </w:tbl>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ЯНВАРЬ</w:t>
      </w:r>
      <w:r w:rsidR="00925104"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«Живи-родник»</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4677"/>
        <w:gridCol w:w="1701"/>
        <w:gridCol w:w="1276"/>
        <w:gridCol w:w="1418"/>
      </w:tblGrid>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67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70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276"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1.Акция: «Толерантность!»</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Наши традиционные праздники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Наша традиционная одежда (</w:t>
            </w:r>
            <w:proofErr w:type="spellStart"/>
            <w:r w:rsidRPr="00624CA0">
              <w:rPr>
                <w:rFonts w:eastAsia="Times New Roman" w:cs="Times New Roman"/>
                <w:szCs w:val="24"/>
                <w:lang w:eastAsia="ru-RU"/>
              </w:rPr>
              <w:t>внекл</w:t>
            </w:r>
            <w:proofErr w:type="spellEnd"/>
            <w:r w:rsidRPr="00624CA0">
              <w:rPr>
                <w:rFonts w:eastAsia="Times New Roman" w:cs="Times New Roman"/>
                <w:szCs w:val="24"/>
                <w:lang w:eastAsia="ru-RU"/>
              </w:rPr>
              <w:t xml:space="preserve"> мер-е)</w:t>
            </w:r>
          </w:p>
          <w:p w:rsidR="00C30908" w:rsidRPr="00624CA0" w:rsidRDefault="00C30908" w:rsidP="0053431F">
            <w:pPr>
              <w:spacing w:after="0" w:line="0" w:lineRule="atLeast"/>
              <w:jc w:val="both"/>
              <w:rPr>
                <w:rFonts w:eastAsia="Times New Roman" w:cs="Times New Roman"/>
                <w:szCs w:val="24"/>
                <w:lang w:eastAsia="ru-RU"/>
              </w:rPr>
            </w:pP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неделя(каникулы)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5- 11 </w:t>
            </w:r>
            <w:proofErr w:type="spellStart"/>
            <w:proofErr w:type="gramStart"/>
            <w:r w:rsidRPr="00624CA0">
              <w:rPr>
                <w:rFonts w:eastAsia="Times New Roman" w:cs="Times New Roman"/>
                <w:szCs w:val="24"/>
                <w:lang w:eastAsia="ru-RU"/>
              </w:rPr>
              <w:t>кл.помощь</w:t>
            </w:r>
            <w:proofErr w:type="spellEnd"/>
            <w:proofErr w:type="gramEnd"/>
            <w:r w:rsidRPr="00624CA0">
              <w:rPr>
                <w:rFonts w:eastAsia="Times New Roman" w:cs="Times New Roman"/>
                <w:szCs w:val="24"/>
                <w:lang w:eastAsia="ru-RU"/>
              </w:rPr>
              <w:t xml:space="preserve"> детям из </w:t>
            </w:r>
            <w:proofErr w:type="spellStart"/>
            <w:r w:rsidRPr="00624CA0">
              <w:rPr>
                <w:rFonts w:eastAsia="Times New Roman" w:cs="Times New Roman"/>
                <w:szCs w:val="24"/>
                <w:lang w:eastAsia="ru-RU"/>
              </w:rPr>
              <w:t>малообес</w:t>
            </w:r>
            <w:proofErr w:type="spellEnd"/>
            <w:r w:rsidRPr="00624CA0">
              <w:rPr>
                <w:rFonts w:eastAsia="Times New Roman" w:cs="Times New Roman"/>
                <w:szCs w:val="24"/>
                <w:lang w:eastAsia="ru-RU"/>
              </w:rPr>
              <w:t xml:space="preserve"> семей)</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вож</w:t>
            </w:r>
            <w:proofErr w:type="spellEnd"/>
            <w:r w:rsidRPr="00624CA0">
              <w:rPr>
                <w:rFonts w:eastAsia="Times New Roman" w:cs="Times New Roman"/>
                <w:szCs w:val="24"/>
                <w:lang w:eastAsia="ru-RU"/>
              </w:rPr>
              <w:t xml:space="preserve">, </w:t>
            </w:r>
            <w:proofErr w:type="spellStart"/>
            <w:proofErr w:type="gramStart"/>
            <w:r w:rsidRPr="00624CA0">
              <w:rPr>
                <w:rFonts w:eastAsia="Times New Roman" w:cs="Times New Roman"/>
                <w:szCs w:val="24"/>
                <w:lang w:eastAsia="ru-RU"/>
              </w:rPr>
              <w:t>соц.педагог</w:t>
            </w:r>
            <w:proofErr w:type="spellEnd"/>
            <w:proofErr w:type="gramEnd"/>
            <w:r w:rsidRPr="00624CA0">
              <w:rPr>
                <w:rFonts w:eastAsia="Times New Roman" w:cs="Times New Roman"/>
                <w:szCs w:val="24"/>
                <w:lang w:eastAsia="ru-RU"/>
              </w:rPr>
              <w:t xml:space="preserve"> </w:t>
            </w:r>
          </w:p>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Уч</w:t>
            </w:r>
            <w:proofErr w:type="spellEnd"/>
            <w:r w:rsidRPr="00624CA0">
              <w:rPr>
                <w:rFonts w:eastAsia="Times New Roman" w:cs="Times New Roman"/>
                <w:szCs w:val="24"/>
                <w:lang w:eastAsia="ru-RU"/>
              </w:rPr>
              <w:t xml:space="preserve">-ля род </w:t>
            </w:r>
            <w:proofErr w:type="spellStart"/>
            <w:r w:rsidRPr="00624CA0">
              <w:rPr>
                <w:rFonts w:eastAsia="Times New Roman" w:cs="Times New Roman"/>
                <w:szCs w:val="24"/>
                <w:lang w:eastAsia="ru-RU"/>
              </w:rPr>
              <w:t>яз</w:t>
            </w:r>
            <w:proofErr w:type="spellEnd"/>
            <w:r w:rsidRPr="00624CA0">
              <w:rPr>
                <w:rFonts w:eastAsia="Times New Roman" w:cs="Times New Roman"/>
                <w:szCs w:val="24"/>
                <w:lang w:eastAsia="ru-RU"/>
              </w:rPr>
              <w:t xml:space="preserve"> и лит</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677" w:type="dxa"/>
          </w:tcPr>
          <w:p w:rsidR="00C30908" w:rsidRPr="00624CA0" w:rsidRDefault="00C30908" w:rsidP="00E90EFD">
            <w:pPr>
              <w:numPr>
                <w:ilvl w:val="0"/>
                <w:numId w:val="38"/>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Неделя театра и экскурсий в зимние каникулы.</w:t>
            </w:r>
          </w:p>
          <w:p w:rsidR="00C30908" w:rsidRPr="00624CA0" w:rsidRDefault="00C30908" w:rsidP="00E90EFD">
            <w:pPr>
              <w:numPr>
                <w:ilvl w:val="0"/>
                <w:numId w:val="38"/>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Совет профилактики</w:t>
            </w:r>
          </w:p>
          <w:p w:rsidR="00C30908" w:rsidRPr="00624CA0" w:rsidRDefault="00C30908" w:rsidP="0053431F">
            <w:pPr>
              <w:spacing w:after="0" w:line="0" w:lineRule="atLeast"/>
              <w:jc w:val="both"/>
              <w:rPr>
                <w:rFonts w:eastAsia="Times New Roman" w:cs="Times New Roman"/>
                <w:szCs w:val="24"/>
                <w:lang w:eastAsia="ru-RU"/>
              </w:rPr>
            </w:pP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зимние каникулы</w:t>
            </w:r>
          </w:p>
          <w:p w:rsidR="00C30908" w:rsidRPr="00624CA0" w:rsidRDefault="00925104"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w:t>
            </w:r>
            <w:r w:rsidR="00C30908" w:rsidRPr="00624CA0">
              <w:rPr>
                <w:rFonts w:eastAsia="Times New Roman" w:cs="Times New Roman"/>
                <w:szCs w:val="24"/>
                <w:lang w:eastAsia="ru-RU"/>
              </w:rPr>
              <w:t xml:space="preserve"> четверг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-ли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ЗДПВР </w:t>
            </w:r>
            <w:proofErr w:type="gramStart"/>
            <w:r w:rsidRPr="00624CA0">
              <w:rPr>
                <w:rFonts w:eastAsia="Times New Roman" w:cs="Times New Roman"/>
                <w:szCs w:val="24"/>
                <w:lang w:eastAsia="ru-RU"/>
              </w:rPr>
              <w:t>Вожатая ,психолог</w:t>
            </w:r>
            <w:proofErr w:type="gramEnd"/>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 воспитание</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Акция «Кормушка»</w:t>
            </w: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Индивидуальные консультации с родителями   детей «Группы риска»</w:t>
            </w: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необходимости </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родителей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дирекция</w:t>
            </w:r>
          </w:p>
          <w:p w:rsidR="00C30908" w:rsidRPr="00624CA0" w:rsidRDefault="00925104"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вож</w:t>
            </w:r>
            <w:proofErr w:type="spellEnd"/>
            <w:r w:rsidRPr="00624CA0">
              <w:rPr>
                <w:rFonts w:eastAsia="Times New Roman" w:cs="Times New Roman"/>
                <w:szCs w:val="24"/>
                <w:lang w:eastAsia="ru-RU"/>
              </w:rPr>
              <w:t xml:space="preserve"> Алиева </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Конкурс чтецов «Я выбираю здоровый образ жизни».</w:t>
            </w: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7-11 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 вожатая</w:t>
            </w:r>
          </w:p>
        </w:tc>
      </w:tr>
      <w:tr w:rsidR="00C30908" w:rsidRPr="00624CA0" w:rsidTr="006F33A6">
        <w:tc>
          <w:tcPr>
            <w:tcW w:w="1986"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Заседание ДШО «Сто друзей»</w:t>
            </w:r>
          </w:p>
          <w:p w:rsidR="00C30908" w:rsidRPr="00624CA0" w:rsidRDefault="00C30908" w:rsidP="0053431F">
            <w:pPr>
              <w:spacing w:after="0" w:line="0" w:lineRule="atLeast"/>
              <w:jc w:val="both"/>
              <w:rPr>
                <w:rFonts w:eastAsia="Times New Roman" w:cs="Times New Roman"/>
                <w:szCs w:val="24"/>
                <w:lang w:eastAsia="ru-RU"/>
              </w:rPr>
            </w:pPr>
          </w:p>
        </w:tc>
        <w:tc>
          <w:tcPr>
            <w:tcW w:w="1701"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среда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677" w:type="dxa"/>
          </w:tcPr>
          <w:p w:rsidR="00C30908" w:rsidRPr="00624CA0" w:rsidRDefault="00C30908" w:rsidP="00E90EFD">
            <w:pPr>
              <w:numPr>
                <w:ilvl w:val="0"/>
                <w:numId w:val="26"/>
              </w:numPr>
              <w:spacing w:after="0" w:line="0" w:lineRule="atLeast"/>
              <w:ind w:left="0" w:firstLine="0"/>
              <w:jc w:val="both"/>
              <w:rPr>
                <w:rFonts w:eastAsia="Times New Roman" w:cs="Times New Roman"/>
                <w:szCs w:val="24"/>
                <w:lang w:eastAsia="ru-RU"/>
              </w:rPr>
            </w:pPr>
            <w:r w:rsidRPr="00624CA0">
              <w:rPr>
                <w:rFonts w:eastAsia="Times New Roman" w:cs="Times New Roman"/>
                <w:szCs w:val="24"/>
                <w:lang w:eastAsia="ru-RU"/>
              </w:rPr>
              <w:t>Консультации классных руководителей по плану воспитательной работы на 2 полугодие</w:t>
            </w:r>
          </w:p>
        </w:tc>
        <w:tc>
          <w:tcPr>
            <w:tcW w:w="1701"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Кл/руки1-11 классов</w:t>
            </w:r>
          </w:p>
        </w:tc>
        <w:tc>
          <w:tcPr>
            <w:tcW w:w="1418"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677"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w:t>
            </w:r>
          </w:p>
        </w:tc>
        <w:tc>
          <w:tcPr>
            <w:tcW w:w="170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276"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986"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67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Анализ планов воспитательной работы классных руководителей на 2-е полугодие.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2) Работа классных руководителей с родителями (протоколы родит собраний)</w:t>
            </w:r>
          </w:p>
        </w:tc>
        <w:tc>
          <w:tcPr>
            <w:tcW w:w="1701"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 месяца</w:t>
            </w:r>
          </w:p>
        </w:tc>
        <w:tc>
          <w:tcPr>
            <w:tcW w:w="1276" w:type="dxa"/>
          </w:tcPr>
          <w:p w:rsidR="00C30908" w:rsidRPr="00624CA0" w:rsidRDefault="004F4E97"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4F4E97"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bl>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ФЕВРАЛЬ</w:t>
      </w:r>
      <w:r w:rsidR="004F4E97"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«Месячник патриотического воспитания»</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819"/>
        <w:gridCol w:w="1560"/>
        <w:gridCol w:w="1417"/>
        <w:gridCol w:w="1418"/>
      </w:tblGrid>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81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60"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1.Беседы в классах, посвященные Дню защитников Отечества.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2.Конкурс инсценированной </w:t>
            </w:r>
            <w:proofErr w:type="spellStart"/>
            <w:r w:rsidRPr="00624CA0">
              <w:rPr>
                <w:rFonts w:eastAsia="Times New Roman" w:cs="Times New Roman"/>
                <w:szCs w:val="24"/>
                <w:lang w:eastAsia="ru-RU"/>
              </w:rPr>
              <w:t>военно</w:t>
            </w:r>
            <w:proofErr w:type="spellEnd"/>
            <w:r w:rsidRPr="00624CA0">
              <w:rPr>
                <w:rFonts w:eastAsia="Times New Roman" w:cs="Times New Roman"/>
                <w:szCs w:val="24"/>
                <w:lang w:eastAsia="ru-RU"/>
              </w:rPr>
              <w:t xml:space="preserve"> -патриотической песни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3.Смотр песни и строя, в честь дня Защитника Отечества «Служу России»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4.Крнкурс «А ну-ка, парни!» </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w:t>
            </w:r>
            <w:proofErr w:type="spellStart"/>
            <w:r w:rsidRPr="00624CA0">
              <w:rPr>
                <w:rFonts w:eastAsia="Times New Roman" w:cs="Times New Roman"/>
                <w:szCs w:val="24"/>
                <w:lang w:eastAsia="ru-RU"/>
              </w:rPr>
              <w:t>теч</w:t>
            </w:r>
            <w:proofErr w:type="spellEnd"/>
            <w:r w:rsidRPr="00624CA0">
              <w:rPr>
                <w:rFonts w:eastAsia="Times New Roman" w:cs="Times New Roman"/>
                <w:szCs w:val="24"/>
                <w:lang w:eastAsia="ru-RU"/>
              </w:rPr>
              <w:t xml:space="preserve"> месяца</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3-я неделя</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6-11классы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5-11класс</w:t>
            </w:r>
          </w:p>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 xml:space="preserve">10-11 </w:t>
            </w:r>
            <w:proofErr w:type="spellStart"/>
            <w:r w:rsidRPr="00624CA0">
              <w:rPr>
                <w:rFonts w:eastAsia="Times New Roman" w:cs="Times New Roman"/>
                <w:szCs w:val="24"/>
                <w:lang w:eastAsia="ru-RU"/>
              </w:rPr>
              <w:t>кл</w:t>
            </w:r>
            <w:proofErr w:type="spellEnd"/>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 ОБЖ Омаров МО</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lastRenderedPageBreak/>
              <w:t>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1) Организация почты «Умники и умницы».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Совет профилактики </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14 февраля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последний четверг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5-11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 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r w:rsidRPr="00624CA0">
              <w:rPr>
                <w:rFonts w:eastAsia="Times New Roman" w:cs="Times New Roman"/>
                <w:szCs w:val="24"/>
                <w:lang w:eastAsia="ru-RU"/>
              </w:rPr>
              <w:lastRenderedPageBreak/>
              <w:t>Вожатая, психолог, вожатая</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Экологическое воспитание</w:t>
            </w:r>
          </w:p>
        </w:tc>
        <w:tc>
          <w:tcPr>
            <w:tcW w:w="4819" w:type="dxa"/>
          </w:tcPr>
          <w:p w:rsidR="00C30908" w:rsidRPr="00624CA0" w:rsidRDefault="00C30908" w:rsidP="0053431F">
            <w:pPr>
              <w:spacing w:after="0" w:line="0" w:lineRule="atLeast"/>
              <w:jc w:val="both"/>
              <w:rPr>
                <w:rFonts w:eastAsia="Times New Roman" w:cs="Times New Roman"/>
                <w:i/>
                <w:szCs w:val="24"/>
                <w:lang w:eastAsia="ru-RU"/>
              </w:rPr>
            </w:pPr>
            <w:r w:rsidRPr="00624CA0">
              <w:rPr>
                <w:rFonts w:eastAsia="Times New Roman" w:cs="Times New Roman"/>
                <w:szCs w:val="24"/>
                <w:lang w:eastAsia="ru-RU"/>
              </w:rPr>
              <w:t>Конкурс рисунков «Природа горько плачет»</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По плану </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 7 классы</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учитель ИЗО</w:t>
            </w:r>
            <w:r w:rsidRPr="00624CA0">
              <w:rPr>
                <w:rFonts w:eastAsia="Times New Roman" w:cs="Times New Roman"/>
                <w:szCs w:val="24"/>
                <w:lang w:val="en-US" w:eastAsia="ru-RU"/>
              </w:rPr>
              <w:t xml:space="preserve">, </w:t>
            </w:r>
            <w:r w:rsidRPr="00624CA0">
              <w:rPr>
                <w:rFonts w:eastAsia="Times New Roman" w:cs="Times New Roman"/>
                <w:szCs w:val="24"/>
                <w:lang w:eastAsia="ru-RU"/>
              </w:rPr>
              <w:t>штаб «ЮЭП»</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Работа «Школы ответственного родительства» по вопросам общения с ребенком</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Психолог школы, дирекция </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819"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1.Соревнования по баскетболу 9-11 классы.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2.«Веселые старты»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3.Профилактика инфекционных заболеваний.</w:t>
            </w:r>
          </w:p>
        </w:tc>
        <w:tc>
          <w:tcPr>
            <w:tcW w:w="1560" w:type="dxa"/>
          </w:tcPr>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18.02.20</w:t>
            </w:r>
            <w:r w:rsidR="00C30908" w:rsidRPr="00624CA0">
              <w:rPr>
                <w:rFonts w:eastAsia="Times New Roman" w:cs="Times New Roman"/>
                <w:szCs w:val="24"/>
                <w:lang w:eastAsia="ru-RU"/>
              </w:rPr>
              <w:t>г</w:t>
            </w:r>
          </w:p>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15.02.20</w:t>
            </w:r>
            <w:r w:rsidR="00C30908" w:rsidRPr="00624CA0">
              <w:rPr>
                <w:rFonts w:eastAsia="Times New Roman" w:cs="Times New Roman"/>
                <w:szCs w:val="24"/>
                <w:lang w:eastAsia="ru-RU"/>
              </w:rPr>
              <w:t>г</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учителя </w:t>
            </w:r>
            <w:proofErr w:type="spellStart"/>
            <w:r w:rsidRPr="00624CA0">
              <w:rPr>
                <w:rFonts w:eastAsia="Times New Roman" w:cs="Times New Roman"/>
                <w:szCs w:val="24"/>
                <w:lang w:eastAsia="ru-RU"/>
              </w:rPr>
              <w:t>физкульт</w:t>
            </w:r>
            <w:proofErr w:type="spellEnd"/>
            <w:r w:rsidRPr="00624CA0">
              <w:rPr>
                <w:rFonts w:eastAsia="Times New Roman" w:cs="Times New Roman"/>
                <w:szCs w:val="24"/>
                <w:lang w:eastAsia="ru-RU"/>
              </w:rPr>
              <w:t xml:space="preserve"> </w:t>
            </w:r>
          </w:p>
        </w:tc>
      </w:tr>
      <w:tr w:rsidR="00C30908" w:rsidRPr="00624CA0" w:rsidTr="006F33A6">
        <w:tc>
          <w:tcPr>
            <w:tcW w:w="1844" w:type="dxa"/>
          </w:tcPr>
          <w:p w:rsidR="004F4E97"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Самоуправление в </w:t>
            </w:r>
          </w:p>
          <w:p w:rsidR="00C30908" w:rsidRPr="00624CA0" w:rsidRDefault="00C30908" w:rsidP="0053431F">
            <w:pPr>
              <w:spacing w:after="0" w:line="0" w:lineRule="atLeast"/>
              <w:jc w:val="both"/>
              <w:rPr>
                <w:rFonts w:eastAsia="Times New Roman" w:cs="Times New Roman"/>
                <w:b/>
                <w:szCs w:val="24"/>
                <w:lang w:eastAsia="ru-RU"/>
              </w:rPr>
            </w:pP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Заседание ДШО «Сто друзей»</w:t>
            </w:r>
          </w:p>
          <w:p w:rsidR="00C30908" w:rsidRPr="00624CA0" w:rsidRDefault="00C30908" w:rsidP="0053431F">
            <w:pPr>
              <w:spacing w:after="0" w:line="0" w:lineRule="atLeast"/>
              <w:jc w:val="both"/>
              <w:rPr>
                <w:rFonts w:eastAsia="Times New Roman" w:cs="Times New Roman"/>
                <w:b/>
                <w:szCs w:val="24"/>
                <w:lang w:eastAsia="ru-RU"/>
              </w:rPr>
            </w:pP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среда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 5-11 классов</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Заседание МО классных </w:t>
            </w:r>
            <w:proofErr w:type="gramStart"/>
            <w:r w:rsidRPr="00624CA0">
              <w:rPr>
                <w:rFonts w:eastAsia="Times New Roman" w:cs="Times New Roman"/>
                <w:szCs w:val="24"/>
                <w:lang w:eastAsia="ru-RU"/>
              </w:rPr>
              <w:t>руководителей :</w:t>
            </w:r>
            <w:proofErr w:type="gramEnd"/>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«Изучение уровня воспитанности и планирование работы на основе полученных данных»</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Вторая неделя месяца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классов</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819"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 </w:t>
            </w: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844"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819"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Контроль состояния воспитательной работы в 6- 8классах</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6-8кл.</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bl>
    <w:p w:rsidR="00C30908" w:rsidRPr="00624CA0" w:rsidRDefault="00C30908" w:rsidP="0053431F">
      <w:pPr>
        <w:tabs>
          <w:tab w:val="left" w:pos="30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МАРТ</w:t>
      </w:r>
      <w:r w:rsidR="004F4E97"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«Я и мое место в мире»</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819"/>
        <w:gridCol w:w="1560"/>
        <w:gridCol w:w="1417"/>
        <w:gridCol w:w="1418"/>
      </w:tblGrid>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819"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60"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rPr>
          <w:trHeight w:val="831"/>
        </w:trPr>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1.Поздравление женщин - ветеранов с праздником 8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«Символики России, Дагестана, района и села» -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/часы</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val="en-US" w:eastAsia="ru-RU"/>
              </w:rPr>
              <w:t>I</w:t>
            </w:r>
            <w:r w:rsidRPr="00624CA0">
              <w:rPr>
                <w:rFonts w:eastAsia="Times New Roman" w:cs="Times New Roman"/>
                <w:szCs w:val="24"/>
                <w:lang w:eastAsia="ru-RU"/>
              </w:rPr>
              <w:t xml:space="preserve"> декада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8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2-ая половина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классы</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Для ветеранов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1.Праздничный концерт, посвященный 8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2.Изготовление открыток учителям-пенсионерам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3.Тренинговые занятия в среднем звене «Час общения».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4.Заседание Совета профилактики</w:t>
            </w:r>
          </w:p>
        </w:tc>
        <w:tc>
          <w:tcPr>
            <w:tcW w:w="1560" w:type="dxa"/>
          </w:tcPr>
          <w:p w:rsidR="00C30908" w:rsidRPr="00624CA0" w:rsidRDefault="00AB56EC"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03.03.</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До 7 марта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2-ая неделя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 01.  по 10</w:t>
            </w:r>
            <w:r w:rsidR="00AB56EC" w:rsidRPr="00624CA0">
              <w:rPr>
                <w:rFonts w:eastAsia="Times New Roman" w:cs="Times New Roman"/>
                <w:szCs w:val="24"/>
                <w:lang w:val="en-US" w:eastAsia="ru-RU"/>
              </w:rPr>
              <w:t>.03.</w:t>
            </w:r>
          </w:p>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последний четверг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Учителя – </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Учителя-пенсионеры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5-7 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 Вожатая, психолог</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Экологическое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Трудовые десанты по уборке микрорайона, сквера по ул. Свобода и территории школы.</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 месяца</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 рук. Руководитель и штаб «ЮЭП» ЗД по ВР, </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Семейное 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Психолого-педагогический консилиум для родителей, испытывающих трудности в воспитании своих детей.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По графику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Вожатая, психолог </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Конференция для старшеклассников «Влияние алкоголя на организм человека. Социальные последствия употребления алкоголя».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 Вожатая, психолог</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Заседания ДШО «Сто друзей»</w:t>
            </w:r>
          </w:p>
          <w:p w:rsidR="00C30908" w:rsidRPr="00624CA0" w:rsidRDefault="00C30908" w:rsidP="0053431F">
            <w:pPr>
              <w:spacing w:after="0" w:line="0" w:lineRule="atLeast"/>
              <w:jc w:val="both"/>
              <w:rPr>
                <w:rFonts w:eastAsia="Times New Roman" w:cs="Times New Roman"/>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среда месяца</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Актив 5-11 классов </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Обще интеллектуальное направление.</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Молодёжный форум</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«Будущее</w:t>
            </w:r>
            <w:proofErr w:type="gramStart"/>
            <w:r w:rsidRPr="00624CA0">
              <w:rPr>
                <w:rFonts w:eastAsia="Times New Roman" w:cs="Times New Roman"/>
                <w:szCs w:val="24"/>
                <w:lang w:eastAsia="ru-RU"/>
              </w:rPr>
              <w:t>-это</w:t>
            </w:r>
            <w:proofErr w:type="gramEnd"/>
            <w:r w:rsidRPr="00624CA0">
              <w:rPr>
                <w:rFonts w:eastAsia="Times New Roman" w:cs="Times New Roman"/>
                <w:szCs w:val="24"/>
                <w:lang w:eastAsia="ru-RU"/>
              </w:rPr>
              <w:t xml:space="preserve"> мы»</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Весенние каникулы</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 Вожатая, психолог</w:t>
            </w:r>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1.Тема: «Здоровьесберегающие технологии в системе работы классного руководителя»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1)«Социализация учащихся как фактор воспитания личности»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2)«Здоровьесберегающие технологии в системе работы классного руководителя» (Представление опыта работы по формированию потребности в здоровом образе жизни.)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3)Роль педагога в сбережении здоровья школьников.</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Профилактическая работа по формированию ЗОЖ</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5)Культура школы как фактор социализации учащихся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6) Социальное проектирование в воспитательной работе школы.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7)Социальное партнерство в формировании личности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Каникулы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 рук 1-11класс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819"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Составление плана работы кружков и секций на весенние каникулы.</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844"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819"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 Анализ участия классов в КТД школы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2) Работа классных руководителей в помощь профессиональной ориентации учащихся</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2-11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9-11 </w:t>
            </w:r>
            <w:proofErr w:type="spellStart"/>
            <w:r w:rsidRPr="00624CA0">
              <w:rPr>
                <w:rFonts w:eastAsia="Times New Roman" w:cs="Times New Roman"/>
                <w:szCs w:val="24"/>
                <w:lang w:eastAsia="ru-RU"/>
              </w:rPr>
              <w:t>кл</w:t>
            </w:r>
            <w:proofErr w:type="spellEnd"/>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bl>
    <w:p w:rsidR="00C30908" w:rsidRPr="00624CA0" w:rsidRDefault="00C30908" w:rsidP="0053431F">
      <w:pPr>
        <w:tabs>
          <w:tab w:val="left" w:pos="330"/>
        </w:tabs>
        <w:spacing w:after="0" w:line="0" w:lineRule="atLeast"/>
        <w:jc w:val="both"/>
        <w:rPr>
          <w:rFonts w:eastAsia="Times New Roman" w:cs="Times New Roman"/>
          <w:b/>
          <w:szCs w:val="24"/>
          <w:lang w:eastAsia="ru-RU"/>
        </w:rPr>
      </w:pPr>
      <w:r w:rsidRPr="00624CA0">
        <w:rPr>
          <w:rFonts w:eastAsia="Times New Roman" w:cs="Times New Roman"/>
          <w:b/>
          <w:szCs w:val="24"/>
          <w:lang w:eastAsia="ru-RU"/>
        </w:rPr>
        <w:t>АПРЕЛЬ</w:t>
      </w:r>
      <w:r w:rsidR="004F4E97"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«За здоровый образ жизни!»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961"/>
        <w:gridCol w:w="1560"/>
        <w:gridCol w:w="1417"/>
        <w:gridCol w:w="1418"/>
      </w:tblGrid>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96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60"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lastRenderedPageBreak/>
              <w:t>Гражданско-патриотическое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 Акция: «Молодежь за чистоту </w:t>
            </w:r>
            <w:proofErr w:type="gramStart"/>
            <w:r w:rsidRPr="00624CA0">
              <w:rPr>
                <w:rFonts w:eastAsia="Times New Roman" w:cs="Times New Roman"/>
                <w:szCs w:val="24"/>
                <w:lang w:eastAsia="ru-RU"/>
              </w:rPr>
              <w:t>своего  города</w:t>
            </w:r>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КТЧ «Первый человек в космосе»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 Тематические классные часы по ПДД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 Операция «Подросток»</w:t>
            </w:r>
          </w:p>
          <w:p w:rsidR="00C30908" w:rsidRPr="00624CA0" w:rsidRDefault="00C30908" w:rsidP="0053431F">
            <w:pPr>
              <w:spacing w:after="0" w:line="0" w:lineRule="atLeast"/>
              <w:jc w:val="both"/>
              <w:rPr>
                <w:rFonts w:eastAsia="Times New Roman" w:cs="Times New Roman"/>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течении месяца </w:t>
            </w:r>
          </w:p>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Первая неделя месяца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2-7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5-11 классы </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Конкурс рисунков «Мы и космос»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КТД «День птиц»</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Конкурс проектов: «Мы за здоровый образ жизни!»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4) Совет профилактики </w:t>
            </w:r>
          </w:p>
          <w:p w:rsidR="00C30908" w:rsidRPr="00624CA0" w:rsidRDefault="00C30908" w:rsidP="0053431F">
            <w:pPr>
              <w:spacing w:after="0" w:line="0" w:lineRule="atLeast"/>
              <w:jc w:val="both"/>
              <w:rPr>
                <w:rFonts w:eastAsia="Times New Roman" w:cs="Times New Roman"/>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Вторая неделя</w:t>
            </w:r>
          </w:p>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четверг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1-6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2-4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7-10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Вожатая и психолог </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Экологическое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воспитание </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Трудовые десанты по уборке микрорайона, сквера по ул. Свобода и территории школы.</w:t>
            </w: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Семейное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r w:rsidR="00AB56EC" w:rsidRPr="00624CA0">
              <w:rPr>
                <w:rFonts w:eastAsia="Times New Roman" w:cs="Times New Roman"/>
                <w:szCs w:val="24"/>
                <w:lang w:eastAsia="ru-RU"/>
              </w:rPr>
              <w:t xml:space="preserve"> </w:t>
            </w:r>
            <w:r w:rsidRPr="00624CA0">
              <w:rPr>
                <w:rFonts w:eastAsia="Times New Roman" w:cs="Times New Roman"/>
                <w:szCs w:val="24"/>
                <w:lang w:eastAsia="ru-RU"/>
              </w:rPr>
              <w:t>Родительские собрания в 9-11 классах «Роль семьи в подготовке к экзаменам</w:t>
            </w:r>
          </w:p>
          <w:p w:rsidR="00C30908" w:rsidRPr="00624CA0" w:rsidRDefault="00C30908" w:rsidP="0053431F">
            <w:pPr>
              <w:spacing w:after="0" w:line="0" w:lineRule="atLeast"/>
              <w:jc w:val="both"/>
              <w:rPr>
                <w:rFonts w:eastAsia="Times New Roman" w:cs="Times New Roman"/>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 9.11класс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Дирекция, </w:t>
            </w: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Классные часы по формированию здорового образа жизни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 течении месяца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классы</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1) Организация отчетных собраний в классах.</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Заседания ДШО «Сто друзей»</w:t>
            </w:r>
          </w:p>
          <w:p w:rsidR="00C30908" w:rsidRPr="00624CA0" w:rsidRDefault="00C30908" w:rsidP="0053431F">
            <w:pPr>
              <w:spacing w:after="0" w:line="0" w:lineRule="atLeast"/>
              <w:jc w:val="both"/>
              <w:rPr>
                <w:rFonts w:eastAsia="Times New Roman" w:cs="Times New Roman"/>
                <w:b/>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среда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Актив 5-11 классов</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Заседание МО классных руководителей по теме: «Методические находки классных руководителей».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классов</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tc>
      </w:tr>
      <w:tr w:rsidR="00C30908" w:rsidRPr="00624CA0" w:rsidTr="006F33A6">
        <w:trPr>
          <w:trHeight w:val="281"/>
        </w:trPr>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961"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занятий кружков.</w:t>
            </w: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Диагностика уровня воспитанности учащихся </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roofErr w:type="spellStart"/>
            <w:proofErr w:type="gramStart"/>
            <w:r w:rsidRPr="00624CA0">
              <w:rPr>
                <w:rFonts w:eastAsia="Times New Roman" w:cs="Times New Roman"/>
                <w:szCs w:val="24"/>
                <w:lang w:eastAsia="ru-RU"/>
              </w:rPr>
              <w:t>Кл.рук</w:t>
            </w:r>
            <w:proofErr w:type="spellEnd"/>
            <w:proofErr w:type="gramEnd"/>
            <w:r w:rsidRPr="00624CA0">
              <w:rPr>
                <w:rFonts w:eastAsia="Times New Roman" w:cs="Times New Roman"/>
                <w:szCs w:val="24"/>
                <w:lang w:eastAsia="ru-RU"/>
              </w:rPr>
              <w:t xml:space="preserve">. 1-11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bl>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МАЙ</w:t>
      </w:r>
      <w:r w:rsidR="004F4E97" w:rsidRPr="00624CA0">
        <w:rPr>
          <w:rFonts w:eastAsia="Times New Roman" w:cs="Times New Roman"/>
          <w:b/>
          <w:szCs w:val="24"/>
          <w:lang w:eastAsia="ru-RU"/>
        </w:rPr>
        <w:t xml:space="preserve">                    </w:t>
      </w:r>
      <w:r w:rsidRPr="00624CA0">
        <w:rPr>
          <w:rFonts w:eastAsia="Times New Roman" w:cs="Times New Roman"/>
          <w:b/>
          <w:szCs w:val="24"/>
          <w:lang w:eastAsia="ru-RU"/>
        </w:rPr>
        <w:t>Девиз месяца: «Мы помним, мы гордимся!»</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961"/>
        <w:gridCol w:w="1560"/>
        <w:gridCol w:w="1417"/>
        <w:gridCol w:w="1418"/>
      </w:tblGrid>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bCs/>
                <w:szCs w:val="24"/>
                <w:lang w:eastAsia="ru-RU"/>
              </w:rPr>
              <w:t>Направление воспитательной работы</w:t>
            </w:r>
          </w:p>
        </w:tc>
        <w:tc>
          <w:tcPr>
            <w:tcW w:w="4961"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Название мероприятия</w:t>
            </w:r>
          </w:p>
        </w:tc>
        <w:tc>
          <w:tcPr>
            <w:tcW w:w="1560"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Время проведения</w:t>
            </w:r>
          </w:p>
        </w:tc>
        <w:tc>
          <w:tcPr>
            <w:tcW w:w="1417"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Для кого проводится</w:t>
            </w:r>
          </w:p>
        </w:tc>
        <w:tc>
          <w:tcPr>
            <w:tcW w:w="1418"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b/>
                <w:szCs w:val="24"/>
                <w:lang w:eastAsia="ru-RU"/>
              </w:rPr>
              <w:t>Ответственный</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Гражданско-патриотическое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1.Тематические классные часы, посвященные Дню Победы.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Встреча с ополченцами августовских событий 1999 года.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Участие в школьной акции «Вахта Памяти»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4. Участие в сельской акции «Зажги свечу Памяти»</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Май</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1-ая неделя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7.05</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7.05</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1-11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волонтеры </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Нравственно-эстетическое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Участие в школьном концерте, посвященном Дню Победы.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 Конкурс рисунков, посвященных Дню Победы.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Праздник «</w:t>
            </w:r>
            <w:r w:rsidR="004F4E97" w:rsidRPr="00624CA0">
              <w:rPr>
                <w:rFonts w:eastAsia="Times New Roman" w:cs="Times New Roman"/>
                <w:szCs w:val="24"/>
                <w:lang w:eastAsia="ru-RU"/>
              </w:rPr>
              <w:t>Последний звонок»</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7 мая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4-8 мая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val="en-US" w:eastAsia="ru-RU"/>
              </w:rPr>
            </w:pPr>
            <w:r w:rsidRPr="00624CA0">
              <w:rPr>
                <w:rFonts w:eastAsia="Times New Roman" w:cs="Times New Roman"/>
                <w:szCs w:val="24"/>
                <w:lang w:eastAsia="ru-RU"/>
              </w:rPr>
              <w:t>23</w:t>
            </w:r>
            <w:r w:rsidR="00AB56EC" w:rsidRPr="00624CA0">
              <w:rPr>
                <w:rFonts w:eastAsia="Times New Roman" w:cs="Times New Roman"/>
                <w:szCs w:val="24"/>
                <w:lang w:val="en-US" w:eastAsia="ru-RU"/>
              </w:rPr>
              <w:t>.05.</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 гости</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3-11 класс</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9-11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ab/>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Экологическое </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Трудовые деса</w:t>
            </w:r>
            <w:r w:rsidR="004F4E97" w:rsidRPr="00624CA0">
              <w:rPr>
                <w:rFonts w:eastAsia="Times New Roman" w:cs="Times New Roman"/>
                <w:szCs w:val="24"/>
                <w:lang w:eastAsia="ru-RU"/>
              </w:rPr>
              <w:t>нты по уборке территории школы.</w:t>
            </w: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3– 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Физкультурно-оздоровительное воспитание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1«Праздник здоровья»</w:t>
            </w:r>
          </w:p>
          <w:p w:rsidR="00C30908" w:rsidRPr="00624CA0" w:rsidRDefault="00C30908" w:rsidP="0053431F">
            <w:pPr>
              <w:spacing w:after="0" w:line="0" w:lineRule="atLeast"/>
              <w:jc w:val="both"/>
              <w:rPr>
                <w:rFonts w:eastAsia="Times New Roman" w:cs="Times New Roman"/>
                <w:b/>
                <w:szCs w:val="24"/>
                <w:lang w:eastAsia="ru-RU"/>
              </w:rPr>
            </w:pP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11 мая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2-11 класс</w:t>
            </w:r>
          </w:p>
        </w:tc>
        <w:tc>
          <w:tcPr>
            <w:tcW w:w="1418" w:type="dxa"/>
          </w:tcPr>
          <w:p w:rsidR="00C30908" w:rsidRPr="00624CA0" w:rsidRDefault="004F4E97" w:rsidP="0053431F">
            <w:pPr>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 xml:space="preserve">/руки, учителя </w:t>
            </w:r>
            <w:proofErr w:type="spellStart"/>
            <w:r w:rsidRPr="00624CA0">
              <w:rPr>
                <w:rFonts w:eastAsia="Times New Roman" w:cs="Times New Roman"/>
                <w:szCs w:val="24"/>
                <w:lang w:eastAsia="ru-RU"/>
              </w:rPr>
              <w:t>физ-ры</w:t>
            </w:r>
            <w:proofErr w:type="spellEnd"/>
            <w:r w:rsidRPr="00624CA0">
              <w:rPr>
                <w:rFonts w:eastAsia="Times New Roman" w:cs="Times New Roman"/>
                <w:szCs w:val="24"/>
                <w:lang w:eastAsia="ru-RU"/>
              </w:rPr>
              <w:t xml:space="preserve"> </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Самоуправление в школе</w:t>
            </w:r>
          </w:p>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и в классе</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 ДШО «Сто друзей»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2) Линейка «Итоги года», </w:t>
            </w:r>
          </w:p>
        </w:tc>
        <w:tc>
          <w:tcPr>
            <w:tcW w:w="1560" w:type="dxa"/>
          </w:tcPr>
          <w:p w:rsidR="00C30908" w:rsidRPr="00624CA0" w:rsidRDefault="004F4E97"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 месяца</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Последний учебный день</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5-11 класс</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вожатая</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Семейное воспитание </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Итоговые классные родительские собрания на тему «Организация </w:t>
            </w:r>
            <w:proofErr w:type="gramStart"/>
            <w:r w:rsidRPr="00624CA0">
              <w:rPr>
                <w:rFonts w:eastAsia="Times New Roman" w:cs="Times New Roman"/>
                <w:szCs w:val="24"/>
                <w:lang w:eastAsia="ru-RU"/>
              </w:rPr>
              <w:t>летнего  отдыха</w:t>
            </w:r>
            <w:proofErr w:type="gramEnd"/>
            <w:r w:rsidRPr="00624CA0">
              <w:rPr>
                <w:rFonts w:eastAsia="Times New Roman" w:cs="Times New Roman"/>
                <w:szCs w:val="24"/>
                <w:lang w:eastAsia="ru-RU"/>
              </w:rPr>
              <w:t xml:space="preserve">   детей»</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Третья неделя</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родители</w:t>
            </w: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Кл/руки, </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Методическая работа</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Тема: Роль межличностных отношений учащихся в воспитательном процессе. Информация о </w:t>
            </w:r>
            <w:proofErr w:type="spellStart"/>
            <w:r w:rsidRPr="00624CA0">
              <w:rPr>
                <w:rFonts w:eastAsia="Times New Roman" w:cs="Times New Roman"/>
                <w:szCs w:val="24"/>
                <w:lang w:eastAsia="ru-RU"/>
              </w:rPr>
              <w:t>взаимопосещениях</w:t>
            </w:r>
            <w:proofErr w:type="spellEnd"/>
            <w:r w:rsidRPr="00624CA0">
              <w:rPr>
                <w:rFonts w:eastAsia="Times New Roman" w:cs="Times New Roman"/>
                <w:szCs w:val="24"/>
                <w:lang w:eastAsia="ru-RU"/>
              </w:rPr>
              <w:t xml:space="preserve"> мероприятий внутри МО с целью </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обмена опытом и совершенствования работы.</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Итоговое заседание.</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Перспективное планирование воспитательной работы на будущий год.</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деятельности классных руководителей.</w:t>
            </w:r>
          </w:p>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Планирование работы на будущий у/г.</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Первая неделя месяца</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Кл/руки</w:t>
            </w: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r w:rsidRPr="00624CA0">
              <w:rPr>
                <w:rFonts w:eastAsia="Times New Roman" w:cs="Times New Roman"/>
                <w:szCs w:val="24"/>
                <w:lang w:eastAsia="ru-RU"/>
              </w:rPr>
              <w:t xml:space="preserve">, вожатая, </w:t>
            </w:r>
            <w:proofErr w:type="spellStart"/>
            <w:r w:rsidRPr="00624CA0">
              <w:rPr>
                <w:rFonts w:eastAsia="Times New Roman" w:cs="Times New Roman"/>
                <w:szCs w:val="24"/>
                <w:lang w:eastAsia="ru-RU"/>
              </w:rPr>
              <w:t>кл</w:t>
            </w:r>
            <w:proofErr w:type="spellEnd"/>
            <w:r w:rsidRPr="00624CA0">
              <w:rPr>
                <w:rFonts w:eastAsia="Times New Roman" w:cs="Times New Roman"/>
                <w:szCs w:val="24"/>
                <w:lang w:eastAsia="ru-RU"/>
              </w:rPr>
              <w:t>/руки, Вожатая и психолог</w:t>
            </w: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Работа кружков и спортивных секций</w:t>
            </w:r>
          </w:p>
        </w:tc>
        <w:tc>
          <w:tcPr>
            <w:tcW w:w="4961"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Организация выставок поделок и рисунков кружков.</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месяца</w:t>
            </w:r>
          </w:p>
          <w:p w:rsidR="00C30908" w:rsidRPr="00624CA0" w:rsidRDefault="00C30908" w:rsidP="0053431F">
            <w:pPr>
              <w:spacing w:after="0" w:line="0" w:lineRule="atLeast"/>
              <w:jc w:val="both"/>
              <w:rPr>
                <w:rFonts w:eastAsia="Times New Roman" w:cs="Times New Roman"/>
                <w:szCs w:val="24"/>
                <w:lang w:eastAsia="ru-RU"/>
              </w:rPr>
            </w:pPr>
          </w:p>
        </w:tc>
        <w:tc>
          <w:tcPr>
            <w:tcW w:w="1417"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1-11 класс</w:t>
            </w:r>
          </w:p>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Руководители кружков</w:t>
            </w:r>
          </w:p>
          <w:p w:rsidR="00C30908" w:rsidRPr="00624CA0" w:rsidRDefault="00C30908" w:rsidP="0053431F">
            <w:pPr>
              <w:spacing w:after="0" w:line="0" w:lineRule="atLeast"/>
              <w:jc w:val="both"/>
              <w:rPr>
                <w:rFonts w:eastAsia="Times New Roman" w:cs="Times New Roman"/>
                <w:szCs w:val="24"/>
                <w:lang w:eastAsia="ru-RU"/>
              </w:rPr>
            </w:pPr>
          </w:p>
        </w:tc>
      </w:tr>
      <w:tr w:rsidR="00C30908" w:rsidRPr="00624CA0" w:rsidTr="006F33A6">
        <w:tc>
          <w:tcPr>
            <w:tcW w:w="1702" w:type="dxa"/>
            <w:vAlign w:val="center"/>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Контроль за воспитательным процессом</w:t>
            </w:r>
          </w:p>
        </w:tc>
        <w:tc>
          <w:tcPr>
            <w:tcW w:w="4961" w:type="dxa"/>
          </w:tcPr>
          <w:p w:rsidR="00C30908" w:rsidRPr="00624CA0" w:rsidRDefault="00C30908" w:rsidP="0053431F">
            <w:pPr>
              <w:spacing w:after="0" w:line="0" w:lineRule="atLeast"/>
              <w:jc w:val="both"/>
              <w:rPr>
                <w:rFonts w:eastAsia="Times New Roman" w:cs="Times New Roman"/>
                <w:b/>
                <w:szCs w:val="24"/>
                <w:lang w:eastAsia="ru-RU"/>
              </w:rPr>
            </w:pPr>
            <w:r w:rsidRPr="00624CA0">
              <w:rPr>
                <w:rFonts w:eastAsia="Times New Roman" w:cs="Times New Roman"/>
                <w:szCs w:val="24"/>
                <w:lang w:eastAsia="ru-RU"/>
              </w:rPr>
              <w:t xml:space="preserve"> Посещение тематических классных часов, посвященных Дню Победы</w:t>
            </w:r>
          </w:p>
        </w:tc>
        <w:tc>
          <w:tcPr>
            <w:tcW w:w="1560"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Первая неделя мая </w:t>
            </w:r>
          </w:p>
        </w:tc>
        <w:tc>
          <w:tcPr>
            <w:tcW w:w="1417" w:type="dxa"/>
          </w:tcPr>
          <w:p w:rsidR="00C30908" w:rsidRPr="00624CA0" w:rsidRDefault="00C30908" w:rsidP="0053431F">
            <w:pPr>
              <w:spacing w:after="0" w:line="0" w:lineRule="atLeast"/>
              <w:jc w:val="both"/>
              <w:rPr>
                <w:rFonts w:eastAsia="Times New Roman" w:cs="Times New Roman"/>
                <w:szCs w:val="24"/>
                <w:lang w:eastAsia="ru-RU"/>
              </w:rPr>
            </w:pPr>
          </w:p>
        </w:tc>
        <w:tc>
          <w:tcPr>
            <w:tcW w:w="1418" w:type="dxa"/>
          </w:tcPr>
          <w:p w:rsidR="00C30908" w:rsidRPr="00624CA0" w:rsidRDefault="00C30908" w:rsidP="0053431F">
            <w:pPr>
              <w:spacing w:after="0" w:line="0" w:lineRule="atLeast"/>
              <w:jc w:val="both"/>
              <w:rPr>
                <w:rFonts w:eastAsia="Times New Roman" w:cs="Times New Roman"/>
                <w:szCs w:val="24"/>
                <w:lang w:eastAsia="ru-RU"/>
              </w:rPr>
            </w:pPr>
            <w:r w:rsidRPr="00624CA0">
              <w:rPr>
                <w:rFonts w:eastAsia="Times New Roman" w:cs="Times New Roman"/>
                <w:szCs w:val="24"/>
                <w:lang w:eastAsia="ru-RU"/>
              </w:rPr>
              <w:t>ЗДПВР ЗГ Маг-</w:t>
            </w:r>
            <w:proofErr w:type="spellStart"/>
            <w:r w:rsidRPr="00624CA0">
              <w:rPr>
                <w:rFonts w:eastAsia="Times New Roman" w:cs="Times New Roman"/>
                <w:szCs w:val="24"/>
                <w:lang w:eastAsia="ru-RU"/>
              </w:rPr>
              <w:t>ва</w:t>
            </w:r>
            <w:proofErr w:type="spellEnd"/>
          </w:p>
        </w:tc>
      </w:tr>
    </w:tbl>
    <w:p w:rsidR="00C30908" w:rsidRPr="00624CA0" w:rsidRDefault="006F33A6" w:rsidP="00867CDD">
      <w:pPr>
        <w:widowControl w:val="0"/>
        <w:suppressAutoHyphens/>
        <w:spacing w:after="0" w:line="0" w:lineRule="atLeast"/>
        <w:contextualSpacing/>
        <w:jc w:val="both"/>
        <w:rPr>
          <w:rFonts w:eastAsia="Calibri" w:cs="Times New Roman"/>
          <w:b/>
          <w:szCs w:val="24"/>
          <w:lang w:eastAsia="ru-RU"/>
        </w:rPr>
      </w:pPr>
      <w:r w:rsidRPr="00624CA0">
        <w:rPr>
          <w:rFonts w:eastAsia="Calibri" w:cs="Times New Roman"/>
          <w:b/>
          <w:szCs w:val="24"/>
          <w:lang w:eastAsia="ru-RU"/>
        </w:rPr>
        <w:t>19</w:t>
      </w:r>
      <w:r w:rsidR="00867CDD" w:rsidRPr="00624CA0">
        <w:rPr>
          <w:rFonts w:eastAsia="Calibri" w:cs="Times New Roman"/>
          <w:b/>
          <w:szCs w:val="24"/>
          <w:lang w:eastAsia="ru-RU"/>
        </w:rPr>
        <w:t xml:space="preserve">. </w:t>
      </w:r>
      <w:r w:rsidR="00AB56EC" w:rsidRPr="00624CA0">
        <w:rPr>
          <w:rFonts w:eastAsia="Calibri" w:cs="Times New Roman"/>
          <w:b/>
          <w:szCs w:val="24"/>
          <w:lang w:eastAsia="ru-RU"/>
        </w:rPr>
        <w:t xml:space="preserve"> </w:t>
      </w:r>
      <w:r w:rsidR="00C30908" w:rsidRPr="00624CA0">
        <w:rPr>
          <w:rFonts w:eastAsia="Calibri" w:cs="Times New Roman"/>
          <w:b/>
          <w:szCs w:val="24"/>
          <w:lang w:eastAsia="ru-RU"/>
        </w:rPr>
        <w:t>ПЛАН</w:t>
      </w:r>
      <w:r w:rsidR="00AE7927" w:rsidRPr="00624CA0">
        <w:rPr>
          <w:rFonts w:eastAsia="Calibri" w:cs="Times New Roman"/>
          <w:b/>
          <w:szCs w:val="24"/>
          <w:lang w:eastAsia="ru-RU"/>
        </w:rPr>
        <w:t xml:space="preserve"> </w:t>
      </w:r>
      <w:r w:rsidR="00C30908" w:rsidRPr="00624CA0">
        <w:rPr>
          <w:rFonts w:eastAsia="Calibri" w:cs="Times New Roman"/>
          <w:b/>
          <w:szCs w:val="24"/>
          <w:lang w:eastAsia="ru-RU"/>
        </w:rPr>
        <w:t>мероприятий по повышению качества образования в МКОУ «</w:t>
      </w:r>
      <w:proofErr w:type="spellStart"/>
      <w:r w:rsidR="00C30908" w:rsidRPr="00624CA0">
        <w:rPr>
          <w:rFonts w:eastAsia="Calibri" w:cs="Times New Roman"/>
          <w:b/>
          <w:szCs w:val="24"/>
          <w:lang w:eastAsia="ru-RU"/>
        </w:rPr>
        <w:t>Рахатинская</w:t>
      </w:r>
      <w:proofErr w:type="spellEnd"/>
      <w:r w:rsidR="00C30908" w:rsidRPr="00624CA0">
        <w:rPr>
          <w:rFonts w:eastAsia="Calibri" w:cs="Times New Roman"/>
          <w:b/>
          <w:szCs w:val="24"/>
          <w:lang w:eastAsia="ru-RU"/>
        </w:rPr>
        <w:t xml:space="preserve"> СОШ»</w:t>
      </w:r>
      <w:r w:rsidR="00867CDD" w:rsidRPr="00624CA0">
        <w:rPr>
          <w:rFonts w:eastAsia="Calibri" w:cs="Times New Roman"/>
          <w:b/>
          <w:szCs w:val="24"/>
          <w:lang w:eastAsia="ru-RU"/>
        </w:rPr>
        <w:t xml:space="preserve"> </w:t>
      </w:r>
    </w:p>
    <w:tbl>
      <w:tblPr>
        <w:tblW w:w="11058" w:type="dxa"/>
        <w:tblInd w:w="-418"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firstRow="1" w:lastRow="0" w:firstColumn="1" w:lastColumn="0" w:noHBand="0" w:noVBand="1"/>
      </w:tblPr>
      <w:tblGrid>
        <w:gridCol w:w="496"/>
        <w:gridCol w:w="7576"/>
        <w:gridCol w:w="1273"/>
        <w:gridCol w:w="1713"/>
      </w:tblGrid>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spacing w:after="0" w:line="0" w:lineRule="atLeast"/>
              <w:jc w:val="both"/>
              <w:textAlignment w:val="baseline"/>
              <w:rPr>
                <w:rFonts w:eastAsia="Times New Roman" w:cs="Times New Roman"/>
                <w:color w:val="555555"/>
                <w:szCs w:val="24"/>
                <w:lang w:eastAsia="ru-RU"/>
              </w:rPr>
            </w:pPr>
            <w:r w:rsidRPr="00624CA0">
              <w:rPr>
                <w:rFonts w:eastAsia="Times New Roman" w:cs="Times New Roman"/>
                <w:color w:val="555555"/>
                <w:szCs w:val="24"/>
                <w:lang w:eastAsia="ru-RU"/>
              </w:rPr>
              <w:t>№</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spacing w:after="0" w:line="0" w:lineRule="atLeast"/>
              <w:jc w:val="both"/>
              <w:textAlignment w:val="baseline"/>
              <w:rPr>
                <w:rFonts w:eastAsia="Times New Roman" w:cs="Times New Roman"/>
                <w:color w:val="555555"/>
                <w:szCs w:val="24"/>
                <w:lang w:eastAsia="ru-RU"/>
              </w:rPr>
            </w:pPr>
            <w:r w:rsidRPr="00624CA0">
              <w:rPr>
                <w:rFonts w:eastAsia="Times New Roman" w:cs="Times New Roman"/>
                <w:color w:val="555555"/>
                <w:szCs w:val="24"/>
                <w:lang w:eastAsia="ru-RU"/>
              </w:rPr>
              <w:t>Содержание деятельности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spacing w:after="0" w:line="0" w:lineRule="atLeast"/>
              <w:jc w:val="both"/>
              <w:textAlignment w:val="baseline"/>
              <w:rPr>
                <w:rFonts w:eastAsia="Times New Roman" w:cs="Times New Roman"/>
                <w:color w:val="555555"/>
                <w:szCs w:val="24"/>
                <w:lang w:eastAsia="ru-RU"/>
              </w:rPr>
            </w:pPr>
            <w:r w:rsidRPr="00624CA0">
              <w:rPr>
                <w:rFonts w:eastAsia="Times New Roman" w:cs="Times New Roman"/>
                <w:color w:val="555555"/>
                <w:szCs w:val="24"/>
                <w:lang w:eastAsia="ru-RU"/>
              </w:rPr>
              <w:t>Сроки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spacing w:after="0" w:line="0" w:lineRule="atLeast"/>
              <w:jc w:val="both"/>
              <w:textAlignment w:val="baseline"/>
              <w:rPr>
                <w:rFonts w:eastAsia="Times New Roman" w:cs="Times New Roman"/>
                <w:color w:val="555555"/>
                <w:szCs w:val="24"/>
                <w:lang w:eastAsia="ru-RU"/>
              </w:rPr>
            </w:pPr>
            <w:r w:rsidRPr="00624CA0">
              <w:rPr>
                <w:rFonts w:eastAsia="Times New Roman" w:cs="Times New Roman"/>
                <w:color w:val="555555"/>
                <w:szCs w:val="24"/>
                <w:lang w:eastAsia="ru-RU"/>
              </w:rPr>
              <w:t>Ответственные</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867CDD">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 по корректировке образовательны</w:t>
            </w:r>
            <w:r w:rsidR="00867CDD" w:rsidRPr="00624CA0">
              <w:rPr>
                <w:rFonts w:eastAsia="Times New Roman" w:cs="Times New Roman"/>
                <w:szCs w:val="24"/>
                <w:lang w:eastAsia="ru-RU"/>
              </w:rPr>
              <w:t xml:space="preserve">х </w:t>
            </w:r>
            <w:proofErr w:type="spellStart"/>
            <w:r w:rsidR="00867CDD" w:rsidRPr="00624CA0">
              <w:rPr>
                <w:rFonts w:eastAsia="Times New Roman" w:cs="Times New Roman"/>
                <w:szCs w:val="24"/>
                <w:lang w:eastAsia="ru-RU"/>
              </w:rPr>
              <w:t>троекторий</w:t>
            </w:r>
            <w:proofErr w:type="spellEnd"/>
            <w:r w:rsidR="00867CDD" w:rsidRPr="00624CA0">
              <w:rPr>
                <w:rFonts w:eastAsia="Times New Roman" w:cs="Times New Roman"/>
                <w:szCs w:val="24"/>
                <w:lang w:eastAsia="ru-RU"/>
              </w:rPr>
              <w:t xml:space="preserve"> обучающихся на 202</w:t>
            </w:r>
            <w:r w:rsidR="004245A9" w:rsidRPr="00624CA0">
              <w:rPr>
                <w:rFonts w:eastAsia="Times New Roman" w:cs="Times New Roman"/>
                <w:szCs w:val="24"/>
                <w:lang w:eastAsia="ru-RU"/>
              </w:rPr>
              <w:t>1</w:t>
            </w:r>
            <w:r w:rsidR="00AB56EC" w:rsidRPr="00624CA0">
              <w:rPr>
                <w:rFonts w:eastAsia="Times New Roman" w:cs="Times New Roman"/>
                <w:szCs w:val="24"/>
                <w:lang w:eastAsia="ru-RU"/>
              </w:rPr>
              <w:t>-</w:t>
            </w:r>
            <w:r w:rsidR="00867CDD" w:rsidRPr="00624CA0">
              <w:rPr>
                <w:rFonts w:eastAsia="Times New Roman" w:cs="Times New Roman"/>
                <w:szCs w:val="24"/>
                <w:lang w:eastAsia="ru-RU"/>
              </w:rPr>
              <w:t>202</w:t>
            </w:r>
            <w:r w:rsidR="004245A9" w:rsidRPr="00624CA0">
              <w:rPr>
                <w:rFonts w:eastAsia="Times New Roman" w:cs="Times New Roman"/>
                <w:szCs w:val="24"/>
                <w:lang w:eastAsia="ru-RU"/>
              </w:rPr>
              <w:t>2</w:t>
            </w:r>
            <w:r w:rsidR="00867CDD" w:rsidRPr="00624CA0">
              <w:rPr>
                <w:rFonts w:eastAsia="Times New Roman" w:cs="Times New Roman"/>
                <w:szCs w:val="24"/>
                <w:lang w:eastAsia="ru-RU"/>
              </w:rPr>
              <w:t xml:space="preserve"> уч.</w:t>
            </w:r>
            <w:r w:rsidRPr="00624CA0">
              <w:rPr>
                <w:rFonts w:eastAsia="Times New Roman" w:cs="Times New Roman"/>
                <w:szCs w:val="24"/>
                <w:lang w:eastAsia="ru-RU"/>
              </w:rPr>
              <w:t xml:space="preserve"> год:</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Анализ результатов мониторинговых исследований по оценке образовательных достижений учащихся (1, 4-х классов), государственной итоговой аттестации (9, 11-х классов):</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выстраивание компенсирующего обучения «по проблемным зонам» для каждого из предметов (с учетом региональных и муниципальных реестров затруднений мониторингов</w:t>
            </w:r>
            <w:r w:rsidR="00AB56EC" w:rsidRPr="00624CA0">
              <w:rPr>
                <w:rFonts w:eastAsia="Times New Roman" w:cs="Times New Roman"/>
                <w:szCs w:val="24"/>
                <w:lang w:eastAsia="ru-RU"/>
              </w:rPr>
              <w:t>ых исследований, ГИА-9, 11, 20</w:t>
            </w:r>
            <w:r w:rsidR="00E778B5" w:rsidRPr="00624CA0">
              <w:rPr>
                <w:rFonts w:eastAsia="Times New Roman" w:cs="Times New Roman"/>
                <w:szCs w:val="24"/>
                <w:lang w:eastAsia="ru-RU"/>
              </w:rPr>
              <w:t>21</w:t>
            </w:r>
            <w:r w:rsidRPr="00624CA0">
              <w:rPr>
                <w:rFonts w:eastAsia="Times New Roman" w:cs="Times New Roman"/>
                <w:szCs w:val="24"/>
                <w:lang w:eastAsia="ru-RU"/>
              </w:rPr>
              <w:t xml:space="preserve"> года);</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 планирование оптимальной образовательной траектории для обучающихся, в том числе организация индивидуальной и групповой </w:t>
            </w:r>
            <w:r w:rsidRPr="00624CA0">
              <w:rPr>
                <w:rFonts w:eastAsia="Times New Roman" w:cs="Times New Roman"/>
                <w:szCs w:val="24"/>
                <w:lang w:eastAsia="ru-RU"/>
              </w:rPr>
              <w:lastRenderedPageBreak/>
              <w:t>подготовки;</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фиксирование динамики формирования учебных результатов, выносимых на государственную итоговую аттестацию</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Сент-октябрь</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AB56EC"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Октябрь</w:t>
            </w:r>
            <w:r w:rsidR="00C30908" w:rsidRPr="00624CA0">
              <w:rPr>
                <w:rFonts w:eastAsia="Times New Roman" w:cs="Times New Roman"/>
                <w:szCs w:val="24"/>
                <w:lang w:eastAsia="ru-RU"/>
              </w:rPr>
              <w:t> </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w:t>
            </w:r>
          </w:p>
          <w:p w:rsidR="00C30908" w:rsidRPr="00624CA0" w:rsidRDefault="00C30908" w:rsidP="00867CDD">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мониторинга подготовки обучающихся к ГИА-9,11</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специалисты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Организации инклюзивного образования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Создание условий для самостоятельного выбора содержания (из курсов, предметов, модулей), средств, темпа, форм, сроков обучения, время зачётов, поиск возможностей вне школы, выход за пределы школьной программы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1.5.</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и проведение школьного, муниципального этапов всероссийской олимпиады школьников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1.6.</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по формированию курсов по выбору для учащихся 8-9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1.7.</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w:t>
            </w:r>
            <w:r w:rsidR="00867CDD" w:rsidRPr="00624CA0">
              <w:rPr>
                <w:rFonts w:eastAsia="Times New Roman" w:cs="Times New Roman"/>
                <w:szCs w:val="24"/>
                <w:lang w:eastAsia="ru-RU"/>
              </w:rPr>
              <w:t>оведение публичного экзамена в 9</w:t>
            </w:r>
            <w:r w:rsidRPr="00624CA0">
              <w:rPr>
                <w:rFonts w:eastAsia="Times New Roman" w:cs="Times New Roman"/>
                <w:szCs w:val="24"/>
                <w:lang w:eastAsia="ru-RU"/>
              </w:rPr>
              <w:t xml:space="preserve"> классах по английскому языку</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1.8.</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переводных экзаменов в 7-8 классах по выбору обучающихся, с целью определения приоритетных предметов (приближенных к формату ОГЭ)</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1.9.</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с учащимися и родителями 8-х классов по выбору экзаменов в 9-м классе, ориентированных на продолжение обучения с учетом склонностей и способностей, с учетом анализа письменных работ</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1.10.</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собраний для родителей и учащихся 8-9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Организация собраний, индивидуальных собеседований с родителями и учащимися 11-х классов по разъяснению алгоритма выбора экзаменов. Проведение анкетирования обучающихся и их родителей </w:t>
            </w:r>
            <w:r w:rsidRPr="00624CA0">
              <w:rPr>
                <w:rFonts w:eastAsia="+mn-ea" w:cs="Times New Roman"/>
                <w:szCs w:val="24"/>
                <w:lang w:eastAsia="ru-RU"/>
              </w:rPr>
              <w:t xml:space="preserve">(законных представителей) </w:t>
            </w:r>
            <w:r w:rsidRPr="00624CA0">
              <w:rPr>
                <w:rFonts w:eastAsia="Times New Roman" w:cs="Times New Roman"/>
                <w:szCs w:val="24"/>
                <w:lang w:eastAsia="ru-RU"/>
              </w:rPr>
              <w:t>по вопросам информирования о порядке проведения ЕГЭ и информационной безопасности, ответственности за нарушение порядка проведения ЕГЭ</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AB56EC"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и педагоги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Составление индивидуальных «дорожных карт» подготовки к государственной итоговой аттестации обучающихся 9-х, 11-х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AB56EC"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w:t>
            </w:r>
            <w:r w:rsidR="00BE729B" w:rsidRPr="00624CA0">
              <w:rPr>
                <w:rFonts w:eastAsia="Times New Roman" w:cs="Times New Roman"/>
                <w:szCs w:val="24"/>
                <w:lang w:eastAsia="ru-RU"/>
              </w:rPr>
              <w:t>рация, педагоги, обучающиеся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обучения учащихся 10-11-х классов по индивидуальному учебному плану, способных показать на ЕГЭ высокие результаты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и педагоги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индивидуальной работы с обучающимися 11-х классов, претендующих на получение медали «За особые успехи в учении»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и педагоги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1.15.</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пробных тренировочных тестирований по предметам с использованием КИМ ГИА-9, ГИА-11 (в том числе с применением системы «</w:t>
            </w:r>
            <w:proofErr w:type="spellStart"/>
            <w:r w:rsidRPr="00624CA0">
              <w:rPr>
                <w:rFonts w:eastAsia="Times New Roman" w:cs="Times New Roman"/>
                <w:szCs w:val="24"/>
                <w:lang w:eastAsia="ru-RU"/>
              </w:rPr>
              <w:t>СтатГрад</w:t>
            </w:r>
            <w:proofErr w:type="spellEnd"/>
            <w:r w:rsidRPr="00624CA0">
              <w:rPr>
                <w:rFonts w:eastAsia="Times New Roman" w:cs="Times New Roman"/>
                <w:szCs w:val="24"/>
                <w:lang w:eastAsia="ru-RU"/>
              </w:rPr>
              <w:t>»</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proofErr w:type="gramStart"/>
            <w:r w:rsidRPr="00624CA0">
              <w:rPr>
                <w:rFonts w:eastAsia="Times New Roman" w:cs="Times New Roman"/>
                <w:szCs w:val="24"/>
                <w:lang w:eastAsia="ru-RU"/>
              </w:rPr>
              <w:t>Ноябрь  –</w:t>
            </w:r>
            <w:proofErr w:type="gramEnd"/>
            <w:r w:rsidRPr="00624CA0">
              <w:rPr>
                <w:rFonts w:eastAsia="Times New Roman" w:cs="Times New Roman"/>
                <w:szCs w:val="24"/>
                <w:lang w:eastAsia="ru-RU"/>
              </w:rPr>
              <w:t xml:space="preserve"> 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1.16.</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индивидуальной работы обучающихся по подготовке к государственной итоговой аттестации через использование современных форм (</w:t>
            </w:r>
            <w:proofErr w:type="spellStart"/>
            <w:r w:rsidRPr="00624CA0">
              <w:rPr>
                <w:rFonts w:eastAsia="Times New Roman" w:cs="Times New Roman"/>
                <w:szCs w:val="24"/>
                <w:lang w:eastAsia="ru-RU"/>
              </w:rPr>
              <w:t>видеоконсультации</w:t>
            </w:r>
            <w:proofErr w:type="spellEnd"/>
            <w:r w:rsidRPr="00624CA0">
              <w:rPr>
                <w:rFonts w:eastAsia="Times New Roman" w:cs="Times New Roman"/>
                <w:szCs w:val="24"/>
                <w:lang w:eastAsia="ru-RU"/>
              </w:rPr>
              <w:t xml:space="preserve"> и видеоуроки, участие в дистанционных онлайн-олимпиадах, решение ГИА на дистанционных платформах (opengia.ru, fipi.ru, edu.ru, sdamgia.ru)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1.17.</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Погружение в предмет (за две недели до проведения итогового сочинения и за две недели до начала государственной итоговой аттестации по программам основного общего и среднего общего образования)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1.18.</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работы подготовки в летний период (с участниками, не прошедшими ГИА в основной этап):</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психологическое сопровождение участника и родителя</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предметная коррекционная работа с учителем высокой подготовки</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проведение разъяснительной работы с привлечением представителей общественности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Июль-сентябрь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 в рамках реализации Концепции преподавания русского языка и литературы, математического, исторического и естественнонаучного образования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2.1.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и проведение уроков (занятий), направленных на владение навыками смыслового чтения (как одного из основных затруднений у обучающихся 1-9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2.2.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урочной и внеурочной деятельности по формированию у учащихся умения искать и находить информацию в различных источниках (как одного из основных затруднений у обучающихся 9-х, 10-х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2.3.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Апробация проектных технологий в учебных предметах естественнонаучного цикла</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Адм</w:t>
            </w:r>
            <w:proofErr w:type="spellEnd"/>
            <w:r w:rsidRPr="00624CA0">
              <w:rPr>
                <w:rFonts w:eastAsia="Times New Roman" w:cs="Times New Roman"/>
                <w:szCs w:val="24"/>
                <w:lang w:eastAsia="ru-RU"/>
              </w:rPr>
              <w:t xml:space="preserve">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2.4.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тренировочного сочинения в 10-х классах</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Май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roofErr w:type="spellStart"/>
            <w:r w:rsidRPr="00624CA0">
              <w:rPr>
                <w:rFonts w:eastAsia="Times New Roman" w:cs="Times New Roman"/>
                <w:szCs w:val="24"/>
                <w:lang w:eastAsia="ru-RU"/>
              </w:rPr>
              <w:t>Админист</w:t>
            </w:r>
            <w:proofErr w:type="spellEnd"/>
            <w:r w:rsidRPr="00624CA0">
              <w:rPr>
                <w:rFonts w:eastAsia="Times New Roman" w:cs="Times New Roman"/>
                <w:szCs w:val="24"/>
                <w:lang w:eastAsia="ru-RU"/>
              </w:rPr>
              <w:t xml:space="preserve"> и педагоги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 по проведению оценки образовательных достижений обучающихся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во Всероссийском экономическом диктанте обучающихся 9-11-х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AB56EC"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Специалисты УО, </w:t>
            </w:r>
            <w:proofErr w:type="spellStart"/>
            <w:r w:rsidRPr="00624CA0">
              <w:rPr>
                <w:rFonts w:eastAsia="Times New Roman" w:cs="Times New Roman"/>
                <w:szCs w:val="24"/>
                <w:lang w:eastAsia="ru-RU"/>
              </w:rPr>
              <w:t>админи</w:t>
            </w:r>
            <w:proofErr w:type="spellEnd"/>
            <w:r w:rsidRPr="00624CA0">
              <w:rPr>
                <w:rFonts w:eastAsia="Times New Roman" w:cs="Times New Roman"/>
                <w:szCs w:val="24"/>
                <w:lang w:eastAsia="ru-RU"/>
              </w:rPr>
              <w:t xml:space="preserve">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во Всероссийской проверочной работе по русскому языку учащихся 2, 5-х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НИКО по химии и биологии учащихся 10-х классов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Специалисты УО, </w:t>
            </w:r>
            <w:proofErr w:type="spellStart"/>
            <w:r w:rsidRPr="00624CA0">
              <w:rPr>
                <w:rFonts w:eastAsia="Times New Roman" w:cs="Times New Roman"/>
                <w:szCs w:val="24"/>
                <w:lang w:eastAsia="ru-RU"/>
              </w:rPr>
              <w:t>админи</w:t>
            </w:r>
            <w:proofErr w:type="spellEnd"/>
            <w:r w:rsidRPr="00624CA0">
              <w:rPr>
                <w:rFonts w:eastAsia="Times New Roman" w:cs="Times New Roman"/>
                <w:szCs w:val="24"/>
                <w:lang w:eastAsia="ru-RU"/>
              </w:rPr>
              <w:t xml:space="preserve">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 НИКО по </w:t>
            </w:r>
            <w:proofErr w:type="gramStart"/>
            <w:r w:rsidRPr="00624CA0">
              <w:rPr>
                <w:rFonts w:eastAsia="Times New Roman" w:cs="Times New Roman"/>
                <w:szCs w:val="24"/>
                <w:lang w:eastAsia="ru-RU"/>
              </w:rPr>
              <w:t>литературе  в</w:t>
            </w:r>
            <w:proofErr w:type="gramEnd"/>
            <w:r w:rsidRPr="00624CA0">
              <w:rPr>
                <w:rFonts w:eastAsia="Times New Roman" w:cs="Times New Roman"/>
                <w:szCs w:val="24"/>
                <w:lang w:eastAsia="ru-RU"/>
              </w:rPr>
              <w:t xml:space="preserve"> 6, 8-х классах</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Специалисты УО, </w:t>
            </w:r>
            <w:proofErr w:type="spellStart"/>
            <w:r w:rsidRPr="00624CA0">
              <w:rPr>
                <w:rFonts w:eastAsia="Times New Roman" w:cs="Times New Roman"/>
                <w:szCs w:val="24"/>
                <w:lang w:eastAsia="ru-RU"/>
              </w:rPr>
              <w:t>админи</w:t>
            </w:r>
            <w:proofErr w:type="spellEnd"/>
            <w:r w:rsidRPr="00624CA0">
              <w:rPr>
                <w:rFonts w:eastAsia="Times New Roman" w:cs="Times New Roman"/>
                <w:szCs w:val="24"/>
                <w:lang w:eastAsia="ru-RU"/>
              </w:rPr>
              <w:t xml:space="preserve">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3.5.</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во Всероссийской проверочной работе по иностранному языку, истории, географии, химии, физике, биологии в 11-х классах, географии в 10-11-х классах</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AB56EC"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Март-апрель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3.6.</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во Всероссийской проверочной работе по русскому, математике, окружающему миру в 4-х классах</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3.7.</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во Всероссийской проверочной работе по русскому, математике, истории и биологии в 5-х классах</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3.8.</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Участие во Всероссийской проверочной работе по русскому, математике, </w:t>
            </w:r>
            <w:r w:rsidRPr="00624CA0">
              <w:rPr>
                <w:rFonts w:eastAsia="Times New Roman" w:cs="Times New Roman"/>
                <w:szCs w:val="24"/>
                <w:lang w:eastAsia="ru-RU"/>
              </w:rPr>
              <w:lastRenderedPageBreak/>
              <w:t>истории, обществознанию и географии в 6-х классах</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Апрель-май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Специалисты </w:t>
            </w:r>
            <w:r w:rsidRPr="00624CA0">
              <w:rPr>
                <w:rFonts w:eastAsia="Times New Roman" w:cs="Times New Roman"/>
                <w:szCs w:val="24"/>
                <w:lang w:eastAsia="ru-RU"/>
              </w:rPr>
              <w:lastRenderedPageBreak/>
              <w:t>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3.9.</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региональном мониторинге оценки достижений обучающихся 5-х классов в освоении английского языка в соответствии с ФГОС</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3.10.</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региональных мониторинговых исследованиях по оценке:</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готовности первоклассников к обучению в школе,</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готовности пятиклассников к обучению в школе</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Сентябрь-октябрь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3.11.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Участие в региональном тренировочном тестировании обучающихся 9-х классов по русскому языку и математике</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3.12.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Привлечение родителей, педагогов дошкольного и дополнительного образования к общественному наблюдению в период проведения мониторинговых исследований по оценке образовательных достижений школьников всех уровней</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 по совершенствованию работы образовательных организаций (в рамках открытого образования)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4.1.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Предметное обучение в начальной школе, обучение в динамических группах в основной школе и потоках в старшей школе</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4.2.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открытого взаимодействия преемственного содержания начальная школа – основная школа «Модель открытого взаимодействия – ресурс непрерывного образования» (взаимообмен педагогическими ресурсами, разновозрастные мероприятия, совместные переходные мероприятия, и др.)</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Администрация и педагоги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Мероприятия по преодолению профессиональных дефицитов педагогов, совершенствованию направлений подготовки педагогических кадров</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5.1.</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педагогических семинаров-практикумов с целью отбора эффективных педагогических действий, нацеленных на достижение индивидуальных образовательных результатов детей</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 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5.2.</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мониторинга индивидуальных затруднений педагогов на основании анализа результатов ГИА (ОГЭ и ЕГЭ). Разработка программ самообразования педагогов, испытывающих затруднения при подготовке обучающихся к ГИА (в том числе с учетом затруднений по геометрии).</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Ноябрь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5.3.</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методических семинаров учителей-предметников по повышению качества подготовки выпускников к ГИА-9, ГИА-11</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Октябрь </w:t>
            </w:r>
          </w:p>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Февраль-март</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5.4.</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Проведение недель открытых уроков в рамках реализации ФГОС, проекта «1 ученик: 1 компьютер» с целью создания эффективной образовательной среды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Декабрь </w:t>
            </w:r>
          </w:p>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Март-апрель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и педагоги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5.5.</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участия учителей в вебинарах по проблемам мониторинга качества обученности, по вопросам совершенствования преподавания предметов на всех уровнях общего образования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5.6.</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 xml:space="preserve">Организация участия педагогов в организационно-методических мероприятиях по подготовке учителей к муниципальному и </w:t>
            </w:r>
            <w:r w:rsidRPr="00624CA0">
              <w:rPr>
                <w:rFonts w:eastAsia="Times New Roman" w:cs="Times New Roman"/>
                <w:szCs w:val="24"/>
                <w:lang w:eastAsia="ru-RU"/>
              </w:rPr>
              <w:lastRenderedPageBreak/>
              <w:t>региональному конкурсам профессионального мастерства «Учитель года». Проведение педагогического марафона с участием победителей, лауреатов и членов жюри конкурса «Учитель года-20</w:t>
            </w:r>
            <w:r w:rsidR="00E778B5" w:rsidRPr="00624CA0">
              <w:rPr>
                <w:rFonts w:eastAsia="Times New Roman" w:cs="Times New Roman"/>
                <w:szCs w:val="24"/>
                <w:lang w:eastAsia="ru-RU"/>
              </w:rPr>
              <w:t>22</w:t>
            </w:r>
            <w:r w:rsidRPr="00624CA0">
              <w:rPr>
                <w:rFonts w:eastAsia="Times New Roman" w:cs="Times New Roman"/>
                <w:szCs w:val="24"/>
                <w:lang w:eastAsia="ru-RU"/>
              </w:rP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867CDD"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 xml:space="preserve">До 30 апреля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4F4E97"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lastRenderedPageBreak/>
              <w:t>5..7</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участия педа</w:t>
            </w:r>
            <w:r w:rsidR="004F4E97" w:rsidRPr="00624CA0">
              <w:rPr>
                <w:rFonts w:eastAsia="Times New Roman" w:cs="Times New Roman"/>
                <w:szCs w:val="24"/>
                <w:lang w:eastAsia="ru-RU"/>
              </w:rPr>
              <w:t>гогов в олимпиадах для учителей</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В течение учебного года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ОО</w:t>
            </w:r>
          </w:p>
        </w:tc>
      </w:tr>
      <w:tr w:rsidR="00C30908" w:rsidRPr="00624CA0" w:rsidTr="00867CDD">
        <w:tc>
          <w:tcPr>
            <w:tcW w:w="49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5.8.</w:t>
            </w:r>
          </w:p>
        </w:tc>
        <w:tc>
          <w:tcPr>
            <w:tcW w:w="772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Организация участия педагогов в курсах повышения квалификации по проблемам преподавания учебного предмета</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По отдельному графику</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Специалисты УО,</w:t>
            </w:r>
          </w:p>
          <w:p w:rsidR="00C30908" w:rsidRPr="00624CA0" w:rsidRDefault="00C30908" w:rsidP="0053431F">
            <w:pPr>
              <w:widowControl w:val="0"/>
              <w:suppressAutoHyphens/>
              <w:spacing w:after="0" w:line="0" w:lineRule="atLeast"/>
              <w:jc w:val="both"/>
              <w:rPr>
                <w:rFonts w:eastAsia="Times New Roman" w:cs="Times New Roman"/>
                <w:szCs w:val="24"/>
                <w:lang w:eastAsia="ru-RU"/>
              </w:rPr>
            </w:pPr>
            <w:r w:rsidRPr="00624CA0">
              <w:rPr>
                <w:rFonts w:eastAsia="Times New Roman" w:cs="Times New Roman"/>
                <w:szCs w:val="24"/>
                <w:lang w:eastAsia="ru-RU"/>
              </w:rPr>
              <w:t>администрация ОО</w:t>
            </w:r>
          </w:p>
        </w:tc>
      </w:tr>
    </w:tbl>
    <w:p w:rsidR="00C30908" w:rsidRPr="00624CA0" w:rsidRDefault="00C30908" w:rsidP="00867CDD">
      <w:pPr>
        <w:pStyle w:val="a5"/>
        <w:numPr>
          <w:ilvl w:val="0"/>
          <w:numId w:val="1"/>
        </w:numPr>
        <w:spacing w:after="0" w:line="0" w:lineRule="atLeast"/>
        <w:rPr>
          <w:rFonts w:ascii="Times New Roman" w:hAnsi="Times New Roman"/>
          <w:b/>
          <w:sz w:val="24"/>
          <w:szCs w:val="24"/>
        </w:rPr>
      </w:pPr>
      <w:r w:rsidRPr="00624CA0">
        <w:rPr>
          <w:rFonts w:ascii="Times New Roman" w:hAnsi="Times New Roman"/>
          <w:b/>
          <w:sz w:val="24"/>
          <w:szCs w:val="24"/>
        </w:rPr>
        <w:t>Годовая циклограм</w:t>
      </w:r>
      <w:r w:rsidR="004F4E97" w:rsidRPr="00624CA0">
        <w:rPr>
          <w:rFonts w:ascii="Times New Roman" w:hAnsi="Times New Roman"/>
          <w:b/>
          <w:sz w:val="24"/>
          <w:szCs w:val="24"/>
        </w:rPr>
        <w:t xml:space="preserve">ма работы заместителя директора </w:t>
      </w:r>
      <w:r w:rsidRPr="00624CA0">
        <w:rPr>
          <w:rFonts w:ascii="Times New Roman" w:hAnsi="Times New Roman"/>
          <w:b/>
          <w:sz w:val="24"/>
          <w:szCs w:val="24"/>
        </w:rPr>
        <w:t xml:space="preserve">по </w:t>
      </w:r>
      <w:r w:rsidR="004F4E97" w:rsidRPr="00624CA0">
        <w:rPr>
          <w:rFonts w:ascii="Times New Roman" w:hAnsi="Times New Roman"/>
          <w:b/>
          <w:sz w:val="24"/>
          <w:szCs w:val="24"/>
        </w:rPr>
        <w:t>УВР</w:t>
      </w:r>
      <w:r w:rsidR="0089667E" w:rsidRPr="00624CA0">
        <w:rPr>
          <w:rFonts w:ascii="Times New Roman" w:hAnsi="Times New Roman"/>
          <w:b/>
          <w:sz w:val="24"/>
          <w:szCs w:val="24"/>
        </w:rPr>
        <w:t xml:space="preserve"> на 202</w:t>
      </w:r>
      <w:r w:rsidR="004245A9" w:rsidRPr="00624CA0">
        <w:rPr>
          <w:rFonts w:ascii="Times New Roman" w:hAnsi="Times New Roman"/>
          <w:b/>
          <w:sz w:val="24"/>
          <w:szCs w:val="24"/>
        </w:rPr>
        <w:t>1</w:t>
      </w:r>
      <w:r w:rsidR="0089667E" w:rsidRPr="00624CA0">
        <w:rPr>
          <w:rFonts w:ascii="Times New Roman" w:hAnsi="Times New Roman"/>
          <w:b/>
          <w:sz w:val="24"/>
          <w:szCs w:val="24"/>
        </w:rPr>
        <w:t>-202</w:t>
      </w:r>
      <w:r w:rsidR="004245A9" w:rsidRPr="00624CA0">
        <w:rPr>
          <w:rFonts w:ascii="Times New Roman" w:hAnsi="Times New Roman"/>
          <w:b/>
          <w:sz w:val="24"/>
          <w:szCs w:val="24"/>
        </w:rPr>
        <w:t>2</w:t>
      </w:r>
      <w:r w:rsidR="0089667E" w:rsidRPr="00624CA0">
        <w:rPr>
          <w:rFonts w:ascii="Times New Roman" w:hAnsi="Times New Roman"/>
          <w:b/>
          <w:sz w:val="24"/>
          <w:szCs w:val="24"/>
        </w:rPr>
        <w:t xml:space="preserve"> учебный год</w:t>
      </w:r>
    </w:p>
    <w:tbl>
      <w:tblPr>
        <w:tblW w:w="10916" w:type="dxa"/>
        <w:tblCellSpacing w:w="-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8079"/>
        <w:gridCol w:w="993"/>
        <w:gridCol w:w="992"/>
      </w:tblGrid>
      <w:tr w:rsidR="00C30908" w:rsidRPr="00624CA0" w:rsidTr="00867CDD">
        <w:trPr>
          <w:trHeight w:val="399"/>
          <w:tblCellSpacing w:w="-8" w:type="dxa"/>
        </w:trPr>
        <w:tc>
          <w:tcPr>
            <w:tcW w:w="876"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Месяц</w:t>
            </w:r>
          </w:p>
        </w:tc>
        <w:tc>
          <w:tcPr>
            <w:tcW w:w="8095"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Содержание</w:t>
            </w:r>
          </w:p>
        </w:tc>
        <w:tc>
          <w:tcPr>
            <w:tcW w:w="1009"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Срок </w:t>
            </w:r>
            <w:proofErr w:type="spellStart"/>
            <w:proofErr w:type="gramStart"/>
            <w:r w:rsidRPr="00624CA0">
              <w:rPr>
                <w:rFonts w:eastAsia="Calibri" w:cs="Times New Roman"/>
                <w:szCs w:val="24"/>
              </w:rPr>
              <w:t>испол</w:t>
            </w:r>
            <w:proofErr w:type="spellEnd"/>
            <w:r w:rsidRPr="00624CA0">
              <w:rPr>
                <w:rFonts w:eastAsia="Calibri" w:cs="Times New Roman"/>
                <w:szCs w:val="24"/>
              </w:rPr>
              <w:t>-нения</w:t>
            </w:r>
            <w:proofErr w:type="gramEnd"/>
          </w:p>
        </w:tc>
        <w:tc>
          <w:tcPr>
            <w:tcW w:w="1016"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proofErr w:type="gramStart"/>
            <w:r w:rsidRPr="00624CA0">
              <w:rPr>
                <w:rFonts w:eastAsia="Calibri" w:cs="Times New Roman"/>
                <w:szCs w:val="24"/>
              </w:rPr>
              <w:t>Приме-</w:t>
            </w:r>
            <w:proofErr w:type="spellStart"/>
            <w:r w:rsidRPr="00624CA0">
              <w:rPr>
                <w:rFonts w:eastAsia="Calibri" w:cs="Times New Roman"/>
                <w:szCs w:val="24"/>
              </w:rPr>
              <w:t>чание</w:t>
            </w:r>
            <w:proofErr w:type="spellEnd"/>
            <w:proofErr w:type="gramEnd"/>
          </w:p>
        </w:tc>
      </w:tr>
      <w:tr w:rsidR="00C30908" w:rsidRPr="00624CA0" w:rsidTr="00867CDD">
        <w:trPr>
          <w:trHeight w:val="296"/>
          <w:tblCellSpacing w:w="-8" w:type="dxa"/>
        </w:trPr>
        <w:tc>
          <w:tcPr>
            <w:tcW w:w="876"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w:t>
            </w:r>
          </w:p>
        </w:tc>
        <w:tc>
          <w:tcPr>
            <w:tcW w:w="8095"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w:t>
            </w:r>
          </w:p>
        </w:tc>
        <w:tc>
          <w:tcPr>
            <w:tcW w:w="1009"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3</w:t>
            </w:r>
          </w:p>
        </w:tc>
        <w:tc>
          <w:tcPr>
            <w:tcW w:w="1016" w:type="dxa"/>
            <w:shd w:val="clear" w:color="auto" w:fill="auto"/>
            <w:vAlign w:val="center"/>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4</w:t>
            </w:r>
          </w:p>
        </w:tc>
      </w:tr>
      <w:tr w:rsidR="00C30908" w:rsidRPr="00624CA0" w:rsidTr="00867CDD">
        <w:trPr>
          <w:trHeight w:val="342"/>
          <w:tblCellSpacing w:w="-8" w:type="dxa"/>
        </w:trPr>
        <w:tc>
          <w:tcPr>
            <w:tcW w:w="876" w:type="dxa"/>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Август</w:t>
            </w:r>
          </w:p>
        </w:tc>
        <w:tc>
          <w:tcPr>
            <w:tcW w:w="8095" w:type="dxa"/>
            <w:vMerge w:val="restart"/>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школы к новому учебному году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Подготовка к августовскому педсовету </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и утверждение учебного плана школы</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годового плана работы</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тарификации учителей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Подготовка к составлению расписания уроков </w:t>
            </w:r>
          </w:p>
          <w:p w:rsidR="00C30908" w:rsidRPr="00624CA0" w:rsidRDefault="004F4E97"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w:t>
            </w:r>
            <w:r w:rsidR="00C30908" w:rsidRPr="00624CA0">
              <w:rPr>
                <w:rFonts w:eastAsia="Calibri" w:cs="Times New Roman"/>
                <w:szCs w:val="24"/>
              </w:rPr>
              <w:t xml:space="preserve">Корректировка списков учащихся </w:t>
            </w:r>
            <w:r w:rsidR="00C30908" w:rsidRPr="00624CA0">
              <w:rPr>
                <w:rFonts w:eastAsia="Calibri" w:cs="Times New Roman"/>
                <w:szCs w:val="24"/>
              </w:rPr>
              <w:br/>
              <w:t>(с учетом прибывших и выбывших за лето)</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списков учащихся 1 классов, 10 классов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документации об учащихся, перевод которых был отложен решением педагогического совета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состояния кабинетов</w:t>
            </w:r>
          </w:p>
        </w:tc>
        <w:tc>
          <w:tcPr>
            <w:tcW w:w="1009" w:type="dxa"/>
            <w:vMerge w:val="restart"/>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до 28 августа</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29 августа</w:t>
            </w:r>
          </w:p>
        </w:tc>
        <w:tc>
          <w:tcPr>
            <w:tcW w:w="1016" w:type="dxa"/>
            <w:vMerge w:val="restart"/>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rPr>
          <w:trHeight w:val="1857"/>
          <w:tblCellSpacing w:w="-8" w:type="dxa"/>
        </w:trPr>
        <w:tc>
          <w:tcPr>
            <w:tcW w:w="876" w:type="dxa"/>
            <w:vMerge w:val="restart"/>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09"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rPr>
          <w:trHeight w:val="1410"/>
          <w:tblCellSpacing w:w="-8" w:type="dxa"/>
        </w:trPr>
        <w:tc>
          <w:tcPr>
            <w:tcW w:w="876"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руководителями методических объединений учителей по планированию на новый учебный год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учителями с целью определения готовности к работе в новом учебном году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бывшими классными руководителями 9, 11 классов с целью получения информации о поступлении учащихся в учебные заведения, устройстве на работу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классными руководителями по вопросу подготовки документации для сдачи статистической отчетности</w:t>
            </w:r>
          </w:p>
        </w:tc>
        <w:tc>
          <w:tcPr>
            <w:tcW w:w="1009"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заведующим библиотекой по вопросу обеспечения учебниками, методическими пособиями, другими средствами обучения</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30 августа</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5"/>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проведению первого учебного дня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проектов приказов: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о </w:t>
            </w:r>
            <w:proofErr w:type="gramStart"/>
            <w:r w:rsidRPr="00624CA0">
              <w:rPr>
                <w:rFonts w:eastAsia="Calibri" w:cs="Times New Roman"/>
                <w:szCs w:val="24"/>
              </w:rPr>
              <w:t>зачислении  в</w:t>
            </w:r>
            <w:proofErr w:type="gramEnd"/>
            <w:r w:rsidRPr="00624CA0">
              <w:rPr>
                <w:rFonts w:eastAsia="Calibri" w:cs="Times New Roman"/>
                <w:szCs w:val="24"/>
              </w:rPr>
              <w:t xml:space="preserve"> 1 классы;</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о </w:t>
            </w:r>
            <w:proofErr w:type="gramStart"/>
            <w:r w:rsidRPr="00624CA0">
              <w:rPr>
                <w:rFonts w:eastAsia="Calibri" w:cs="Times New Roman"/>
                <w:szCs w:val="24"/>
              </w:rPr>
              <w:t>зачислении  в</w:t>
            </w:r>
            <w:proofErr w:type="gramEnd"/>
            <w:r w:rsidRPr="00624CA0">
              <w:rPr>
                <w:rFonts w:eastAsia="Calibri" w:cs="Times New Roman"/>
                <w:szCs w:val="24"/>
              </w:rPr>
              <w:t xml:space="preserve"> 10 классы; </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 питании учащихся;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об обучении по программе КРО</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Сентябрь</w:t>
            </w:r>
          </w:p>
        </w:tc>
        <w:tc>
          <w:tcPr>
            <w:tcW w:w="8095" w:type="dxa"/>
            <w:tcBorders>
              <w:top w:val="single" w:sz="6" w:space="0" w:color="000000"/>
              <w:left w:val="single" w:sz="6" w:space="0" w:color="000000"/>
              <w:right w:val="single" w:sz="4" w:space="0" w:color="auto"/>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и утверждение расписания уроков, элективных курсов, консультаций, кружков и спортивных секций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графиков дежурства: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администрации;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учителей;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учащихся по школе и в столовой</w:t>
            </w:r>
          </w:p>
        </w:tc>
        <w:tc>
          <w:tcPr>
            <w:tcW w:w="1009" w:type="dxa"/>
            <w:vMerge w:val="restart"/>
            <w:tcBorders>
              <w:top w:val="single" w:sz="6" w:space="0" w:color="000000"/>
              <w:left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сентября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lastRenderedPageBreak/>
              <w:t>5 сентября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10 сентября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14 сентября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20 сентября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4" w:space="0" w:color="auto"/>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Тарификация учителей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экскурсий, контрольных, лабораторных и практических работ по предметам</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графического плана внутришкольного контроля и управления учебно-воспитательным процессом</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и корректировка списков учащихся разных групп</w:t>
            </w:r>
          </w:p>
        </w:tc>
        <w:tc>
          <w:tcPr>
            <w:tcW w:w="1009" w:type="dxa"/>
            <w:vMerge/>
            <w:tcBorders>
              <w:top w:val="single" w:sz="6" w:space="0" w:color="000000"/>
              <w:left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E77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4"/>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4" w:space="0" w:color="auto"/>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инструктажа классных руководителей</w:t>
            </w:r>
            <w:r w:rsidRPr="00624CA0">
              <w:rPr>
                <w:rFonts w:eastAsia="Calibri" w:cs="Times New Roman"/>
                <w:szCs w:val="24"/>
              </w:rPr>
              <w:br/>
              <w:t>по оформлению журнала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личных дел учащихся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классных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и утверждение календарно-тематического планирования учителей по каждому предмету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вводного контроля по отдельным учебным предметам. Сбор отчетов об итогах контроля, уровнях обученности</w:t>
            </w:r>
          </w:p>
        </w:tc>
        <w:tc>
          <w:tcPr>
            <w:tcW w:w="1009" w:type="dxa"/>
            <w:vMerge/>
            <w:tcBorders>
              <w:top w:val="single" w:sz="6" w:space="0" w:color="000000"/>
              <w:left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E77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8"/>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4" w:space="0" w:color="auto"/>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прохождения курсовой переподготовки педагогических кадров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Корректировка, ревизия документов по аттестации педагогических кадров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молодыми специалистами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документов, составление графика прохождения аттестации учителей, подавших заявление на повышение квалификационной категории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Совещание учителей, работающих в 5 классах, с учителями, выпустившими 4 классы (преемственность)</w:t>
            </w:r>
          </w:p>
        </w:tc>
        <w:tc>
          <w:tcPr>
            <w:tcW w:w="1009" w:type="dxa"/>
            <w:vMerge/>
            <w:tcBorders>
              <w:top w:val="single" w:sz="6" w:space="0" w:color="000000"/>
              <w:left w:val="single" w:sz="4" w:space="0" w:color="auto"/>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E77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6"/>
          <w:tblCellSpacing w:w="-8" w:type="dxa"/>
        </w:trPr>
        <w:tc>
          <w:tcPr>
            <w:tcW w:w="876"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сентябрь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документации для сдачи статистической отчетности (</w:t>
            </w:r>
            <w:proofErr w:type="gramStart"/>
            <w:r w:rsidRPr="00624CA0">
              <w:rPr>
                <w:rFonts w:eastAsia="Calibri" w:cs="Times New Roman"/>
                <w:szCs w:val="24"/>
              </w:rPr>
              <w:t>форма  №</w:t>
            </w:r>
            <w:proofErr w:type="gramEnd"/>
            <w:r w:rsidRPr="00624CA0">
              <w:rPr>
                <w:rFonts w:eastAsia="Calibri" w:cs="Times New Roman"/>
                <w:szCs w:val="24"/>
              </w:rPr>
              <w:t xml:space="preserve"> ОШ-1, форма № 1-дети)</w:t>
            </w:r>
            <w:r w:rsidRPr="00624CA0">
              <w:rPr>
                <w:rFonts w:eastAsia="Calibri" w:cs="Times New Roman"/>
                <w:szCs w:val="24"/>
              </w:rPr>
              <w:br/>
              <w:t>и тарификации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проектов приказов: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 о заведовании кабинетами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 классном руководстве</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об учебной нагрузке</w:t>
            </w:r>
          </w:p>
        </w:tc>
        <w:tc>
          <w:tcPr>
            <w:tcW w:w="1009"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До 10 сентября</w:t>
            </w:r>
          </w:p>
        </w:tc>
        <w:tc>
          <w:tcPr>
            <w:tcW w:w="1016"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E77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Октябрь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тетрадей учащихся</w:t>
            </w: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 Контроль за организацией коррекционно-развивающих занятий с обучающимися по программе КРО</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1неделя октября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 неделя октября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3неделя октября4 неделя октября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педагогическому совету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совещания по предварительным итогам I четверти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работы с неуспевающими учащимися</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распоряжения об окончании I четверти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Корректировка графика внутришкольного управления и контроля за учебно-воспитательным процессом</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Написание аналитических справок по итогам контроля. Оформление информационно-аналитических справок</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Ноябрь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классными руководителями по итогам I четверти. Прием отчетов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классных;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элективного обучения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групп продленного дня;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консультаций, индивидуальных занятий и т. 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 технике безопасности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lastRenderedPageBreak/>
              <w:t>Цель: выполнение календарно-тематического планирования, практической части программы, правильность оформления</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lastRenderedPageBreak/>
              <w:t>2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3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школьных олимпиад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районным олимпиадам</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Проведение совещания </w:t>
            </w:r>
            <w:proofErr w:type="gramStart"/>
            <w:r w:rsidRPr="00624CA0">
              <w:rPr>
                <w:rFonts w:eastAsia="Calibri" w:cs="Times New Roman"/>
                <w:szCs w:val="24"/>
              </w:rPr>
              <w:t>« Состояние</w:t>
            </w:r>
            <w:proofErr w:type="gramEnd"/>
            <w:r w:rsidRPr="00624CA0">
              <w:rPr>
                <w:rFonts w:eastAsia="Calibri" w:cs="Times New Roman"/>
                <w:szCs w:val="24"/>
              </w:rPr>
              <w:t xml:space="preserve"> адаптации к новым социальным условиям учащихся 5 классов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Состояние адаптации к новым социальны</w:t>
            </w:r>
            <w:r w:rsidR="004F4E97" w:rsidRPr="00624CA0">
              <w:rPr>
                <w:rFonts w:eastAsia="Calibri" w:cs="Times New Roman"/>
                <w:szCs w:val="24"/>
              </w:rPr>
              <w:t>м условиям учащихся 10 классов»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вопросам учебно-воспитательной деятельности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условий, способствующих сохранению и укреплению здоровья обучающихся сохранению и укреплению здоровья обучающихся (организация питания, соблюдение санитарно-гигиенических условий обучения в спортивном зале, кабинетах информатики, химии, физики, мастерских)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Корректировка графика управления и внутришкольного контроля за учебно-воспитательным процессом</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Каждая суббота</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на учителей, прошедших аттестацию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Написание аналитических справок</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и проведение заседания методического совета</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Декабрь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в классах КРО</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проведению педагогического совета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Итоги проведения школьных олимпиад. Контроль подготовки к районным олимпиадам</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 неделя</w:t>
            </w: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 неделя</w:t>
            </w:r>
          </w:p>
          <w:p w:rsidR="004F4E97" w:rsidRPr="00624CA0" w:rsidRDefault="004F4E97"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Распоряжение о порядке окончания II четверти и работе школы во время каникул. План работы на каникулах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совещания по предварительным итогам I четверти, I полугодия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работы с неуспевающими учащимися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Контроль за оформлением документации на учащихся,  </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на учителей, прошедших аттестацию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вопросам учебно-воспитательной деятельности</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организацией работы с одаренными детьми (подготовка к олимпиадам, участие в конференциях, написание исследовательских работ, участие в проектах)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Рубежный контроль по классам (по предметам) за I полугодие</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административных контрольных работ, срезов, техники чтения за I полугодие</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организации и проведения коррекционно-развивающей работы</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Написание информационно-аналитических справок по итогам контроля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 руководителем выпускных классов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blCellSpacing w:w="-8" w:type="dxa"/>
        </w:trPr>
        <w:tc>
          <w:tcPr>
            <w:tcW w:w="876"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тетрадей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классными руководителями по итогам II четверти (полугодия). Прием отчетов</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Январь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состояния учебно-воспитательной работы в школе по всем направлениям</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Корректировка плана работы школы</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состояния учебных кабинетов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учителями по календарно-тематическому планированию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lastRenderedPageBreak/>
              <w:t>• Совещание «О мерах по совершенствованию прогнозирования результатов обучения и оценочной деятельности учителей по итогам четверти (полугодия)»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lastRenderedPageBreak/>
              <w:t>2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3 неделя</w:t>
            </w: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3"/>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и проведение заседания методического совета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учителями по вопросу выполнения программы, практической части программы по предмету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контрольных, практических и лабораторных работ на III четверть</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методических объединений учителей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руководителем методических объединений</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внеурочной деятельности (индивидуальные консультации, элективные курсы, кружковые и факультативные курсы)</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Предварительное комплектование на следующий учебный год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Февраль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педагогическому совету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дозировки домашнего обучения</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2 неделя</w:t>
            </w: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со слабоуспевающими, второгодниками, одаренными учащимися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вопросам учебно-воспитательной деятельности</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работой в классах КРО</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информационно-аналитических документов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blCellSpacing w:w="-8" w:type="dxa"/>
        </w:trPr>
        <w:tc>
          <w:tcPr>
            <w:tcW w:w="876"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Март</w:t>
            </w:r>
          </w:p>
        </w:tc>
        <w:tc>
          <w:tcPr>
            <w:tcW w:w="8095"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отчетов по итогам III четверти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Распоряжение о порядке окончания III четверти и работа школы во время каникул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tc>
        <w:tc>
          <w:tcPr>
            <w:tcW w:w="1016" w:type="dxa"/>
            <w:tcBorders>
              <w:top w:val="single" w:sz="6" w:space="0" w:color="000000"/>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организацией повторения пройденного материала</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2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3 неделя</w:t>
            </w: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родительских собраний (знакомство учащихся и их родителей с Положением об итоговой аттестации выпускников 9, 11 классов)</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родителей по учебно-воспитательной деятельности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контрольных, практических и лабораторных работ на IV четверть</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Оформление информационно-аналитических документов </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Апрель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и проведение пробных экзаменов в форме ЕГЭ</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состояния подготовки к экзаменам в 9, 11 классах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Организация повторения по учебным предметам</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2 неделя</w:t>
            </w:r>
          </w:p>
          <w:p w:rsidR="004F4E97" w:rsidRPr="00624CA0" w:rsidRDefault="004F4E97"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4F4E97" w:rsidRPr="00624CA0" w:rsidRDefault="004F4E97"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 неделя</w:t>
            </w: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9"/>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на учителей, прошедших аттестацию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работе в летний период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техники чтения в 5, 6 классах</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материала, стендов по итоговой аттестации выпускников 9, 11 классов</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выполнения учебных планов и программ</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работы по проведению аттестации педагогических работников. Сдача отчета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Анализ работы МО объединений учителей-предметников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Май</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распоряжения об окончании учебного года</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проведения административных контрольных работ, срезов за год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педагогического совета «О переводе учащихся»</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информации о выполнении программ по всем предметам</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2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1"/>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Предварительная тарификация учителей на следующий учебный год </w:t>
            </w:r>
            <w:proofErr w:type="gramStart"/>
            <w:r w:rsidRPr="00624CA0">
              <w:rPr>
                <w:rFonts w:eastAsia="Calibri" w:cs="Times New Roman"/>
                <w:szCs w:val="24"/>
              </w:rPr>
              <w:t>( корректировка</w:t>
            </w:r>
            <w:proofErr w:type="gramEnd"/>
            <w:r w:rsidRPr="00624CA0">
              <w:rPr>
                <w:rFonts w:eastAsia="Calibri" w:cs="Times New Roman"/>
                <w:szCs w:val="24"/>
              </w:rPr>
              <w:t>)</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xml:space="preserve"> • Мероприятия по организации и проведению государственной (итоговой) аттестации: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плана работы по организации и проведению итоговой аттестации;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ревизия документов по нормативно-правовому обеспечению;</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проведение ученических и родительских собраний по ознакомлению с нормативно-правовой базой;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заявлений на выбор экзамена;</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экспертиза и утверждение материалов для экзаменов по выбору;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расписания экзаменов, консультаций;</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на учащихся, проходящих аттестацию в щадящем режиме;</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 неделя</w:t>
            </w:r>
          </w:p>
          <w:p w:rsidR="004F4E97" w:rsidRPr="00624CA0" w:rsidRDefault="004F4E97"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стендов для учащихся – подготовка приказов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заявлений от учителей на прохождение аттестации в следующем году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к летней оздоровительной работе</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Отчет «Об итогах аттестации педагогических и руководящих работников»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blCellSpacing w:w="-8" w:type="dxa"/>
        </w:trPr>
        <w:tc>
          <w:tcPr>
            <w:tcW w:w="87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Июнь</w:t>
            </w:r>
          </w:p>
        </w:tc>
        <w:tc>
          <w:tcPr>
            <w:tcW w:w="8095" w:type="dxa"/>
            <w:tcBorders>
              <w:top w:val="single" w:sz="6" w:space="0" w:color="000000"/>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классными руководителями по итогам учебного года. Прием отчетов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Подготовка аналитических материалов по итогам учебного года по всем направлениям</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информации о выполнении программ по всем предметам</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библиотекарем</w:t>
            </w:r>
          </w:p>
        </w:tc>
        <w:tc>
          <w:tcPr>
            <w:tcW w:w="1009"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1 неделя</w:t>
            </w: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2 неделя</w:t>
            </w: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3 неделя</w:t>
            </w:r>
          </w:p>
          <w:p w:rsidR="00C30908" w:rsidRPr="00624CA0" w:rsidRDefault="00C30908" w:rsidP="0053431F">
            <w:pPr>
              <w:spacing w:after="0" w:line="0" w:lineRule="atLeast"/>
              <w:jc w:val="both"/>
              <w:rPr>
                <w:rFonts w:eastAsia="Calibri" w:cs="Times New Roman"/>
                <w:szCs w:val="24"/>
              </w:rPr>
            </w:pPr>
            <w:r w:rsidRPr="00624CA0">
              <w:rPr>
                <w:rFonts w:eastAsia="Calibri" w:cs="Times New Roman"/>
                <w:szCs w:val="24"/>
              </w:rPr>
              <w:t>4 неделя</w:t>
            </w:r>
          </w:p>
        </w:tc>
        <w:tc>
          <w:tcPr>
            <w:tcW w:w="1016" w:type="dxa"/>
            <w:vMerge w:val="restart"/>
            <w:tcBorders>
              <w:top w:val="single" w:sz="6" w:space="0" w:color="000000"/>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журналов</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Проверка личных дел</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Прием заявлений от учителей о прохождении аттестации в следующем году</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Составление графика работы учителей на июнь</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867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blCellSpacing w:w="-8" w:type="dxa"/>
        </w:trPr>
        <w:tc>
          <w:tcPr>
            <w:tcW w:w="87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4" w:space="0" w:color="auto"/>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Оформление документов, подтверждающих награждение медалями, похвальными листами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Отчет «Об итогам работы школы за год»</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Собеседование с руководителями методических объединений (самоотчет)</w:t>
            </w:r>
          </w:p>
        </w:tc>
        <w:tc>
          <w:tcPr>
            <w:tcW w:w="1009"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r w:rsidR="00C30908" w:rsidRPr="00624CA0" w:rsidTr="00424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blCellSpacing w:w="-8" w:type="dxa"/>
        </w:trPr>
        <w:tc>
          <w:tcPr>
            <w:tcW w:w="87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8095" w:type="dxa"/>
            <w:tcBorders>
              <w:top w:val="single" w:sz="4" w:space="0" w:color="auto"/>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Сбор заявлений на прохождение курсовой переподготовки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проведения государственной (итоговой) аттестации</w:t>
            </w:r>
          </w:p>
          <w:p w:rsidR="00C30908" w:rsidRPr="00624CA0" w:rsidRDefault="00C30908" w:rsidP="0053431F">
            <w:pPr>
              <w:autoSpaceDE w:val="0"/>
              <w:autoSpaceDN w:val="0"/>
              <w:adjustRightInd w:val="0"/>
              <w:spacing w:after="0" w:line="0" w:lineRule="atLeast"/>
              <w:jc w:val="both"/>
              <w:rPr>
                <w:rFonts w:eastAsia="Calibri" w:cs="Times New Roman"/>
                <w:szCs w:val="24"/>
              </w:rPr>
            </w:pPr>
            <w:r w:rsidRPr="00624CA0">
              <w:rPr>
                <w:rFonts w:eastAsia="Calibri" w:cs="Times New Roman"/>
                <w:szCs w:val="24"/>
              </w:rPr>
              <w:t>• Контроль за оформлением аттестатов выпускников 9, 11 классов</w:t>
            </w:r>
          </w:p>
        </w:tc>
        <w:tc>
          <w:tcPr>
            <w:tcW w:w="1009"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c>
          <w:tcPr>
            <w:tcW w:w="1016" w:type="dxa"/>
            <w:vMerge/>
            <w:tcBorders>
              <w:left w:val="single" w:sz="6" w:space="0" w:color="000000"/>
              <w:bottom w:val="single" w:sz="6" w:space="0" w:color="000000"/>
              <w:right w:val="single" w:sz="6" w:space="0" w:color="000000"/>
            </w:tcBorders>
            <w:shd w:val="clear" w:color="auto" w:fill="auto"/>
          </w:tcPr>
          <w:p w:rsidR="00C30908" w:rsidRPr="00624CA0" w:rsidRDefault="00C30908" w:rsidP="0053431F">
            <w:pPr>
              <w:autoSpaceDE w:val="0"/>
              <w:autoSpaceDN w:val="0"/>
              <w:adjustRightInd w:val="0"/>
              <w:spacing w:after="0" w:line="0" w:lineRule="atLeast"/>
              <w:jc w:val="both"/>
              <w:rPr>
                <w:rFonts w:eastAsia="Calibri" w:cs="Times New Roman"/>
                <w:szCs w:val="24"/>
              </w:rPr>
            </w:pPr>
          </w:p>
        </w:tc>
      </w:tr>
    </w:tbl>
    <w:p w:rsidR="00C30908" w:rsidRPr="00624CA0" w:rsidRDefault="00C30908" w:rsidP="00E778B5">
      <w:pPr>
        <w:spacing w:after="0" w:line="0" w:lineRule="atLeast"/>
        <w:jc w:val="both"/>
        <w:rPr>
          <w:rFonts w:cs="Times New Roman"/>
          <w:szCs w:val="24"/>
        </w:rPr>
      </w:pPr>
    </w:p>
    <w:sectPr w:rsidR="00C30908" w:rsidRPr="00624CA0" w:rsidSect="00304216">
      <w:footerReference w:type="default" r:id="rId99"/>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A1A" w:rsidRDefault="00056A1A">
      <w:pPr>
        <w:spacing w:after="0"/>
      </w:pPr>
      <w:r>
        <w:separator/>
      </w:r>
    </w:p>
  </w:endnote>
  <w:endnote w:type="continuationSeparator" w:id="0">
    <w:p w:rsidR="00056A1A" w:rsidRDefault="00056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sans-serif">
    <w:altName w:val="Times New Roman"/>
    <w:charset w:val="00"/>
    <w:family w:val="auto"/>
    <w:pitch w:val="default"/>
  </w:font>
  <w:font w:name="DFKai-SB">
    <w:altName w:val="Microsoft YaHei"/>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31D27" w:rsidRDefault="00F31D2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A1A" w:rsidRDefault="00056A1A">
      <w:pPr>
        <w:spacing w:after="0"/>
      </w:pPr>
      <w:r>
        <w:separator/>
      </w:r>
    </w:p>
  </w:footnote>
  <w:footnote w:type="continuationSeparator" w:id="0">
    <w:p w:rsidR="00056A1A" w:rsidRDefault="00056A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54A30"/>
    <w:multiLevelType w:val="multilevel"/>
    <w:tmpl w:val="903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42507D"/>
    <w:multiLevelType w:val="hybridMultilevel"/>
    <w:tmpl w:val="8904B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AD4FA9"/>
    <w:multiLevelType w:val="singleLevel"/>
    <w:tmpl w:val="B07068EA"/>
    <w:lvl w:ilvl="0">
      <w:start w:val="1"/>
      <w:numFmt w:val="decimal"/>
      <w:lvlText w:val="%1."/>
      <w:lvlJc w:val="left"/>
      <w:pPr>
        <w:tabs>
          <w:tab w:val="num" w:pos="360"/>
        </w:tabs>
        <w:ind w:left="360" w:hanging="360"/>
      </w:pPr>
      <w:rPr>
        <w:rFonts w:cs="Times New Roman" w:hint="default"/>
        <w:i/>
      </w:rPr>
    </w:lvl>
  </w:abstractNum>
  <w:abstractNum w:abstractNumId="7" w15:restartNumberingAfterBreak="0">
    <w:nsid w:val="0A214629"/>
    <w:multiLevelType w:val="hybridMultilevel"/>
    <w:tmpl w:val="1A22F9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DC917EF"/>
    <w:multiLevelType w:val="multilevel"/>
    <w:tmpl w:val="B01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A515A"/>
    <w:multiLevelType w:val="hybridMultilevel"/>
    <w:tmpl w:val="88E2E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ED24808"/>
    <w:multiLevelType w:val="multilevel"/>
    <w:tmpl w:val="6622C75C"/>
    <w:lvl w:ilvl="0">
      <w:start w:val="1"/>
      <w:numFmt w:val="decimal"/>
      <w:lvlText w:val="%1."/>
      <w:lvlJc w:val="left"/>
      <w:pPr>
        <w:tabs>
          <w:tab w:val="num" w:pos="720"/>
        </w:tabs>
        <w:ind w:left="720" w:hanging="360"/>
      </w:pPr>
      <w:rPr>
        <w:rFonts w:hint="default"/>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D846D0"/>
    <w:multiLevelType w:val="multilevel"/>
    <w:tmpl w:val="11D846D0"/>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DC75BE"/>
    <w:multiLevelType w:val="multilevel"/>
    <w:tmpl w:val="E658824C"/>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4D7E98"/>
    <w:multiLevelType w:val="hybridMultilevel"/>
    <w:tmpl w:val="BDA27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9D63B6"/>
    <w:multiLevelType w:val="hybridMultilevel"/>
    <w:tmpl w:val="4EA473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9C13BA9"/>
    <w:multiLevelType w:val="hybridMultilevel"/>
    <w:tmpl w:val="1466E80E"/>
    <w:lvl w:ilvl="0" w:tplc="442A7AC4">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78"/>
        </w:tabs>
        <w:ind w:left="1478" w:hanging="360"/>
      </w:pPr>
      <w:rPr>
        <w:rFonts w:cs="Times New Roman"/>
      </w:rPr>
    </w:lvl>
    <w:lvl w:ilvl="2" w:tplc="04190005">
      <w:start w:val="1"/>
      <w:numFmt w:val="decimal"/>
      <w:lvlText w:val="%3."/>
      <w:lvlJc w:val="left"/>
      <w:pPr>
        <w:tabs>
          <w:tab w:val="num" w:pos="2198"/>
        </w:tabs>
        <w:ind w:left="2198" w:hanging="360"/>
      </w:pPr>
      <w:rPr>
        <w:rFonts w:cs="Times New Roman"/>
      </w:rPr>
    </w:lvl>
    <w:lvl w:ilvl="3" w:tplc="04190001">
      <w:start w:val="1"/>
      <w:numFmt w:val="decimal"/>
      <w:lvlText w:val="%4."/>
      <w:lvlJc w:val="left"/>
      <w:pPr>
        <w:tabs>
          <w:tab w:val="num" w:pos="2918"/>
        </w:tabs>
        <w:ind w:left="2918" w:hanging="360"/>
      </w:pPr>
      <w:rPr>
        <w:rFonts w:cs="Times New Roman"/>
      </w:rPr>
    </w:lvl>
    <w:lvl w:ilvl="4" w:tplc="04190003">
      <w:start w:val="1"/>
      <w:numFmt w:val="decimal"/>
      <w:lvlText w:val="%5."/>
      <w:lvlJc w:val="left"/>
      <w:pPr>
        <w:tabs>
          <w:tab w:val="num" w:pos="3638"/>
        </w:tabs>
        <w:ind w:left="3638" w:hanging="360"/>
      </w:pPr>
      <w:rPr>
        <w:rFonts w:cs="Times New Roman"/>
      </w:rPr>
    </w:lvl>
    <w:lvl w:ilvl="5" w:tplc="04190005">
      <w:start w:val="1"/>
      <w:numFmt w:val="decimal"/>
      <w:lvlText w:val="%6."/>
      <w:lvlJc w:val="left"/>
      <w:pPr>
        <w:tabs>
          <w:tab w:val="num" w:pos="4358"/>
        </w:tabs>
        <w:ind w:left="4358" w:hanging="360"/>
      </w:pPr>
      <w:rPr>
        <w:rFonts w:cs="Times New Roman"/>
      </w:rPr>
    </w:lvl>
    <w:lvl w:ilvl="6" w:tplc="04190001">
      <w:start w:val="1"/>
      <w:numFmt w:val="decimal"/>
      <w:lvlText w:val="%7."/>
      <w:lvlJc w:val="left"/>
      <w:pPr>
        <w:tabs>
          <w:tab w:val="num" w:pos="5078"/>
        </w:tabs>
        <w:ind w:left="5078" w:hanging="360"/>
      </w:pPr>
      <w:rPr>
        <w:rFonts w:cs="Times New Roman"/>
      </w:rPr>
    </w:lvl>
    <w:lvl w:ilvl="7" w:tplc="04190003">
      <w:start w:val="1"/>
      <w:numFmt w:val="decimal"/>
      <w:lvlText w:val="%8."/>
      <w:lvlJc w:val="left"/>
      <w:pPr>
        <w:tabs>
          <w:tab w:val="num" w:pos="5798"/>
        </w:tabs>
        <w:ind w:left="5798" w:hanging="360"/>
      </w:pPr>
      <w:rPr>
        <w:rFonts w:cs="Times New Roman"/>
      </w:rPr>
    </w:lvl>
    <w:lvl w:ilvl="8" w:tplc="04190005">
      <w:start w:val="1"/>
      <w:numFmt w:val="decimal"/>
      <w:lvlText w:val="%9."/>
      <w:lvlJc w:val="left"/>
      <w:pPr>
        <w:tabs>
          <w:tab w:val="num" w:pos="6518"/>
        </w:tabs>
        <w:ind w:left="6518" w:hanging="360"/>
      </w:pPr>
      <w:rPr>
        <w:rFonts w:cs="Times New Roman"/>
      </w:rPr>
    </w:lvl>
  </w:abstractNum>
  <w:abstractNum w:abstractNumId="16" w15:restartNumberingAfterBreak="0">
    <w:nsid w:val="204E0014"/>
    <w:multiLevelType w:val="multilevel"/>
    <w:tmpl w:val="5CF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427CD"/>
    <w:multiLevelType w:val="multilevel"/>
    <w:tmpl w:val="C0B6B39A"/>
    <w:lvl w:ilvl="0">
      <w:start w:val="1"/>
      <w:numFmt w:val="decimal"/>
      <w:lvlText w:val="%1."/>
      <w:lvlJc w:val="left"/>
      <w:pPr>
        <w:ind w:left="720" w:hanging="360"/>
      </w:pPr>
      <w:rPr>
        <w:rFonts w:hint="default"/>
      </w:rPr>
    </w:lvl>
    <w:lvl w:ilvl="1">
      <w:start w:val="13"/>
      <w:numFmt w:val="decimal"/>
      <w:isLgl/>
      <w:lvlText w:val="%1.%2."/>
      <w:lvlJc w:val="left"/>
      <w:pPr>
        <w:ind w:left="750" w:hanging="390"/>
      </w:pPr>
      <w:rPr>
        <w:rFonts w:hint="default"/>
      </w:rPr>
    </w:lvl>
    <w:lvl w:ilvl="2">
      <w:start w:val="1"/>
      <w:numFmt w:val="decimal"/>
      <w:isLgl/>
      <w:lvlText w:val="%1.%2.%3."/>
      <w:lvlJc w:val="left"/>
      <w:pPr>
        <w:ind w:left="750" w:hanging="39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8" w15:restartNumberingAfterBreak="0">
    <w:nsid w:val="25E20DDA"/>
    <w:multiLevelType w:val="multilevel"/>
    <w:tmpl w:val="D0780E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8"/>
      </w:rPr>
    </w:lvl>
    <w:lvl w:ilvl="2">
      <w:start w:val="1"/>
      <w:numFmt w:val="decimal"/>
      <w:isLgl/>
      <w:lvlText w:val="%1.%2.%3"/>
      <w:lvlJc w:val="left"/>
      <w:pPr>
        <w:ind w:left="1440" w:hanging="720"/>
      </w:pPr>
      <w:rPr>
        <w:rFonts w:hint="default"/>
        <w:sz w:val="18"/>
      </w:rPr>
    </w:lvl>
    <w:lvl w:ilvl="3">
      <w:start w:val="1"/>
      <w:numFmt w:val="decimal"/>
      <w:isLgl/>
      <w:lvlText w:val="%1.%2.%3.%4"/>
      <w:lvlJc w:val="left"/>
      <w:pPr>
        <w:ind w:left="1440" w:hanging="720"/>
      </w:pPr>
      <w:rPr>
        <w:rFonts w:hint="default"/>
        <w:sz w:val="18"/>
      </w:rPr>
    </w:lvl>
    <w:lvl w:ilvl="4">
      <w:start w:val="1"/>
      <w:numFmt w:val="decimal"/>
      <w:isLgl/>
      <w:lvlText w:val="%1.%2.%3.%4.%5"/>
      <w:lvlJc w:val="left"/>
      <w:pPr>
        <w:ind w:left="1440" w:hanging="720"/>
      </w:pPr>
      <w:rPr>
        <w:rFonts w:hint="default"/>
        <w:sz w:val="18"/>
      </w:rPr>
    </w:lvl>
    <w:lvl w:ilvl="5">
      <w:start w:val="1"/>
      <w:numFmt w:val="decimal"/>
      <w:isLgl/>
      <w:lvlText w:val="%1.%2.%3.%4.%5.%6"/>
      <w:lvlJc w:val="left"/>
      <w:pPr>
        <w:ind w:left="1800" w:hanging="1080"/>
      </w:pPr>
      <w:rPr>
        <w:rFonts w:hint="default"/>
        <w:sz w:val="18"/>
      </w:rPr>
    </w:lvl>
    <w:lvl w:ilvl="6">
      <w:start w:val="1"/>
      <w:numFmt w:val="decimal"/>
      <w:isLgl/>
      <w:lvlText w:val="%1.%2.%3.%4.%5.%6.%7"/>
      <w:lvlJc w:val="left"/>
      <w:pPr>
        <w:ind w:left="1800" w:hanging="1080"/>
      </w:pPr>
      <w:rPr>
        <w:rFonts w:hint="default"/>
        <w:sz w:val="18"/>
      </w:rPr>
    </w:lvl>
    <w:lvl w:ilvl="7">
      <w:start w:val="1"/>
      <w:numFmt w:val="decimal"/>
      <w:isLgl/>
      <w:lvlText w:val="%1.%2.%3.%4.%5.%6.%7.%8"/>
      <w:lvlJc w:val="left"/>
      <w:pPr>
        <w:ind w:left="2160" w:hanging="1440"/>
      </w:pPr>
      <w:rPr>
        <w:rFonts w:hint="default"/>
        <w:sz w:val="18"/>
      </w:rPr>
    </w:lvl>
    <w:lvl w:ilvl="8">
      <w:start w:val="1"/>
      <w:numFmt w:val="decimal"/>
      <w:isLgl/>
      <w:lvlText w:val="%1.%2.%3.%4.%5.%6.%7.%8.%9"/>
      <w:lvlJc w:val="left"/>
      <w:pPr>
        <w:ind w:left="2160" w:hanging="1440"/>
      </w:pPr>
      <w:rPr>
        <w:rFonts w:hint="default"/>
        <w:sz w:val="18"/>
      </w:rPr>
    </w:lvl>
  </w:abstractNum>
  <w:abstractNum w:abstractNumId="19" w15:restartNumberingAfterBreak="0">
    <w:nsid w:val="25F60D37"/>
    <w:multiLevelType w:val="hybridMultilevel"/>
    <w:tmpl w:val="3E081A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6536A23"/>
    <w:multiLevelType w:val="multilevel"/>
    <w:tmpl w:val="4E46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5E7DF1"/>
    <w:multiLevelType w:val="multilevel"/>
    <w:tmpl w:val="F25C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C43E13"/>
    <w:multiLevelType w:val="singleLevel"/>
    <w:tmpl w:val="5380CDD0"/>
    <w:lvl w:ilvl="0">
      <w:start w:val="1"/>
      <w:numFmt w:val="decimal"/>
      <w:lvlText w:val="%1."/>
      <w:lvlJc w:val="left"/>
      <w:pPr>
        <w:tabs>
          <w:tab w:val="num" w:pos="360"/>
        </w:tabs>
        <w:ind w:left="360" w:hanging="360"/>
      </w:pPr>
      <w:rPr>
        <w:rFonts w:cs="Times New Roman" w:hint="default"/>
        <w:i/>
      </w:rPr>
    </w:lvl>
  </w:abstractNum>
  <w:abstractNum w:abstractNumId="23" w15:restartNumberingAfterBreak="0">
    <w:nsid w:val="27FE7207"/>
    <w:multiLevelType w:val="hybridMultilevel"/>
    <w:tmpl w:val="8562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072152"/>
    <w:multiLevelType w:val="multilevel"/>
    <w:tmpl w:val="E61A062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C345A9"/>
    <w:multiLevelType w:val="multilevel"/>
    <w:tmpl w:val="47F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C97DC2"/>
    <w:multiLevelType w:val="hybridMultilevel"/>
    <w:tmpl w:val="CC009EFA"/>
    <w:lvl w:ilvl="0" w:tplc="3142355E">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2C29603B"/>
    <w:multiLevelType w:val="hybridMultilevel"/>
    <w:tmpl w:val="F07C7150"/>
    <w:lvl w:ilvl="0" w:tplc="6602D982">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08519F6"/>
    <w:multiLevelType w:val="hybridMultilevel"/>
    <w:tmpl w:val="99582B82"/>
    <w:lvl w:ilvl="0" w:tplc="06EE24F2">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1F84295"/>
    <w:multiLevelType w:val="hybridMultilevel"/>
    <w:tmpl w:val="B8D65B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41A1A69"/>
    <w:multiLevelType w:val="hybridMultilevel"/>
    <w:tmpl w:val="DA6AB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452953"/>
    <w:multiLevelType w:val="multilevel"/>
    <w:tmpl w:val="33D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15:restartNumberingAfterBreak="0">
    <w:nsid w:val="38F555B4"/>
    <w:multiLevelType w:val="multilevel"/>
    <w:tmpl w:val="27F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B0645D"/>
    <w:multiLevelType w:val="multilevel"/>
    <w:tmpl w:val="3D3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64287D"/>
    <w:multiLevelType w:val="hybridMultilevel"/>
    <w:tmpl w:val="AFB095B8"/>
    <w:lvl w:ilvl="0" w:tplc="3FEC9D6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C2F29F9"/>
    <w:multiLevelType w:val="hybridMultilevel"/>
    <w:tmpl w:val="06A41FB4"/>
    <w:lvl w:ilvl="0" w:tplc="046012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CEC68B3"/>
    <w:multiLevelType w:val="multilevel"/>
    <w:tmpl w:val="AC4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F95579"/>
    <w:multiLevelType w:val="multilevel"/>
    <w:tmpl w:val="B5D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5B5E4C"/>
    <w:multiLevelType w:val="multilevel"/>
    <w:tmpl w:val="A59CD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1011218"/>
    <w:multiLevelType w:val="hybridMultilevel"/>
    <w:tmpl w:val="897A9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11636A6"/>
    <w:multiLevelType w:val="multilevel"/>
    <w:tmpl w:val="9D66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425143"/>
    <w:multiLevelType w:val="multilevel"/>
    <w:tmpl w:val="7A70AF92"/>
    <w:lvl w:ilvl="0">
      <w:start w:val="1"/>
      <w:numFmt w:val="decimal"/>
      <w:lvlText w:val="%1."/>
      <w:lvlJc w:val="left"/>
      <w:pPr>
        <w:ind w:left="1068"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19A6820"/>
    <w:multiLevelType w:val="multilevel"/>
    <w:tmpl w:val="F7FE931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D42675"/>
    <w:multiLevelType w:val="multilevel"/>
    <w:tmpl w:val="254063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6172952"/>
    <w:multiLevelType w:val="hybridMultilevel"/>
    <w:tmpl w:val="1ADE0C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46531740"/>
    <w:multiLevelType w:val="multilevel"/>
    <w:tmpl w:val="2B4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F082C"/>
    <w:multiLevelType w:val="hybridMultilevel"/>
    <w:tmpl w:val="90CC6384"/>
    <w:lvl w:ilvl="0" w:tplc="0EDC632A">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39017F"/>
    <w:multiLevelType w:val="hybridMultilevel"/>
    <w:tmpl w:val="5666F006"/>
    <w:lvl w:ilvl="0" w:tplc="855488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2B81B76"/>
    <w:multiLevelType w:val="hybridMultilevel"/>
    <w:tmpl w:val="F782CD5E"/>
    <w:lvl w:ilvl="0" w:tplc="FEE2CD9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3274D7F"/>
    <w:multiLevelType w:val="multilevel"/>
    <w:tmpl w:val="919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693F52"/>
    <w:multiLevelType w:val="multilevel"/>
    <w:tmpl w:val="ECF8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984C40"/>
    <w:multiLevelType w:val="hybridMultilevel"/>
    <w:tmpl w:val="D3528A6E"/>
    <w:lvl w:ilvl="0" w:tplc="43C664A4">
      <w:start w:val="1"/>
      <w:numFmt w:val="decimal"/>
      <w:lvlText w:val="%1."/>
      <w:lvlJc w:val="left"/>
      <w:pPr>
        <w:tabs>
          <w:tab w:val="num" w:pos="636"/>
        </w:tabs>
        <w:ind w:left="636" w:hanging="360"/>
      </w:pPr>
      <w:rPr>
        <w:b/>
      </w:r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59" w15:restartNumberingAfterBreak="0">
    <w:nsid w:val="5B8672BF"/>
    <w:multiLevelType w:val="multilevel"/>
    <w:tmpl w:val="AA565388"/>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0" w15:restartNumberingAfterBreak="0">
    <w:nsid w:val="5D750E8B"/>
    <w:multiLevelType w:val="hybridMultilevel"/>
    <w:tmpl w:val="78C83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080AC4"/>
    <w:multiLevelType w:val="hybridMultilevel"/>
    <w:tmpl w:val="565A1B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F4A7264"/>
    <w:multiLevelType w:val="hybridMultilevel"/>
    <w:tmpl w:val="36CA59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0C82DFE"/>
    <w:multiLevelType w:val="multilevel"/>
    <w:tmpl w:val="49D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163E6A"/>
    <w:multiLevelType w:val="multilevel"/>
    <w:tmpl w:val="5D7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3E3EB3"/>
    <w:multiLevelType w:val="hybridMultilevel"/>
    <w:tmpl w:val="E09EA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66325958"/>
    <w:multiLevelType w:val="multilevel"/>
    <w:tmpl w:val="97E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E81675"/>
    <w:multiLevelType w:val="multilevel"/>
    <w:tmpl w:val="BD526A0E"/>
    <w:lvl w:ilvl="0">
      <w:start w:val="1"/>
      <w:numFmt w:val="decimal"/>
      <w:lvlText w:val="%1."/>
      <w:lvlJc w:val="left"/>
      <w:pPr>
        <w:ind w:left="720" w:hanging="360"/>
      </w:pPr>
      <w:rPr>
        <w:rFonts w:ascii="Times New Roman" w:eastAsiaTheme="minorHAnsi" w:hAnsi="Times New Roman" w:hint="default"/>
        <w:b w:val="0"/>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B3343C8"/>
    <w:multiLevelType w:val="hybridMultilevel"/>
    <w:tmpl w:val="B2E46E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C64059E"/>
    <w:multiLevelType w:val="multilevel"/>
    <w:tmpl w:val="F56E47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1" w15:restartNumberingAfterBreak="0">
    <w:nsid w:val="6E99376F"/>
    <w:multiLevelType w:val="multilevel"/>
    <w:tmpl w:val="1D24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503E59"/>
    <w:multiLevelType w:val="multilevel"/>
    <w:tmpl w:val="A7FAB974"/>
    <w:lvl w:ilvl="0">
      <w:start w:val="1"/>
      <w:numFmt w:val="decimal"/>
      <w:lvlText w:val="%1."/>
      <w:lvlJc w:val="left"/>
      <w:pPr>
        <w:ind w:left="644" w:hanging="360"/>
      </w:pPr>
    </w:lvl>
    <w:lvl w:ilvl="1">
      <w:start w:val="1"/>
      <w:numFmt w:val="decimal"/>
      <w:isLgl/>
      <w:lvlText w:val="%1.%2."/>
      <w:lvlJc w:val="left"/>
      <w:pPr>
        <w:ind w:left="704" w:hanging="420"/>
      </w:pPr>
      <w:rPr>
        <w:rFonts w:hint="default"/>
        <w:b w:val="0"/>
        <w:sz w:val="16"/>
        <w:szCs w:val="1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3" w15:restartNumberingAfterBreak="0">
    <w:nsid w:val="761376AA"/>
    <w:multiLevelType w:val="hybridMultilevel"/>
    <w:tmpl w:val="664AC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65B481A"/>
    <w:multiLevelType w:val="multilevel"/>
    <w:tmpl w:val="C6AAF4E2"/>
    <w:lvl w:ilvl="0">
      <w:start w:val="1"/>
      <w:numFmt w:val="decimal"/>
      <w:lvlText w:val="%1."/>
      <w:lvlJc w:val="left"/>
      <w:pPr>
        <w:ind w:left="720" w:hanging="360"/>
      </w:pPr>
    </w:lvl>
    <w:lvl w:ilvl="1">
      <w:start w:val="1"/>
      <w:numFmt w:val="decimal"/>
      <w:isLgl/>
      <w:lvlText w:val="%1.%2."/>
      <w:lvlJc w:val="left"/>
      <w:pPr>
        <w:ind w:left="862" w:hanging="72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75" w15:restartNumberingAfterBreak="0">
    <w:nsid w:val="77D44884"/>
    <w:multiLevelType w:val="hybridMultilevel"/>
    <w:tmpl w:val="8092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7F0092A"/>
    <w:multiLevelType w:val="hybridMultilevel"/>
    <w:tmpl w:val="017C41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7A9C0FE3"/>
    <w:multiLevelType w:val="hybridMultilevel"/>
    <w:tmpl w:val="EC2CE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9" w15:restartNumberingAfterBreak="0">
    <w:nsid w:val="7AED2EA1"/>
    <w:multiLevelType w:val="multilevel"/>
    <w:tmpl w:val="2B445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7D9C0DD9"/>
    <w:multiLevelType w:val="multilevel"/>
    <w:tmpl w:val="03D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22"/>
  </w:num>
  <w:num w:numId="3">
    <w:abstractNumId w:val="6"/>
  </w:num>
  <w:num w:numId="4">
    <w:abstractNumId w:val="48"/>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65"/>
  </w:num>
  <w:num w:numId="13">
    <w:abstractNumId w:val="61"/>
  </w:num>
  <w:num w:numId="14">
    <w:abstractNumId w:val="51"/>
  </w:num>
  <w:num w:numId="15">
    <w:abstractNumId w:val="56"/>
  </w:num>
  <w:num w:numId="16">
    <w:abstractNumId w:val="12"/>
  </w:num>
  <w:num w:numId="17">
    <w:abstractNumId w:val="74"/>
  </w:num>
  <w:num w:numId="18">
    <w:abstractNumId w:val="29"/>
  </w:num>
  <w:num w:numId="19">
    <w:abstractNumId w:val="69"/>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5"/>
  </w:num>
  <w:num w:numId="26">
    <w:abstractNumId w:val="34"/>
  </w:num>
  <w:num w:numId="27">
    <w:abstractNumId w:val="76"/>
  </w:num>
  <w:num w:numId="28">
    <w:abstractNumId w:val="7"/>
  </w:num>
  <w:num w:numId="29">
    <w:abstractNumId w:val="19"/>
  </w:num>
  <w:num w:numId="30">
    <w:abstractNumId w:val="42"/>
  </w:num>
  <w:num w:numId="31">
    <w:abstractNumId w:val="25"/>
  </w:num>
  <w:num w:numId="32">
    <w:abstractNumId w:val="14"/>
  </w:num>
  <w:num w:numId="33">
    <w:abstractNumId w:val="46"/>
  </w:num>
  <w:num w:numId="34">
    <w:abstractNumId w:val="31"/>
  </w:num>
  <w:num w:numId="35">
    <w:abstractNumId w:val="27"/>
  </w:num>
  <w:num w:numId="36">
    <w:abstractNumId w:val="70"/>
  </w:num>
  <w:num w:numId="37">
    <w:abstractNumId w:val="54"/>
  </w:num>
  <w:num w:numId="38">
    <w:abstractNumId w:val="52"/>
  </w:num>
  <w:num w:numId="39">
    <w:abstractNumId w:val="78"/>
  </w:num>
  <w:num w:numId="40">
    <w:abstractNumId w:val="30"/>
  </w:num>
  <w:num w:numId="41">
    <w:abstractNumId w:val="10"/>
  </w:num>
  <w:num w:numId="42">
    <w:abstractNumId w:val="18"/>
  </w:num>
  <w:num w:numId="43">
    <w:abstractNumId w:val="50"/>
  </w:num>
  <w:num w:numId="44">
    <w:abstractNumId w:val="35"/>
  </w:num>
  <w:num w:numId="45">
    <w:abstractNumId w:val="47"/>
  </w:num>
  <w:num w:numId="46">
    <w:abstractNumId w:val="26"/>
  </w:num>
  <w:num w:numId="47">
    <w:abstractNumId w:val="80"/>
  </w:num>
  <w:num w:numId="48">
    <w:abstractNumId w:val="17"/>
  </w:num>
  <w:num w:numId="49">
    <w:abstractNumId w:val="67"/>
  </w:num>
  <w:num w:numId="50">
    <w:abstractNumId w:val="77"/>
  </w:num>
  <w:num w:numId="51">
    <w:abstractNumId w:val="73"/>
  </w:num>
  <w:num w:numId="52">
    <w:abstractNumId w:val="36"/>
  </w:num>
  <w:num w:numId="53">
    <w:abstractNumId w:val="57"/>
  </w:num>
  <w:num w:numId="54">
    <w:abstractNumId w:val="71"/>
  </w:num>
  <w:num w:numId="55">
    <w:abstractNumId w:val="33"/>
  </w:num>
  <w:num w:numId="56">
    <w:abstractNumId w:val="8"/>
  </w:num>
  <w:num w:numId="57">
    <w:abstractNumId w:val="64"/>
  </w:num>
  <w:num w:numId="58">
    <w:abstractNumId w:val="16"/>
  </w:num>
  <w:num w:numId="59">
    <w:abstractNumId w:val="66"/>
  </w:num>
  <w:num w:numId="60">
    <w:abstractNumId w:val="45"/>
  </w:num>
  <w:num w:numId="61">
    <w:abstractNumId w:val="13"/>
  </w:num>
  <w:num w:numId="62">
    <w:abstractNumId w:val="32"/>
  </w:num>
  <w:num w:numId="63">
    <w:abstractNumId w:val="23"/>
  </w:num>
  <w:num w:numId="64">
    <w:abstractNumId w:val="40"/>
  </w:num>
  <w:num w:numId="65">
    <w:abstractNumId w:val="63"/>
  </w:num>
  <w:num w:numId="66">
    <w:abstractNumId w:val="38"/>
  </w:num>
  <w:num w:numId="6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5"/>
  </w:num>
  <w:num w:numId="70">
    <w:abstractNumId w:val="60"/>
  </w:num>
  <w:num w:numId="71">
    <w:abstractNumId w:val="75"/>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21"/>
  </w:num>
  <w:num w:numId="75">
    <w:abstractNumId w:val="11"/>
  </w:num>
  <w:num w:numId="76">
    <w:abstractNumId w:val="20"/>
  </w:num>
  <w:num w:numId="77">
    <w:abstractNumId w:val="39"/>
  </w:num>
  <w:num w:numId="78">
    <w:abstractNumId w:val="4"/>
  </w:num>
  <w:num w:numId="79">
    <w:abstractNumId w:val="44"/>
  </w:num>
  <w:num w:numId="80">
    <w:abstractNumId w:val="24"/>
  </w:num>
  <w:num w:numId="81">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08"/>
    <w:rsid w:val="00016355"/>
    <w:rsid w:val="00020787"/>
    <w:rsid w:val="000225D4"/>
    <w:rsid w:val="0003621E"/>
    <w:rsid w:val="0004508B"/>
    <w:rsid w:val="00047134"/>
    <w:rsid w:val="00050834"/>
    <w:rsid w:val="00056A1A"/>
    <w:rsid w:val="00064469"/>
    <w:rsid w:val="0007635E"/>
    <w:rsid w:val="000A0E7D"/>
    <w:rsid w:val="000B1429"/>
    <w:rsid w:val="000B34A3"/>
    <w:rsid w:val="000B73E2"/>
    <w:rsid w:val="000C4C53"/>
    <w:rsid w:val="000C6201"/>
    <w:rsid w:val="000F32C8"/>
    <w:rsid w:val="00120231"/>
    <w:rsid w:val="00124374"/>
    <w:rsid w:val="001429D6"/>
    <w:rsid w:val="001563D8"/>
    <w:rsid w:val="00157F61"/>
    <w:rsid w:val="0016588E"/>
    <w:rsid w:val="001738EE"/>
    <w:rsid w:val="00174309"/>
    <w:rsid w:val="001A07EC"/>
    <w:rsid w:val="001A234F"/>
    <w:rsid w:val="001E6A8B"/>
    <w:rsid w:val="001F1086"/>
    <w:rsid w:val="00217AEB"/>
    <w:rsid w:val="00230929"/>
    <w:rsid w:val="0024363F"/>
    <w:rsid w:val="00243842"/>
    <w:rsid w:val="00245642"/>
    <w:rsid w:val="0024616F"/>
    <w:rsid w:val="00283A3C"/>
    <w:rsid w:val="002949A9"/>
    <w:rsid w:val="002A3A4D"/>
    <w:rsid w:val="002B71F9"/>
    <w:rsid w:val="002D297A"/>
    <w:rsid w:val="00303166"/>
    <w:rsid w:val="00304216"/>
    <w:rsid w:val="00304872"/>
    <w:rsid w:val="00317B74"/>
    <w:rsid w:val="003202C4"/>
    <w:rsid w:val="00323AD0"/>
    <w:rsid w:val="00332143"/>
    <w:rsid w:val="00354F00"/>
    <w:rsid w:val="00363239"/>
    <w:rsid w:val="00375A61"/>
    <w:rsid w:val="00397B9A"/>
    <w:rsid w:val="003A01CE"/>
    <w:rsid w:val="003A2BA4"/>
    <w:rsid w:val="003B3E6F"/>
    <w:rsid w:val="003B4F6B"/>
    <w:rsid w:val="003B5F00"/>
    <w:rsid w:val="003B73AF"/>
    <w:rsid w:val="003C46BB"/>
    <w:rsid w:val="003E2906"/>
    <w:rsid w:val="003E2F33"/>
    <w:rsid w:val="003E7B5F"/>
    <w:rsid w:val="003F0907"/>
    <w:rsid w:val="003F4556"/>
    <w:rsid w:val="003F6321"/>
    <w:rsid w:val="00407CA4"/>
    <w:rsid w:val="004245A9"/>
    <w:rsid w:val="004336C7"/>
    <w:rsid w:val="00437616"/>
    <w:rsid w:val="00444288"/>
    <w:rsid w:val="00456753"/>
    <w:rsid w:val="00461983"/>
    <w:rsid w:val="00464D54"/>
    <w:rsid w:val="00465696"/>
    <w:rsid w:val="004708E8"/>
    <w:rsid w:val="00486757"/>
    <w:rsid w:val="00493650"/>
    <w:rsid w:val="00496578"/>
    <w:rsid w:val="00497EFA"/>
    <w:rsid w:val="004A3EC8"/>
    <w:rsid w:val="004B40B4"/>
    <w:rsid w:val="004C371C"/>
    <w:rsid w:val="004D232E"/>
    <w:rsid w:val="004D7BC4"/>
    <w:rsid w:val="004E200B"/>
    <w:rsid w:val="004F10CD"/>
    <w:rsid w:val="004F4E97"/>
    <w:rsid w:val="005037DB"/>
    <w:rsid w:val="00513026"/>
    <w:rsid w:val="005201D0"/>
    <w:rsid w:val="00520D8F"/>
    <w:rsid w:val="005224D3"/>
    <w:rsid w:val="0053431F"/>
    <w:rsid w:val="00540C33"/>
    <w:rsid w:val="005472FF"/>
    <w:rsid w:val="00553963"/>
    <w:rsid w:val="00560FE5"/>
    <w:rsid w:val="00563849"/>
    <w:rsid w:val="00567D90"/>
    <w:rsid w:val="00571F23"/>
    <w:rsid w:val="0058159E"/>
    <w:rsid w:val="00591E73"/>
    <w:rsid w:val="00595CB6"/>
    <w:rsid w:val="005968FD"/>
    <w:rsid w:val="005A7A5D"/>
    <w:rsid w:val="005B5101"/>
    <w:rsid w:val="005B549B"/>
    <w:rsid w:val="005C2E8B"/>
    <w:rsid w:val="005F36C7"/>
    <w:rsid w:val="00610ECE"/>
    <w:rsid w:val="00620067"/>
    <w:rsid w:val="00624CA0"/>
    <w:rsid w:val="00630DA0"/>
    <w:rsid w:val="006457C5"/>
    <w:rsid w:val="0065486C"/>
    <w:rsid w:val="00660006"/>
    <w:rsid w:val="00695C89"/>
    <w:rsid w:val="006A66DA"/>
    <w:rsid w:val="006D06F3"/>
    <w:rsid w:val="006F33A6"/>
    <w:rsid w:val="00710CC8"/>
    <w:rsid w:val="00713052"/>
    <w:rsid w:val="00714E3F"/>
    <w:rsid w:val="00716921"/>
    <w:rsid w:val="007214D1"/>
    <w:rsid w:val="00722299"/>
    <w:rsid w:val="00726F02"/>
    <w:rsid w:val="0076743A"/>
    <w:rsid w:val="00770F16"/>
    <w:rsid w:val="00773BB4"/>
    <w:rsid w:val="00780A39"/>
    <w:rsid w:val="00795E98"/>
    <w:rsid w:val="007A18DA"/>
    <w:rsid w:val="007A474F"/>
    <w:rsid w:val="007B128E"/>
    <w:rsid w:val="007B2D7A"/>
    <w:rsid w:val="00803C81"/>
    <w:rsid w:val="008050B5"/>
    <w:rsid w:val="00812887"/>
    <w:rsid w:val="00867CDD"/>
    <w:rsid w:val="00881BB7"/>
    <w:rsid w:val="00885EDB"/>
    <w:rsid w:val="00893631"/>
    <w:rsid w:val="0089387E"/>
    <w:rsid w:val="0089458C"/>
    <w:rsid w:val="0089667E"/>
    <w:rsid w:val="00897728"/>
    <w:rsid w:val="008A4A35"/>
    <w:rsid w:val="008A5061"/>
    <w:rsid w:val="008A5442"/>
    <w:rsid w:val="008B2F2B"/>
    <w:rsid w:val="008C1FFB"/>
    <w:rsid w:val="008C6A43"/>
    <w:rsid w:val="008D662A"/>
    <w:rsid w:val="008E6601"/>
    <w:rsid w:val="008E6BB2"/>
    <w:rsid w:val="008F2C16"/>
    <w:rsid w:val="008F67D3"/>
    <w:rsid w:val="00916DAE"/>
    <w:rsid w:val="00925104"/>
    <w:rsid w:val="00926958"/>
    <w:rsid w:val="009472B8"/>
    <w:rsid w:val="0096278A"/>
    <w:rsid w:val="00964497"/>
    <w:rsid w:val="009C5681"/>
    <w:rsid w:val="009D1865"/>
    <w:rsid w:val="009D2136"/>
    <w:rsid w:val="009D34BE"/>
    <w:rsid w:val="009E0ACF"/>
    <w:rsid w:val="009F1BB5"/>
    <w:rsid w:val="00A0088D"/>
    <w:rsid w:val="00A06F13"/>
    <w:rsid w:val="00A21BD6"/>
    <w:rsid w:val="00A225DE"/>
    <w:rsid w:val="00A3245E"/>
    <w:rsid w:val="00A41BC8"/>
    <w:rsid w:val="00A62AA1"/>
    <w:rsid w:val="00A651F5"/>
    <w:rsid w:val="00A74156"/>
    <w:rsid w:val="00A77DEF"/>
    <w:rsid w:val="00A84CB3"/>
    <w:rsid w:val="00A9253D"/>
    <w:rsid w:val="00A965B0"/>
    <w:rsid w:val="00AA4513"/>
    <w:rsid w:val="00AB56EC"/>
    <w:rsid w:val="00AB7260"/>
    <w:rsid w:val="00AC2471"/>
    <w:rsid w:val="00AC4724"/>
    <w:rsid w:val="00AD4979"/>
    <w:rsid w:val="00AD4A6E"/>
    <w:rsid w:val="00AD78DC"/>
    <w:rsid w:val="00AE42D2"/>
    <w:rsid w:val="00AE4EDD"/>
    <w:rsid w:val="00AE604A"/>
    <w:rsid w:val="00AE7927"/>
    <w:rsid w:val="00B027D9"/>
    <w:rsid w:val="00B16C76"/>
    <w:rsid w:val="00B234D2"/>
    <w:rsid w:val="00B37E32"/>
    <w:rsid w:val="00B50647"/>
    <w:rsid w:val="00B724D2"/>
    <w:rsid w:val="00B8542C"/>
    <w:rsid w:val="00B925E3"/>
    <w:rsid w:val="00B935C6"/>
    <w:rsid w:val="00BA6B2A"/>
    <w:rsid w:val="00BB3247"/>
    <w:rsid w:val="00BB368D"/>
    <w:rsid w:val="00BE123C"/>
    <w:rsid w:val="00BE1AFD"/>
    <w:rsid w:val="00BE729B"/>
    <w:rsid w:val="00BF152D"/>
    <w:rsid w:val="00C01DD2"/>
    <w:rsid w:val="00C1062B"/>
    <w:rsid w:val="00C12023"/>
    <w:rsid w:val="00C1376B"/>
    <w:rsid w:val="00C160CA"/>
    <w:rsid w:val="00C21F47"/>
    <w:rsid w:val="00C30908"/>
    <w:rsid w:val="00C412F1"/>
    <w:rsid w:val="00C60897"/>
    <w:rsid w:val="00C85DCF"/>
    <w:rsid w:val="00C9217B"/>
    <w:rsid w:val="00C941BB"/>
    <w:rsid w:val="00CA5B81"/>
    <w:rsid w:val="00CB5845"/>
    <w:rsid w:val="00CC0671"/>
    <w:rsid w:val="00CC6971"/>
    <w:rsid w:val="00CD5063"/>
    <w:rsid w:val="00CF0EF1"/>
    <w:rsid w:val="00D26694"/>
    <w:rsid w:val="00D33944"/>
    <w:rsid w:val="00D33D86"/>
    <w:rsid w:val="00D513B5"/>
    <w:rsid w:val="00D604F6"/>
    <w:rsid w:val="00D60555"/>
    <w:rsid w:val="00D8462B"/>
    <w:rsid w:val="00D85CE4"/>
    <w:rsid w:val="00D96EB7"/>
    <w:rsid w:val="00D96F14"/>
    <w:rsid w:val="00DA166D"/>
    <w:rsid w:val="00DC0CF8"/>
    <w:rsid w:val="00DD063F"/>
    <w:rsid w:val="00DE2614"/>
    <w:rsid w:val="00DF3DA3"/>
    <w:rsid w:val="00E04AFD"/>
    <w:rsid w:val="00E276E5"/>
    <w:rsid w:val="00E30946"/>
    <w:rsid w:val="00E53093"/>
    <w:rsid w:val="00E60587"/>
    <w:rsid w:val="00E62759"/>
    <w:rsid w:val="00E760C0"/>
    <w:rsid w:val="00E778B5"/>
    <w:rsid w:val="00E840F6"/>
    <w:rsid w:val="00E90EFD"/>
    <w:rsid w:val="00E92C14"/>
    <w:rsid w:val="00EB7701"/>
    <w:rsid w:val="00ED0A31"/>
    <w:rsid w:val="00ED3AED"/>
    <w:rsid w:val="00ED5313"/>
    <w:rsid w:val="00EE0090"/>
    <w:rsid w:val="00EE4801"/>
    <w:rsid w:val="00F1531C"/>
    <w:rsid w:val="00F30923"/>
    <w:rsid w:val="00F31D27"/>
    <w:rsid w:val="00F465E7"/>
    <w:rsid w:val="00F52B98"/>
    <w:rsid w:val="00F65A05"/>
    <w:rsid w:val="00F70A7A"/>
    <w:rsid w:val="00F73810"/>
    <w:rsid w:val="00F85D2E"/>
    <w:rsid w:val="00F90896"/>
    <w:rsid w:val="00F92F11"/>
    <w:rsid w:val="00F9378F"/>
    <w:rsid w:val="00FA6086"/>
    <w:rsid w:val="00FB7EB8"/>
    <w:rsid w:val="00FD14D4"/>
    <w:rsid w:val="00FF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69BC4"/>
  <w15:docId w15:val="{21C4A892-0905-4C6A-9915-1E61F7D5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heme="minorBidi"/>
        <w:sz w:val="24"/>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0908"/>
  </w:style>
  <w:style w:type="paragraph" w:styleId="1">
    <w:name w:val="heading 1"/>
    <w:basedOn w:val="a0"/>
    <w:next w:val="a0"/>
    <w:link w:val="10"/>
    <w:qFormat/>
    <w:rsid w:val="00C30908"/>
    <w:pPr>
      <w:keepNext/>
      <w:spacing w:after="0"/>
      <w:outlineLvl w:val="0"/>
    </w:pPr>
    <w:rPr>
      <w:rFonts w:eastAsia="Times New Roman" w:cs="Times New Roman"/>
      <w:b/>
      <w:szCs w:val="20"/>
      <w:lang w:eastAsia="ru-RU"/>
    </w:rPr>
  </w:style>
  <w:style w:type="paragraph" w:styleId="2">
    <w:name w:val="heading 2"/>
    <w:basedOn w:val="a0"/>
    <w:next w:val="a0"/>
    <w:link w:val="20"/>
    <w:qFormat/>
    <w:rsid w:val="00C30908"/>
    <w:pPr>
      <w:keepNext/>
      <w:spacing w:after="0"/>
      <w:jc w:val="center"/>
      <w:outlineLvl w:val="1"/>
    </w:pPr>
    <w:rPr>
      <w:rFonts w:eastAsia="Times New Roman" w:cs="Times New Roman"/>
      <w:sz w:val="28"/>
      <w:szCs w:val="24"/>
      <w:lang w:eastAsia="ru-RU"/>
    </w:rPr>
  </w:style>
  <w:style w:type="paragraph" w:styleId="3">
    <w:name w:val="heading 3"/>
    <w:basedOn w:val="a0"/>
    <w:link w:val="30"/>
    <w:uiPriority w:val="9"/>
    <w:unhideWhenUsed/>
    <w:qFormat/>
    <w:rsid w:val="00C30908"/>
    <w:pPr>
      <w:keepNext/>
      <w:keepLines/>
      <w:widowControl w:val="0"/>
      <w:autoSpaceDE w:val="0"/>
      <w:autoSpaceDN w:val="0"/>
      <w:adjustRightInd w:val="0"/>
      <w:spacing w:before="200" w:after="0"/>
      <w:outlineLvl w:val="2"/>
    </w:pPr>
    <w:rPr>
      <w:rFonts w:ascii="Cambria" w:eastAsia="Times New Roman" w:hAnsi="Cambria" w:cs="Times New Roman"/>
      <w:b/>
      <w:bCs/>
      <w:color w:val="4F81BD"/>
      <w:szCs w:val="24"/>
      <w:lang w:eastAsia="ru-RU"/>
    </w:rPr>
  </w:style>
  <w:style w:type="paragraph" w:styleId="4">
    <w:name w:val="heading 4"/>
    <w:basedOn w:val="a0"/>
    <w:next w:val="a0"/>
    <w:link w:val="40"/>
    <w:uiPriority w:val="9"/>
    <w:qFormat/>
    <w:rsid w:val="00C30908"/>
    <w:pPr>
      <w:keepNext/>
      <w:spacing w:before="240" w:after="60"/>
      <w:outlineLvl w:val="3"/>
    </w:pPr>
    <w:rPr>
      <w:rFonts w:eastAsia="Times New Roman" w:cs="Times New Roman"/>
      <w:b/>
      <w:bCs/>
      <w:sz w:val="28"/>
      <w:szCs w:val="28"/>
      <w:lang w:eastAsia="ru-RU"/>
    </w:rPr>
  </w:style>
  <w:style w:type="paragraph" w:styleId="5">
    <w:name w:val="heading 5"/>
    <w:basedOn w:val="a0"/>
    <w:next w:val="a0"/>
    <w:link w:val="50"/>
    <w:unhideWhenUsed/>
    <w:qFormat/>
    <w:rsid w:val="00C3090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C30908"/>
    <w:pPr>
      <w:spacing w:before="240" w:after="60"/>
      <w:outlineLvl w:val="5"/>
    </w:pPr>
    <w:rPr>
      <w:rFonts w:eastAsia="Times New Roman"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C30908"/>
    <w:rPr>
      <w:color w:val="0000FF"/>
      <w:u w:val="single"/>
    </w:rPr>
  </w:style>
  <w:style w:type="paragraph" w:styleId="a5">
    <w:name w:val="List Paragraph"/>
    <w:basedOn w:val="a0"/>
    <w:qFormat/>
    <w:rsid w:val="00C30908"/>
    <w:pPr>
      <w:spacing w:after="200" w:line="276" w:lineRule="auto"/>
      <w:ind w:left="720"/>
      <w:contextualSpacing/>
    </w:pPr>
    <w:rPr>
      <w:rFonts w:ascii="Calibri" w:eastAsia="Times New Roman" w:hAnsi="Calibri" w:cs="Times New Roman"/>
      <w:sz w:val="22"/>
    </w:rPr>
  </w:style>
  <w:style w:type="character" w:customStyle="1" w:styleId="10">
    <w:name w:val="Заголовок 1 Знак"/>
    <w:basedOn w:val="a1"/>
    <w:link w:val="1"/>
    <w:rsid w:val="00C30908"/>
    <w:rPr>
      <w:rFonts w:eastAsia="Times New Roman" w:cs="Times New Roman"/>
      <w:b/>
      <w:szCs w:val="20"/>
      <w:lang w:eastAsia="ru-RU"/>
    </w:rPr>
  </w:style>
  <w:style w:type="character" w:customStyle="1" w:styleId="20">
    <w:name w:val="Заголовок 2 Знак"/>
    <w:basedOn w:val="a1"/>
    <w:link w:val="2"/>
    <w:uiPriority w:val="9"/>
    <w:rsid w:val="00C30908"/>
    <w:rPr>
      <w:rFonts w:eastAsia="Times New Roman" w:cs="Times New Roman"/>
      <w:sz w:val="28"/>
      <w:szCs w:val="24"/>
      <w:lang w:eastAsia="ru-RU"/>
    </w:rPr>
  </w:style>
  <w:style w:type="character" w:customStyle="1" w:styleId="30">
    <w:name w:val="Заголовок 3 Знак"/>
    <w:basedOn w:val="a1"/>
    <w:link w:val="3"/>
    <w:uiPriority w:val="9"/>
    <w:rsid w:val="00C30908"/>
    <w:rPr>
      <w:rFonts w:ascii="Cambria" w:eastAsia="Times New Roman" w:hAnsi="Cambria" w:cs="Times New Roman"/>
      <w:b/>
      <w:bCs/>
      <w:color w:val="4F81BD"/>
      <w:szCs w:val="24"/>
      <w:lang w:eastAsia="ru-RU"/>
    </w:rPr>
  </w:style>
  <w:style w:type="character" w:customStyle="1" w:styleId="40">
    <w:name w:val="Заголовок 4 Знак"/>
    <w:basedOn w:val="a1"/>
    <w:link w:val="4"/>
    <w:uiPriority w:val="9"/>
    <w:rsid w:val="00C30908"/>
    <w:rPr>
      <w:rFonts w:eastAsia="Times New Roman" w:cs="Times New Roman"/>
      <w:b/>
      <w:bCs/>
      <w:sz w:val="28"/>
      <w:szCs w:val="28"/>
      <w:lang w:eastAsia="ru-RU"/>
    </w:rPr>
  </w:style>
  <w:style w:type="character" w:customStyle="1" w:styleId="50">
    <w:name w:val="Заголовок 5 Знак"/>
    <w:basedOn w:val="a1"/>
    <w:link w:val="5"/>
    <w:rsid w:val="00C3090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C30908"/>
    <w:rPr>
      <w:rFonts w:eastAsia="Times New Roman" w:cs="Times New Roman"/>
      <w:b/>
      <w:bCs/>
      <w:sz w:val="22"/>
      <w:lang w:eastAsia="ru-RU"/>
    </w:rPr>
  </w:style>
  <w:style w:type="numbering" w:customStyle="1" w:styleId="11">
    <w:name w:val="Нет списка1"/>
    <w:next w:val="a3"/>
    <w:uiPriority w:val="99"/>
    <w:semiHidden/>
    <w:unhideWhenUsed/>
    <w:rsid w:val="00C30908"/>
  </w:style>
  <w:style w:type="table" w:styleId="a6">
    <w:name w:val="Table Grid"/>
    <w:basedOn w:val="a2"/>
    <w:uiPriority w:val="59"/>
    <w:qFormat/>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C30908"/>
    <w:pPr>
      <w:widowControl w:val="0"/>
      <w:spacing w:before="260" w:after="0"/>
      <w:jc w:val="center"/>
    </w:pPr>
    <w:rPr>
      <w:rFonts w:eastAsia="Times New Roman" w:cs="Times New Roman"/>
      <w:b/>
      <w:sz w:val="28"/>
      <w:szCs w:val="20"/>
      <w:lang w:eastAsia="ru-RU"/>
    </w:rPr>
  </w:style>
  <w:style w:type="paragraph" w:customStyle="1" w:styleId="FR1">
    <w:name w:val="FR1"/>
    <w:rsid w:val="00C30908"/>
    <w:pPr>
      <w:widowControl w:val="0"/>
      <w:spacing w:before="260" w:after="0"/>
      <w:ind w:left="80"/>
    </w:pPr>
    <w:rPr>
      <w:rFonts w:eastAsia="Times New Roman" w:cs="Times New Roman"/>
      <w:b/>
      <w:sz w:val="36"/>
      <w:szCs w:val="20"/>
      <w:lang w:eastAsia="ru-RU"/>
    </w:rPr>
  </w:style>
  <w:style w:type="paragraph" w:customStyle="1" w:styleId="FR3">
    <w:name w:val="FR3"/>
    <w:uiPriority w:val="99"/>
    <w:rsid w:val="00C30908"/>
    <w:pPr>
      <w:widowControl w:val="0"/>
      <w:spacing w:before="240" w:after="0" w:line="260" w:lineRule="auto"/>
      <w:ind w:left="1080" w:right="1000"/>
      <w:jc w:val="center"/>
    </w:pPr>
    <w:rPr>
      <w:rFonts w:ascii="Arial" w:eastAsia="Times New Roman" w:hAnsi="Arial" w:cs="Times New Roman"/>
      <w:b/>
      <w:sz w:val="22"/>
      <w:szCs w:val="20"/>
      <w:lang w:eastAsia="ru-RU"/>
    </w:rPr>
  </w:style>
  <w:style w:type="paragraph" w:styleId="a7">
    <w:name w:val="Body Text Indent"/>
    <w:basedOn w:val="a0"/>
    <w:link w:val="a8"/>
    <w:rsid w:val="00C30908"/>
    <w:pPr>
      <w:widowControl w:val="0"/>
      <w:spacing w:after="0"/>
      <w:ind w:left="280" w:hanging="280"/>
    </w:pPr>
    <w:rPr>
      <w:rFonts w:eastAsia="Times New Roman" w:cs="Times New Roman"/>
      <w:szCs w:val="20"/>
      <w:lang w:eastAsia="ru-RU"/>
    </w:rPr>
  </w:style>
  <w:style w:type="character" w:customStyle="1" w:styleId="a8">
    <w:name w:val="Основной текст с отступом Знак"/>
    <w:basedOn w:val="a1"/>
    <w:link w:val="a7"/>
    <w:rsid w:val="00C30908"/>
    <w:rPr>
      <w:rFonts w:eastAsia="Times New Roman" w:cs="Times New Roman"/>
      <w:szCs w:val="20"/>
      <w:lang w:eastAsia="ru-RU"/>
    </w:rPr>
  </w:style>
  <w:style w:type="table" w:styleId="-1">
    <w:name w:val="Table Web 1"/>
    <w:basedOn w:val="a2"/>
    <w:uiPriority w:val="99"/>
    <w:rsid w:val="00C30908"/>
    <w:pPr>
      <w:spacing w:after="0"/>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rame">
    <w:name w:val="grame"/>
    <w:uiPriority w:val="99"/>
    <w:rsid w:val="00C30908"/>
    <w:rPr>
      <w:rFonts w:cs="Times New Roman"/>
    </w:rPr>
  </w:style>
  <w:style w:type="paragraph" w:styleId="a9">
    <w:name w:val="Body Text"/>
    <w:basedOn w:val="a0"/>
    <w:link w:val="aa"/>
    <w:rsid w:val="00C30908"/>
    <w:rPr>
      <w:rFonts w:eastAsia="Times New Roman" w:cs="Times New Roman"/>
      <w:sz w:val="28"/>
      <w:szCs w:val="28"/>
      <w:lang w:val="x-none" w:eastAsia="x-none"/>
    </w:rPr>
  </w:style>
  <w:style w:type="character" w:customStyle="1" w:styleId="aa">
    <w:name w:val="Основной текст Знак"/>
    <w:basedOn w:val="a1"/>
    <w:link w:val="a9"/>
    <w:rsid w:val="00C30908"/>
    <w:rPr>
      <w:rFonts w:eastAsia="Times New Roman" w:cs="Times New Roman"/>
      <w:sz w:val="28"/>
      <w:szCs w:val="28"/>
      <w:lang w:val="x-none" w:eastAsia="x-none"/>
    </w:rPr>
  </w:style>
  <w:style w:type="character" w:styleId="ab">
    <w:name w:val="Strong"/>
    <w:qFormat/>
    <w:rsid w:val="00C30908"/>
    <w:rPr>
      <w:rFonts w:cs="Times New Roman"/>
      <w:b/>
      <w:bCs/>
    </w:rPr>
  </w:style>
  <w:style w:type="paragraph" w:styleId="ac">
    <w:name w:val="caption"/>
    <w:basedOn w:val="a0"/>
    <w:qFormat/>
    <w:rsid w:val="00C30908"/>
    <w:pPr>
      <w:spacing w:before="100" w:beforeAutospacing="1" w:after="100" w:afterAutospacing="1"/>
    </w:pPr>
    <w:rPr>
      <w:rFonts w:eastAsia="Times New Roman" w:cs="Times New Roman"/>
      <w:szCs w:val="24"/>
      <w:lang w:eastAsia="ru-RU"/>
    </w:rPr>
  </w:style>
  <w:style w:type="paragraph" w:styleId="21">
    <w:name w:val="Body Text Indent 2"/>
    <w:basedOn w:val="a0"/>
    <w:link w:val="22"/>
    <w:uiPriority w:val="99"/>
    <w:rsid w:val="00C30908"/>
    <w:pPr>
      <w:spacing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uiPriority w:val="99"/>
    <w:rsid w:val="00C30908"/>
    <w:rPr>
      <w:rFonts w:eastAsia="Times New Roman" w:cs="Times New Roman"/>
      <w:szCs w:val="24"/>
      <w:lang w:eastAsia="ru-RU"/>
    </w:rPr>
  </w:style>
  <w:style w:type="paragraph" w:customStyle="1" w:styleId="ad">
    <w:name w:val="a"/>
    <w:basedOn w:val="a0"/>
    <w:uiPriority w:val="99"/>
    <w:rsid w:val="00C30908"/>
    <w:pPr>
      <w:spacing w:before="100" w:beforeAutospacing="1" w:after="100" w:afterAutospacing="1"/>
    </w:pPr>
    <w:rPr>
      <w:rFonts w:eastAsia="Times New Roman" w:cs="Times New Roman"/>
      <w:szCs w:val="24"/>
      <w:lang w:eastAsia="ru-RU"/>
    </w:rPr>
  </w:style>
  <w:style w:type="paragraph" w:styleId="23">
    <w:name w:val="Body Text 2"/>
    <w:basedOn w:val="a0"/>
    <w:link w:val="24"/>
    <w:uiPriority w:val="99"/>
    <w:rsid w:val="00C30908"/>
    <w:pPr>
      <w:spacing w:line="480" w:lineRule="auto"/>
    </w:pPr>
    <w:rPr>
      <w:rFonts w:eastAsia="Times New Roman" w:cs="Times New Roman"/>
      <w:sz w:val="28"/>
      <w:szCs w:val="28"/>
      <w:lang w:val="x-none" w:eastAsia="x-none"/>
    </w:rPr>
  </w:style>
  <w:style w:type="character" w:customStyle="1" w:styleId="24">
    <w:name w:val="Основной текст 2 Знак"/>
    <w:basedOn w:val="a1"/>
    <w:link w:val="23"/>
    <w:uiPriority w:val="99"/>
    <w:rsid w:val="00C30908"/>
    <w:rPr>
      <w:rFonts w:eastAsia="Times New Roman" w:cs="Times New Roman"/>
      <w:sz w:val="28"/>
      <w:szCs w:val="28"/>
      <w:lang w:val="x-none" w:eastAsia="x-none"/>
    </w:rPr>
  </w:style>
  <w:style w:type="paragraph" w:styleId="ae">
    <w:name w:val="No Spacing"/>
    <w:link w:val="af"/>
    <w:uiPriority w:val="1"/>
    <w:qFormat/>
    <w:rsid w:val="00C30908"/>
    <w:pPr>
      <w:spacing w:after="0"/>
    </w:pPr>
    <w:rPr>
      <w:rFonts w:ascii="Calibri" w:eastAsia="Times New Roman" w:hAnsi="Calibri" w:cs="Times New Roman"/>
      <w:sz w:val="22"/>
    </w:rPr>
  </w:style>
  <w:style w:type="paragraph" w:styleId="af0">
    <w:name w:val="Normal (Web)"/>
    <w:basedOn w:val="a0"/>
    <w:uiPriority w:val="99"/>
    <w:rsid w:val="00C30908"/>
    <w:pPr>
      <w:spacing w:before="100" w:beforeAutospacing="1" w:after="100" w:afterAutospacing="1"/>
    </w:pPr>
    <w:rPr>
      <w:rFonts w:eastAsia="Times New Roman" w:cs="Times New Roman"/>
      <w:szCs w:val="24"/>
      <w:lang w:eastAsia="ru-RU"/>
    </w:rPr>
  </w:style>
  <w:style w:type="character" w:customStyle="1" w:styleId="af1">
    <w:name w:val="Заголовок Знак"/>
    <w:link w:val="af2"/>
    <w:locked/>
    <w:rsid w:val="00C30908"/>
    <w:rPr>
      <w:rFonts w:ascii="Cambria" w:hAnsi="Cambria" w:cs="Times New Roman"/>
      <w:b/>
      <w:bCs/>
      <w:kern w:val="28"/>
      <w:sz w:val="32"/>
      <w:szCs w:val="32"/>
      <w:lang w:val="en-US"/>
    </w:rPr>
  </w:style>
  <w:style w:type="paragraph" w:styleId="af2">
    <w:name w:val="Title"/>
    <w:basedOn w:val="a0"/>
    <w:next w:val="a0"/>
    <w:link w:val="af1"/>
    <w:qFormat/>
    <w:rsid w:val="00C30908"/>
    <w:pPr>
      <w:spacing w:before="240" w:after="60"/>
      <w:jc w:val="center"/>
      <w:outlineLvl w:val="0"/>
    </w:pPr>
    <w:rPr>
      <w:rFonts w:ascii="Cambria" w:hAnsi="Cambria" w:cs="Times New Roman"/>
      <w:b/>
      <w:bCs/>
      <w:kern w:val="28"/>
      <w:sz w:val="32"/>
      <w:szCs w:val="32"/>
      <w:lang w:val="en-US"/>
    </w:rPr>
  </w:style>
  <w:style w:type="character" w:customStyle="1" w:styleId="12">
    <w:name w:val="Название Знак1"/>
    <w:basedOn w:val="a1"/>
    <w:uiPriority w:val="10"/>
    <w:rsid w:val="00C3090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C30908"/>
    <w:rPr>
      <w:rFonts w:ascii="Cambria" w:eastAsia="Times New Roman" w:hAnsi="Cambria" w:cs="Times New Roman"/>
      <w:b/>
      <w:bCs/>
      <w:kern w:val="28"/>
      <w:sz w:val="32"/>
      <w:szCs w:val="32"/>
    </w:rPr>
  </w:style>
  <w:style w:type="character" w:customStyle="1" w:styleId="31">
    <w:name w:val="Основной текст 3 Знак"/>
    <w:link w:val="32"/>
    <w:locked/>
    <w:rsid w:val="00C30908"/>
    <w:rPr>
      <w:rFonts w:cs="Times New Roman"/>
      <w:sz w:val="16"/>
      <w:szCs w:val="16"/>
    </w:rPr>
  </w:style>
  <w:style w:type="paragraph" w:styleId="32">
    <w:name w:val="Body Text 3"/>
    <w:basedOn w:val="a0"/>
    <w:link w:val="31"/>
    <w:rsid w:val="00C30908"/>
    <w:pPr>
      <w:spacing w:line="276" w:lineRule="auto"/>
    </w:pPr>
    <w:rPr>
      <w:rFonts w:cs="Times New Roman"/>
      <w:sz w:val="16"/>
      <w:szCs w:val="16"/>
    </w:rPr>
  </w:style>
  <w:style w:type="character" w:customStyle="1" w:styleId="310">
    <w:name w:val="Основной текст 3 Знак1"/>
    <w:basedOn w:val="a1"/>
    <w:uiPriority w:val="99"/>
    <w:semiHidden/>
    <w:rsid w:val="00C30908"/>
    <w:rPr>
      <w:sz w:val="16"/>
      <w:szCs w:val="16"/>
    </w:rPr>
  </w:style>
  <w:style w:type="character" w:customStyle="1" w:styleId="BodyText3Char1">
    <w:name w:val="Body Text 3 Char1"/>
    <w:uiPriority w:val="99"/>
    <w:semiHidden/>
    <w:rsid w:val="00C30908"/>
    <w:rPr>
      <w:sz w:val="16"/>
      <w:szCs w:val="16"/>
    </w:rPr>
  </w:style>
  <w:style w:type="character" w:customStyle="1" w:styleId="33">
    <w:name w:val="Основной текст с отступом 3 Знак"/>
    <w:link w:val="34"/>
    <w:locked/>
    <w:rsid w:val="00C30908"/>
    <w:rPr>
      <w:rFonts w:cs="Times New Roman"/>
      <w:sz w:val="16"/>
      <w:szCs w:val="16"/>
      <w:lang w:eastAsia="ru-RU"/>
    </w:rPr>
  </w:style>
  <w:style w:type="paragraph" w:styleId="34">
    <w:name w:val="Body Text Indent 3"/>
    <w:basedOn w:val="a0"/>
    <w:link w:val="33"/>
    <w:rsid w:val="00C30908"/>
    <w:pPr>
      <w:ind w:left="283"/>
    </w:pPr>
    <w:rPr>
      <w:rFonts w:cs="Times New Roman"/>
      <w:sz w:val="16"/>
      <w:szCs w:val="16"/>
      <w:lang w:eastAsia="ru-RU"/>
    </w:rPr>
  </w:style>
  <w:style w:type="character" w:customStyle="1" w:styleId="311">
    <w:name w:val="Основной текст с отступом 3 Знак1"/>
    <w:basedOn w:val="a1"/>
    <w:uiPriority w:val="99"/>
    <w:semiHidden/>
    <w:rsid w:val="00C30908"/>
    <w:rPr>
      <w:sz w:val="16"/>
      <w:szCs w:val="16"/>
    </w:rPr>
  </w:style>
  <w:style w:type="character" w:customStyle="1" w:styleId="BodyTextIndent3Char1">
    <w:name w:val="Body Text Indent 3 Char1"/>
    <w:uiPriority w:val="99"/>
    <w:semiHidden/>
    <w:rsid w:val="00C30908"/>
    <w:rPr>
      <w:sz w:val="16"/>
      <w:szCs w:val="16"/>
    </w:rPr>
  </w:style>
  <w:style w:type="character" w:customStyle="1" w:styleId="af3">
    <w:name w:val="Текст выноски Знак"/>
    <w:link w:val="af4"/>
    <w:uiPriority w:val="99"/>
    <w:locked/>
    <w:rsid w:val="00C30908"/>
    <w:rPr>
      <w:rFonts w:ascii="Tahoma" w:hAnsi="Tahoma" w:cs="Times New Roman"/>
      <w:sz w:val="16"/>
      <w:szCs w:val="16"/>
    </w:rPr>
  </w:style>
  <w:style w:type="paragraph" w:styleId="af4">
    <w:name w:val="Balloon Text"/>
    <w:basedOn w:val="a0"/>
    <w:link w:val="af3"/>
    <w:uiPriority w:val="99"/>
    <w:rsid w:val="00C30908"/>
    <w:pPr>
      <w:spacing w:after="0"/>
    </w:pPr>
    <w:rPr>
      <w:rFonts w:ascii="Tahoma" w:hAnsi="Tahoma" w:cs="Times New Roman"/>
      <w:sz w:val="16"/>
      <w:szCs w:val="16"/>
    </w:rPr>
  </w:style>
  <w:style w:type="character" w:customStyle="1" w:styleId="13">
    <w:name w:val="Текст выноски Знак1"/>
    <w:basedOn w:val="a1"/>
    <w:uiPriority w:val="99"/>
    <w:semiHidden/>
    <w:rsid w:val="00C30908"/>
    <w:rPr>
      <w:rFonts w:ascii="Tahoma" w:hAnsi="Tahoma" w:cs="Tahoma"/>
      <w:sz w:val="16"/>
      <w:szCs w:val="16"/>
    </w:rPr>
  </w:style>
  <w:style w:type="character" w:customStyle="1" w:styleId="BalloonTextChar1">
    <w:name w:val="Balloon Text Char1"/>
    <w:uiPriority w:val="99"/>
    <w:semiHidden/>
    <w:rsid w:val="00C30908"/>
    <w:rPr>
      <w:sz w:val="0"/>
      <w:szCs w:val="0"/>
    </w:rPr>
  </w:style>
  <w:style w:type="paragraph" w:customStyle="1" w:styleId="text2">
    <w:name w:val="text2"/>
    <w:basedOn w:val="a0"/>
    <w:uiPriority w:val="99"/>
    <w:rsid w:val="00C30908"/>
    <w:pPr>
      <w:spacing w:before="100" w:beforeAutospacing="1" w:after="100" w:afterAutospacing="1"/>
    </w:pPr>
    <w:rPr>
      <w:rFonts w:eastAsia="Times New Roman" w:cs="Times New Roman"/>
      <w:b/>
      <w:bCs/>
      <w:color w:val="77A887"/>
      <w:sz w:val="54"/>
      <w:szCs w:val="54"/>
      <w:lang w:eastAsia="ru-RU"/>
    </w:rPr>
  </w:style>
  <w:style w:type="paragraph" w:customStyle="1" w:styleId="unnamed1">
    <w:name w:val="unnamed1"/>
    <w:basedOn w:val="a0"/>
    <w:uiPriority w:val="99"/>
    <w:rsid w:val="00C30908"/>
    <w:pPr>
      <w:spacing w:before="100" w:beforeAutospacing="1" w:after="100" w:afterAutospacing="1"/>
    </w:pPr>
    <w:rPr>
      <w:rFonts w:eastAsia="Times New Roman" w:cs="Times New Roman"/>
      <w:b/>
      <w:bCs/>
      <w:color w:val="000000"/>
      <w:sz w:val="18"/>
      <w:szCs w:val="18"/>
      <w:lang w:eastAsia="ru-RU"/>
    </w:rPr>
  </w:style>
  <w:style w:type="paragraph" w:customStyle="1" w:styleId="25">
    <w:name w:val="Обычный2"/>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paragraph" w:customStyle="1" w:styleId="14">
    <w:name w:val="Обычный1"/>
    <w:uiPriority w:val="99"/>
    <w:rsid w:val="00C30908"/>
    <w:pPr>
      <w:widowControl w:val="0"/>
      <w:snapToGrid w:val="0"/>
      <w:spacing w:after="0" w:line="300" w:lineRule="auto"/>
      <w:ind w:left="40" w:firstLine="500"/>
      <w:jc w:val="both"/>
    </w:pPr>
    <w:rPr>
      <w:rFonts w:eastAsia="Times New Roman" w:cs="Times New Roman"/>
      <w:sz w:val="16"/>
      <w:szCs w:val="20"/>
      <w:lang w:eastAsia="ru-RU"/>
    </w:rPr>
  </w:style>
  <w:style w:type="character" w:styleId="af5">
    <w:name w:val="Emphasis"/>
    <w:qFormat/>
    <w:rsid w:val="00C30908"/>
    <w:rPr>
      <w:rFonts w:cs="Times New Roman"/>
      <w:i/>
      <w:iCs/>
    </w:rPr>
  </w:style>
  <w:style w:type="paragraph" w:styleId="z-">
    <w:name w:val="HTML Bottom of Form"/>
    <w:basedOn w:val="a0"/>
    <w:next w:val="a0"/>
    <w:link w:val="z-0"/>
    <w:hidden/>
    <w:uiPriority w:val="99"/>
    <w:rsid w:val="00C30908"/>
    <w:pPr>
      <w:pBdr>
        <w:top w:val="single" w:sz="6" w:space="1" w:color="auto"/>
      </w:pBdr>
      <w:spacing w:after="0" w:line="276"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C30908"/>
    <w:rPr>
      <w:rFonts w:ascii="Arial" w:eastAsia="Times New Roman" w:hAnsi="Arial" w:cs="Times New Roman"/>
      <w:vanish/>
      <w:sz w:val="16"/>
      <w:szCs w:val="16"/>
      <w:lang w:val="x-none" w:eastAsia="x-none"/>
    </w:rPr>
  </w:style>
  <w:style w:type="paragraph" w:styleId="af6">
    <w:name w:val="footer"/>
    <w:basedOn w:val="a0"/>
    <w:link w:val="af7"/>
    <w:uiPriority w:val="99"/>
    <w:unhideWhenUsed/>
    <w:rsid w:val="00C30908"/>
    <w:pPr>
      <w:spacing w:before="100" w:beforeAutospacing="1" w:after="100" w:afterAutospacing="1"/>
    </w:pPr>
    <w:rPr>
      <w:rFonts w:eastAsia="Times New Roman" w:cs="Times New Roman"/>
      <w:szCs w:val="24"/>
      <w:lang w:eastAsia="ru-RU"/>
    </w:rPr>
  </w:style>
  <w:style w:type="character" w:customStyle="1" w:styleId="af7">
    <w:name w:val="Нижний колонтитул Знак"/>
    <w:basedOn w:val="a1"/>
    <w:link w:val="af6"/>
    <w:uiPriority w:val="99"/>
    <w:rsid w:val="00C30908"/>
    <w:rPr>
      <w:rFonts w:eastAsia="Times New Roman" w:cs="Times New Roman"/>
      <w:szCs w:val="24"/>
      <w:lang w:eastAsia="ru-RU"/>
    </w:rPr>
  </w:style>
  <w:style w:type="paragraph" w:customStyle="1" w:styleId="style2">
    <w:name w:val="style2"/>
    <w:basedOn w:val="a0"/>
    <w:rsid w:val="00C30908"/>
    <w:pPr>
      <w:spacing w:before="100" w:beforeAutospacing="1" w:after="100" w:afterAutospacing="1"/>
    </w:pPr>
    <w:rPr>
      <w:rFonts w:eastAsia="Times New Roman" w:cs="Times New Roman"/>
      <w:szCs w:val="24"/>
      <w:lang w:eastAsia="ru-RU"/>
    </w:rPr>
  </w:style>
  <w:style w:type="paragraph" w:styleId="26">
    <w:name w:val="Quote"/>
    <w:basedOn w:val="a0"/>
    <w:link w:val="27"/>
    <w:uiPriority w:val="29"/>
    <w:qFormat/>
    <w:rsid w:val="00C30908"/>
    <w:pPr>
      <w:spacing w:before="100" w:beforeAutospacing="1" w:after="100" w:afterAutospacing="1"/>
    </w:pPr>
    <w:rPr>
      <w:rFonts w:eastAsia="Times New Roman" w:cs="Times New Roman"/>
      <w:szCs w:val="24"/>
      <w:lang w:eastAsia="ru-RU"/>
    </w:rPr>
  </w:style>
  <w:style w:type="character" w:customStyle="1" w:styleId="27">
    <w:name w:val="Цитата 2 Знак"/>
    <w:basedOn w:val="a1"/>
    <w:link w:val="26"/>
    <w:uiPriority w:val="29"/>
    <w:rsid w:val="00C30908"/>
    <w:rPr>
      <w:rFonts w:eastAsia="Times New Roman" w:cs="Times New Roman"/>
      <w:szCs w:val="24"/>
      <w:lang w:eastAsia="ru-RU"/>
    </w:rPr>
  </w:style>
  <w:style w:type="paragraph" w:customStyle="1" w:styleId="af8">
    <w:name w:val="Знак"/>
    <w:basedOn w:val="a0"/>
    <w:rsid w:val="00C30908"/>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C30908"/>
    <w:pPr>
      <w:widowControl w:val="0"/>
      <w:autoSpaceDE w:val="0"/>
      <w:autoSpaceDN w:val="0"/>
      <w:adjustRightInd w:val="0"/>
      <w:spacing w:after="0" w:line="565" w:lineRule="exact"/>
    </w:pPr>
    <w:rPr>
      <w:rFonts w:ascii="Calibri" w:eastAsia="Times New Roman" w:hAnsi="Calibri" w:cs="Times New Roman"/>
      <w:szCs w:val="24"/>
      <w:lang w:eastAsia="ru-RU"/>
    </w:rPr>
  </w:style>
  <w:style w:type="paragraph" w:customStyle="1" w:styleId="15">
    <w:name w:val="Стиль1"/>
    <w:basedOn w:val="a0"/>
    <w:qFormat/>
    <w:rsid w:val="00C30908"/>
    <w:pPr>
      <w:spacing w:after="200"/>
      <w:contextualSpacing/>
      <w:jc w:val="both"/>
    </w:pPr>
    <w:rPr>
      <w:rFonts w:eastAsia="Calibri" w:cs="Times New Roman"/>
    </w:rPr>
  </w:style>
  <w:style w:type="character" w:customStyle="1" w:styleId="FontStyle20">
    <w:name w:val="Font Style20"/>
    <w:basedOn w:val="a1"/>
    <w:rsid w:val="00C30908"/>
    <w:rPr>
      <w:rFonts w:ascii="Calibri" w:hAnsi="Calibri" w:cs="Calibri" w:hint="default"/>
      <w:i/>
      <w:iCs/>
      <w:sz w:val="38"/>
      <w:szCs w:val="38"/>
    </w:rPr>
  </w:style>
  <w:style w:type="character" w:customStyle="1" w:styleId="af">
    <w:name w:val="Без интервала Знак"/>
    <w:basedOn w:val="a1"/>
    <w:link w:val="ae"/>
    <w:uiPriority w:val="1"/>
    <w:locked/>
    <w:rsid w:val="00C30908"/>
    <w:rPr>
      <w:rFonts w:ascii="Calibri" w:eastAsia="Times New Roman" w:hAnsi="Calibri" w:cs="Times New Roman"/>
      <w:sz w:val="22"/>
    </w:rPr>
  </w:style>
  <w:style w:type="numbering" w:customStyle="1" w:styleId="28">
    <w:name w:val="Нет списка2"/>
    <w:next w:val="a3"/>
    <w:uiPriority w:val="99"/>
    <w:semiHidden/>
    <w:unhideWhenUsed/>
    <w:rsid w:val="00C30908"/>
  </w:style>
  <w:style w:type="table" w:customStyle="1" w:styleId="16">
    <w:name w:val="Сетка таблицы1"/>
    <w:basedOn w:val="a2"/>
    <w:next w:val="a6"/>
    <w:uiPriority w:val="59"/>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1"/>
    <w:rsid w:val="00C30908"/>
  </w:style>
  <w:style w:type="paragraph" w:customStyle="1" w:styleId="17">
    <w:name w:val="Знак1"/>
    <w:basedOn w:val="a0"/>
    <w:rsid w:val="00C30908"/>
    <w:pPr>
      <w:overflowPunct w:val="0"/>
      <w:autoSpaceDE w:val="0"/>
      <w:autoSpaceDN w:val="0"/>
      <w:adjustRightInd w:val="0"/>
      <w:spacing w:after="160" w:line="240" w:lineRule="exact"/>
      <w:textAlignment w:val="baseline"/>
    </w:pPr>
    <w:rPr>
      <w:rFonts w:ascii="Verdana" w:eastAsia="Times New Roman" w:hAnsi="Verdana" w:cs="Times New Roman"/>
      <w:sz w:val="20"/>
      <w:szCs w:val="20"/>
      <w:lang w:val="en-US"/>
    </w:rPr>
  </w:style>
  <w:style w:type="character" w:styleId="af9">
    <w:name w:val="page number"/>
    <w:basedOn w:val="a1"/>
    <w:rsid w:val="00C30908"/>
  </w:style>
  <w:style w:type="paragraph" w:customStyle="1" w:styleId="afa">
    <w:name w:val="Знак Знак Знак Знак"/>
    <w:basedOn w:val="a0"/>
    <w:rsid w:val="00C30908"/>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TableText">
    <w:name w:val="Table Text"/>
    <w:rsid w:val="00C30908"/>
    <w:pPr>
      <w:widowControl w:val="0"/>
      <w:spacing w:after="0"/>
    </w:pPr>
    <w:rPr>
      <w:rFonts w:eastAsia="Times New Roman" w:cs="Times New Roman"/>
      <w:snapToGrid w:val="0"/>
      <w:color w:val="000000"/>
      <w:szCs w:val="20"/>
      <w:lang w:eastAsia="ru-RU"/>
    </w:rPr>
  </w:style>
  <w:style w:type="paragraph" w:customStyle="1" w:styleId="18">
    <w:name w:val="Знак Знак Знак Знак1"/>
    <w:basedOn w:val="a0"/>
    <w:rsid w:val="00C30908"/>
    <w:pPr>
      <w:spacing w:after="160" w:line="240" w:lineRule="exact"/>
    </w:pPr>
    <w:rPr>
      <w:rFonts w:ascii="Verdana" w:eastAsia="Times New Roman" w:hAnsi="Verdana" w:cs="Times New Roman"/>
      <w:sz w:val="20"/>
      <w:szCs w:val="20"/>
      <w:lang w:val="en-US"/>
    </w:rPr>
  </w:style>
  <w:style w:type="character" w:styleId="HTML">
    <w:name w:val="HTML Typewriter"/>
    <w:rsid w:val="00C30908"/>
    <w:rPr>
      <w:rFonts w:ascii="Courier New" w:eastAsia="Times New Roman" w:hAnsi="Courier New" w:cs="Courier New" w:hint="default"/>
      <w:sz w:val="20"/>
      <w:szCs w:val="20"/>
    </w:rPr>
  </w:style>
  <w:style w:type="paragraph" w:styleId="afb">
    <w:name w:val="Document Map"/>
    <w:basedOn w:val="a0"/>
    <w:link w:val="afc"/>
    <w:uiPriority w:val="99"/>
    <w:rsid w:val="00C30908"/>
    <w:pPr>
      <w:spacing w:after="0"/>
    </w:pPr>
    <w:rPr>
      <w:rFonts w:ascii="Tahoma" w:eastAsia="Times New Roman" w:hAnsi="Tahoma" w:cs="Tahoma"/>
      <w:sz w:val="16"/>
      <w:szCs w:val="16"/>
      <w:lang w:eastAsia="ru-RU"/>
    </w:rPr>
  </w:style>
  <w:style w:type="character" w:customStyle="1" w:styleId="afc">
    <w:name w:val="Схема документа Знак"/>
    <w:basedOn w:val="a1"/>
    <w:link w:val="afb"/>
    <w:uiPriority w:val="99"/>
    <w:rsid w:val="00C30908"/>
    <w:rPr>
      <w:rFonts w:ascii="Tahoma" w:eastAsia="Times New Roman" w:hAnsi="Tahoma" w:cs="Tahoma"/>
      <w:sz w:val="16"/>
      <w:szCs w:val="16"/>
      <w:lang w:eastAsia="ru-RU"/>
    </w:rPr>
  </w:style>
  <w:style w:type="paragraph" w:customStyle="1" w:styleId="afd">
    <w:name w:val="Знак Знак Знак Знак Знак Знак Знак Знак Знак Знак Знак Знак Знак Знак Знак Знак"/>
    <w:basedOn w:val="a0"/>
    <w:rsid w:val="00C30908"/>
    <w:pPr>
      <w:spacing w:after="160" w:line="240" w:lineRule="exact"/>
    </w:pPr>
    <w:rPr>
      <w:rFonts w:ascii="Verdana" w:eastAsia="Times New Roman" w:hAnsi="Verdana" w:cs="Times New Roman"/>
      <w:sz w:val="20"/>
      <w:szCs w:val="20"/>
      <w:lang w:val="en-US"/>
    </w:rPr>
  </w:style>
  <w:style w:type="paragraph" w:styleId="29">
    <w:name w:val="List 2"/>
    <w:basedOn w:val="a0"/>
    <w:rsid w:val="00C30908"/>
    <w:pPr>
      <w:spacing w:after="0"/>
      <w:ind w:left="566" w:hanging="283"/>
    </w:pPr>
    <w:rPr>
      <w:rFonts w:eastAsia="Times New Roman" w:cs="Times New Roman"/>
      <w:szCs w:val="24"/>
      <w:lang w:eastAsia="ru-RU"/>
    </w:rPr>
  </w:style>
  <w:style w:type="paragraph" w:styleId="35">
    <w:name w:val="List 3"/>
    <w:basedOn w:val="a0"/>
    <w:rsid w:val="00C30908"/>
    <w:pPr>
      <w:spacing w:after="0"/>
      <w:ind w:left="849" w:hanging="283"/>
    </w:pPr>
    <w:rPr>
      <w:rFonts w:eastAsia="Times New Roman" w:cs="Times New Roman"/>
      <w:szCs w:val="24"/>
      <w:lang w:eastAsia="ru-RU"/>
    </w:rPr>
  </w:style>
  <w:style w:type="paragraph" w:styleId="41">
    <w:name w:val="List 4"/>
    <w:basedOn w:val="a0"/>
    <w:rsid w:val="00C30908"/>
    <w:pPr>
      <w:spacing w:after="0"/>
      <w:ind w:left="1132" w:hanging="283"/>
    </w:pPr>
    <w:rPr>
      <w:rFonts w:eastAsia="Times New Roman" w:cs="Times New Roman"/>
      <w:szCs w:val="24"/>
      <w:lang w:eastAsia="ru-RU"/>
    </w:rPr>
  </w:style>
  <w:style w:type="paragraph" w:styleId="51">
    <w:name w:val="List 5"/>
    <w:basedOn w:val="a0"/>
    <w:rsid w:val="00C30908"/>
    <w:pPr>
      <w:spacing w:after="0"/>
      <w:ind w:left="1415" w:hanging="283"/>
    </w:pPr>
    <w:rPr>
      <w:rFonts w:eastAsia="Times New Roman" w:cs="Times New Roman"/>
      <w:szCs w:val="24"/>
      <w:lang w:eastAsia="ru-RU"/>
    </w:rPr>
  </w:style>
  <w:style w:type="paragraph" w:styleId="2a">
    <w:name w:val="List Bullet 2"/>
    <w:basedOn w:val="a0"/>
    <w:autoRedefine/>
    <w:rsid w:val="00C30908"/>
    <w:pPr>
      <w:tabs>
        <w:tab w:val="num" w:pos="720"/>
      </w:tabs>
      <w:spacing w:after="0"/>
      <w:ind w:left="720" w:hanging="360"/>
    </w:pPr>
    <w:rPr>
      <w:rFonts w:eastAsia="Times New Roman" w:cs="Times New Roman"/>
      <w:szCs w:val="24"/>
      <w:lang w:eastAsia="ru-RU"/>
    </w:rPr>
  </w:style>
  <w:style w:type="paragraph" w:styleId="2b">
    <w:name w:val="List Continue 2"/>
    <w:basedOn w:val="a0"/>
    <w:rsid w:val="00C30908"/>
    <w:pPr>
      <w:ind w:left="566"/>
    </w:pPr>
    <w:rPr>
      <w:rFonts w:eastAsia="Times New Roman" w:cs="Times New Roman"/>
      <w:szCs w:val="24"/>
      <w:lang w:eastAsia="ru-RU"/>
    </w:rPr>
  </w:style>
  <w:style w:type="paragraph" w:styleId="36">
    <w:name w:val="List Continue 3"/>
    <w:basedOn w:val="a0"/>
    <w:rsid w:val="00C30908"/>
    <w:pPr>
      <w:ind w:left="849"/>
    </w:pPr>
    <w:rPr>
      <w:rFonts w:eastAsia="Times New Roman" w:cs="Times New Roman"/>
      <w:szCs w:val="24"/>
      <w:lang w:eastAsia="ru-RU"/>
    </w:rPr>
  </w:style>
  <w:style w:type="paragraph" w:styleId="42">
    <w:name w:val="List Continue 4"/>
    <w:basedOn w:val="a0"/>
    <w:rsid w:val="00C30908"/>
    <w:pPr>
      <w:ind w:left="1132"/>
    </w:pPr>
    <w:rPr>
      <w:rFonts w:eastAsia="Times New Roman" w:cs="Times New Roman"/>
      <w:szCs w:val="24"/>
      <w:lang w:eastAsia="ru-RU"/>
    </w:rPr>
  </w:style>
  <w:style w:type="paragraph" w:styleId="afe">
    <w:name w:val="Subtitle"/>
    <w:basedOn w:val="a0"/>
    <w:link w:val="aff"/>
    <w:qFormat/>
    <w:rsid w:val="00C30908"/>
    <w:pPr>
      <w:spacing w:after="60"/>
      <w:jc w:val="center"/>
      <w:outlineLvl w:val="1"/>
    </w:pPr>
    <w:rPr>
      <w:rFonts w:ascii="Arial" w:eastAsia="Times New Roman" w:hAnsi="Arial" w:cs="Arial"/>
      <w:szCs w:val="24"/>
      <w:lang w:eastAsia="ru-RU"/>
    </w:rPr>
  </w:style>
  <w:style w:type="character" w:customStyle="1" w:styleId="aff">
    <w:name w:val="Подзаголовок Знак"/>
    <w:basedOn w:val="a1"/>
    <w:link w:val="afe"/>
    <w:rsid w:val="00C30908"/>
    <w:rPr>
      <w:rFonts w:ascii="Arial" w:eastAsia="Times New Roman" w:hAnsi="Arial" w:cs="Arial"/>
      <w:szCs w:val="24"/>
      <w:lang w:eastAsia="ru-RU"/>
    </w:rPr>
  </w:style>
  <w:style w:type="paragraph" w:styleId="aff0">
    <w:name w:val="header"/>
    <w:basedOn w:val="a0"/>
    <w:link w:val="aff1"/>
    <w:rsid w:val="00C30908"/>
    <w:pPr>
      <w:tabs>
        <w:tab w:val="center" w:pos="4677"/>
        <w:tab w:val="right" w:pos="9355"/>
      </w:tabs>
      <w:spacing w:after="0"/>
    </w:pPr>
    <w:rPr>
      <w:rFonts w:eastAsia="Times New Roman" w:cs="Times New Roman"/>
      <w:szCs w:val="24"/>
      <w:lang w:eastAsia="ru-RU"/>
    </w:rPr>
  </w:style>
  <w:style w:type="character" w:customStyle="1" w:styleId="aff1">
    <w:name w:val="Верхний колонтитул Знак"/>
    <w:basedOn w:val="a1"/>
    <w:link w:val="aff0"/>
    <w:rsid w:val="00C30908"/>
    <w:rPr>
      <w:rFonts w:eastAsia="Times New Roman" w:cs="Times New Roman"/>
      <w:szCs w:val="24"/>
      <w:lang w:eastAsia="ru-RU"/>
    </w:rPr>
  </w:style>
  <w:style w:type="paragraph" w:styleId="a">
    <w:name w:val="List Bullet"/>
    <w:basedOn w:val="a0"/>
    <w:rsid w:val="00C30908"/>
    <w:pPr>
      <w:numPr>
        <w:numId w:val="14"/>
      </w:numPr>
      <w:spacing w:after="0"/>
    </w:pPr>
    <w:rPr>
      <w:rFonts w:eastAsia="Times New Roman" w:cs="Times New Roman"/>
      <w:szCs w:val="24"/>
      <w:lang w:eastAsia="ru-RU"/>
    </w:rPr>
  </w:style>
  <w:style w:type="paragraph" w:customStyle="1" w:styleId="Standard">
    <w:name w:val="Standard"/>
    <w:rsid w:val="00C30908"/>
    <w:pPr>
      <w:widowControl w:val="0"/>
      <w:suppressAutoHyphens/>
      <w:autoSpaceDN w:val="0"/>
      <w:spacing w:after="0"/>
    </w:pPr>
    <w:rPr>
      <w:rFonts w:eastAsia="Andale Sans UI" w:cs="Tahoma"/>
      <w:kern w:val="3"/>
      <w:szCs w:val="24"/>
      <w:lang w:val="de-DE" w:eastAsia="ja-JP" w:bidi="fa-IR"/>
    </w:rPr>
  </w:style>
  <w:style w:type="paragraph" w:customStyle="1" w:styleId="msonormalcxspmiddle">
    <w:name w:val="msonormalcxspmiddle"/>
    <w:basedOn w:val="a0"/>
    <w:rsid w:val="00C30908"/>
    <w:pPr>
      <w:spacing w:before="100" w:beforeAutospacing="1" w:after="100" w:afterAutospacing="1"/>
    </w:pPr>
    <w:rPr>
      <w:rFonts w:eastAsia="Times New Roman" w:cs="Times New Roman"/>
      <w:szCs w:val="24"/>
      <w:lang w:eastAsia="ru-RU"/>
    </w:rPr>
  </w:style>
  <w:style w:type="character" w:styleId="aff2">
    <w:name w:val="line number"/>
    <w:basedOn w:val="a1"/>
    <w:rsid w:val="00C30908"/>
  </w:style>
  <w:style w:type="paragraph" w:customStyle="1" w:styleId="19">
    <w:name w:val="Текст1"/>
    <w:basedOn w:val="a0"/>
    <w:rsid w:val="00C30908"/>
    <w:pPr>
      <w:suppressAutoHyphens/>
      <w:spacing w:after="0"/>
    </w:pPr>
    <w:rPr>
      <w:rFonts w:ascii="Courier New" w:eastAsia="Times New Roman" w:hAnsi="Courier New" w:cs="Courier New"/>
      <w:sz w:val="20"/>
      <w:szCs w:val="20"/>
      <w:lang w:eastAsia="ar-SA"/>
    </w:rPr>
  </w:style>
  <w:style w:type="character" w:customStyle="1" w:styleId="apple-converted-space">
    <w:name w:val="apple-converted-space"/>
    <w:basedOn w:val="a1"/>
    <w:rsid w:val="00C30908"/>
  </w:style>
  <w:style w:type="numbering" w:customStyle="1" w:styleId="110">
    <w:name w:val="Нет списка11"/>
    <w:next w:val="a3"/>
    <w:uiPriority w:val="99"/>
    <w:semiHidden/>
    <w:unhideWhenUsed/>
    <w:rsid w:val="00C30908"/>
  </w:style>
  <w:style w:type="paragraph" w:customStyle="1" w:styleId="c0">
    <w:name w:val="c0"/>
    <w:basedOn w:val="a0"/>
    <w:rsid w:val="00C30908"/>
    <w:pPr>
      <w:spacing w:before="100" w:beforeAutospacing="1" w:after="100" w:afterAutospacing="1"/>
    </w:pPr>
    <w:rPr>
      <w:rFonts w:eastAsia="Times New Roman" w:cs="Times New Roman"/>
      <w:szCs w:val="24"/>
      <w:lang w:eastAsia="ru-RU"/>
    </w:rPr>
  </w:style>
  <w:style w:type="character" w:customStyle="1" w:styleId="c6">
    <w:name w:val="c6"/>
    <w:basedOn w:val="a1"/>
    <w:rsid w:val="00C30908"/>
  </w:style>
  <w:style w:type="paragraph" w:customStyle="1" w:styleId="c40">
    <w:name w:val="c40"/>
    <w:basedOn w:val="a0"/>
    <w:rsid w:val="00C30908"/>
    <w:pPr>
      <w:spacing w:before="100" w:beforeAutospacing="1" w:after="100" w:afterAutospacing="1"/>
    </w:pPr>
    <w:rPr>
      <w:rFonts w:eastAsia="Times New Roman" w:cs="Times New Roman"/>
      <w:szCs w:val="24"/>
      <w:lang w:eastAsia="ru-RU"/>
    </w:rPr>
  </w:style>
  <w:style w:type="paragraph" w:customStyle="1" w:styleId="c18">
    <w:name w:val="c18"/>
    <w:basedOn w:val="a0"/>
    <w:rsid w:val="00C30908"/>
    <w:pPr>
      <w:spacing w:before="100" w:beforeAutospacing="1" w:after="100" w:afterAutospacing="1"/>
    </w:pPr>
    <w:rPr>
      <w:rFonts w:eastAsia="Times New Roman" w:cs="Times New Roman"/>
      <w:szCs w:val="24"/>
      <w:lang w:eastAsia="ru-RU"/>
    </w:rPr>
  </w:style>
  <w:style w:type="paragraph" w:customStyle="1" w:styleId="c5">
    <w:name w:val="c5"/>
    <w:basedOn w:val="a0"/>
    <w:rsid w:val="00C30908"/>
    <w:pPr>
      <w:spacing w:before="100" w:beforeAutospacing="1" w:after="100" w:afterAutospacing="1"/>
    </w:pPr>
    <w:rPr>
      <w:rFonts w:eastAsia="Times New Roman" w:cs="Times New Roman"/>
      <w:szCs w:val="24"/>
      <w:lang w:eastAsia="ru-RU"/>
    </w:rPr>
  </w:style>
  <w:style w:type="paragraph" w:customStyle="1" w:styleId="c13">
    <w:name w:val="c13"/>
    <w:basedOn w:val="a0"/>
    <w:rsid w:val="00C30908"/>
    <w:pPr>
      <w:spacing w:before="100" w:beforeAutospacing="1" w:after="100" w:afterAutospacing="1"/>
    </w:pPr>
    <w:rPr>
      <w:rFonts w:eastAsia="Times New Roman" w:cs="Times New Roman"/>
      <w:szCs w:val="24"/>
      <w:lang w:eastAsia="ru-RU"/>
    </w:rPr>
  </w:style>
  <w:style w:type="paragraph" w:customStyle="1" w:styleId="c11">
    <w:name w:val="c11"/>
    <w:basedOn w:val="a0"/>
    <w:rsid w:val="00C30908"/>
    <w:pPr>
      <w:spacing w:before="100" w:beforeAutospacing="1" w:after="100" w:afterAutospacing="1"/>
    </w:pPr>
    <w:rPr>
      <w:rFonts w:eastAsia="Times New Roman" w:cs="Times New Roman"/>
      <w:szCs w:val="24"/>
      <w:lang w:eastAsia="ru-RU"/>
    </w:rPr>
  </w:style>
  <w:style w:type="character" w:customStyle="1" w:styleId="c29">
    <w:name w:val="c29"/>
    <w:basedOn w:val="a1"/>
    <w:rsid w:val="00C30908"/>
  </w:style>
  <w:style w:type="character" w:styleId="aff3">
    <w:name w:val="FollowedHyperlink"/>
    <w:basedOn w:val="a1"/>
    <w:uiPriority w:val="99"/>
    <w:semiHidden/>
    <w:unhideWhenUsed/>
    <w:rsid w:val="00C30908"/>
    <w:rPr>
      <w:color w:val="800080"/>
      <w:u w:val="single"/>
    </w:rPr>
  </w:style>
  <w:style w:type="paragraph" w:customStyle="1" w:styleId="c51">
    <w:name w:val="c51"/>
    <w:basedOn w:val="a0"/>
    <w:rsid w:val="00C30908"/>
    <w:pPr>
      <w:spacing w:before="100" w:beforeAutospacing="1" w:after="100" w:afterAutospacing="1"/>
    </w:pPr>
    <w:rPr>
      <w:rFonts w:eastAsia="Times New Roman" w:cs="Times New Roman"/>
      <w:szCs w:val="24"/>
      <w:lang w:eastAsia="ru-RU"/>
    </w:rPr>
  </w:style>
  <w:style w:type="character" w:customStyle="1" w:styleId="c10">
    <w:name w:val="c10"/>
    <w:basedOn w:val="a1"/>
    <w:rsid w:val="00C30908"/>
  </w:style>
  <w:style w:type="character" w:customStyle="1" w:styleId="c44">
    <w:name w:val="c44"/>
    <w:basedOn w:val="a1"/>
    <w:rsid w:val="00C30908"/>
  </w:style>
  <w:style w:type="paragraph" w:customStyle="1" w:styleId="c24">
    <w:name w:val="c24"/>
    <w:basedOn w:val="a0"/>
    <w:rsid w:val="00C30908"/>
    <w:pPr>
      <w:spacing w:before="100" w:beforeAutospacing="1" w:after="100" w:afterAutospacing="1"/>
    </w:pPr>
    <w:rPr>
      <w:rFonts w:eastAsia="Times New Roman" w:cs="Times New Roman"/>
      <w:szCs w:val="24"/>
      <w:lang w:eastAsia="ru-RU"/>
    </w:rPr>
  </w:style>
  <w:style w:type="character" w:customStyle="1" w:styleId="c19">
    <w:name w:val="c19"/>
    <w:basedOn w:val="a1"/>
    <w:rsid w:val="00C30908"/>
  </w:style>
  <w:style w:type="character" w:customStyle="1" w:styleId="c43">
    <w:name w:val="c43"/>
    <w:basedOn w:val="a1"/>
    <w:rsid w:val="00C30908"/>
  </w:style>
  <w:style w:type="numbering" w:customStyle="1" w:styleId="210">
    <w:name w:val="Нет списка21"/>
    <w:next w:val="a3"/>
    <w:uiPriority w:val="99"/>
    <w:semiHidden/>
    <w:unhideWhenUsed/>
    <w:rsid w:val="00C30908"/>
  </w:style>
  <w:style w:type="character" w:customStyle="1" w:styleId="1a">
    <w:name w:val="Заголовок №1_"/>
    <w:basedOn w:val="a1"/>
    <w:link w:val="1b"/>
    <w:rsid w:val="00C30908"/>
    <w:rPr>
      <w:rFonts w:ascii="Arial" w:eastAsia="Arial" w:hAnsi="Arial" w:cs="Arial"/>
      <w:b/>
      <w:bCs/>
      <w:sz w:val="26"/>
      <w:szCs w:val="26"/>
      <w:shd w:val="clear" w:color="auto" w:fill="FFFFFF"/>
    </w:rPr>
  </w:style>
  <w:style w:type="character" w:customStyle="1" w:styleId="aff4">
    <w:name w:val="Основной текст_"/>
    <w:basedOn w:val="a1"/>
    <w:link w:val="1c"/>
    <w:rsid w:val="00C30908"/>
    <w:rPr>
      <w:rFonts w:eastAsia="Times New Roman" w:cs="Times New Roman"/>
      <w:sz w:val="20"/>
      <w:szCs w:val="20"/>
      <w:shd w:val="clear" w:color="auto" w:fill="FFFFFF"/>
    </w:rPr>
  </w:style>
  <w:style w:type="character" w:customStyle="1" w:styleId="Arial85pt">
    <w:name w:val="Основной текст + Arial;8;5 pt;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Arial85pt0">
    <w:name w:val="Основной текст + Arial;8;5 pt"/>
    <w:basedOn w:val="aff4"/>
    <w:rsid w:val="00C30908"/>
    <w:rPr>
      <w:rFonts w:ascii="Arial" w:eastAsia="Arial" w:hAnsi="Arial" w:cs="Arial"/>
      <w:color w:val="000000"/>
      <w:spacing w:val="0"/>
      <w:w w:val="100"/>
      <w:position w:val="0"/>
      <w:sz w:val="17"/>
      <w:szCs w:val="17"/>
      <w:shd w:val="clear" w:color="auto" w:fill="FFFFFF"/>
      <w:lang w:val="ru-RU"/>
    </w:rPr>
  </w:style>
  <w:style w:type="character" w:customStyle="1" w:styleId="Candara4pt">
    <w:name w:val="Основной текст + Candara;4 pt;Полужирный"/>
    <w:basedOn w:val="aff4"/>
    <w:rsid w:val="00C30908"/>
    <w:rPr>
      <w:rFonts w:ascii="Candara" w:eastAsia="Candara" w:hAnsi="Candara" w:cs="Candara"/>
      <w:b/>
      <w:bCs/>
      <w:color w:val="000000"/>
      <w:spacing w:val="0"/>
      <w:w w:val="100"/>
      <w:position w:val="0"/>
      <w:sz w:val="8"/>
      <w:szCs w:val="8"/>
      <w:shd w:val="clear" w:color="auto" w:fill="FFFFFF"/>
    </w:rPr>
  </w:style>
  <w:style w:type="character" w:customStyle="1" w:styleId="Arial13pt">
    <w:name w:val="Основной текст + Arial;13 pt;Полужирный"/>
    <w:basedOn w:val="aff4"/>
    <w:rsid w:val="00C30908"/>
    <w:rPr>
      <w:rFonts w:ascii="Arial" w:eastAsia="Arial" w:hAnsi="Arial" w:cs="Arial"/>
      <w:b/>
      <w:bCs/>
      <w:color w:val="000000"/>
      <w:spacing w:val="0"/>
      <w:w w:val="100"/>
      <w:position w:val="0"/>
      <w:sz w:val="26"/>
      <w:szCs w:val="26"/>
      <w:shd w:val="clear" w:color="auto" w:fill="FFFFFF"/>
      <w:lang w:val="ru-RU"/>
    </w:rPr>
  </w:style>
  <w:style w:type="character" w:customStyle="1" w:styleId="Arial">
    <w:name w:val="Основной текст + Arial"/>
    <w:basedOn w:val="aff4"/>
    <w:rsid w:val="00C30908"/>
    <w:rPr>
      <w:rFonts w:ascii="Arial" w:eastAsia="Arial" w:hAnsi="Arial" w:cs="Arial"/>
      <w:color w:val="000000"/>
      <w:spacing w:val="0"/>
      <w:w w:val="100"/>
      <w:position w:val="0"/>
      <w:sz w:val="20"/>
      <w:szCs w:val="20"/>
      <w:shd w:val="clear" w:color="auto" w:fill="FFFFFF"/>
      <w:lang w:val="ru-RU"/>
    </w:rPr>
  </w:style>
  <w:style w:type="character" w:customStyle="1" w:styleId="Arial85pt-1pt">
    <w:name w:val="Основной текст + Arial;8;5 pt;Интервал -1 pt"/>
    <w:basedOn w:val="aff4"/>
    <w:rsid w:val="00C30908"/>
    <w:rPr>
      <w:rFonts w:ascii="Arial" w:eastAsia="Arial" w:hAnsi="Arial" w:cs="Arial"/>
      <w:color w:val="000000"/>
      <w:spacing w:val="-30"/>
      <w:w w:val="100"/>
      <w:position w:val="0"/>
      <w:sz w:val="17"/>
      <w:szCs w:val="17"/>
      <w:shd w:val="clear" w:color="auto" w:fill="FFFFFF"/>
      <w:lang w:val="ru-RU"/>
    </w:rPr>
  </w:style>
  <w:style w:type="paragraph" w:customStyle="1" w:styleId="1b">
    <w:name w:val="Заголовок №1"/>
    <w:basedOn w:val="a0"/>
    <w:link w:val="1a"/>
    <w:rsid w:val="00C30908"/>
    <w:pPr>
      <w:widowControl w:val="0"/>
      <w:shd w:val="clear" w:color="auto" w:fill="FFFFFF"/>
      <w:spacing w:after="0" w:line="0" w:lineRule="atLeast"/>
      <w:jc w:val="center"/>
      <w:outlineLvl w:val="0"/>
    </w:pPr>
    <w:rPr>
      <w:rFonts w:ascii="Arial" w:eastAsia="Arial" w:hAnsi="Arial" w:cs="Arial"/>
      <w:b/>
      <w:bCs/>
      <w:sz w:val="26"/>
      <w:szCs w:val="26"/>
    </w:rPr>
  </w:style>
  <w:style w:type="paragraph" w:customStyle="1" w:styleId="1c">
    <w:name w:val="Основной текст1"/>
    <w:basedOn w:val="a0"/>
    <w:link w:val="aff4"/>
    <w:rsid w:val="00C30908"/>
    <w:pPr>
      <w:widowControl w:val="0"/>
      <w:shd w:val="clear" w:color="auto" w:fill="FFFFFF"/>
      <w:spacing w:after="0"/>
    </w:pPr>
    <w:rPr>
      <w:rFonts w:eastAsia="Times New Roman" w:cs="Times New Roman"/>
      <w:sz w:val="20"/>
      <w:szCs w:val="20"/>
    </w:rPr>
  </w:style>
  <w:style w:type="character" w:customStyle="1" w:styleId="TrebuchetMS9pt">
    <w:name w:val="Основной текст + Trebuchet MS;9 pt"/>
    <w:basedOn w:val="aff4"/>
    <w:rsid w:val="00C30908"/>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TrebuchetMS9pt0">
    <w:name w:val="Основной текст + Trebuchet MS;9 pt;Полужирный;Курсив"/>
    <w:basedOn w:val="aff4"/>
    <w:rsid w:val="00C30908"/>
    <w:rPr>
      <w:rFonts w:ascii="Trebuchet MS" w:eastAsia="Trebuchet MS" w:hAnsi="Trebuchet MS" w:cs="Trebuchet MS"/>
      <w:b/>
      <w:bCs/>
      <w:i/>
      <w:iCs/>
      <w:color w:val="000000"/>
      <w:spacing w:val="0"/>
      <w:w w:val="100"/>
      <w:position w:val="0"/>
      <w:sz w:val="18"/>
      <w:szCs w:val="18"/>
      <w:shd w:val="clear" w:color="auto" w:fill="FFFFFF"/>
      <w:lang w:val="ru-RU"/>
    </w:rPr>
  </w:style>
  <w:style w:type="character" w:customStyle="1" w:styleId="TrebuchetMS9pt1">
    <w:name w:val="Основной текст + Trebuchet MS;9 pt;Малые прописные"/>
    <w:basedOn w:val="aff4"/>
    <w:rsid w:val="00C30908"/>
    <w:rPr>
      <w:rFonts w:ascii="Trebuchet MS" w:eastAsia="Trebuchet MS" w:hAnsi="Trebuchet MS" w:cs="Trebuchet MS"/>
      <w:smallCaps/>
      <w:color w:val="000000"/>
      <w:spacing w:val="0"/>
      <w:w w:val="100"/>
      <w:position w:val="0"/>
      <w:sz w:val="18"/>
      <w:szCs w:val="18"/>
      <w:shd w:val="clear" w:color="auto" w:fill="FFFFFF"/>
    </w:rPr>
  </w:style>
  <w:style w:type="character" w:customStyle="1" w:styleId="TrebuchetMS4pt0pt">
    <w:name w:val="Основной текст + Trebuchet MS;4 pt;Интервал 0 pt"/>
    <w:basedOn w:val="aff4"/>
    <w:rsid w:val="00C30908"/>
    <w:rPr>
      <w:rFonts w:ascii="Trebuchet MS" w:eastAsia="Trebuchet MS" w:hAnsi="Trebuchet MS" w:cs="Trebuchet MS"/>
      <w:color w:val="000000"/>
      <w:spacing w:val="-10"/>
      <w:w w:val="100"/>
      <w:position w:val="0"/>
      <w:sz w:val="8"/>
      <w:szCs w:val="8"/>
      <w:shd w:val="clear" w:color="auto" w:fill="FFFFFF"/>
      <w:lang w:val="ru-RU"/>
    </w:rPr>
  </w:style>
  <w:style w:type="character" w:customStyle="1" w:styleId="CourierNew4pt">
    <w:name w:val="Основной текст + Courier New;4 pt"/>
    <w:basedOn w:val="aff4"/>
    <w:rsid w:val="00C30908"/>
    <w:rPr>
      <w:rFonts w:ascii="Courier New" w:eastAsia="Courier New" w:hAnsi="Courier New" w:cs="Courier New"/>
      <w:color w:val="000000"/>
      <w:spacing w:val="0"/>
      <w:w w:val="100"/>
      <w:position w:val="0"/>
      <w:sz w:val="8"/>
      <w:szCs w:val="8"/>
      <w:shd w:val="clear" w:color="auto" w:fill="FFFFFF"/>
      <w:lang w:val="ru-RU"/>
    </w:rPr>
  </w:style>
  <w:style w:type="character" w:customStyle="1" w:styleId="CourierNew4pt0">
    <w:name w:val="Основной текст + Courier New;4 pt;Полужирный"/>
    <w:basedOn w:val="aff4"/>
    <w:rsid w:val="00C30908"/>
    <w:rPr>
      <w:rFonts w:ascii="Courier New" w:eastAsia="Courier New" w:hAnsi="Courier New" w:cs="Courier New"/>
      <w:b/>
      <w:bCs/>
      <w:color w:val="000000"/>
      <w:spacing w:val="0"/>
      <w:w w:val="100"/>
      <w:position w:val="0"/>
      <w:sz w:val="8"/>
      <w:szCs w:val="8"/>
      <w:shd w:val="clear" w:color="auto" w:fill="FFFFFF"/>
      <w:lang w:val="en-US"/>
    </w:rPr>
  </w:style>
  <w:style w:type="character" w:customStyle="1" w:styleId="Tahoma4pt">
    <w:name w:val="Основной текст + Tahoma;4 pt;Курсив"/>
    <w:basedOn w:val="aff4"/>
    <w:rsid w:val="00C30908"/>
    <w:rPr>
      <w:rFonts w:ascii="Tahoma" w:eastAsia="Tahoma" w:hAnsi="Tahoma" w:cs="Tahoma"/>
      <w:i/>
      <w:iCs/>
      <w:color w:val="000000"/>
      <w:spacing w:val="0"/>
      <w:w w:val="100"/>
      <w:position w:val="0"/>
      <w:sz w:val="8"/>
      <w:szCs w:val="8"/>
      <w:shd w:val="clear" w:color="auto" w:fill="FFFFFF"/>
      <w:lang w:val="ru-RU"/>
    </w:rPr>
  </w:style>
  <w:style w:type="character" w:customStyle="1" w:styleId="CourierNew4pt1pt">
    <w:name w:val="Основной текст + Courier New;4 pt;Интервал 1 pt"/>
    <w:basedOn w:val="aff4"/>
    <w:rsid w:val="00C30908"/>
    <w:rPr>
      <w:rFonts w:ascii="Courier New" w:eastAsia="Courier New" w:hAnsi="Courier New" w:cs="Courier New"/>
      <w:color w:val="000000"/>
      <w:spacing w:val="20"/>
      <w:w w:val="100"/>
      <w:position w:val="0"/>
      <w:sz w:val="8"/>
      <w:szCs w:val="8"/>
      <w:shd w:val="clear" w:color="auto" w:fill="FFFFFF"/>
      <w:lang w:val="ru-RU"/>
    </w:rPr>
  </w:style>
  <w:style w:type="character" w:customStyle="1" w:styleId="TrebuchetMS">
    <w:name w:val="Основной текст + Trebuchet MS"/>
    <w:basedOn w:val="aff4"/>
    <w:rsid w:val="00C30908"/>
    <w:rPr>
      <w:rFonts w:ascii="Trebuchet MS" w:eastAsia="Trebuchet MS" w:hAnsi="Trebuchet MS" w:cs="Trebuchet MS"/>
      <w:color w:val="000000"/>
      <w:spacing w:val="0"/>
      <w:w w:val="100"/>
      <w:position w:val="0"/>
      <w:sz w:val="20"/>
      <w:szCs w:val="20"/>
      <w:shd w:val="clear" w:color="auto" w:fill="FFFFFF"/>
    </w:rPr>
  </w:style>
  <w:style w:type="character" w:customStyle="1" w:styleId="ArialUnicodeMS4pt">
    <w:name w:val="Основной текст + Arial Unicode MS;4 pt"/>
    <w:basedOn w:val="aff4"/>
    <w:rsid w:val="00C30908"/>
    <w:rPr>
      <w:rFonts w:ascii="Arial Unicode MS" w:eastAsia="Arial Unicode MS" w:hAnsi="Arial Unicode MS" w:cs="Arial Unicode MS"/>
      <w:color w:val="000000"/>
      <w:spacing w:val="0"/>
      <w:w w:val="100"/>
      <w:position w:val="0"/>
      <w:sz w:val="8"/>
      <w:szCs w:val="8"/>
      <w:shd w:val="clear" w:color="auto" w:fill="FFFFFF"/>
    </w:rPr>
  </w:style>
  <w:style w:type="character" w:customStyle="1" w:styleId="TrebuchetMS9pt1pt">
    <w:name w:val="Основной текст + Trebuchet MS;9 pt;Интервал 1 pt"/>
    <w:basedOn w:val="aff4"/>
    <w:rsid w:val="00C30908"/>
    <w:rPr>
      <w:rFonts w:ascii="Trebuchet MS" w:eastAsia="Trebuchet MS" w:hAnsi="Trebuchet MS" w:cs="Trebuchet MS"/>
      <w:color w:val="000000"/>
      <w:spacing w:val="20"/>
      <w:w w:val="100"/>
      <w:position w:val="0"/>
      <w:sz w:val="18"/>
      <w:szCs w:val="18"/>
      <w:shd w:val="clear" w:color="auto" w:fill="FFFFFF"/>
      <w:lang w:val="ru-RU"/>
    </w:rPr>
  </w:style>
  <w:style w:type="character" w:customStyle="1" w:styleId="TrebuchetMS0pt">
    <w:name w:val="Основной текст + Trebuchet MS;Интервал 0 pt"/>
    <w:basedOn w:val="aff4"/>
    <w:rsid w:val="00C30908"/>
    <w:rPr>
      <w:rFonts w:ascii="Trebuchet MS" w:eastAsia="Trebuchet MS" w:hAnsi="Trebuchet MS" w:cs="Trebuchet MS"/>
      <w:color w:val="000000"/>
      <w:spacing w:val="-10"/>
      <w:w w:val="100"/>
      <w:position w:val="0"/>
      <w:sz w:val="20"/>
      <w:szCs w:val="20"/>
      <w:shd w:val="clear" w:color="auto" w:fill="FFFFFF"/>
      <w:lang w:val="ru-RU"/>
    </w:rPr>
  </w:style>
  <w:style w:type="character" w:customStyle="1" w:styleId="2c">
    <w:name w:val="Подпись к таблице (2)"/>
    <w:basedOn w:val="a1"/>
    <w:rsid w:val="00C30908"/>
    <w:rPr>
      <w:rFonts w:ascii="Arial" w:eastAsia="Arial" w:hAnsi="Arial" w:cs="Arial"/>
      <w:b/>
      <w:bCs/>
      <w:i/>
      <w:iCs/>
      <w:smallCaps w:val="0"/>
      <w:strike w:val="0"/>
      <w:color w:val="000000"/>
      <w:spacing w:val="0"/>
      <w:w w:val="100"/>
      <w:position w:val="0"/>
      <w:sz w:val="17"/>
      <w:szCs w:val="17"/>
      <w:u w:val="single"/>
      <w:lang w:val="ru-RU"/>
    </w:rPr>
  </w:style>
  <w:style w:type="character" w:customStyle="1" w:styleId="aff5">
    <w:name w:val="Подпись к таблице_"/>
    <w:basedOn w:val="a1"/>
    <w:link w:val="aff6"/>
    <w:rsid w:val="00C30908"/>
    <w:rPr>
      <w:rFonts w:ascii="Arial" w:eastAsia="Arial" w:hAnsi="Arial" w:cs="Arial"/>
      <w:sz w:val="17"/>
      <w:szCs w:val="17"/>
      <w:shd w:val="clear" w:color="auto" w:fill="FFFFFF"/>
    </w:rPr>
  </w:style>
  <w:style w:type="character" w:customStyle="1" w:styleId="4pt">
    <w:name w:val="Основной текст + 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10pt">
    <w:name w:val="Основной текст + 10 pt"/>
    <w:basedOn w:val="aff4"/>
    <w:rsid w:val="00C30908"/>
    <w:rPr>
      <w:rFonts w:ascii="Arial" w:eastAsia="Arial" w:hAnsi="Arial" w:cs="Arial"/>
      <w:color w:val="000000"/>
      <w:spacing w:val="0"/>
      <w:w w:val="100"/>
      <w:position w:val="0"/>
      <w:sz w:val="20"/>
      <w:szCs w:val="20"/>
      <w:shd w:val="clear" w:color="auto" w:fill="FFFFFF"/>
    </w:rPr>
  </w:style>
  <w:style w:type="character" w:customStyle="1" w:styleId="SegoeUI6pt0pt">
    <w:name w:val="Основной текст + Segoe UI;6 pt;Интервал 0 pt"/>
    <w:basedOn w:val="aff4"/>
    <w:rsid w:val="00C30908"/>
    <w:rPr>
      <w:rFonts w:ascii="Segoe UI" w:eastAsia="Segoe UI" w:hAnsi="Segoe UI" w:cs="Segoe UI"/>
      <w:color w:val="000000"/>
      <w:spacing w:val="-10"/>
      <w:w w:val="100"/>
      <w:position w:val="0"/>
      <w:sz w:val="12"/>
      <w:szCs w:val="12"/>
      <w:shd w:val="clear" w:color="auto" w:fill="FFFFFF"/>
      <w:lang w:val="en-US"/>
    </w:rPr>
  </w:style>
  <w:style w:type="character" w:customStyle="1" w:styleId="aff7">
    <w:name w:val="Основной текст + Полужирный;Курсив"/>
    <w:basedOn w:val="aff4"/>
    <w:rsid w:val="00C30908"/>
    <w:rPr>
      <w:rFonts w:ascii="Arial" w:eastAsia="Arial" w:hAnsi="Arial" w:cs="Arial"/>
      <w:b/>
      <w:bCs/>
      <w:i/>
      <w:iCs/>
      <w:color w:val="000000"/>
      <w:spacing w:val="0"/>
      <w:w w:val="100"/>
      <w:position w:val="0"/>
      <w:sz w:val="17"/>
      <w:szCs w:val="17"/>
      <w:shd w:val="clear" w:color="auto" w:fill="FFFFFF"/>
      <w:lang w:val="ru-RU"/>
    </w:rPr>
  </w:style>
  <w:style w:type="character" w:customStyle="1" w:styleId="Candara5pt">
    <w:name w:val="Основной текст + Candara;5 pt"/>
    <w:basedOn w:val="aff4"/>
    <w:rsid w:val="00C30908"/>
    <w:rPr>
      <w:rFonts w:ascii="Candara" w:eastAsia="Candara" w:hAnsi="Candara" w:cs="Candara"/>
      <w:color w:val="000000"/>
      <w:spacing w:val="0"/>
      <w:w w:val="100"/>
      <w:position w:val="0"/>
      <w:sz w:val="10"/>
      <w:szCs w:val="10"/>
      <w:shd w:val="clear" w:color="auto" w:fill="FFFFFF"/>
    </w:rPr>
  </w:style>
  <w:style w:type="character" w:customStyle="1" w:styleId="2d">
    <w:name w:val="Основной текст2"/>
    <w:basedOn w:val="a1"/>
    <w:rsid w:val="00C30908"/>
    <w:rPr>
      <w:rFonts w:ascii="Arial" w:eastAsia="Arial" w:hAnsi="Arial" w:cs="Arial"/>
      <w:b w:val="0"/>
      <w:bCs w:val="0"/>
      <w:i w:val="0"/>
      <w:iCs w:val="0"/>
      <w:smallCaps w:val="0"/>
      <w:strike w:val="0"/>
      <w:sz w:val="17"/>
      <w:szCs w:val="17"/>
      <w:u w:val="none"/>
    </w:rPr>
  </w:style>
  <w:style w:type="character" w:customStyle="1" w:styleId="37">
    <w:name w:val="Основной текст3"/>
    <w:basedOn w:val="aff4"/>
    <w:rsid w:val="00C30908"/>
    <w:rPr>
      <w:rFonts w:ascii="Arial" w:eastAsia="Arial" w:hAnsi="Arial" w:cs="Arial"/>
      <w:color w:val="000000"/>
      <w:spacing w:val="0"/>
      <w:w w:val="100"/>
      <w:position w:val="0"/>
      <w:sz w:val="17"/>
      <w:szCs w:val="17"/>
      <w:u w:val="single"/>
      <w:shd w:val="clear" w:color="auto" w:fill="FFFFFF"/>
      <w:lang w:val="ru-RU"/>
    </w:rPr>
  </w:style>
  <w:style w:type="paragraph" w:customStyle="1" w:styleId="aff6">
    <w:name w:val="Подпись к таблице"/>
    <w:basedOn w:val="a0"/>
    <w:link w:val="aff5"/>
    <w:rsid w:val="00C30908"/>
    <w:pPr>
      <w:widowControl w:val="0"/>
      <w:shd w:val="clear" w:color="auto" w:fill="FFFFFF"/>
      <w:spacing w:after="0" w:line="0" w:lineRule="atLeast"/>
    </w:pPr>
    <w:rPr>
      <w:rFonts w:ascii="Arial" w:eastAsia="Arial" w:hAnsi="Arial" w:cs="Arial"/>
      <w:sz w:val="17"/>
      <w:szCs w:val="17"/>
    </w:rPr>
  </w:style>
  <w:style w:type="paragraph" w:customStyle="1" w:styleId="43">
    <w:name w:val="Основной текст4"/>
    <w:basedOn w:val="a0"/>
    <w:rsid w:val="00C30908"/>
    <w:pPr>
      <w:widowControl w:val="0"/>
      <w:shd w:val="clear" w:color="auto" w:fill="FFFFFF"/>
      <w:spacing w:after="0" w:line="226" w:lineRule="exact"/>
      <w:jc w:val="both"/>
    </w:pPr>
    <w:rPr>
      <w:rFonts w:ascii="Arial" w:eastAsia="Arial" w:hAnsi="Arial" w:cs="Arial"/>
      <w:sz w:val="17"/>
      <w:szCs w:val="17"/>
      <w:lang w:eastAsia="ru-RU"/>
    </w:rPr>
  </w:style>
  <w:style w:type="character" w:customStyle="1" w:styleId="SegoeUI">
    <w:name w:val="Основной текст + Segoe UI"/>
    <w:basedOn w:val="aff4"/>
    <w:rsid w:val="00C30908"/>
    <w:rPr>
      <w:rFonts w:ascii="Segoe UI" w:eastAsia="Segoe UI" w:hAnsi="Segoe UI" w:cs="Segoe UI"/>
      <w:color w:val="000000"/>
      <w:spacing w:val="0"/>
      <w:w w:val="100"/>
      <w:position w:val="0"/>
      <w:sz w:val="20"/>
      <w:szCs w:val="20"/>
      <w:shd w:val="clear" w:color="auto" w:fill="FFFFFF"/>
      <w:lang w:val="ru-RU"/>
    </w:rPr>
  </w:style>
  <w:style w:type="character" w:customStyle="1" w:styleId="SegoeUI9pt">
    <w:name w:val="Основной текст + Segoe UI;9 pt;Полужирный;Курсив"/>
    <w:basedOn w:val="aff4"/>
    <w:rsid w:val="00C30908"/>
    <w:rPr>
      <w:rFonts w:ascii="Segoe UI" w:eastAsia="Segoe UI" w:hAnsi="Segoe UI" w:cs="Segoe UI"/>
      <w:b/>
      <w:bCs/>
      <w:i/>
      <w:iCs/>
      <w:color w:val="000000"/>
      <w:spacing w:val="0"/>
      <w:w w:val="100"/>
      <w:position w:val="0"/>
      <w:sz w:val="18"/>
      <w:szCs w:val="18"/>
      <w:shd w:val="clear" w:color="auto" w:fill="FFFFFF"/>
      <w:lang w:val="ru-RU"/>
    </w:rPr>
  </w:style>
  <w:style w:type="character" w:customStyle="1" w:styleId="Arial75pt">
    <w:name w:val="Основной текст + Arial;7;5 pt;Полужирный"/>
    <w:basedOn w:val="aff4"/>
    <w:rsid w:val="00C30908"/>
    <w:rPr>
      <w:rFonts w:ascii="Arial" w:eastAsia="Arial" w:hAnsi="Arial" w:cs="Arial"/>
      <w:b/>
      <w:bCs/>
      <w:color w:val="000000"/>
      <w:spacing w:val="0"/>
      <w:w w:val="100"/>
      <w:position w:val="0"/>
      <w:sz w:val="15"/>
      <w:szCs w:val="15"/>
      <w:shd w:val="clear" w:color="auto" w:fill="FFFFFF"/>
      <w:lang w:val="ru-RU"/>
    </w:rPr>
  </w:style>
  <w:style w:type="character" w:customStyle="1" w:styleId="SegoeUI0">
    <w:name w:val="Основной текст + Segoe UI;Курсив"/>
    <w:basedOn w:val="aff4"/>
    <w:rsid w:val="00C30908"/>
    <w:rPr>
      <w:rFonts w:ascii="Segoe UI" w:eastAsia="Segoe UI" w:hAnsi="Segoe UI" w:cs="Segoe UI"/>
      <w:i/>
      <w:iCs/>
      <w:color w:val="000000"/>
      <w:spacing w:val="0"/>
      <w:w w:val="100"/>
      <w:position w:val="0"/>
      <w:sz w:val="20"/>
      <w:szCs w:val="20"/>
      <w:shd w:val="clear" w:color="auto" w:fill="FFFFFF"/>
      <w:lang w:val="ru-RU"/>
    </w:rPr>
  </w:style>
  <w:style w:type="character" w:customStyle="1" w:styleId="SegoeUI6pt">
    <w:name w:val="Основной текст + Segoe UI;6 pt;Полужирный"/>
    <w:basedOn w:val="aff4"/>
    <w:rsid w:val="00C30908"/>
    <w:rPr>
      <w:rFonts w:ascii="Segoe UI" w:eastAsia="Segoe UI" w:hAnsi="Segoe UI" w:cs="Segoe UI"/>
      <w:b/>
      <w:bCs/>
      <w:color w:val="000000"/>
      <w:spacing w:val="0"/>
      <w:w w:val="100"/>
      <w:position w:val="0"/>
      <w:sz w:val="12"/>
      <w:szCs w:val="12"/>
      <w:shd w:val="clear" w:color="auto" w:fill="FFFFFF"/>
    </w:rPr>
  </w:style>
  <w:style w:type="character" w:customStyle="1" w:styleId="Arial95pt">
    <w:name w:val="Основной текст + Arial;9;5 pt"/>
    <w:basedOn w:val="aff4"/>
    <w:rsid w:val="00C30908"/>
    <w:rPr>
      <w:rFonts w:ascii="Arial" w:eastAsia="Arial" w:hAnsi="Arial" w:cs="Arial"/>
      <w:color w:val="000000"/>
      <w:spacing w:val="0"/>
      <w:w w:val="100"/>
      <w:position w:val="0"/>
      <w:sz w:val="19"/>
      <w:szCs w:val="19"/>
      <w:shd w:val="clear" w:color="auto" w:fill="FFFFFF"/>
      <w:lang w:val="ru-RU"/>
    </w:rPr>
  </w:style>
  <w:style w:type="character" w:customStyle="1" w:styleId="Arial95pt0">
    <w:name w:val="Основной текст + Arial;9;5 pt;Полужирный;Курсив"/>
    <w:basedOn w:val="aff4"/>
    <w:rsid w:val="00C30908"/>
    <w:rPr>
      <w:rFonts w:ascii="Arial" w:eastAsia="Arial" w:hAnsi="Arial" w:cs="Arial"/>
      <w:b/>
      <w:bCs/>
      <w:i/>
      <w:iCs/>
      <w:color w:val="000000"/>
      <w:spacing w:val="0"/>
      <w:w w:val="100"/>
      <w:position w:val="0"/>
      <w:sz w:val="19"/>
      <w:szCs w:val="19"/>
      <w:shd w:val="clear" w:color="auto" w:fill="FFFFFF"/>
      <w:lang w:val="ru-RU"/>
    </w:rPr>
  </w:style>
  <w:style w:type="character" w:customStyle="1" w:styleId="Arial4pt">
    <w:name w:val="Основной текст + Arial;4 pt"/>
    <w:basedOn w:val="aff4"/>
    <w:rsid w:val="00C30908"/>
    <w:rPr>
      <w:rFonts w:ascii="Arial" w:eastAsia="Arial" w:hAnsi="Arial" w:cs="Arial"/>
      <w:color w:val="000000"/>
      <w:spacing w:val="0"/>
      <w:w w:val="100"/>
      <w:position w:val="0"/>
      <w:sz w:val="8"/>
      <w:szCs w:val="8"/>
      <w:shd w:val="clear" w:color="auto" w:fill="FFFFFF"/>
      <w:lang w:val="ru-RU"/>
    </w:rPr>
  </w:style>
  <w:style w:type="character" w:customStyle="1" w:styleId="Arial125pt">
    <w:name w:val="Основной текст + Arial;12;5 pt"/>
    <w:basedOn w:val="aff4"/>
    <w:rsid w:val="00C30908"/>
    <w:rPr>
      <w:rFonts w:ascii="Arial" w:eastAsia="Arial" w:hAnsi="Arial" w:cs="Arial"/>
      <w:color w:val="000000"/>
      <w:spacing w:val="0"/>
      <w:w w:val="100"/>
      <w:position w:val="0"/>
      <w:sz w:val="25"/>
      <w:szCs w:val="25"/>
      <w:shd w:val="clear" w:color="auto" w:fill="FFFFFF"/>
    </w:rPr>
  </w:style>
  <w:style w:type="character" w:customStyle="1" w:styleId="Arial145pt30">
    <w:name w:val="Основной текст + Arial;14;5 pt;Полужирный;Масштаб 30%"/>
    <w:basedOn w:val="aff4"/>
    <w:rsid w:val="00C30908"/>
    <w:rPr>
      <w:rFonts w:ascii="Arial" w:eastAsia="Arial" w:hAnsi="Arial" w:cs="Arial"/>
      <w:b/>
      <w:bCs/>
      <w:color w:val="000000"/>
      <w:spacing w:val="0"/>
      <w:w w:val="30"/>
      <w:position w:val="0"/>
      <w:sz w:val="29"/>
      <w:szCs w:val="29"/>
      <w:shd w:val="clear" w:color="auto" w:fill="FFFFFF"/>
      <w:lang w:val="ru-RU"/>
    </w:rPr>
  </w:style>
  <w:style w:type="character" w:customStyle="1" w:styleId="MSGothic5pt">
    <w:name w:val="Основной текст + MS Gothic;5 pt"/>
    <w:basedOn w:val="aff4"/>
    <w:rsid w:val="00C30908"/>
    <w:rPr>
      <w:rFonts w:ascii="MS Gothic" w:eastAsia="MS Gothic" w:hAnsi="MS Gothic" w:cs="MS Gothic"/>
      <w:color w:val="000000"/>
      <w:spacing w:val="0"/>
      <w:w w:val="100"/>
      <w:position w:val="0"/>
      <w:sz w:val="10"/>
      <w:szCs w:val="10"/>
      <w:shd w:val="clear" w:color="auto" w:fill="FFFFFF"/>
    </w:rPr>
  </w:style>
  <w:style w:type="character" w:customStyle="1" w:styleId="Impact11pt">
    <w:name w:val="Основной текст + Impact;11 pt"/>
    <w:basedOn w:val="aff4"/>
    <w:rsid w:val="00C30908"/>
    <w:rPr>
      <w:rFonts w:ascii="Impact" w:eastAsia="Impact" w:hAnsi="Impact" w:cs="Impact"/>
      <w:color w:val="000000"/>
      <w:spacing w:val="0"/>
      <w:w w:val="100"/>
      <w:position w:val="0"/>
      <w:sz w:val="22"/>
      <w:szCs w:val="22"/>
      <w:shd w:val="clear" w:color="auto" w:fill="FFFFFF"/>
    </w:rPr>
  </w:style>
  <w:style w:type="table" w:customStyle="1" w:styleId="111">
    <w:name w:val="Сетка таблицы11"/>
    <w:basedOn w:val="a2"/>
    <w:next w:val="a6"/>
    <w:uiPriority w:val="59"/>
    <w:rsid w:val="00C30908"/>
    <w:pPr>
      <w:spacing w:after="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3"/>
    <w:uiPriority w:val="99"/>
    <w:semiHidden/>
    <w:unhideWhenUsed/>
    <w:rsid w:val="00C30908"/>
  </w:style>
  <w:style w:type="numbering" w:customStyle="1" w:styleId="1110">
    <w:name w:val="Нет списка111"/>
    <w:next w:val="a3"/>
    <w:uiPriority w:val="99"/>
    <w:semiHidden/>
    <w:unhideWhenUsed/>
    <w:rsid w:val="00C30908"/>
  </w:style>
  <w:style w:type="numbering" w:customStyle="1" w:styleId="44">
    <w:name w:val="Нет списка4"/>
    <w:next w:val="a3"/>
    <w:semiHidden/>
    <w:rsid w:val="00C30908"/>
  </w:style>
  <w:style w:type="paragraph" w:customStyle="1" w:styleId="msolistparagraph0">
    <w:name w:val="msolistparagraph"/>
    <w:basedOn w:val="a0"/>
    <w:rsid w:val="00C30908"/>
    <w:pPr>
      <w:spacing w:before="100" w:beforeAutospacing="1" w:after="100" w:afterAutospacing="1"/>
    </w:pPr>
    <w:rPr>
      <w:rFonts w:eastAsia="Times New Roman" w:cs="Times New Roman"/>
      <w:szCs w:val="24"/>
      <w:lang w:eastAsia="ru-RU"/>
    </w:rPr>
  </w:style>
  <w:style w:type="paragraph" w:customStyle="1" w:styleId="msolistparagraphcxsplast">
    <w:name w:val="msolistparagraphcxsplast"/>
    <w:basedOn w:val="a0"/>
    <w:rsid w:val="00C30908"/>
    <w:pPr>
      <w:spacing w:before="100" w:beforeAutospacing="1" w:after="100" w:afterAutospacing="1"/>
    </w:pPr>
    <w:rPr>
      <w:rFonts w:eastAsia="Times New Roman" w:cs="Times New Roman"/>
      <w:szCs w:val="24"/>
      <w:lang w:eastAsia="ru-RU"/>
    </w:rPr>
  </w:style>
  <w:style w:type="paragraph" w:customStyle="1" w:styleId="1d">
    <w:name w:val="Без интервала1"/>
    <w:link w:val="NoSpacingChar"/>
    <w:rsid w:val="00C30908"/>
    <w:pPr>
      <w:spacing w:after="0"/>
    </w:pPr>
    <w:rPr>
      <w:rFonts w:ascii="Calibri" w:eastAsia="Times New Roman" w:hAnsi="Calibri" w:cs="Times New Roman"/>
      <w:sz w:val="22"/>
    </w:rPr>
  </w:style>
  <w:style w:type="character" w:customStyle="1" w:styleId="NoSpacingChar">
    <w:name w:val="No Spacing Char"/>
    <w:link w:val="1d"/>
    <w:locked/>
    <w:rsid w:val="00C30908"/>
    <w:rPr>
      <w:rFonts w:ascii="Calibri" w:eastAsia="Times New Roman" w:hAnsi="Calibri" w:cs="Times New Roman"/>
      <w:sz w:val="22"/>
    </w:rPr>
  </w:style>
  <w:style w:type="character" w:customStyle="1" w:styleId="user">
    <w:name w:val="user"/>
    <w:basedOn w:val="a1"/>
    <w:rsid w:val="00C30908"/>
  </w:style>
  <w:style w:type="character" w:customStyle="1" w:styleId="ticket">
    <w:name w:val="ticket"/>
    <w:basedOn w:val="a1"/>
    <w:rsid w:val="00C30908"/>
  </w:style>
  <w:style w:type="table" w:customStyle="1" w:styleId="2e">
    <w:name w:val="Сетка таблицы2"/>
    <w:basedOn w:val="a2"/>
    <w:next w:val="a6"/>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30908"/>
  </w:style>
  <w:style w:type="table" w:customStyle="1" w:styleId="39">
    <w:name w:val="Сетка таблицы3"/>
    <w:basedOn w:val="a2"/>
    <w:next w:val="a6"/>
    <w:uiPriority w:val="59"/>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30908"/>
  </w:style>
  <w:style w:type="numbering" w:customStyle="1" w:styleId="220">
    <w:name w:val="Нет списка22"/>
    <w:next w:val="a3"/>
    <w:uiPriority w:val="99"/>
    <w:semiHidden/>
    <w:unhideWhenUsed/>
    <w:rsid w:val="00C30908"/>
  </w:style>
  <w:style w:type="table" w:customStyle="1" w:styleId="121">
    <w:name w:val="Сетка таблицы12"/>
    <w:basedOn w:val="a2"/>
    <w:next w:val="a6"/>
    <w:uiPriority w:val="59"/>
    <w:rsid w:val="00C30908"/>
    <w:pPr>
      <w:spacing w:after="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3"/>
    <w:uiPriority w:val="99"/>
    <w:semiHidden/>
    <w:unhideWhenUsed/>
    <w:rsid w:val="00C30908"/>
  </w:style>
  <w:style w:type="numbering" w:customStyle="1" w:styleId="112">
    <w:name w:val="Нет списка112"/>
    <w:next w:val="a3"/>
    <w:uiPriority w:val="99"/>
    <w:semiHidden/>
    <w:unhideWhenUsed/>
    <w:rsid w:val="00C30908"/>
  </w:style>
  <w:style w:type="numbering" w:customStyle="1" w:styleId="410">
    <w:name w:val="Нет списка41"/>
    <w:next w:val="a3"/>
    <w:semiHidden/>
    <w:rsid w:val="00C30908"/>
  </w:style>
  <w:style w:type="table" w:customStyle="1" w:styleId="211">
    <w:name w:val="Сетка таблицы21"/>
    <w:basedOn w:val="a2"/>
    <w:next w:val="a6"/>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C30908"/>
  </w:style>
  <w:style w:type="table" w:customStyle="1" w:styleId="45">
    <w:name w:val="Сетка таблицы4"/>
    <w:basedOn w:val="a2"/>
    <w:next w:val="a6"/>
    <w:uiPriority w:val="59"/>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C30908"/>
  </w:style>
  <w:style w:type="numbering" w:customStyle="1" w:styleId="230">
    <w:name w:val="Нет списка23"/>
    <w:next w:val="a3"/>
    <w:uiPriority w:val="99"/>
    <w:semiHidden/>
    <w:unhideWhenUsed/>
    <w:rsid w:val="00C30908"/>
  </w:style>
  <w:style w:type="table" w:customStyle="1" w:styleId="131">
    <w:name w:val="Сетка таблицы13"/>
    <w:basedOn w:val="a2"/>
    <w:next w:val="a6"/>
    <w:uiPriority w:val="59"/>
    <w:rsid w:val="00C30908"/>
    <w:pPr>
      <w:spacing w:after="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3"/>
    <w:uiPriority w:val="99"/>
    <w:semiHidden/>
    <w:unhideWhenUsed/>
    <w:rsid w:val="00C30908"/>
  </w:style>
  <w:style w:type="numbering" w:customStyle="1" w:styleId="113">
    <w:name w:val="Нет списка113"/>
    <w:next w:val="a3"/>
    <w:uiPriority w:val="99"/>
    <w:semiHidden/>
    <w:unhideWhenUsed/>
    <w:rsid w:val="00C30908"/>
  </w:style>
  <w:style w:type="numbering" w:customStyle="1" w:styleId="420">
    <w:name w:val="Нет списка42"/>
    <w:next w:val="a3"/>
    <w:semiHidden/>
    <w:rsid w:val="00C30908"/>
  </w:style>
  <w:style w:type="table" w:customStyle="1" w:styleId="221">
    <w:name w:val="Сетка таблицы22"/>
    <w:basedOn w:val="a2"/>
    <w:next w:val="a6"/>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3"/>
    <w:uiPriority w:val="99"/>
    <w:semiHidden/>
    <w:unhideWhenUsed/>
    <w:rsid w:val="00C30908"/>
  </w:style>
  <w:style w:type="table" w:customStyle="1" w:styleId="53">
    <w:name w:val="Сетка таблицы5"/>
    <w:basedOn w:val="a2"/>
    <w:next w:val="a6"/>
    <w:uiPriority w:val="59"/>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C30908"/>
  </w:style>
  <w:style w:type="numbering" w:customStyle="1" w:styleId="240">
    <w:name w:val="Нет списка24"/>
    <w:next w:val="a3"/>
    <w:uiPriority w:val="99"/>
    <w:semiHidden/>
    <w:unhideWhenUsed/>
    <w:rsid w:val="00C30908"/>
  </w:style>
  <w:style w:type="table" w:customStyle="1" w:styleId="141">
    <w:name w:val="Сетка таблицы14"/>
    <w:basedOn w:val="a2"/>
    <w:next w:val="a6"/>
    <w:uiPriority w:val="59"/>
    <w:rsid w:val="00C30908"/>
    <w:pPr>
      <w:spacing w:after="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3"/>
    <w:uiPriority w:val="99"/>
    <w:semiHidden/>
    <w:unhideWhenUsed/>
    <w:rsid w:val="00C30908"/>
  </w:style>
  <w:style w:type="numbering" w:customStyle="1" w:styleId="114">
    <w:name w:val="Нет списка114"/>
    <w:next w:val="a3"/>
    <w:uiPriority w:val="99"/>
    <w:semiHidden/>
    <w:unhideWhenUsed/>
    <w:rsid w:val="00C30908"/>
  </w:style>
  <w:style w:type="numbering" w:customStyle="1" w:styleId="430">
    <w:name w:val="Нет списка43"/>
    <w:next w:val="a3"/>
    <w:semiHidden/>
    <w:rsid w:val="00C30908"/>
  </w:style>
  <w:style w:type="table" w:customStyle="1" w:styleId="231">
    <w:name w:val="Сетка таблицы23"/>
    <w:basedOn w:val="a2"/>
    <w:next w:val="a6"/>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C30908"/>
  </w:style>
  <w:style w:type="table" w:customStyle="1" w:styleId="62">
    <w:name w:val="Сетка таблицы6"/>
    <w:basedOn w:val="a2"/>
    <w:next w:val="a6"/>
    <w:uiPriority w:val="59"/>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C30908"/>
  </w:style>
  <w:style w:type="numbering" w:customStyle="1" w:styleId="250">
    <w:name w:val="Нет списка25"/>
    <w:next w:val="a3"/>
    <w:uiPriority w:val="99"/>
    <w:semiHidden/>
    <w:unhideWhenUsed/>
    <w:rsid w:val="00C30908"/>
  </w:style>
  <w:style w:type="table" w:customStyle="1" w:styleId="151">
    <w:name w:val="Сетка таблицы15"/>
    <w:basedOn w:val="a2"/>
    <w:next w:val="a6"/>
    <w:uiPriority w:val="59"/>
    <w:rsid w:val="00C30908"/>
    <w:pPr>
      <w:spacing w:after="0"/>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uiPriority w:val="99"/>
    <w:semiHidden/>
    <w:unhideWhenUsed/>
    <w:rsid w:val="00C30908"/>
  </w:style>
  <w:style w:type="numbering" w:customStyle="1" w:styleId="115">
    <w:name w:val="Нет списка115"/>
    <w:next w:val="a3"/>
    <w:uiPriority w:val="99"/>
    <w:semiHidden/>
    <w:unhideWhenUsed/>
    <w:rsid w:val="00C30908"/>
  </w:style>
  <w:style w:type="numbering" w:customStyle="1" w:styleId="440">
    <w:name w:val="Нет списка44"/>
    <w:next w:val="a3"/>
    <w:semiHidden/>
    <w:rsid w:val="00C30908"/>
  </w:style>
  <w:style w:type="table" w:customStyle="1" w:styleId="241">
    <w:name w:val="Сетка таблицы24"/>
    <w:basedOn w:val="a2"/>
    <w:next w:val="a6"/>
    <w:rsid w:val="00C30908"/>
    <w:pPr>
      <w:spacing w:after="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next w:val="a6"/>
    <w:rsid w:val="00C30908"/>
    <w:pPr>
      <w:spacing w:after="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6"/>
    <w:rsid w:val="00C30908"/>
    <w:pPr>
      <w:spacing w:after="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rsid w:val="00C30908"/>
    <w:pPr>
      <w:spacing w:after="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rsid w:val="00C30908"/>
    <w:pPr>
      <w:spacing w:after="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4">
    <w:name w:val="xl64"/>
    <w:basedOn w:val="a0"/>
    <w:rsid w:val="00C30908"/>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65">
    <w:name w:val="xl65"/>
    <w:basedOn w:val="a0"/>
    <w:rsid w:val="00C30908"/>
    <w:pPr>
      <w:pBdr>
        <w:top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6">
    <w:name w:val="xl66"/>
    <w:basedOn w:val="a0"/>
    <w:rsid w:val="00C30908"/>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ru-RU"/>
    </w:rPr>
  </w:style>
  <w:style w:type="paragraph" w:customStyle="1" w:styleId="xl67">
    <w:name w:val="xl6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68">
    <w:name w:val="xl68"/>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szCs w:val="24"/>
      <w:lang w:eastAsia="ru-RU"/>
    </w:rPr>
  </w:style>
  <w:style w:type="paragraph" w:customStyle="1" w:styleId="xl69">
    <w:name w:val="xl69"/>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s="Times New Roman"/>
      <w:b/>
      <w:bCs/>
      <w:szCs w:val="24"/>
      <w:lang w:eastAsia="ru-RU"/>
    </w:rPr>
  </w:style>
  <w:style w:type="paragraph" w:customStyle="1" w:styleId="xl70">
    <w:name w:val="xl70"/>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ru-RU"/>
    </w:rPr>
  </w:style>
  <w:style w:type="paragraph" w:customStyle="1" w:styleId="xl71">
    <w:name w:val="xl71"/>
    <w:basedOn w:val="a0"/>
    <w:rsid w:val="00C30908"/>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2">
    <w:name w:val="xl72"/>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3">
    <w:name w:val="xl73"/>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Cs w:val="24"/>
      <w:lang w:eastAsia="ru-RU"/>
    </w:rPr>
  </w:style>
  <w:style w:type="paragraph" w:customStyle="1" w:styleId="xl74">
    <w:name w:val="xl74"/>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5">
    <w:name w:val="xl75"/>
    <w:basedOn w:val="a0"/>
    <w:rsid w:val="00C30908"/>
    <w:pPr>
      <w:spacing w:before="100" w:beforeAutospacing="1" w:after="100" w:afterAutospacing="1"/>
      <w:jc w:val="right"/>
    </w:pPr>
    <w:rPr>
      <w:rFonts w:eastAsia="Times New Roman" w:cs="Times New Roman"/>
      <w:szCs w:val="24"/>
      <w:lang w:eastAsia="ru-RU"/>
    </w:rPr>
  </w:style>
  <w:style w:type="paragraph" w:customStyle="1" w:styleId="xl76">
    <w:name w:val="xl76"/>
    <w:basedOn w:val="a0"/>
    <w:rsid w:val="00C309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77">
    <w:name w:val="xl77"/>
    <w:basedOn w:val="a0"/>
    <w:rsid w:val="00C309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szCs w:val="24"/>
      <w:lang w:eastAsia="ru-RU"/>
    </w:rPr>
  </w:style>
  <w:style w:type="paragraph" w:customStyle="1" w:styleId="xl78">
    <w:name w:val="xl78"/>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ru-RU"/>
    </w:rPr>
  </w:style>
  <w:style w:type="paragraph" w:customStyle="1" w:styleId="xl79">
    <w:name w:val="xl79"/>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szCs w:val="24"/>
      <w:lang w:eastAsia="ru-RU"/>
    </w:rPr>
  </w:style>
  <w:style w:type="paragraph" w:customStyle="1" w:styleId="xl80">
    <w:name w:val="xl80"/>
    <w:basedOn w:val="a0"/>
    <w:rsid w:val="00C309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szCs w:val="24"/>
      <w:lang w:eastAsia="ru-RU"/>
    </w:rPr>
  </w:style>
  <w:style w:type="paragraph" w:customStyle="1" w:styleId="xl81">
    <w:name w:val="xl81"/>
    <w:basedOn w:val="a0"/>
    <w:rsid w:val="00C30908"/>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2">
    <w:name w:val="xl82"/>
    <w:basedOn w:val="a0"/>
    <w:rsid w:val="00C30908"/>
    <w:pPr>
      <w:pBdr>
        <w:top w:val="single" w:sz="8" w:space="0" w:color="auto"/>
      </w:pBdr>
      <w:spacing w:before="100" w:beforeAutospacing="1" w:after="100" w:afterAutospacing="1"/>
      <w:jc w:val="center"/>
    </w:pPr>
    <w:rPr>
      <w:rFonts w:eastAsia="Times New Roman" w:cs="Times New Roman"/>
      <w:sz w:val="36"/>
      <w:szCs w:val="36"/>
      <w:lang w:eastAsia="ru-RU"/>
    </w:rPr>
  </w:style>
  <w:style w:type="table" w:customStyle="1" w:styleId="160">
    <w:name w:val="Сетка таблицы16"/>
    <w:basedOn w:val="a2"/>
    <w:next w:val="a6"/>
    <w:uiPriority w:val="59"/>
    <w:rsid w:val="00C30908"/>
    <w:pPr>
      <w:spacing w:after="0"/>
    </w:pPr>
    <w:rPr>
      <w:rFonts w:ascii="Calibri" w:eastAsia="Times New Roman" w:hAnsi="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next w:val="a6"/>
    <w:uiPriority w:val="59"/>
    <w:rsid w:val="00C30908"/>
    <w:pPr>
      <w:spacing w:after="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next w:val="a6"/>
    <w:uiPriority w:val="59"/>
    <w:rsid w:val="0058159E"/>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0"/>
    <w:rsid w:val="00C85D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cs="Times New Roman"/>
      <w:b/>
      <w:bCs/>
      <w:szCs w:val="24"/>
      <w:lang w:eastAsia="ru-RU"/>
    </w:rPr>
  </w:style>
  <w:style w:type="paragraph" w:customStyle="1" w:styleId="xl84">
    <w:name w:val="xl84"/>
    <w:basedOn w:val="a0"/>
    <w:rsid w:val="00C85D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ru-RU"/>
    </w:rPr>
  </w:style>
  <w:style w:type="paragraph" w:customStyle="1" w:styleId="xl85">
    <w:name w:val="xl85"/>
    <w:basedOn w:val="a0"/>
    <w:rsid w:val="00C85D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eastAsia="Times New Roman" w:cs="Times New Roman"/>
      <w:b/>
      <w:bCs/>
      <w:szCs w:val="24"/>
      <w:lang w:eastAsia="ru-RU"/>
    </w:rPr>
  </w:style>
  <w:style w:type="paragraph" w:customStyle="1" w:styleId="xl86">
    <w:name w:val="xl86"/>
    <w:basedOn w:val="a0"/>
    <w:rsid w:val="00C85DCF"/>
    <w:pPr>
      <w:pBdr>
        <w:top w:val="single" w:sz="8" w:space="0" w:color="auto"/>
        <w:left w:val="single" w:sz="8" w:space="0" w:color="auto"/>
      </w:pBdr>
      <w:spacing w:before="100" w:beforeAutospacing="1" w:after="100" w:afterAutospacing="1"/>
      <w:jc w:val="center"/>
    </w:pPr>
    <w:rPr>
      <w:rFonts w:eastAsia="Times New Roman" w:cs="Times New Roman"/>
      <w:sz w:val="36"/>
      <w:szCs w:val="36"/>
      <w:lang w:eastAsia="ru-RU"/>
    </w:rPr>
  </w:style>
  <w:style w:type="paragraph" w:customStyle="1" w:styleId="xl87">
    <w:name w:val="xl87"/>
    <w:basedOn w:val="a0"/>
    <w:rsid w:val="00C85DCF"/>
    <w:pPr>
      <w:pBdr>
        <w:top w:val="single" w:sz="8" w:space="0" w:color="auto"/>
      </w:pBdr>
      <w:spacing w:before="100" w:beforeAutospacing="1" w:after="100" w:afterAutospacing="1"/>
      <w:jc w:val="center"/>
    </w:pPr>
    <w:rPr>
      <w:rFonts w:eastAsia="Times New Roman" w:cs="Times New Roman"/>
      <w:sz w:val="36"/>
      <w:szCs w:val="36"/>
      <w:lang w:eastAsia="ru-RU"/>
    </w:rPr>
  </w:style>
  <w:style w:type="numbering" w:customStyle="1" w:styleId="90">
    <w:name w:val="Нет списка9"/>
    <w:next w:val="a3"/>
    <w:uiPriority w:val="99"/>
    <w:semiHidden/>
    <w:unhideWhenUsed/>
    <w:rsid w:val="00F70A7A"/>
  </w:style>
  <w:style w:type="numbering" w:customStyle="1" w:styleId="101">
    <w:name w:val="Нет списка10"/>
    <w:next w:val="a3"/>
    <w:uiPriority w:val="99"/>
    <w:semiHidden/>
    <w:unhideWhenUsed/>
    <w:rsid w:val="00C941BB"/>
  </w:style>
  <w:style w:type="numbering" w:customStyle="1" w:styleId="161">
    <w:name w:val="Нет списка16"/>
    <w:next w:val="a3"/>
    <w:uiPriority w:val="99"/>
    <w:semiHidden/>
    <w:unhideWhenUsed/>
    <w:rsid w:val="003B3E6F"/>
  </w:style>
  <w:style w:type="table" w:customStyle="1" w:styleId="190">
    <w:name w:val="Сетка таблицы19"/>
    <w:basedOn w:val="a2"/>
    <w:next w:val="a6"/>
    <w:uiPriority w:val="59"/>
    <w:rsid w:val="004C371C"/>
    <w:pPr>
      <w:spacing w:after="0"/>
    </w:pPr>
    <w:rPr>
      <w:rFonts w:ascii="Calibri" w:eastAsia="Times New Roman" w:hAnsi="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6"/>
    <w:uiPriority w:val="59"/>
    <w:rsid w:val="004C37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C12023"/>
  </w:style>
  <w:style w:type="paragraph" w:customStyle="1" w:styleId="1e">
    <w:name w:val="Абзац списка1"/>
    <w:basedOn w:val="a0"/>
    <w:rsid w:val="00C12023"/>
    <w:pPr>
      <w:spacing w:after="200" w:line="276" w:lineRule="auto"/>
      <w:ind w:left="720"/>
    </w:pPr>
    <w:rPr>
      <w:rFonts w:ascii="Calibri" w:eastAsia="Times New Roman" w:hAnsi="Calibri" w:cs="Times New Roman"/>
      <w:sz w:val="22"/>
    </w:rPr>
  </w:style>
  <w:style w:type="paragraph" w:customStyle="1" w:styleId="Style6">
    <w:name w:val="Style6"/>
    <w:basedOn w:val="a0"/>
    <w:rsid w:val="00C12023"/>
    <w:pPr>
      <w:widowControl w:val="0"/>
      <w:autoSpaceDE w:val="0"/>
      <w:autoSpaceDN w:val="0"/>
      <w:adjustRightInd w:val="0"/>
      <w:spacing w:after="0" w:line="266" w:lineRule="exact"/>
      <w:ind w:firstLine="461"/>
      <w:jc w:val="both"/>
    </w:pPr>
    <w:rPr>
      <w:rFonts w:ascii="Georgia" w:eastAsia="Times New Roman" w:hAnsi="Georgia" w:cs="Times New Roman"/>
      <w:szCs w:val="24"/>
      <w:lang w:eastAsia="ru-RU"/>
    </w:rPr>
  </w:style>
  <w:style w:type="character" w:customStyle="1" w:styleId="FontStyle36">
    <w:name w:val="Font Style36"/>
    <w:basedOn w:val="a1"/>
    <w:rsid w:val="00C12023"/>
    <w:rPr>
      <w:rFonts w:ascii="Trebuchet MS" w:hAnsi="Trebuchet MS" w:cs="Trebuchet MS"/>
      <w:sz w:val="20"/>
      <w:szCs w:val="20"/>
    </w:rPr>
  </w:style>
  <w:style w:type="paragraph" w:customStyle="1" w:styleId="Style8">
    <w:name w:val="Style8"/>
    <w:basedOn w:val="a0"/>
    <w:rsid w:val="00C12023"/>
    <w:pPr>
      <w:widowControl w:val="0"/>
      <w:autoSpaceDE w:val="0"/>
      <w:autoSpaceDN w:val="0"/>
      <w:adjustRightInd w:val="0"/>
      <w:spacing w:after="0" w:line="267" w:lineRule="exact"/>
      <w:ind w:firstLine="451"/>
      <w:jc w:val="both"/>
    </w:pPr>
    <w:rPr>
      <w:rFonts w:ascii="Georgia" w:eastAsia="Times New Roman" w:hAnsi="Georgia" w:cs="Times New Roman"/>
      <w:szCs w:val="24"/>
      <w:lang w:eastAsia="ru-RU"/>
    </w:rPr>
  </w:style>
  <w:style w:type="character" w:customStyle="1" w:styleId="FontStyle37">
    <w:name w:val="Font Style37"/>
    <w:basedOn w:val="a1"/>
    <w:rsid w:val="00C12023"/>
    <w:rPr>
      <w:rFonts w:ascii="Trebuchet MS" w:hAnsi="Trebuchet MS" w:cs="Trebuchet MS"/>
      <w:sz w:val="16"/>
      <w:szCs w:val="16"/>
    </w:rPr>
  </w:style>
  <w:style w:type="character" w:customStyle="1" w:styleId="FontStyle25">
    <w:name w:val="Font Style25"/>
    <w:basedOn w:val="a1"/>
    <w:rsid w:val="00C12023"/>
    <w:rPr>
      <w:rFonts w:ascii="Trebuchet MS" w:hAnsi="Trebuchet MS" w:cs="Trebuchet MS"/>
      <w:sz w:val="16"/>
      <w:szCs w:val="16"/>
    </w:rPr>
  </w:style>
  <w:style w:type="paragraph" w:customStyle="1" w:styleId="Style12">
    <w:name w:val="Style12"/>
    <w:basedOn w:val="a0"/>
    <w:rsid w:val="00C12023"/>
    <w:pPr>
      <w:widowControl w:val="0"/>
      <w:autoSpaceDE w:val="0"/>
      <w:autoSpaceDN w:val="0"/>
      <w:adjustRightInd w:val="0"/>
      <w:spacing w:after="0"/>
    </w:pPr>
    <w:rPr>
      <w:rFonts w:ascii="Georgia" w:eastAsia="Times New Roman" w:hAnsi="Georgia" w:cs="Times New Roman"/>
      <w:szCs w:val="24"/>
      <w:lang w:eastAsia="ru-RU"/>
    </w:rPr>
  </w:style>
  <w:style w:type="paragraph" w:styleId="aff8">
    <w:name w:val="TOC Heading"/>
    <w:basedOn w:val="1"/>
    <w:next w:val="a0"/>
    <w:uiPriority w:val="39"/>
    <w:unhideWhenUsed/>
    <w:qFormat/>
    <w:rsid w:val="00C12023"/>
    <w:pPr>
      <w:keepLines/>
      <w:spacing w:before="480" w:line="276" w:lineRule="auto"/>
      <w:outlineLvl w:val="9"/>
    </w:pPr>
    <w:rPr>
      <w:rFonts w:ascii="Cambria" w:hAnsi="Cambria"/>
      <w:bCs/>
      <w:color w:val="365F91"/>
      <w:sz w:val="28"/>
      <w:szCs w:val="28"/>
      <w:lang w:eastAsia="en-US"/>
    </w:rPr>
  </w:style>
  <w:style w:type="paragraph" w:styleId="1f">
    <w:name w:val="toc 1"/>
    <w:basedOn w:val="a0"/>
    <w:next w:val="a0"/>
    <w:autoRedefine/>
    <w:uiPriority w:val="39"/>
    <w:unhideWhenUsed/>
    <w:rsid w:val="00C12023"/>
    <w:pPr>
      <w:tabs>
        <w:tab w:val="left" w:pos="440"/>
        <w:tab w:val="right" w:leader="dot" w:pos="9345"/>
      </w:tabs>
      <w:suppressAutoHyphens/>
      <w:spacing w:after="0" w:line="720" w:lineRule="auto"/>
      <w:jc w:val="both"/>
    </w:pPr>
    <w:rPr>
      <w:rFonts w:eastAsia="Times New Roman" w:cs="Times New Roman"/>
      <w:noProof/>
      <w:sz w:val="28"/>
      <w:szCs w:val="28"/>
      <w:lang w:eastAsia="ar-SA"/>
    </w:rPr>
  </w:style>
  <w:style w:type="paragraph" w:styleId="2f">
    <w:name w:val="toc 2"/>
    <w:basedOn w:val="a0"/>
    <w:next w:val="a0"/>
    <w:autoRedefine/>
    <w:uiPriority w:val="39"/>
    <w:unhideWhenUsed/>
    <w:rsid w:val="00C12023"/>
    <w:pPr>
      <w:tabs>
        <w:tab w:val="left" w:pos="880"/>
        <w:tab w:val="right" w:leader="dot" w:pos="9061"/>
      </w:tabs>
      <w:suppressAutoHyphens/>
      <w:spacing w:after="0" w:line="720" w:lineRule="auto"/>
      <w:jc w:val="both"/>
    </w:pPr>
    <w:rPr>
      <w:rFonts w:eastAsia="Times New Roman" w:cs="Times New Roman"/>
      <w:noProof/>
      <w:kern w:val="36"/>
      <w:szCs w:val="24"/>
      <w:lang w:eastAsia="ru-RU"/>
    </w:rPr>
  </w:style>
  <w:style w:type="paragraph" w:styleId="3a">
    <w:name w:val="toc 3"/>
    <w:basedOn w:val="a0"/>
    <w:next w:val="a0"/>
    <w:autoRedefine/>
    <w:uiPriority w:val="39"/>
    <w:unhideWhenUsed/>
    <w:rsid w:val="00C12023"/>
    <w:pPr>
      <w:spacing w:after="100" w:line="276" w:lineRule="auto"/>
      <w:ind w:left="440"/>
    </w:pPr>
    <w:rPr>
      <w:rFonts w:ascii="Calibri" w:eastAsia="Times New Roman" w:hAnsi="Calibri" w:cs="Times New Roman"/>
      <w:sz w:val="22"/>
      <w:lang w:eastAsia="ru-RU"/>
    </w:rPr>
  </w:style>
  <w:style w:type="paragraph" w:styleId="46">
    <w:name w:val="toc 4"/>
    <w:basedOn w:val="a0"/>
    <w:next w:val="a0"/>
    <w:autoRedefine/>
    <w:uiPriority w:val="39"/>
    <w:unhideWhenUsed/>
    <w:rsid w:val="00C12023"/>
    <w:pPr>
      <w:spacing w:after="100" w:line="276" w:lineRule="auto"/>
      <w:ind w:left="660"/>
    </w:pPr>
    <w:rPr>
      <w:rFonts w:ascii="Calibri" w:eastAsia="Times New Roman" w:hAnsi="Calibri" w:cs="Times New Roman"/>
      <w:sz w:val="22"/>
      <w:lang w:eastAsia="ru-RU"/>
    </w:rPr>
  </w:style>
  <w:style w:type="paragraph" w:styleId="54">
    <w:name w:val="toc 5"/>
    <w:basedOn w:val="a0"/>
    <w:next w:val="a0"/>
    <w:autoRedefine/>
    <w:uiPriority w:val="39"/>
    <w:unhideWhenUsed/>
    <w:rsid w:val="00C12023"/>
    <w:pPr>
      <w:spacing w:after="100" w:line="276" w:lineRule="auto"/>
      <w:ind w:left="880"/>
    </w:pPr>
    <w:rPr>
      <w:rFonts w:ascii="Calibri" w:eastAsia="Times New Roman" w:hAnsi="Calibri" w:cs="Times New Roman"/>
      <w:sz w:val="22"/>
      <w:lang w:eastAsia="ru-RU"/>
    </w:rPr>
  </w:style>
  <w:style w:type="paragraph" w:styleId="63">
    <w:name w:val="toc 6"/>
    <w:basedOn w:val="a0"/>
    <w:next w:val="a0"/>
    <w:autoRedefine/>
    <w:uiPriority w:val="39"/>
    <w:unhideWhenUsed/>
    <w:rsid w:val="00C12023"/>
    <w:pPr>
      <w:spacing w:after="100" w:line="276" w:lineRule="auto"/>
      <w:ind w:left="1100"/>
    </w:pPr>
    <w:rPr>
      <w:rFonts w:ascii="Calibri" w:eastAsia="Times New Roman" w:hAnsi="Calibri" w:cs="Times New Roman"/>
      <w:sz w:val="22"/>
      <w:lang w:eastAsia="ru-RU"/>
    </w:rPr>
  </w:style>
  <w:style w:type="paragraph" w:styleId="71">
    <w:name w:val="toc 7"/>
    <w:basedOn w:val="a0"/>
    <w:next w:val="a0"/>
    <w:autoRedefine/>
    <w:uiPriority w:val="39"/>
    <w:unhideWhenUsed/>
    <w:rsid w:val="00C12023"/>
    <w:pPr>
      <w:spacing w:after="100" w:line="276" w:lineRule="auto"/>
      <w:ind w:left="1320"/>
    </w:pPr>
    <w:rPr>
      <w:rFonts w:ascii="Calibri" w:eastAsia="Times New Roman" w:hAnsi="Calibri" w:cs="Times New Roman"/>
      <w:sz w:val="22"/>
      <w:lang w:eastAsia="ru-RU"/>
    </w:rPr>
  </w:style>
  <w:style w:type="paragraph" w:styleId="81">
    <w:name w:val="toc 8"/>
    <w:basedOn w:val="a0"/>
    <w:next w:val="a0"/>
    <w:autoRedefine/>
    <w:uiPriority w:val="39"/>
    <w:unhideWhenUsed/>
    <w:rsid w:val="00C12023"/>
    <w:pPr>
      <w:spacing w:after="100" w:line="276" w:lineRule="auto"/>
      <w:ind w:left="1540"/>
    </w:pPr>
    <w:rPr>
      <w:rFonts w:ascii="Calibri" w:eastAsia="Times New Roman" w:hAnsi="Calibri" w:cs="Times New Roman"/>
      <w:sz w:val="22"/>
      <w:lang w:eastAsia="ru-RU"/>
    </w:rPr>
  </w:style>
  <w:style w:type="paragraph" w:styleId="91">
    <w:name w:val="toc 9"/>
    <w:basedOn w:val="a0"/>
    <w:next w:val="a0"/>
    <w:autoRedefine/>
    <w:uiPriority w:val="39"/>
    <w:unhideWhenUsed/>
    <w:rsid w:val="00C12023"/>
    <w:pPr>
      <w:spacing w:after="100" w:line="276" w:lineRule="auto"/>
      <w:ind w:left="1760"/>
    </w:pPr>
    <w:rPr>
      <w:rFonts w:ascii="Calibri" w:eastAsia="Times New Roman" w:hAnsi="Calibri" w:cs="Times New Roman"/>
      <w:sz w:val="22"/>
      <w:lang w:eastAsia="ru-RU"/>
    </w:rPr>
  </w:style>
  <w:style w:type="paragraph" w:customStyle="1" w:styleId="Default">
    <w:name w:val="Default"/>
    <w:rsid w:val="00C12023"/>
    <w:pPr>
      <w:autoSpaceDE w:val="0"/>
      <w:autoSpaceDN w:val="0"/>
      <w:adjustRightInd w:val="0"/>
      <w:spacing w:after="0"/>
    </w:pPr>
    <w:rPr>
      <w:rFonts w:eastAsia="Calibri" w:cs="Times New Roman"/>
      <w:color w:val="000000"/>
      <w:szCs w:val="24"/>
      <w:lang w:eastAsia="ru-RU"/>
    </w:rPr>
  </w:style>
  <w:style w:type="table" w:customStyle="1" w:styleId="251">
    <w:name w:val="Сетка таблицы25"/>
    <w:basedOn w:val="a2"/>
    <w:next w:val="a6"/>
    <w:uiPriority w:val="39"/>
    <w:rsid w:val="00047134"/>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CF0EF1"/>
  </w:style>
  <w:style w:type="numbering" w:customStyle="1" w:styleId="191">
    <w:name w:val="Нет списка19"/>
    <w:next w:val="a3"/>
    <w:uiPriority w:val="99"/>
    <w:semiHidden/>
    <w:unhideWhenUsed/>
    <w:rsid w:val="00CF0EF1"/>
  </w:style>
  <w:style w:type="paragraph" w:customStyle="1" w:styleId="xl88">
    <w:name w:val="xl88"/>
    <w:basedOn w:val="a0"/>
    <w:rsid w:val="00CF0EF1"/>
    <w:pPr>
      <w:pBdr>
        <w:bottom w:val="double" w:sz="6"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89">
    <w:name w:val="xl89"/>
    <w:basedOn w:val="a0"/>
    <w:rsid w:val="00CF0EF1"/>
    <w:pPr>
      <w:pBdr>
        <w:bottom w:val="double" w:sz="6"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90">
    <w:name w:val="xl90"/>
    <w:basedOn w:val="a0"/>
    <w:rsid w:val="00CF0EF1"/>
    <w:pPr>
      <w:pBdr>
        <w:bottom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91">
    <w:name w:val="xl91"/>
    <w:basedOn w:val="a0"/>
    <w:rsid w:val="00CF0EF1"/>
    <w:pPr>
      <w:pBdr>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92">
    <w:name w:val="xl92"/>
    <w:basedOn w:val="a0"/>
    <w:rsid w:val="00CF0EF1"/>
    <w:pPr>
      <w:pBdr>
        <w:bottom w:val="double" w:sz="6"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3">
    <w:name w:val="xl93"/>
    <w:basedOn w:val="a0"/>
    <w:rsid w:val="00CF0EF1"/>
    <w:pPr>
      <w:pBdr>
        <w:left w:val="single" w:sz="4" w:space="0" w:color="auto"/>
        <w:bottom w:val="double" w:sz="6"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4">
    <w:name w:val="xl94"/>
    <w:basedOn w:val="a0"/>
    <w:rsid w:val="00CF0EF1"/>
    <w:pPr>
      <w:pBdr>
        <w:left w:val="single" w:sz="4" w:space="0" w:color="auto"/>
        <w:bottom w:val="double" w:sz="6" w:space="0" w:color="auto"/>
        <w:right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5">
    <w:name w:val="xl95"/>
    <w:basedOn w:val="a0"/>
    <w:rsid w:val="00CF0EF1"/>
    <w:pPr>
      <w:pBdr>
        <w:bottom w:val="double" w:sz="6" w:space="0" w:color="auto"/>
      </w:pBd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6">
    <w:name w:val="xl96"/>
    <w:basedOn w:val="a0"/>
    <w:rsid w:val="00CF0EF1"/>
    <w:pPr>
      <w:pBdr>
        <w:bottom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7">
    <w:name w:val="xl97"/>
    <w:basedOn w:val="a0"/>
    <w:rsid w:val="00CF0EF1"/>
    <w:pPr>
      <w:pBdr>
        <w:left w:val="double" w:sz="6" w:space="0" w:color="auto"/>
        <w:bottom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8">
    <w:name w:val="xl98"/>
    <w:basedOn w:val="a0"/>
    <w:rsid w:val="00CF0EF1"/>
    <w:pPr>
      <w:pBdr>
        <w:left w:val="single" w:sz="4" w:space="0" w:color="auto"/>
        <w:bottom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99">
    <w:name w:val="xl99"/>
    <w:basedOn w:val="a0"/>
    <w:rsid w:val="00CF0EF1"/>
    <w:pPr>
      <w:pBdr>
        <w:left w:val="single" w:sz="4" w:space="0" w:color="auto"/>
        <w:bottom w:val="double" w:sz="6" w:space="0" w:color="auto"/>
      </w:pBd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00">
    <w:name w:val="xl100"/>
    <w:basedOn w:val="a0"/>
    <w:rsid w:val="00CF0EF1"/>
    <w:pPr>
      <w:pBdr>
        <w:top w:val="double" w:sz="6" w:space="0" w:color="auto"/>
        <w:left w:val="single" w:sz="4" w:space="0" w:color="auto"/>
        <w:righ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1">
    <w:name w:val="xl101"/>
    <w:basedOn w:val="a0"/>
    <w:rsid w:val="00CF0EF1"/>
    <w:pPr>
      <w:pBdr>
        <w:top w:val="double" w:sz="6"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2">
    <w:name w:val="xl102"/>
    <w:basedOn w:val="a0"/>
    <w:rsid w:val="00CF0EF1"/>
    <w:pPr>
      <w:pBdr>
        <w:top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3">
    <w:name w:val="xl103"/>
    <w:basedOn w:val="a0"/>
    <w:rsid w:val="00CF0EF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4">
    <w:name w:val="xl104"/>
    <w:basedOn w:val="a0"/>
    <w:rsid w:val="00CF0EF1"/>
    <w:pPr>
      <w:pBdr>
        <w:top w:val="double" w:sz="6" w:space="0" w:color="auto"/>
        <w:bottom w:val="single" w:sz="4" w:space="0" w:color="auto"/>
        <w:righ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5">
    <w:name w:val="xl105"/>
    <w:basedOn w:val="a0"/>
    <w:rsid w:val="00CF0EF1"/>
    <w:pPr>
      <w:pBdr>
        <w:top w:val="double" w:sz="6" w:space="0" w:color="auto"/>
        <w:left w:val="double" w:sz="6"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6">
    <w:name w:val="xl106"/>
    <w:basedOn w:val="a0"/>
    <w:rsid w:val="00CF0EF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07">
    <w:name w:val="xl107"/>
    <w:basedOn w:val="a0"/>
    <w:rsid w:val="00CF0EF1"/>
    <w:pPr>
      <w:pBdr>
        <w:top w:val="double" w:sz="6"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08">
    <w:name w:val="xl108"/>
    <w:basedOn w:val="a0"/>
    <w:rsid w:val="00CF0EF1"/>
    <w:pPr>
      <w:pBdr>
        <w:top w:val="double" w:sz="6" w:space="0" w:color="auto"/>
        <w:bottom w:val="double" w:sz="6" w:space="0" w:color="auto"/>
        <w:right w:val="single" w:sz="4" w:space="0" w:color="auto"/>
      </w:pBdr>
      <w:spacing w:before="100" w:beforeAutospacing="1" w:after="100" w:afterAutospacing="1"/>
      <w:jc w:val="right"/>
      <w:textAlignment w:val="center"/>
    </w:pPr>
    <w:rPr>
      <w:rFonts w:eastAsia="Times New Roman" w:cs="Times New Roman"/>
      <w:b/>
      <w:bCs/>
      <w:color w:val="000000"/>
      <w:sz w:val="16"/>
      <w:szCs w:val="16"/>
      <w:lang w:eastAsia="ru-RU"/>
    </w:rPr>
  </w:style>
  <w:style w:type="paragraph" w:customStyle="1" w:styleId="xl109">
    <w:name w:val="xl109"/>
    <w:basedOn w:val="a0"/>
    <w:rsid w:val="00CF0EF1"/>
    <w:pPr>
      <w:pBdr>
        <w:left w:val="double" w:sz="6" w:space="0" w:color="auto"/>
        <w:right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10">
    <w:name w:val="xl110"/>
    <w:basedOn w:val="a0"/>
    <w:rsid w:val="00CF0EF1"/>
    <w:pPr>
      <w:pBdr>
        <w:left w:val="double" w:sz="6" w:space="0" w:color="auto"/>
        <w:righ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1">
    <w:name w:val="xl111"/>
    <w:basedOn w:val="a0"/>
    <w:rsid w:val="00CF0EF1"/>
    <w:pPr>
      <w:pBdr>
        <w:lef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2">
    <w:name w:val="xl112"/>
    <w:basedOn w:val="a0"/>
    <w:rsid w:val="00CF0EF1"/>
    <w:pPr>
      <w:pBdr>
        <w:left w:val="double" w:sz="6"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13">
    <w:name w:val="xl113"/>
    <w:basedOn w:val="a0"/>
    <w:rsid w:val="00CF0EF1"/>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4">
    <w:name w:val="xl114"/>
    <w:basedOn w:val="a0"/>
    <w:rsid w:val="00CF0EF1"/>
    <w:pPr>
      <w:pBdr>
        <w:top w:val="double" w:sz="6"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5">
    <w:name w:val="xl115"/>
    <w:basedOn w:val="a0"/>
    <w:rsid w:val="00CF0EF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6">
    <w:name w:val="xl116"/>
    <w:basedOn w:val="a0"/>
    <w:rsid w:val="00CF0E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7">
    <w:name w:val="xl117"/>
    <w:basedOn w:val="a0"/>
    <w:rsid w:val="00CF0E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18">
    <w:name w:val="xl118"/>
    <w:basedOn w:val="a0"/>
    <w:rsid w:val="00CF0EF1"/>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19">
    <w:name w:val="xl119"/>
    <w:basedOn w:val="a0"/>
    <w:rsid w:val="00CF0EF1"/>
    <w:pPr>
      <w:pBdr>
        <w:left w:val="single" w:sz="4"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0">
    <w:name w:val="xl120"/>
    <w:basedOn w:val="a0"/>
    <w:rsid w:val="00CF0EF1"/>
    <w:pPr>
      <w:pBdr>
        <w:left w:val="single" w:sz="4" w:space="0" w:color="auto"/>
        <w:right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1">
    <w:name w:val="xl121"/>
    <w:basedOn w:val="a0"/>
    <w:rsid w:val="00CF0EF1"/>
    <w:pP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2">
    <w:name w:val="xl122"/>
    <w:basedOn w:val="a0"/>
    <w:rsid w:val="00CF0EF1"/>
    <w:pPr>
      <w:pBdr>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3">
    <w:name w:val="xl123"/>
    <w:basedOn w:val="a0"/>
    <w:rsid w:val="00CF0EF1"/>
    <w:pP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4">
    <w:name w:val="xl124"/>
    <w:basedOn w:val="a0"/>
    <w:rsid w:val="00CF0EF1"/>
    <w:pPr>
      <w:pBdr>
        <w:left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5">
    <w:name w:val="xl125"/>
    <w:basedOn w:val="a0"/>
    <w:rsid w:val="00CF0EF1"/>
    <w:pPr>
      <w:pBdr>
        <w:lef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6">
    <w:name w:val="xl126"/>
    <w:basedOn w:val="a0"/>
    <w:rsid w:val="00CF0EF1"/>
    <w:pPr>
      <w:pBdr>
        <w:left w:val="single" w:sz="4" w:space="0" w:color="auto"/>
      </w:pBd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27">
    <w:name w:val="xl127"/>
    <w:basedOn w:val="a0"/>
    <w:rsid w:val="00CF0EF1"/>
    <w:pPr>
      <w:pBdr>
        <w:right w:val="single" w:sz="4" w:space="0" w:color="auto"/>
      </w:pBdr>
      <w:spacing w:before="100" w:beforeAutospacing="1" w:after="100" w:afterAutospacing="1"/>
      <w:jc w:val="right"/>
      <w:textAlignment w:val="center"/>
    </w:pPr>
    <w:rPr>
      <w:rFonts w:eastAsia="Times New Roman" w:cs="Times New Roman"/>
      <w:b/>
      <w:bCs/>
      <w:color w:val="000000"/>
      <w:sz w:val="16"/>
      <w:szCs w:val="16"/>
      <w:lang w:eastAsia="ru-RU"/>
    </w:rPr>
  </w:style>
  <w:style w:type="paragraph" w:customStyle="1" w:styleId="xl128">
    <w:name w:val="xl128"/>
    <w:basedOn w:val="a0"/>
    <w:rsid w:val="00CF0EF1"/>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29">
    <w:name w:val="xl129"/>
    <w:basedOn w:val="a0"/>
    <w:rsid w:val="00CF0EF1"/>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30">
    <w:name w:val="xl130"/>
    <w:basedOn w:val="a0"/>
    <w:rsid w:val="00CF0EF1"/>
    <w:pPr>
      <w:pBdr>
        <w:top w:val="double" w:sz="6" w:space="0" w:color="auto"/>
        <w:left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31">
    <w:name w:val="xl131"/>
    <w:basedOn w:val="a0"/>
    <w:rsid w:val="00CF0EF1"/>
    <w:pPr>
      <w:pBdr>
        <w:top w:val="double" w:sz="6" w:space="0" w:color="auto"/>
        <w:left w:val="double" w:sz="6"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2">
    <w:name w:val="xl132"/>
    <w:basedOn w:val="a0"/>
    <w:rsid w:val="00CF0EF1"/>
    <w:pPr>
      <w:pBdr>
        <w:top w:val="double" w:sz="6"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33">
    <w:name w:val="xl133"/>
    <w:basedOn w:val="a0"/>
    <w:rsid w:val="00CF0EF1"/>
    <w:pPr>
      <w:pBdr>
        <w:top w:val="double" w:sz="6"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34">
    <w:name w:val="xl134"/>
    <w:basedOn w:val="a0"/>
    <w:rsid w:val="00CF0EF1"/>
    <w:pPr>
      <w:pBdr>
        <w:top w:val="double" w:sz="6"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5">
    <w:name w:val="xl135"/>
    <w:basedOn w:val="a0"/>
    <w:rsid w:val="00CF0EF1"/>
    <w:pPr>
      <w:pBdr>
        <w:top w:val="double" w:sz="6" w:space="0" w:color="auto"/>
        <w:left w:val="single" w:sz="4" w:space="0" w:color="auto"/>
        <w:right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6">
    <w:name w:val="xl136"/>
    <w:basedOn w:val="a0"/>
    <w:rsid w:val="00CF0EF1"/>
    <w:pPr>
      <w:pBdr>
        <w:top w:val="double" w:sz="6" w:space="0" w:color="auto"/>
      </w:pBd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7">
    <w:name w:val="xl137"/>
    <w:basedOn w:val="a0"/>
    <w:rsid w:val="00CF0EF1"/>
    <w:pPr>
      <w:pBdr>
        <w:top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8">
    <w:name w:val="xl138"/>
    <w:basedOn w:val="a0"/>
    <w:rsid w:val="00CF0EF1"/>
    <w:pPr>
      <w:pBdr>
        <w:top w:val="double" w:sz="6" w:space="0" w:color="auto"/>
        <w:left w:val="double" w:sz="6"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39">
    <w:name w:val="xl139"/>
    <w:basedOn w:val="a0"/>
    <w:rsid w:val="00CF0EF1"/>
    <w:pPr>
      <w:pBdr>
        <w:top w:val="double" w:sz="6" w:space="0" w:color="auto"/>
        <w:lef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40">
    <w:name w:val="xl140"/>
    <w:basedOn w:val="a0"/>
    <w:rsid w:val="00CF0EF1"/>
    <w:pPr>
      <w:pBdr>
        <w:top w:val="double" w:sz="6" w:space="0" w:color="auto"/>
        <w:left w:val="single" w:sz="4" w:space="0" w:color="auto"/>
      </w:pBdr>
      <w:shd w:val="clear" w:color="000000" w:fill="FFFF00"/>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41">
    <w:name w:val="xl141"/>
    <w:basedOn w:val="a0"/>
    <w:rsid w:val="00CF0E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42">
    <w:name w:val="xl142"/>
    <w:basedOn w:val="a0"/>
    <w:rsid w:val="00CF0EF1"/>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143">
    <w:name w:val="xl143"/>
    <w:basedOn w:val="a0"/>
    <w:rsid w:val="00CF0EF1"/>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44">
    <w:name w:val="xl144"/>
    <w:basedOn w:val="a0"/>
    <w:rsid w:val="00CF0EF1"/>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45">
    <w:name w:val="xl145"/>
    <w:basedOn w:val="a0"/>
    <w:rsid w:val="00CF0EF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color w:val="000000"/>
      <w:sz w:val="16"/>
      <w:szCs w:val="16"/>
      <w:lang w:eastAsia="ru-RU"/>
    </w:rPr>
  </w:style>
  <w:style w:type="paragraph" w:customStyle="1" w:styleId="xl146">
    <w:name w:val="xl146"/>
    <w:basedOn w:val="a0"/>
    <w:rsid w:val="00CF0EF1"/>
    <w:pPr>
      <w:pBdr>
        <w:top w:val="double" w:sz="6" w:space="0" w:color="auto"/>
        <w:left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47">
    <w:name w:val="xl147"/>
    <w:basedOn w:val="a0"/>
    <w:rsid w:val="00CF0EF1"/>
    <w:pPr>
      <w:pBdr>
        <w:top w:val="double" w:sz="6" w:space="0" w:color="auto"/>
        <w:bottom w:val="double" w:sz="6" w:space="0" w:color="auto"/>
      </w:pBdr>
      <w:shd w:val="clear" w:color="000000" w:fill="FFFF00"/>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48">
    <w:name w:val="xl148"/>
    <w:basedOn w:val="a0"/>
    <w:rsid w:val="00CF0EF1"/>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49">
    <w:name w:val="xl149"/>
    <w:basedOn w:val="a0"/>
    <w:rsid w:val="00CF0EF1"/>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0">
    <w:name w:val="xl150"/>
    <w:basedOn w:val="a0"/>
    <w:rsid w:val="00CF0EF1"/>
    <w:pPr>
      <w:pBdr>
        <w:top w:val="double" w:sz="6" w:space="0" w:color="auto"/>
        <w:bottom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1">
    <w:name w:val="xl151"/>
    <w:basedOn w:val="a0"/>
    <w:rsid w:val="00CF0EF1"/>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2">
    <w:name w:val="xl152"/>
    <w:basedOn w:val="a0"/>
    <w:rsid w:val="00CF0EF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3">
    <w:name w:val="xl153"/>
    <w:basedOn w:val="a0"/>
    <w:rsid w:val="00CF0EF1"/>
    <w:pPr>
      <w:pBdr>
        <w:bottom w:val="double" w:sz="6" w:space="0" w:color="auto"/>
      </w:pBdr>
      <w:shd w:val="clear" w:color="000000" w:fill="FFFF00"/>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4">
    <w:name w:val="xl154"/>
    <w:basedOn w:val="a0"/>
    <w:rsid w:val="00CF0EF1"/>
    <w:pPr>
      <w:pBdr>
        <w:top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5">
    <w:name w:val="xl155"/>
    <w:basedOn w:val="a0"/>
    <w:rsid w:val="00CF0EF1"/>
    <w:pPr>
      <w:pBdr>
        <w:left w:val="double" w:sz="6" w:space="0" w:color="auto"/>
        <w:bottom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6">
    <w:name w:val="xl156"/>
    <w:basedOn w:val="a0"/>
    <w:rsid w:val="00CF0EF1"/>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7">
    <w:name w:val="xl157"/>
    <w:basedOn w:val="a0"/>
    <w:rsid w:val="00CF0EF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8">
    <w:name w:val="xl158"/>
    <w:basedOn w:val="a0"/>
    <w:rsid w:val="00CF0EF1"/>
    <w:pPr>
      <w:pBdr>
        <w:top w:val="double" w:sz="6" w:space="0" w:color="auto"/>
        <w:left w:val="single" w:sz="4" w:space="0" w:color="auto"/>
        <w:bottom w:val="double" w:sz="6" w:space="0" w:color="auto"/>
      </w:pBdr>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59">
    <w:name w:val="xl159"/>
    <w:basedOn w:val="a0"/>
    <w:rsid w:val="00CF0EF1"/>
    <w:pPr>
      <w:pBdr>
        <w:top w:val="double" w:sz="6" w:space="0" w:color="auto"/>
        <w:left w:val="single" w:sz="4" w:space="0" w:color="auto"/>
        <w:bottom w:val="double" w:sz="6" w:space="0" w:color="auto"/>
      </w:pBdr>
      <w:shd w:val="clear" w:color="000000" w:fill="FFFF00"/>
      <w:spacing w:before="100" w:beforeAutospacing="1" w:after="100" w:afterAutospacing="1"/>
      <w:jc w:val="center"/>
      <w:textAlignment w:val="center"/>
    </w:pPr>
    <w:rPr>
      <w:rFonts w:eastAsia="Times New Roman" w:cs="Times New Roman"/>
      <w:b/>
      <w:bCs/>
      <w:color w:val="000000"/>
      <w:sz w:val="16"/>
      <w:szCs w:val="16"/>
      <w:lang w:eastAsia="ru-RU"/>
    </w:rPr>
  </w:style>
  <w:style w:type="paragraph" w:customStyle="1" w:styleId="xl160">
    <w:name w:val="xl160"/>
    <w:basedOn w:val="a0"/>
    <w:rsid w:val="00CF0EF1"/>
    <w:pPr>
      <w:spacing w:before="100" w:beforeAutospacing="1" w:after="100" w:afterAutospacing="1"/>
      <w:jc w:val="center"/>
    </w:pPr>
    <w:rPr>
      <w:rFonts w:eastAsia="Times New Roman" w:cs="Times New Roman"/>
      <w:sz w:val="32"/>
      <w:szCs w:val="32"/>
      <w:lang w:eastAsia="ru-RU"/>
    </w:rPr>
  </w:style>
  <w:style w:type="paragraph" w:customStyle="1" w:styleId="xl161">
    <w:name w:val="xl161"/>
    <w:basedOn w:val="a0"/>
    <w:rsid w:val="00CF0EF1"/>
    <w:pPr>
      <w:spacing w:before="100" w:beforeAutospacing="1" w:after="100" w:afterAutospacing="1"/>
      <w:jc w:val="center"/>
    </w:pPr>
    <w:rPr>
      <w:rFonts w:eastAsia="Times New Roman" w:cs="Times New Roman"/>
      <w:sz w:val="36"/>
      <w:szCs w:val="36"/>
      <w:lang w:eastAsia="ru-RU"/>
    </w:rPr>
  </w:style>
  <w:style w:type="paragraph" w:customStyle="1" w:styleId="xl162">
    <w:name w:val="xl162"/>
    <w:basedOn w:val="a0"/>
    <w:rsid w:val="00CF0EF1"/>
    <w:pPr>
      <w:pBdr>
        <w:bottom w:val="double" w:sz="6" w:space="0" w:color="auto"/>
      </w:pBdr>
      <w:spacing w:before="100" w:beforeAutospacing="1" w:after="100" w:afterAutospacing="1"/>
      <w:jc w:val="center"/>
    </w:pPr>
    <w:rPr>
      <w:rFonts w:eastAsia="Times New Roman" w:cs="Times New Roman"/>
      <w:sz w:val="36"/>
      <w:szCs w:val="36"/>
      <w:lang w:eastAsia="ru-RU"/>
    </w:rPr>
  </w:style>
  <w:style w:type="paragraph" w:customStyle="1" w:styleId="xl163">
    <w:name w:val="xl163"/>
    <w:basedOn w:val="a0"/>
    <w:rsid w:val="00CF0EF1"/>
    <w:pPr>
      <w:spacing w:before="100" w:beforeAutospacing="1" w:after="100" w:afterAutospacing="1"/>
      <w:jc w:val="center"/>
    </w:pPr>
    <w:rPr>
      <w:rFonts w:eastAsia="Times New Roman" w:cs="Times New Roman"/>
      <w:sz w:val="32"/>
      <w:szCs w:val="32"/>
      <w:lang w:eastAsia="ru-RU"/>
    </w:rPr>
  </w:style>
  <w:style w:type="paragraph" w:customStyle="1" w:styleId="xl164">
    <w:name w:val="xl164"/>
    <w:basedOn w:val="a0"/>
    <w:rsid w:val="00CF0EF1"/>
    <w:pPr>
      <w:spacing w:before="100" w:beforeAutospacing="1" w:after="100" w:afterAutospacing="1"/>
      <w:jc w:val="center"/>
    </w:pPr>
    <w:rPr>
      <w:rFonts w:eastAsia="Times New Roman" w:cs="Times New Roman"/>
      <w:sz w:val="36"/>
      <w:szCs w:val="36"/>
      <w:lang w:eastAsia="ru-RU"/>
    </w:rPr>
  </w:style>
  <w:style w:type="paragraph" w:customStyle="1" w:styleId="xl165">
    <w:name w:val="xl165"/>
    <w:basedOn w:val="a0"/>
    <w:rsid w:val="00CF0EF1"/>
    <w:pPr>
      <w:pBdr>
        <w:bottom w:val="double" w:sz="6" w:space="0" w:color="auto"/>
      </w:pBdr>
      <w:spacing w:before="100" w:beforeAutospacing="1" w:after="100" w:afterAutospacing="1"/>
      <w:jc w:val="center"/>
    </w:pPr>
    <w:rPr>
      <w:rFonts w:eastAsia="Times New Roman" w:cs="Times New Roman"/>
      <w:sz w:val="36"/>
      <w:szCs w:val="36"/>
      <w:lang w:eastAsia="ru-RU"/>
    </w:rPr>
  </w:style>
  <w:style w:type="table" w:customStyle="1" w:styleId="260">
    <w:name w:val="Сетка таблицы26"/>
    <w:basedOn w:val="a2"/>
    <w:next w:val="a6"/>
    <w:uiPriority w:val="59"/>
    <w:rsid w:val="0089667E"/>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semiHidden/>
    <w:rsid w:val="006A66DA"/>
  </w:style>
  <w:style w:type="character" w:customStyle="1" w:styleId="FontStyle14">
    <w:name w:val="Font Style14"/>
    <w:uiPriority w:val="99"/>
    <w:rsid w:val="006A66DA"/>
    <w:rPr>
      <w:rFonts w:ascii="Bookman Old Style" w:hAnsi="Bookman Old Style" w:cs="Bookman Old Style" w:hint="default"/>
      <w:sz w:val="20"/>
      <w:szCs w:val="20"/>
    </w:rPr>
  </w:style>
  <w:style w:type="paragraph" w:customStyle="1" w:styleId="Style1">
    <w:name w:val="Style1"/>
    <w:basedOn w:val="a0"/>
    <w:uiPriority w:val="99"/>
    <w:rsid w:val="006A66DA"/>
    <w:pPr>
      <w:widowControl w:val="0"/>
      <w:autoSpaceDE w:val="0"/>
      <w:autoSpaceDN w:val="0"/>
      <w:adjustRightInd w:val="0"/>
      <w:spacing w:after="0" w:line="274" w:lineRule="exact"/>
      <w:jc w:val="both"/>
    </w:pPr>
    <w:rPr>
      <w:rFonts w:ascii="Bookman Old Style" w:eastAsia="Times New Roman" w:hAnsi="Bookman Old Style" w:cs="Times New Roman"/>
      <w:szCs w:val="24"/>
      <w:lang w:eastAsia="ru-RU"/>
    </w:rPr>
  </w:style>
  <w:style w:type="paragraph" w:customStyle="1" w:styleId="Style20">
    <w:name w:val="Style2"/>
    <w:basedOn w:val="a0"/>
    <w:uiPriority w:val="99"/>
    <w:rsid w:val="006A66DA"/>
    <w:pPr>
      <w:widowControl w:val="0"/>
      <w:autoSpaceDE w:val="0"/>
      <w:autoSpaceDN w:val="0"/>
      <w:adjustRightInd w:val="0"/>
      <w:spacing w:after="0" w:line="286" w:lineRule="exact"/>
      <w:jc w:val="right"/>
    </w:pPr>
    <w:rPr>
      <w:rFonts w:ascii="Bookman Old Style" w:eastAsia="Times New Roman" w:hAnsi="Bookman Old Style" w:cs="Times New Roman"/>
      <w:szCs w:val="24"/>
      <w:lang w:eastAsia="ru-RU"/>
    </w:rPr>
  </w:style>
  <w:style w:type="character" w:customStyle="1" w:styleId="FontStyle17">
    <w:name w:val="Font Style17"/>
    <w:uiPriority w:val="99"/>
    <w:rsid w:val="006A66DA"/>
    <w:rPr>
      <w:rFonts w:ascii="Cambria" w:hAnsi="Cambria" w:cs="Cambria" w:hint="default"/>
      <w:b/>
      <w:bCs/>
      <w:sz w:val="20"/>
      <w:szCs w:val="20"/>
    </w:rPr>
  </w:style>
  <w:style w:type="paragraph" w:customStyle="1" w:styleId="msotitle3">
    <w:name w:val="msotitle3"/>
    <w:rsid w:val="006A66DA"/>
    <w:pPr>
      <w:spacing w:after="0"/>
    </w:pPr>
    <w:rPr>
      <w:rFonts w:ascii="Century Schoolbook" w:eastAsia="Times New Roman" w:hAnsi="Century Schoolbook" w:cs="Times New Roman"/>
      <w:color w:val="000066"/>
      <w:kern w:val="28"/>
      <w:sz w:val="48"/>
      <w:szCs w:val="48"/>
      <w:lang w:eastAsia="ru-RU"/>
    </w:rPr>
  </w:style>
  <w:style w:type="paragraph" w:styleId="aff9">
    <w:name w:val="Block Text"/>
    <w:basedOn w:val="a0"/>
    <w:semiHidden/>
    <w:rsid w:val="006A66DA"/>
    <w:pPr>
      <w:spacing w:after="0" w:line="360" w:lineRule="auto"/>
      <w:ind w:left="851" w:right="567"/>
      <w:jc w:val="center"/>
    </w:pPr>
    <w:rPr>
      <w:rFonts w:eastAsia="Times New Roman" w:cs="Times New Roman"/>
      <w:b/>
      <w:sz w:val="36"/>
      <w:szCs w:val="24"/>
      <w:lang w:eastAsia="ru-RU"/>
    </w:rPr>
  </w:style>
  <w:style w:type="table" w:customStyle="1" w:styleId="270">
    <w:name w:val="Сетка таблицы27"/>
    <w:basedOn w:val="a2"/>
    <w:next w:val="a6"/>
    <w:uiPriority w:val="39"/>
    <w:rsid w:val="00437616"/>
    <w:pPr>
      <w:spacing w:after="0"/>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6"/>
    <w:uiPriority w:val="59"/>
    <w:rsid w:val="008A5061"/>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472FF"/>
    <w:pPr>
      <w:spacing w:before="100" w:beforeAutospacing="1" w:after="100" w:afterAutospacing="1"/>
    </w:pPr>
    <w:rPr>
      <w:rFonts w:eastAsia="Times New Roman" w:cs="Times New Roman"/>
      <w:szCs w:val="24"/>
      <w:lang w:eastAsia="ru-RU"/>
    </w:rPr>
  </w:style>
  <w:style w:type="paragraph" w:customStyle="1" w:styleId="2f0">
    <w:name w:val="Абзац списка2"/>
    <w:basedOn w:val="a0"/>
    <w:rsid w:val="00630DA0"/>
    <w:pPr>
      <w:spacing w:after="200" w:line="276" w:lineRule="auto"/>
      <w:ind w:left="720"/>
      <w:contextualSpacing/>
    </w:pPr>
    <w:rPr>
      <w:rFonts w:eastAsia="Times New Roman" w:cs="Times New Roman"/>
      <w:szCs w:val="24"/>
    </w:rPr>
  </w:style>
  <w:style w:type="paragraph" w:customStyle="1" w:styleId="212">
    <w:name w:val="Основной текст 21"/>
    <w:basedOn w:val="a0"/>
    <w:rsid w:val="00630DA0"/>
    <w:pPr>
      <w:suppressAutoHyphens/>
      <w:autoSpaceDE w:val="0"/>
      <w:spacing w:after="0"/>
      <w:ind w:left="317" w:hanging="425"/>
      <w:jc w:val="both"/>
    </w:pPr>
    <w:rPr>
      <w:rFonts w:eastAsia="Calibri"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094">
      <w:bodyDiv w:val="1"/>
      <w:marLeft w:val="0"/>
      <w:marRight w:val="0"/>
      <w:marTop w:val="0"/>
      <w:marBottom w:val="0"/>
      <w:divBdr>
        <w:top w:val="none" w:sz="0" w:space="0" w:color="auto"/>
        <w:left w:val="none" w:sz="0" w:space="0" w:color="auto"/>
        <w:bottom w:val="none" w:sz="0" w:space="0" w:color="auto"/>
        <w:right w:val="none" w:sz="0" w:space="0" w:color="auto"/>
      </w:divBdr>
    </w:div>
    <w:div w:id="557397700">
      <w:bodyDiv w:val="1"/>
      <w:marLeft w:val="0"/>
      <w:marRight w:val="0"/>
      <w:marTop w:val="0"/>
      <w:marBottom w:val="0"/>
      <w:divBdr>
        <w:top w:val="none" w:sz="0" w:space="0" w:color="auto"/>
        <w:left w:val="none" w:sz="0" w:space="0" w:color="auto"/>
        <w:bottom w:val="none" w:sz="0" w:space="0" w:color="auto"/>
        <w:right w:val="none" w:sz="0" w:space="0" w:color="auto"/>
      </w:divBdr>
    </w:div>
    <w:div w:id="711805984">
      <w:bodyDiv w:val="1"/>
      <w:marLeft w:val="0"/>
      <w:marRight w:val="0"/>
      <w:marTop w:val="0"/>
      <w:marBottom w:val="0"/>
      <w:divBdr>
        <w:top w:val="none" w:sz="0" w:space="0" w:color="auto"/>
        <w:left w:val="none" w:sz="0" w:space="0" w:color="auto"/>
        <w:bottom w:val="none" w:sz="0" w:space="0" w:color="auto"/>
        <w:right w:val="none" w:sz="0" w:space="0" w:color="auto"/>
      </w:divBdr>
    </w:div>
    <w:div w:id="858279952">
      <w:bodyDiv w:val="1"/>
      <w:marLeft w:val="0"/>
      <w:marRight w:val="0"/>
      <w:marTop w:val="0"/>
      <w:marBottom w:val="0"/>
      <w:divBdr>
        <w:top w:val="none" w:sz="0" w:space="0" w:color="auto"/>
        <w:left w:val="none" w:sz="0" w:space="0" w:color="auto"/>
        <w:bottom w:val="none" w:sz="0" w:space="0" w:color="auto"/>
        <w:right w:val="none" w:sz="0" w:space="0" w:color="auto"/>
      </w:divBdr>
    </w:div>
    <w:div w:id="937636242">
      <w:bodyDiv w:val="1"/>
      <w:marLeft w:val="0"/>
      <w:marRight w:val="0"/>
      <w:marTop w:val="0"/>
      <w:marBottom w:val="0"/>
      <w:divBdr>
        <w:top w:val="none" w:sz="0" w:space="0" w:color="auto"/>
        <w:left w:val="none" w:sz="0" w:space="0" w:color="auto"/>
        <w:bottom w:val="none" w:sz="0" w:space="0" w:color="auto"/>
        <w:right w:val="none" w:sz="0" w:space="0" w:color="auto"/>
      </w:divBdr>
    </w:div>
    <w:div w:id="1043485363">
      <w:bodyDiv w:val="1"/>
      <w:marLeft w:val="0"/>
      <w:marRight w:val="0"/>
      <w:marTop w:val="0"/>
      <w:marBottom w:val="0"/>
      <w:divBdr>
        <w:top w:val="none" w:sz="0" w:space="0" w:color="auto"/>
        <w:left w:val="none" w:sz="0" w:space="0" w:color="auto"/>
        <w:bottom w:val="none" w:sz="0" w:space="0" w:color="auto"/>
        <w:right w:val="none" w:sz="0" w:space="0" w:color="auto"/>
      </w:divBdr>
    </w:div>
    <w:div w:id="1128358158">
      <w:bodyDiv w:val="1"/>
      <w:marLeft w:val="0"/>
      <w:marRight w:val="0"/>
      <w:marTop w:val="0"/>
      <w:marBottom w:val="0"/>
      <w:divBdr>
        <w:top w:val="none" w:sz="0" w:space="0" w:color="auto"/>
        <w:left w:val="none" w:sz="0" w:space="0" w:color="auto"/>
        <w:bottom w:val="none" w:sz="0" w:space="0" w:color="auto"/>
        <w:right w:val="none" w:sz="0" w:space="0" w:color="auto"/>
      </w:divBdr>
    </w:div>
    <w:div w:id="1316060673">
      <w:bodyDiv w:val="1"/>
      <w:marLeft w:val="0"/>
      <w:marRight w:val="0"/>
      <w:marTop w:val="0"/>
      <w:marBottom w:val="0"/>
      <w:divBdr>
        <w:top w:val="none" w:sz="0" w:space="0" w:color="auto"/>
        <w:left w:val="none" w:sz="0" w:space="0" w:color="auto"/>
        <w:bottom w:val="none" w:sz="0" w:space="0" w:color="auto"/>
        <w:right w:val="none" w:sz="0" w:space="0" w:color="auto"/>
      </w:divBdr>
    </w:div>
    <w:div w:id="17181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dnevnik.ru/reports/default.aspx?school=1000002404456&amp;report=progress-students&amp;year=2020&amp;group=1714189580738910350&amp;student=1000018861746&amp;wholeYear=True" TargetMode="External"/><Relationship Id="rId21" Type="http://schemas.openxmlformats.org/officeDocument/2006/relationships/hyperlink" Target="https://schools.dnevnik.ru/reports/default.aspx?school=1000002404456&amp;report=progress-students&amp;year=2020&amp;group=1714188992328390797&amp;student=1000016894163&amp;wholeYear=True" TargetMode="External"/><Relationship Id="rId42" Type="http://schemas.openxmlformats.org/officeDocument/2006/relationships/hyperlink" Target="https://schools.dnevnik.ru/reports/default.aspx?school=1000002404456&amp;report=progress-students&amp;year=2020&amp;group=1714190224984004753&amp;student=1000015848095&amp;wholeYear=True" TargetMode="External"/><Relationship Id="rId47" Type="http://schemas.openxmlformats.org/officeDocument/2006/relationships/hyperlink" Target="https://schools.dnevnik.ru/reports/default.aspx?school=1000002404456&amp;report=progress-students&amp;year=2020&amp;group=1714190358127990930&amp;student=1000015848228&amp;wholeYear=True" TargetMode="External"/><Relationship Id="rId63" Type="http://schemas.openxmlformats.org/officeDocument/2006/relationships/hyperlink" Target="https://schools.dnevnik.ru/reports/default.aspx?school=1000002404456&amp;report=progress-groups&amp;year=2020&amp;group=1714190813394524310&amp;periodNumber=0&amp;periodType=1" TargetMode="External"/><Relationship Id="rId68" Type="http://schemas.openxmlformats.org/officeDocument/2006/relationships/hyperlink" Target="https://schools.dnevnik.ru/reports/default.aspx?school=1000002404456&amp;report=progress-students&amp;year=2020&amp;group=1714191376035240087&amp;student=1000015852531&amp;wholeYear=True" TargetMode="External"/><Relationship Id="rId84" Type="http://schemas.openxmlformats.org/officeDocument/2006/relationships/hyperlink" Target="https://schools.dnevnik.ru/reports/default.aspx?school=1000002404456&amp;report=progress-students&amp;year=2020&amp;group=1714192801964382378&amp;student=1000015856606&amp;wholeYear=True" TargetMode="External"/><Relationship Id="rId89" Type="http://schemas.openxmlformats.org/officeDocument/2006/relationships/hyperlink" Target="https://schools.dnevnik.ru/reports/default.aspx?school=1000002404456&amp;report=progress-students&amp;year=2020&amp;group=1714193240051046586&amp;student=1000015856676&amp;wholeYear=True" TargetMode="External"/><Relationship Id="rId16" Type="http://schemas.openxmlformats.org/officeDocument/2006/relationships/hyperlink" Target="https://schools.dnevnik.ru/reports/default.aspx?school=1000002404456&amp;report=progress-students&amp;year=2020&amp;group=1714188618666236044&amp;student=1000016843569&amp;wholeYear=True" TargetMode="External"/><Relationship Id="rId11" Type="http://schemas.openxmlformats.org/officeDocument/2006/relationships/hyperlink" Target="https://schools.dnevnik.ru/reports/default.aspx?school=1000002404456&amp;report=progress-students&amp;year=2020&amp;group=1714188618666236044&amp;student=1000016843558&amp;wholeYear=True" TargetMode="External"/><Relationship Id="rId32" Type="http://schemas.openxmlformats.org/officeDocument/2006/relationships/hyperlink" Target="https://schools.dnevnik.ru/reports/default.aspx?school=1000002404456&amp;report=progress-students&amp;year=2020&amp;group=1714189932926228623&amp;student=1000015847441&amp;wholeYear=True" TargetMode="External"/><Relationship Id="rId37" Type="http://schemas.openxmlformats.org/officeDocument/2006/relationships/hyperlink" Target="https://schools.dnevnik.ru/reports/default.aspx?school=1000002404456&amp;report=progress-students&amp;year=2020&amp;group=1714190126199756944&amp;student=1000015848017&amp;wholeYear=True" TargetMode="External"/><Relationship Id="rId53" Type="http://schemas.openxmlformats.org/officeDocument/2006/relationships/hyperlink" Target="https://schools.dnevnik.ru/reports/default.aspx?school=1000002404456&amp;report=progress-students&amp;year=2020&amp;group=1714190486977009811&amp;student=1000017445058&amp;wholeYear=True" TargetMode="External"/><Relationship Id="rId58" Type="http://schemas.openxmlformats.org/officeDocument/2006/relationships/hyperlink" Target="https://schools.dnevnik.ru/reports/default.aspx?school=1000002404456&amp;report=progress-students&amp;year=2020&amp;group=1714190486977009811&amp;student=1000015848406&amp;wholeYear=True" TargetMode="External"/><Relationship Id="rId74" Type="http://schemas.openxmlformats.org/officeDocument/2006/relationships/hyperlink" Target="https://schools.dnevnik.ru/reports/default.aspx?school=1000002404456&amp;report=progress-groups&amp;year=2020&amp;group=1714191771172231321&amp;periodNumber=0&amp;periodType=1" TargetMode="External"/><Relationship Id="rId79" Type="http://schemas.openxmlformats.org/officeDocument/2006/relationships/hyperlink" Target="https://schools.dnevnik.ru/reports/default.aspx?school=1000002404456&amp;report=progress-groups&amp;year=2020&amp;group=1714192604395886751&amp;periodNumber=0&amp;periodType=1" TargetMode="External"/><Relationship Id="rId5" Type="http://schemas.openxmlformats.org/officeDocument/2006/relationships/webSettings" Target="webSettings.xml"/><Relationship Id="rId90" Type="http://schemas.openxmlformats.org/officeDocument/2006/relationships/hyperlink" Target="https://schools.dnevnik.ru/reports/default.aspx?school=1000002404456&amp;report=progress-students&amp;year=2020&amp;group=1714193240051046586&amp;student=1000015856686&amp;wholeYear=True" TargetMode="External"/><Relationship Id="rId95" Type="http://schemas.openxmlformats.org/officeDocument/2006/relationships/hyperlink" Target="https://schools.dnevnik.ru/reports/default.aspx?school=1000002404456&amp;report=progress-students&amp;year=2020&amp;group=1714193849936402632&amp;student=1000015857144&amp;wholeYear=True" TargetMode="External"/><Relationship Id="rId22" Type="http://schemas.openxmlformats.org/officeDocument/2006/relationships/hyperlink" Target="https://schools.dnevnik.ru/reports/default.aspx?school=1000002404456&amp;report=progress-groups&amp;year=2020&amp;group=1714189580738910350&amp;periodNumber=0&amp;periodType=1" TargetMode="External"/><Relationship Id="rId27" Type="http://schemas.openxmlformats.org/officeDocument/2006/relationships/hyperlink" Target="https://schools.dnevnik.ru/reports/default.aspx?school=1000002404456&amp;report=progress-students&amp;year=2020&amp;group=1714189580738910350&amp;student=1000016893789&amp;wholeYear=True" TargetMode="External"/><Relationship Id="rId43" Type="http://schemas.openxmlformats.org/officeDocument/2006/relationships/hyperlink" Target="https://schools.dnevnik.ru/reports/default.aspx?school=1000002404456&amp;report=progress-students&amp;year=2020&amp;group=1714190224984004753&amp;student=1000015848098&amp;wholeYear=True" TargetMode="External"/><Relationship Id="rId48" Type="http://schemas.openxmlformats.org/officeDocument/2006/relationships/hyperlink" Target="https://schools.dnevnik.ru/reports/default.aspx?school=1000002404456&amp;report=progress-students&amp;year=2020&amp;group=1714190358127990930&amp;student=1000015848232&amp;wholeYear=True" TargetMode="External"/><Relationship Id="rId64" Type="http://schemas.openxmlformats.org/officeDocument/2006/relationships/hyperlink" Target="https://schools.dnevnik.ru/reports/default.aspx?school=1000002404456&amp;report=progress-students&amp;year=2020&amp;group=1714190813394524310&amp;student=1000015852573&amp;wholeYear=True" TargetMode="External"/><Relationship Id="rId69" Type="http://schemas.openxmlformats.org/officeDocument/2006/relationships/hyperlink" Target="https://schools.dnevnik.ru/reports/default.aspx?school=1000002404456&amp;report=progress-students&amp;year=2020&amp;group=1714191376035240087&amp;student=1000015852534&amp;wholeYear=True" TargetMode="External"/><Relationship Id="rId80" Type="http://schemas.openxmlformats.org/officeDocument/2006/relationships/hyperlink" Target="https://schools.dnevnik.ru/reports/default.aspx?school=1000002404456&amp;report=progress-students&amp;year=2020&amp;group=1714192604395886751&amp;student=1000015857977&amp;wholeYear=True" TargetMode="External"/><Relationship Id="rId85" Type="http://schemas.openxmlformats.org/officeDocument/2006/relationships/hyperlink" Target="https://schools.dnevnik.ru/reports/default.aspx?school=1000002404456&amp;report=progress-groups&amp;year=2020&amp;group=1714193106907060407&amp;periodNumber=0&amp;periodType=1" TargetMode="External"/><Relationship Id="rId12" Type="http://schemas.openxmlformats.org/officeDocument/2006/relationships/hyperlink" Target="https://schools.dnevnik.ru/reports/default.aspx?school=1000002404456&amp;report=progress-students&amp;year=2020&amp;group=1714188618666236044&amp;student=1000016843562&amp;wholeYear=True" TargetMode="External"/><Relationship Id="rId17" Type="http://schemas.openxmlformats.org/officeDocument/2006/relationships/hyperlink" Target="https://schools.dnevnik.ru/reports/default.aspx?school=1000002404456&amp;report=progress-students&amp;year=2020&amp;group=1714188618666236044&amp;student=1000018956027&amp;wholeYear=True" TargetMode="External"/><Relationship Id="rId25" Type="http://schemas.openxmlformats.org/officeDocument/2006/relationships/hyperlink" Target="https://schools.dnevnik.ru/reports/default.aspx?school=1000002404456&amp;report=progress-students&amp;year=2020&amp;group=1714189580738910350&amp;student=1000016893785&amp;wholeYear=True" TargetMode="External"/><Relationship Id="rId33" Type="http://schemas.openxmlformats.org/officeDocument/2006/relationships/hyperlink" Target="https://schools.dnevnik.ru/reports/default.aspx?school=1000002404456&amp;report=progress-groups&amp;year=2020&amp;group=1714190126199756944&amp;periodNumber=0&amp;periodType=1" TargetMode="External"/><Relationship Id="rId38" Type="http://schemas.openxmlformats.org/officeDocument/2006/relationships/hyperlink" Target="https://schools.dnevnik.ru/reports/default.aspx?school=1000002404456&amp;report=progress-students&amp;year=2020&amp;group=1714190126199756944&amp;student=1000015848018&amp;wholeYear=True" TargetMode="External"/><Relationship Id="rId46" Type="http://schemas.openxmlformats.org/officeDocument/2006/relationships/hyperlink" Target="https://schools.dnevnik.ru/reports/default.aspx?school=1000002404456&amp;report=progress-students&amp;year=2020&amp;group=1714190358127990930&amp;student=1000015848227&amp;wholeYear=True" TargetMode="External"/><Relationship Id="rId59" Type="http://schemas.openxmlformats.org/officeDocument/2006/relationships/hyperlink" Target="https://schools.dnevnik.ru/reports/default.aspx?school=1000002404456&amp;report=progress-groups&amp;year=2020&amp;group=1714190628710930580&amp;periodNumber=0&amp;periodType=1" TargetMode="External"/><Relationship Id="rId67" Type="http://schemas.openxmlformats.org/officeDocument/2006/relationships/hyperlink" Target="https://schools.dnevnik.ru/reports/default.aspx?school=1000002404456&amp;report=progress-students&amp;year=2020&amp;group=1714191376035240087&amp;student=1000015852526&amp;wholeYear=True" TargetMode="External"/><Relationship Id="rId20" Type="http://schemas.openxmlformats.org/officeDocument/2006/relationships/hyperlink" Target="https://schools.dnevnik.ru/reports/default.aspx?school=1000002404456&amp;report=progress-students&amp;year=2020&amp;group=1714188992328390797&amp;student=1000016894158&amp;wholeYear=True" TargetMode="External"/><Relationship Id="rId41" Type="http://schemas.openxmlformats.org/officeDocument/2006/relationships/hyperlink" Target="https://schools.dnevnik.ru/reports/default.aspx?school=1000002404456&amp;report=progress-students&amp;year=2020&amp;group=1714190224984004753&amp;student=1000015848089&amp;wholeYear=True" TargetMode="External"/><Relationship Id="rId54" Type="http://schemas.openxmlformats.org/officeDocument/2006/relationships/hyperlink" Target="https://schools.dnevnik.ru/reports/default.aspx?school=1000002404456&amp;report=progress-students&amp;year=2020&amp;group=1714190486977009811&amp;student=1000015848401&amp;wholeYear=True" TargetMode="External"/><Relationship Id="rId62" Type="http://schemas.openxmlformats.org/officeDocument/2006/relationships/hyperlink" Target="https://schools.dnevnik.ru/reports/default.aspx?school=1000002404456&amp;report=progress-students&amp;year=2020&amp;group=1714190628710930580&amp;student=1000015850535&amp;wholeYear=True" TargetMode="External"/><Relationship Id="rId70" Type="http://schemas.openxmlformats.org/officeDocument/2006/relationships/hyperlink" Target="https://schools.dnevnik.ru/reports/default.aspx?school=1000002404456&amp;report=progress-students&amp;year=2020&amp;group=1714191376035240087&amp;student=1000015852536&amp;wholeYear=True" TargetMode="External"/><Relationship Id="rId75" Type="http://schemas.openxmlformats.org/officeDocument/2006/relationships/hyperlink" Target="https://schools.dnevnik.ru/reports/default.aspx?school=1000002404456&amp;report=progress-groups&amp;year=2020&amp;group=1714191912906152091&amp;periodNumber=0&amp;periodType=1" TargetMode="External"/><Relationship Id="rId83" Type="http://schemas.openxmlformats.org/officeDocument/2006/relationships/hyperlink" Target="https://schools.dnevnik.ru/reports/default.aspx?school=1000002404456&amp;report=progress-groups&amp;year=2020&amp;group=1714192801964382378&amp;periodNumber=0&amp;periodType=1" TargetMode="External"/><Relationship Id="rId88" Type="http://schemas.openxmlformats.org/officeDocument/2006/relationships/hyperlink" Target="https://schools.dnevnik.ru/reports/default.aspx?school=1000002404456&amp;report=progress-students&amp;year=2020&amp;group=1714193240051046586&amp;student=1000015856675&amp;wholeYear=True" TargetMode="External"/><Relationship Id="rId91" Type="http://schemas.openxmlformats.org/officeDocument/2006/relationships/hyperlink" Target="https://schools.dnevnik.ru/reports/default.aspx?school=1000002404456&amp;report=progress-students&amp;year=2020&amp;group=1714193240051046586&amp;student=1000015856685&amp;wholeYear=True" TargetMode="External"/><Relationship Id="rId96" Type="http://schemas.openxmlformats.org/officeDocument/2006/relationships/hyperlink" Target="https://schools.dnevnik.ru/reports/default.aspx?school=1000002404456&amp;report=progress-students&amp;year=2020&amp;group=1714193849936402632&amp;student=1000015857153&amp;wholeYear=Tr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ols.dnevnik.ru/reports/default.aspx?school=1000002404456&amp;report=progress-students&amp;year=2020&amp;group=1714188618666236044&amp;student=1000016843568&amp;wholeYear=True" TargetMode="External"/><Relationship Id="rId23" Type="http://schemas.openxmlformats.org/officeDocument/2006/relationships/hyperlink" Target="https://schools.dnevnik.ru/reports/default.aspx?school=1000002404456&amp;report=progress-students&amp;year=2020&amp;group=1714189580738910350&amp;student=1000016893782&amp;wholeYear=True" TargetMode="External"/><Relationship Id="rId28" Type="http://schemas.openxmlformats.org/officeDocument/2006/relationships/hyperlink" Target="https://schools.dnevnik.ru/reports/default.aspx?school=1000002404456&amp;report=progress-students&amp;year=2020&amp;group=1714189580738910350&amp;student=1000016893790&amp;wholeYear=True" TargetMode="External"/><Relationship Id="rId36" Type="http://schemas.openxmlformats.org/officeDocument/2006/relationships/hyperlink" Target="https://schools.dnevnik.ru/reports/default.aspx?school=1000002404456&amp;report=progress-students&amp;year=2020&amp;group=1714190126199756944&amp;student=1000015848015&amp;wholeYear=True" TargetMode="External"/><Relationship Id="rId49" Type="http://schemas.openxmlformats.org/officeDocument/2006/relationships/hyperlink" Target="https://schools.dnevnik.ru/reports/default.aspx?school=1000002404456&amp;report=progress-students&amp;year=2020&amp;group=1714190358127990930&amp;student=1000015848233&amp;wholeYear=True" TargetMode="External"/><Relationship Id="rId57" Type="http://schemas.openxmlformats.org/officeDocument/2006/relationships/hyperlink" Target="https://schools.dnevnik.ru/reports/default.aspx?school=1000002404456&amp;report=progress-students&amp;year=2020&amp;group=1714190486977009811&amp;student=1000015848404&amp;wholeYear=True" TargetMode="External"/><Relationship Id="rId10" Type="http://schemas.openxmlformats.org/officeDocument/2006/relationships/hyperlink" Target="https://schools.dnevnik.ru/reports/default.aspx?school=1000002404456&amp;report=progress-groups&amp;year=2020&amp;group=1714188618666236044&amp;periodNumber=0&amp;periodType=1" TargetMode="External"/><Relationship Id="rId31" Type="http://schemas.openxmlformats.org/officeDocument/2006/relationships/hyperlink" Target="https://schools.dnevnik.ru/reports/default.aspx?school=1000002404456&amp;report=progress-students&amp;year=2020&amp;group=1714189932926228623&amp;student=1000015847442&amp;wholeYear=True" TargetMode="External"/><Relationship Id="rId44" Type="http://schemas.openxmlformats.org/officeDocument/2006/relationships/hyperlink" Target="https://schools.dnevnik.ru/reports/default.aspx?school=1000002404456&amp;report=progress-students&amp;year=2020&amp;group=1714190224984004753&amp;student=1000015848099&amp;wholeYear=True" TargetMode="External"/><Relationship Id="rId52" Type="http://schemas.openxmlformats.org/officeDocument/2006/relationships/hyperlink" Target="https://schools.dnevnik.ru/reports/default.aspx?school=1000002404456&amp;report=progress-students&amp;year=2020&amp;group=1714190486977009811&amp;student=1000015848400&amp;wholeYear=True" TargetMode="External"/><Relationship Id="rId60" Type="http://schemas.openxmlformats.org/officeDocument/2006/relationships/hyperlink" Target="https://schools.dnevnik.ru/reports/default.aspx?school=1000002404456&amp;report=progress-students&amp;year=2020&amp;group=1714190628710930580&amp;student=1000015850531&amp;wholeYear=True" TargetMode="External"/><Relationship Id="rId65" Type="http://schemas.openxmlformats.org/officeDocument/2006/relationships/hyperlink" Target="https://schools.dnevnik.ru/reports/default.aspx?school=1000002404456&amp;report=progress-groups&amp;year=2020&amp;group=1714191376035240087&amp;periodNumber=0&amp;periodType=1" TargetMode="External"/><Relationship Id="rId73" Type="http://schemas.openxmlformats.org/officeDocument/2006/relationships/hyperlink" Target="https://schools.dnevnik.ru/reports/default.aspx?school=1000002404456&amp;report=progress-students&amp;year=2020&amp;group=1714191595078572184&amp;student=1000015852757&amp;wholeYear=True" TargetMode="External"/><Relationship Id="rId78" Type="http://schemas.openxmlformats.org/officeDocument/2006/relationships/hyperlink" Target="https://schools.dnevnik.ru/reports/default.aspx?school=1000002404456&amp;report=progress-groups&amp;year=2020&amp;group=1814129423857615618&amp;periodNumber=0&amp;periodType=1" TargetMode="External"/><Relationship Id="rId81" Type="http://schemas.openxmlformats.org/officeDocument/2006/relationships/hyperlink" Target="https://schools.dnevnik.ru/reports/default.aspx?school=1000002404456&amp;report=progress-groups&amp;year=2020&amp;group=1714192698885167266&amp;periodNumber=0&amp;periodType=1" TargetMode="External"/><Relationship Id="rId86" Type="http://schemas.openxmlformats.org/officeDocument/2006/relationships/hyperlink" Target="https://schools.dnevnik.ru/reports/default.aspx?school=1000002404456&amp;report=progress-groups&amp;year=2020&amp;group=1714193240051046586&amp;periodNumber=0&amp;periodType=1" TargetMode="External"/><Relationship Id="rId94" Type="http://schemas.openxmlformats.org/officeDocument/2006/relationships/hyperlink" Target="https://schools.dnevnik.ru/reports/default.aspx?school=1000002404456&amp;report=progress-groups&amp;year=2020&amp;group=1714193849936402632&amp;periodNumber=0&amp;periodType=1"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s.dnevnik.ru/reports/default.aspx?school=1000002404456&amp;report=progress-groups&amp;year=2020&amp;group=1720558957109367938&amp;periodNumber=0&amp;periodType=1" TargetMode="External"/><Relationship Id="rId13" Type="http://schemas.openxmlformats.org/officeDocument/2006/relationships/hyperlink" Target="https://schools.dnevnik.ru/reports/default.aspx?school=1000002404456&amp;report=progress-students&amp;year=2020&amp;group=1714188618666236044&amp;student=1000016843563&amp;wholeYear=True" TargetMode="External"/><Relationship Id="rId18" Type="http://schemas.openxmlformats.org/officeDocument/2006/relationships/hyperlink" Target="https://schools.dnevnik.ru/reports/default.aspx?school=1000002404456&amp;report=progress-groups&amp;year=2020&amp;group=1714188992328390797&amp;periodNumber=0&amp;periodType=1" TargetMode="External"/><Relationship Id="rId39" Type="http://schemas.openxmlformats.org/officeDocument/2006/relationships/hyperlink" Target="https://schools.dnevnik.ru/reports/default.aspx?school=1000002404456&amp;report=progress-students&amp;year=2020&amp;group=1714190126199756944&amp;student=1000015848021&amp;wholeYear=True" TargetMode="External"/><Relationship Id="rId34" Type="http://schemas.openxmlformats.org/officeDocument/2006/relationships/hyperlink" Target="https://schools.dnevnik.ru/reports/default.aspx?school=1000002404456&amp;report=progress-students&amp;year=2020&amp;group=1714190126199756944&amp;student=1000015848008&amp;wholeYear=True" TargetMode="External"/><Relationship Id="rId50" Type="http://schemas.openxmlformats.org/officeDocument/2006/relationships/hyperlink" Target="https://schools.dnevnik.ru/reports/default.aspx?school=1000002404456&amp;report=progress-groups&amp;year=2020&amp;group=1714190486977009811&amp;periodNumber=0&amp;periodType=1" TargetMode="External"/><Relationship Id="rId55" Type="http://schemas.openxmlformats.org/officeDocument/2006/relationships/hyperlink" Target="https://schools.dnevnik.ru/reports/default.aspx?school=1000002404456&amp;report=progress-students&amp;year=2020&amp;group=1714190486977009811&amp;student=1000015848402&amp;wholeYear=True" TargetMode="External"/><Relationship Id="rId76" Type="http://schemas.openxmlformats.org/officeDocument/2006/relationships/hyperlink" Target="https://schools.dnevnik.ru/reports/default.aspx?school=1000002404456&amp;report=progress-groups&amp;year=2020&amp;group=1714192226438764700&amp;periodNumber=0&amp;periodType=1" TargetMode="External"/><Relationship Id="rId97" Type="http://schemas.openxmlformats.org/officeDocument/2006/relationships/hyperlink" Target="https://schools.dnevnik.ru/reports/default.aspx?school=1000002404456&amp;report=progress-groups&amp;year=2020&amp;group=1714193931540781259&amp;periodNumber=0&amp;periodType=1" TargetMode="External"/><Relationship Id="rId7" Type="http://schemas.openxmlformats.org/officeDocument/2006/relationships/endnotes" Target="endnotes.xml"/><Relationship Id="rId71" Type="http://schemas.openxmlformats.org/officeDocument/2006/relationships/hyperlink" Target="https://schools.dnevnik.ru/reports/default.aspx?school=1000002404456&amp;report=progress-groups&amp;year=2020&amp;group=1714191595078572184&amp;periodNumber=0&amp;periodType=1" TargetMode="External"/><Relationship Id="rId92" Type="http://schemas.openxmlformats.org/officeDocument/2006/relationships/hyperlink" Target="https://schools.dnevnik.ru/reports/default.aspx?school=1000002404456&amp;report=progress-groups&amp;year=2020&amp;group=1714193377490000061&amp;periodNumber=0&amp;periodType=1" TargetMode="External"/><Relationship Id="rId2" Type="http://schemas.openxmlformats.org/officeDocument/2006/relationships/numbering" Target="numbering.xml"/><Relationship Id="rId29" Type="http://schemas.openxmlformats.org/officeDocument/2006/relationships/hyperlink" Target="https://schools.dnevnik.ru/reports/default.aspx?school=1000002404456&amp;report=progress-groups&amp;year=2020&amp;group=1714189932926228623&amp;periodNumber=0&amp;periodType=1" TargetMode="External"/><Relationship Id="rId24" Type="http://schemas.openxmlformats.org/officeDocument/2006/relationships/hyperlink" Target="https://schools.dnevnik.ru/reports/default.aspx?school=1000002404456&amp;report=progress-students&amp;year=2020&amp;group=1714189580738910350&amp;student=1000018942973&amp;wholeYear=True" TargetMode="External"/><Relationship Id="rId40" Type="http://schemas.openxmlformats.org/officeDocument/2006/relationships/hyperlink" Target="https://schools.dnevnik.ru/reports/default.aspx?school=1000002404456&amp;report=progress-groups&amp;year=2020&amp;group=1714190224984004753&amp;periodNumber=0&amp;periodType=1" TargetMode="External"/><Relationship Id="rId45" Type="http://schemas.openxmlformats.org/officeDocument/2006/relationships/hyperlink" Target="https://schools.dnevnik.ru/reports/default.aspx?school=1000002404456&amp;report=progress-groups&amp;year=2020&amp;group=1714190358127990930&amp;periodNumber=0&amp;periodType=1" TargetMode="External"/><Relationship Id="rId66" Type="http://schemas.openxmlformats.org/officeDocument/2006/relationships/hyperlink" Target="https://schools.dnevnik.ru/reports/default.aspx?school=1000002404456&amp;report=progress-students&amp;year=2020&amp;group=1714191376035240087&amp;student=1000015852522&amp;wholeYear=True" TargetMode="External"/><Relationship Id="rId87" Type="http://schemas.openxmlformats.org/officeDocument/2006/relationships/hyperlink" Target="https://schools.dnevnik.ru/reports/default.aspx?school=1000002404456&amp;report=progress-students&amp;year=2020&amp;group=1714193240051046586&amp;student=1000015856674&amp;wholeYear=True" TargetMode="External"/><Relationship Id="rId61" Type="http://schemas.openxmlformats.org/officeDocument/2006/relationships/hyperlink" Target="https://schools.dnevnik.ru/reports/default.aspx?school=1000002404456&amp;report=progress-students&amp;year=2020&amp;group=1714190628710930580&amp;student=1000015850533&amp;wholeYear=True" TargetMode="External"/><Relationship Id="rId82" Type="http://schemas.openxmlformats.org/officeDocument/2006/relationships/hyperlink" Target="https://schools.dnevnik.ru/reports/default.aspx?school=1000002404456&amp;report=progress-students&amp;year=2020&amp;group=1714192698885167266&amp;student=1000015857030&amp;wholeYear=True" TargetMode="External"/><Relationship Id="rId19" Type="http://schemas.openxmlformats.org/officeDocument/2006/relationships/hyperlink" Target="https://schools.dnevnik.ru/reports/default.aspx?school=1000002404456&amp;report=progress-students&amp;year=2020&amp;group=1714188992328390797&amp;student=1000016894154&amp;wholeYear=True" TargetMode="External"/><Relationship Id="rId14" Type="http://schemas.openxmlformats.org/officeDocument/2006/relationships/hyperlink" Target="https://schools.dnevnik.ru/reports/default.aspx?school=1000002404456&amp;report=progress-students&amp;year=2020&amp;group=1714188618666236044&amp;student=1000016843564&amp;wholeYear=True" TargetMode="External"/><Relationship Id="rId30" Type="http://schemas.openxmlformats.org/officeDocument/2006/relationships/hyperlink" Target="https://schools.dnevnik.ru/reports/default.aspx?school=1000002404456&amp;report=progress-students&amp;year=2020&amp;group=1714189932926228623&amp;student=1000015847432&amp;wholeYear=True" TargetMode="External"/><Relationship Id="rId35" Type="http://schemas.openxmlformats.org/officeDocument/2006/relationships/hyperlink" Target="https://schools.dnevnik.ru/reports/default.aspx?school=1000002404456&amp;report=progress-students&amp;year=2020&amp;group=1714190126199756944&amp;student=1000015848012&amp;wholeYear=True" TargetMode="External"/><Relationship Id="rId56" Type="http://schemas.openxmlformats.org/officeDocument/2006/relationships/hyperlink" Target="https://schools.dnevnik.ru/reports/default.aspx?school=1000002404456&amp;report=progress-students&amp;year=2020&amp;group=1714190486977009811&amp;student=1000015848403&amp;wholeYear=True" TargetMode="External"/><Relationship Id="rId77" Type="http://schemas.openxmlformats.org/officeDocument/2006/relationships/hyperlink" Target="https://schools.dnevnik.ru/reports/default.aspx?school=1000002404456&amp;report=progress-students&amp;year=2020&amp;group=1714192226438764700&amp;student=1000017445726&amp;wholeYear=True" TargetMode="External"/><Relationship Id="rId100" Type="http://schemas.openxmlformats.org/officeDocument/2006/relationships/fontTable" Target="fontTable.xml"/><Relationship Id="rId8" Type="http://schemas.openxmlformats.org/officeDocument/2006/relationships/hyperlink" Target="mailto:rahatasosh@mail.ru" TargetMode="External"/><Relationship Id="rId51" Type="http://schemas.openxmlformats.org/officeDocument/2006/relationships/hyperlink" Target="https://schools.dnevnik.ru/reports/default.aspx?school=1000002404456&amp;report=progress-students&amp;year=2020&amp;group=1714190486977009811&amp;student=1000018493501&amp;wholeYear=True" TargetMode="External"/><Relationship Id="rId72" Type="http://schemas.openxmlformats.org/officeDocument/2006/relationships/hyperlink" Target="https://schools.dnevnik.ru/reports/default.aspx?school=1000002404456&amp;report=progress-students&amp;year=2020&amp;group=1714191595078572184&amp;student=1000015853291&amp;wholeYear=True" TargetMode="External"/><Relationship Id="rId93" Type="http://schemas.openxmlformats.org/officeDocument/2006/relationships/hyperlink" Target="https://schools.dnevnik.ru/reports/default.aspx?school=1000002404456&amp;report=progress-groups&amp;year=2020&amp;group=1714193742562220229&amp;periodNumber=0&amp;periodType=1" TargetMode="External"/><Relationship Id="rId98" Type="http://schemas.openxmlformats.org/officeDocument/2006/relationships/hyperlink" Target="https://schools.dnevnik.ru/reports/default.aspx?school=1000002404456&amp;report=progress-students&amp;year=2020&amp;group=1714193931540781259&amp;student=1000015858051&amp;wholeYear=Tru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291D-C8E3-43B6-A547-2EC40845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65794</Words>
  <Characters>375027</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dc:creator>
  <cp:lastModifiedBy>Атигат</cp:lastModifiedBy>
  <cp:revision>16</cp:revision>
  <cp:lastPrinted>2020-09-21T11:19:00Z</cp:lastPrinted>
  <dcterms:created xsi:type="dcterms:W3CDTF">2021-06-18T07:12:00Z</dcterms:created>
  <dcterms:modified xsi:type="dcterms:W3CDTF">2021-07-12T13:15:00Z</dcterms:modified>
</cp:coreProperties>
</file>